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63" w:rsidRPr="006C2F5D" w:rsidRDefault="000837CE" w:rsidP="00AA7363">
      <w:pPr>
        <w:jc w:val="center"/>
        <w:rPr>
          <w:b/>
          <w:sz w:val="32"/>
          <w:szCs w:val="32"/>
        </w:rPr>
      </w:pPr>
      <w:r w:rsidRPr="006C2F5D">
        <w:rPr>
          <w:b/>
          <w:sz w:val="32"/>
          <w:szCs w:val="32"/>
        </w:rPr>
        <w:t>Собрание представителей</w:t>
      </w:r>
    </w:p>
    <w:p w:rsidR="000837CE" w:rsidRPr="006C2F5D" w:rsidRDefault="000837CE" w:rsidP="000837CE">
      <w:pPr>
        <w:jc w:val="center"/>
        <w:rPr>
          <w:b/>
          <w:sz w:val="32"/>
          <w:szCs w:val="32"/>
        </w:rPr>
      </w:pPr>
      <w:r w:rsidRPr="006C2F5D">
        <w:rPr>
          <w:b/>
          <w:sz w:val="32"/>
          <w:szCs w:val="32"/>
        </w:rPr>
        <w:t xml:space="preserve">сельского поселения </w:t>
      </w:r>
      <w:proofErr w:type="gramStart"/>
      <w:r w:rsidRPr="006C2F5D">
        <w:rPr>
          <w:b/>
          <w:sz w:val="32"/>
          <w:szCs w:val="32"/>
        </w:rPr>
        <w:t>Комсомольский</w:t>
      </w:r>
      <w:proofErr w:type="gramEnd"/>
    </w:p>
    <w:p w:rsidR="000837CE" w:rsidRPr="006C2F5D" w:rsidRDefault="000837CE" w:rsidP="000837CE">
      <w:pPr>
        <w:jc w:val="center"/>
        <w:rPr>
          <w:b/>
          <w:sz w:val="32"/>
          <w:szCs w:val="32"/>
        </w:rPr>
      </w:pPr>
      <w:r w:rsidRPr="006C2F5D">
        <w:rPr>
          <w:b/>
          <w:sz w:val="32"/>
          <w:szCs w:val="32"/>
        </w:rPr>
        <w:t xml:space="preserve">муниципального района </w:t>
      </w:r>
      <w:proofErr w:type="spellStart"/>
      <w:r w:rsidRPr="006C2F5D">
        <w:rPr>
          <w:b/>
          <w:sz w:val="32"/>
          <w:szCs w:val="32"/>
        </w:rPr>
        <w:t>Кинельский</w:t>
      </w:r>
      <w:proofErr w:type="spellEnd"/>
    </w:p>
    <w:p w:rsidR="001344F3" w:rsidRPr="006C2F5D" w:rsidRDefault="000837CE" w:rsidP="001344F3">
      <w:pPr>
        <w:pBdr>
          <w:top w:val="nil"/>
          <w:left w:val="nil"/>
          <w:bottom w:val="single" w:sz="12" w:space="0" w:color="00000A"/>
          <w:right w:val="nil"/>
        </w:pBdr>
        <w:jc w:val="center"/>
        <w:rPr>
          <w:b/>
          <w:sz w:val="32"/>
          <w:szCs w:val="32"/>
        </w:rPr>
      </w:pPr>
      <w:r w:rsidRPr="006C2F5D">
        <w:rPr>
          <w:b/>
          <w:sz w:val="32"/>
          <w:szCs w:val="32"/>
        </w:rPr>
        <w:t>Самарской области</w:t>
      </w:r>
    </w:p>
    <w:p w:rsidR="000837CE" w:rsidRPr="001344F3" w:rsidRDefault="000837CE" w:rsidP="001344F3">
      <w:pPr>
        <w:pBdr>
          <w:top w:val="nil"/>
          <w:left w:val="nil"/>
          <w:bottom w:val="single" w:sz="12" w:space="0" w:color="00000A"/>
          <w:right w:val="nil"/>
        </w:pBdr>
        <w:jc w:val="center"/>
        <w:rPr>
          <w:b/>
          <w:sz w:val="28"/>
          <w:szCs w:val="28"/>
        </w:rPr>
      </w:pPr>
      <w:r w:rsidRPr="00317529">
        <w:rPr>
          <w:b/>
          <w:sz w:val="32"/>
          <w:szCs w:val="32"/>
        </w:rPr>
        <w:t xml:space="preserve">                                                   </w:t>
      </w:r>
    </w:p>
    <w:p w:rsidR="006C2F5D" w:rsidRDefault="006C2F5D" w:rsidP="000837CE">
      <w:pPr>
        <w:jc w:val="center"/>
        <w:rPr>
          <w:b/>
          <w:sz w:val="32"/>
          <w:szCs w:val="32"/>
        </w:rPr>
      </w:pPr>
    </w:p>
    <w:p w:rsidR="000837CE" w:rsidRDefault="000837CE" w:rsidP="000837CE">
      <w:pPr>
        <w:jc w:val="center"/>
        <w:rPr>
          <w:b/>
          <w:sz w:val="32"/>
          <w:szCs w:val="32"/>
        </w:rPr>
      </w:pPr>
      <w:r w:rsidRPr="00317529">
        <w:rPr>
          <w:b/>
          <w:sz w:val="32"/>
          <w:szCs w:val="32"/>
        </w:rPr>
        <w:t>РЕШЕНИЕ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837CE" w:rsidTr="00AC3220">
        <w:tc>
          <w:tcPr>
            <w:tcW w:w="4785" w:type="dxa"/>
          </w:tcPr>
          <w:p w:rsidR="000837CE" w:rsidRPr="004327B7" w:rsidRDefault="000837CE" w:rsidP="004327B7">
            <w:pPr>
              <w:rPr>
                <w:b/>
                <w:sz w:val="28"/>
                <w:szCs w:val="28"/>
              </w:rPr>
            </w:pPr>
            <w:r w:rsidRPr="004327B7">
              <w:rPr>
                <w:b/>
                <w:sz w:val="28"/>
                <w:szCs w:val="28"/>
              </w:rPr>
              <w:t>№</w:t>
            </w:r>
            <w:r w:rsidR="004327B7" w:rsidRPr="004327B7">
              <w:rPr>
                <w:b/>
                <w:sz w:val="28"/>
                <w:szCs w:val="28"/>
              </w:rPr>
              <w:t xml:space="preserve"> 62</w:t>
            </w:r>
          </w:p>
        </w:tc>
        <w:tc>
          <w:tcPr>
            <w:tcW w:w="4786" w:type="dxa"/>
          </w:tcPr>
          <w:p w:rsidR="000837CE" w:rsidRPr="004327B7" w:rsidRDefault="00B735E5" w:rsidP="001344F3">
            <w:pPr>
              <w:jc w:val="center"/>
              <w:rPr>
                <w:b/>
                <w:sz w:val="28"/>
                <w:szCs w:val="28"/>
              </w:rPr>
            </w:pPr>
            <w:r w:rsidRPr="004327B7">
              <w:rPr>
                <w:b/>
                <w:sz w:val="28"/>
                <w:szCs w:val="28"/>
              </w:rPr>
              <w:t xml:space="preserve">           </w:t>
            </w:r>
            <w:r w:rsidR="004327B7">
              <w:rPr>
                <w:b/>
                <w:sz w:val="28"/>
                <w:szCs w:val="28"/>
              </w:rPr>
              <w:t>о</w:t>
            </w:r>
            <w:r w:rsidR="000837CE" w:rsidRPr="004327B7">
              <w:rPr>
                <w:b/>
                <w:sz w:val="28"/>
                <w:szCs w:val="28"/>
              </w:rPr>
              <w:t>т</w:t>
            </w:r>
            <w:r w:rsidR="004327B7" w:rsidRPr="004327B7">
              <w:rPr>
                <w:b/>
                <w:sz w:val="28"/>
                <w:szCs w:val="28"/>
              </w:rPr>
              <w:t xml:space="preserve"> 08 апреля 2026</w:t>
            </w:r>
            <w:r w:rsidR="00C54888" w:rsidRPr="004327B7">
              <w:rPr>
                <w:b/>
                <w:sz w:val="28"/>
                <w:szCs w:val="28"/>
              </w:rPr>
              <w:t xml:space="preserve"> </w:t>
            </w:r>
            <w:r w:rsidR="001344F3" w:rsidRPr="004327B7">
              <w:rPr>
                <w:b/>
                <w:sz w:val="28"/>
                <w:szCs w:val="28"/>
              </w:rPr>
              <w:t>года</w:t>
            </w:r>
          </w:p>
          <w:p w:rsidR="000837CE" w:rsidRPr="004327B7" w:rsidRDefault="000837CE" w:rsidP="00AC3220">
            <w:pPr>
              <w:rPr>
                <w:b/>
                <w:sz w:val="28"/>
                <w:szCs w:val="28"/>
              </w:rPr>
            </w:pPr>
          </w:p>
        </w:tc>
      </w:tr>
    </w:tbl>
    <w:p w:rsidR="000837CE" w:rsidRDefault="000837CE" w:rsidP="000837CE">
      <w:pPr>
        <w:rPr>
          <w:b/>
          <w:sz w:val="28"/>
        </w:rPr>
      </w:pPr>
      <w:r>
        <w:rPr>
          <w:b/>
          <w:sz w:val="28"/>
        </w:rPr>
        <w:t xml:space="preserve">«Об исполнении бюджета </w:t>
      </w:r>
    </w:p>
    <w:p w:rsidR="000837CE" w:rsidRDefault="000837CE" w:rsidP="000837CE">
      <w:pPr>
        <w:rPr>
          <w:b/>
          <w:sz w:val="28"/>
        </w:rPr>
      </w:pPr>
      <w:r>
        <w:rPr>
          <w:b/>
          <w:sz w:val="28"/>
        </w:rPr>
        <w:t xml:space="preserve">сельского поселения </w:t>
      </w:r>
      <w:proofErr w:type="gramStart"/>
      <w:r>
        <w:rPr>
          <w:b/>
          <w:sz w:val="28"/>
        </w:rPr>
        <w:t>Комсомольский</w:t>
      </w:r>
      <w:proofErr w:type="gramEnd"/>
      <w:r>
        <w:rPr>
          <w:b/>
          <w:sz w:val="28"/>
        </w:rPr>
        <w:t xml:space="preserve"> </w:t>
      </w:r>
    </w:p>
    <w:p w:rsidR="00AA7363" w:rsidRDefault="000837CE" w:rsidP="000837CE">
      <w:pPr>
        <w:rPr>
          <w:b/>
          <w:sz w:val="28"/>
        </w:rPr>
      </w:pPr>
      <w:r>
        <w:rPr>
          <w:b/>
          <w:sz w:val="28"/>
        </w:rPr>
        <w:t>муниципа</w:t>
      </w:r>
      <w:r w:rsidR="00AA7363">
        <w:rPr>
          <w:b/>
          <w:sz w:val="28"/>
        </w:rPr>
        <w:t xml:space="preserve">льного района </w:t>
      </w:r>
      <w:proofErr w:type="spellStart"/>
      <w:r w:rsidR="00AA7363">
        <w:rPr>
          <w:b/>
          <w:sz w:val="28"/>
        </w:rPr>
        <w:t>Кинельский</w:t>
      </w:r>
      <w:proofErr w:type="spellEnd"/>
      <w:r w:rsidR="00AA7363">
        <w:rPr>
          <w:b/>
          <w:sz w:val="28"/>
        </w:rPr>
        <w:t xml:space="preserve"> </w:t>
      </w:r>
    </w:p>
    <w:p w:rsidR="000837CE" w:rsidRDefault="00AA7363" w:rsidP="000837CE">
      <w:pPr>
        <w:rPr>
          <w:b/>
          <w:sz w:val="28"/>
        </w:rPr>
      </w:pPr>
      <w:r>
        <w:rPr>
          <w:b/>
          <w:sz w:val="28"/>
        </w:rPr>
        <w:t>Самарской области за 202</w:t>
      </w:r>
      <w:r w:rsidR="00C54888">
        <w:rPr>
          <w:b/>
          <w:sz w:val="28"/>
        </w:rPr>
        <w:t>5</w:t>
      </w:r>
      <w:r w:rsidR="00C02049">
        <w:rPr>
          <w:b/>
          <w:sz w:val="28"/>
        </w:rPr>
        <w:t xml:space="preserve"> год</w:t>
      </w:r>
      <w:r w:rsidR="00672A01">
        <w:rPr>
          <w:b/>
          <w:sz w:val="28"/>
        </w:rPr>
        <w:t>а</w:t>
      </w:r>
      <w:r w:rsidR="000837CE">
        <w:rPr>
          <w:b/>
          <w:sz w:val="28"/>
        </w:rPr>
        <w:t>»</w:t>
      </w:r>
    </w:p>
    <w:p w:rsidR="000837CE" w:rsidRDefault="000837CE" w:rsidP="000837CE">
      <w:pPr>
        <w:rPr>
          <w:b/>
          <w:sz w:val="28"/>
        </w:rPr>
      </w:pPr>
    </w:p>
    <w:p w:rsidR="000837CE" w:rsidRDefault="000837CE" w:rsidP="000837CE">
      <w:pPr>
        <w:ind w:firstLine="708"/>
        <w:jc w:val="both"/>
        <w:rPr>
          <w:sz w:val="28"/>
        </w:rPr>
      </w:pPr>
      <w:r>
        <w:rPr>
          <w:sz w:val="28"/>
        </w:rPr>
        <w:t>Рассмотрев  отчет об исполнении бюджета сельского поселения Комсомольский муниципал</w:t>
      </w:r>
      <w:r w:rsidR="00AA7363">
        <w:rPr>
          <w:sz w:val="28"/>
        </w:rPr>
        <w:t xml:space="preserve">ьного района </w:t>
      </w:r>
      <w:proofErr w:type="spellStart"/>
      <w:r w:rsidR="00AA7363">
        <w:rPr>
          <w:sz w:val="28"/>
        </w:rPr>
        <w:t>Кинельский</w:t>
      </w:r>
      <w:proofErr w:type="spellEnd"/>
      <w:r w:rsidR="00AA7363">
        <w:rPr>
          <w:sz w:val="28"/>
        </w:rPr>
        <w:t xml:space="preserve"> за</w:t>
      </w:r>
      <w:r w:rsidR="00252828">
        <w:rPr>
          <w:sz w:val="28"/>
        </w:rPr>
        <w:t xml:space="preserve"> 2025</w:t>
      </w:r>
      <w:r>
        <w:rPr>
          <w:sz w:val="28"/>
        </w:rPr>
        <w:t xml:space="preserve"> год</w:t>
      </w:r>
      <w:r w:rsidR="00672A01">
        <w:rPr>
          <w:sz w:val="28"/>
        </w:rPr>
        <w:t>а</w:t>
      </w:r>
      <w:r>
        <w:rPr>
          <w:sz w:val="28"/>
        </w:rPr>
        <w:t>,</w:t>
      </w:r>
      <w:r>
        <w:rPr>
          <w:sz w:val="28"/>
          <w:lang w:eastAsia="ar-SA"/>
        </w:rPr>
        <w:t xml:space="preserve">  </w:t>
      </w:r>
      <w:r>
        <w:rPr>
          <w:sz w:val="28"/>
        </w:rPr>
        <w:t xml:space="preserve">руководствуясь Федеральным Законом от 06.10.2003 г. № 131-ФЗ «Об общих принципах организации местного самоуправления в Российской Федерации», Уставом сельского поселения Комсомольский, Собрание представителей сельского поселения Комсомольский муниципального района </w:t>
      </w:r>
      <w:proofErr w:type="spellStart"/>
      <w:r>
        <w:rPr>
          <w:sz w:val="28"/>
        </w:rPr>
        <w:t>Кинельский</w:t>
      </w:r>
      <w:proofErr w:type="spellEnd"/>
      <w:r w:rsidR="00AA7363">
        <w:rPr>
          <w:sz w:val="28"/>
        </w:rPr>
        <w:t xml:space="preserve"> Самарской области</w:t>
      </w:r>
      <w:r>
        <w:rPr>
          <w:sz w:val="28"/>
        </w:rPr>
        <w:t>.</w:t>
      </w:r>
    </w:p>
    <w:p w:rsidR="000837CE" w:rsidRDefault="000837CE" w:rsidP="000837CE">
      <w:pPr>
        <w:rPr>
          <w:sz w:val="28"/>
        </w:rPr>
      </w:pPr>
    </w:p>
    <w:p w:rsidR="000837CE" w:rsidRDefault="000837CE" w:rsidP="000837CE">
      <w:pPr>
        <w:shd w:val="clear" w:color="auto" w:fill="FFFFFF"/>
        <w:ind w:left="284" w:firstLine="850"/>
        <w:rPr>
          <w:b/>
          <w:bCs/>
          <w:color w:val="000000"/>
          <w:spacing w:val="-7"/>
          <w:sz w:val="28"/>
          <w:szCs w:val="28"/>
          <w:lang w:eastAsia="zh-CN"/>
        </w:rPr>
      </w:pPr>
      <w:r>
        <w:rPr>
          <w:b/>
          <w:bCs/>
          <w:color w:val="000000"/>
          <w:spacing w:val="-7"/>
          <w:sz w:val="28"/>
          <w:szCs w:val="28"/>
          <w:lang w:eastAsia="zh-CN"/>
        </w:rPr>
        <w:t xml:space="preserve">                                 РЕШИЛО:</w:t>
      </w:r>
    </w:p>
    <w:p w:rsidR="000837CE" w:rsidRPr="003703FF" w:rsidRDefault="000837CE" w:rsidP="000837CE">
      <w:pPr>
        <w:ind w:firstLine="284"/>
        <w:jc w:val="both"/>
        <w:rPr>
          <w:sz w:val="28"/>
          <w:szCs w:val="28"/>
          <w:lang w:eastAsia="zh-CN"/>
        </w:rPr>
      </w:pPr>
      <w:r w:rsidRPr="003703FF">
        <w:rPr>
          <w:sz w:val="28"/>
          <w:szCs w:val="28"/>
          <w:lang w:eastAsia="zh-CN"/>
        </w:rPr>
        <w:t>1.</w:t>
      </w:r>
      <w:r>
        <w:rPr>
          <w:sz w:val="28"/>
          <w:szCs w:val="28"/>
          <w:lang w:eastAsia="zh-CN"/>
        </w:rPr>
        <w:t xml:space="preserve"> </w:t>
      </w:r>
      <w:r w:rsidRPr="003703FF">
        <w:rPr>
          <w:sz w:val="28"/>
          <w:szCs w:val="28"/>
          <w:lang w:eastAsia="zh-CN"/>
        </w:rPr>
        <w:t>Утвердить отчёт об исполнении бюджета сельского поселения Комсомольский</w:t>
      </w:r>
      <w:r w:rsidR="001E3664">
        <w:rPr>
          <w:sz w:val="28"/>
          <w:szCs w:val="28"/>
          <w:lang w:eastAsia="zh-CN"/>
        </w:rPr>
        <w:t xml:space="preserve"> муниципального района </w:t>
      </w:r>
      <w:proofErr w:type="spellStart"/>
      <w:r w:rsidR="001E3664">
        <w:rPr>
          <w:sz w:val="28"/>
          <w:szCs w:val="28"/>
          <w:lang w:eastAsia="zh-CN"/>
        </w:rPr>
        <w:t>Кинельский</w:t>
      </w:r>
      <w:proofErr w:type="spellEnd"/>
      <w:r w:rsidR="001E3664">
        <w:rPr>
          <w:sz w:val="28"/>
          <w:szCs w:val="28"/>
          <w:lang w:eastAsia="zh-CN"/>
        </w:rPr>
        <w:t xml:space="preserve"> Самарской области</w:t>
      </w:r>
      <w:r w:rsidRPr="003703FF">
        <w:rPr>
          <w:sz w:val="28"/>
          <w:szCs w:val="28"/>
          <w:lang w:eastAsia="zh-CN"/>
        </w:rPr>
        <w:t xml:space="preserve"> за </w:t>
      </w:r>
      <w:r w:rsidR="00AA7363">
        <w:rPr>
          <w:sz w:val="28"/>
        </w:rPr>
        <w:t>202</w:t>
      </w:r>
      <w:r w:rsidR="00C54888">
        <w:rPr>
          <w:sz w:val="28"/>
        </w:rPr>
        <w:t>5</w:t>
      </w:r>
      <w:r w:rsidRPr="003703FF">
        <w:rPr>
          <w:sz w:val="28"/>
        </w:rPr>
        <w:t xml:space="preserve"> год по доходам в сумме </w:t>
      </w:r>
      <w:r w:rsidR="00555CF6">
        <w:rPr>
          <w:sz w:val="28"/>
        </w:rPr>
        <w:t>39 284,0</w:t>
      </w:r>
      <w:r w:rsidR="00B735E5">
        <w:rPr>
          <w:sz w:val="28"/>
        </w:rPr>
        <w:t xml:space="preserve"> </w:t>
      </w:r>
      <w:r>
        <w:rPr>
          <w:color w:val="000000"/>
          <w:sz w:val="28"/>
          <w:szCs w:val="28"/>
          <w:lang w:eastAsia="zh-CN"/>
        </w:rPr>
        <w:t xml:space="preserve">рублей, </w:t>
      </w:r>
      <w:r w:rsidRPr="003703FF">
        <w:rPr>
          <w:color w:val="000000"/>
          <w:sz w:val="28"/>
          <w:szCs w:val="28"/>
          <w:lang w:eastAsia="zh-CN"/>
        </w:rPr>
        <w:t xml:space="preserve"> расходам в сумме </w:t>
      </w:r>
      <w:r w:rsidR="00555CF6">
        <w:rPr>
          <w:color w:val="000000"/>
          <w:sz w:val="28"/>
          <w:szCs w:val="28"/>
          <w:lang w:eastAsia="zh-CN"/>
        </w:rPr>
        <w:t>40 841,4</w:t>
      </w:r>
      <w:r>
        <w:rPr>
          <w:sz w:val="28"/>
          <w:szCs w:val="28"/>
          <w:lang w:eastAsia="zh-CN"/>
        </w:rPr>
        <w:t xml:space="preserve"> </w:t>
      </w:r>
      <w:r w:rsidRPr="003703FF">
        <w:rPr>
          <w:sz w:val="28"/>
          <w:szCs w:val="28"/>
          <w:lang w:eastAsia="zh-CN"/>
        </w:rPr>
        <w:t xml:space="preserve">рублей, с </w:t>
      </w:r>
      <w:proofErr w:type="spellStart"/>
      <w:r w:rsidR="00555CF6">
        <w:rPr>
          <w:sz w:val="28"/>
          <w:szCs w:val="28"/>
          <w:lang w:eastAsia="zh-CN"/>
        </w:rPr>
        <w:t>дифицитом</w:t>
      </w:r>
      <w:proofErr w:type="spellEnd"/>
      <w:r>
        <w:rPr>
          <w:sz w:val="28"/>
          <w:szCs w:val="28"/>
          <w:lang w:eastAsia="zh-CN"/>
        </w:rPr>
        <w:t xml:space="preserve"> </w:t>
      </w:r>
      <w:r w:rsidRPr="003703FF">
        <w:rPr>
          <w:sz w:val="28"/>
          <w:szCs w:val="28"/>
          <w:lang w:eastAsia="zh-CN"/>
        </w:rPr>
        <w:t xml:space="preserve">в сумме </w:t>
      </w:r>
      <w:r w:rsidR="00555CF6">
        <w:rPr>
          <w:sz w:val="28"/>
          <w:szCs w:val="28"/>
          <w:lang w:eastAsia="zh-CN"/>
        </w:rPr>
        <w:t>1 557,4</w:t>
      </w:r>
      <w:r w:rsidR="0080711E">
        <w:rPr>
          <w:sz w:val="28"/>
          <w:szCs w:val="28"/>
          <w:lang w:eastAsia="zh-CN"/>
        </w:rPr>
        <w:t xml:space="preserve"> </w:t>
      </w:r>
      <w:r w:rsidR="00AC202E">
        <w:rPr>
          <w:sz w:val="28"/>
          <w:szCs w:val="28"/>
          <w:lang w:eastAsia="zh-CN"/>
        </w:rPr>
        <w:t xml:space="preserve"> </w:t>
      </w:r>
      <w:r w:rsidRPr="003703FF">
        <w:rPr>
          <w:sz w:val="28"/>
          <w:szCs w:val="28"/>
          <w:lang w:eastAsia="zh-CN"/>
        </w:rPr>
        <w:t>рубл</w:t>
      </w:r>
      <w:r w:rsidR="008778BB">
        <w:rPr>
          <w:sz w:val="28"/>
          <w:szCs w:val="28"/>
          <w:lang w:eastAsia="zh-CN"/>
        </w:rPr>
        <w:t>я</w:t>
      </w:r>
      <w:r w:rsidRPr="003703FF">
        <w:rPr>
          <w:sz w:val="28"/>
          <w:szCs w:val="28"/>
          <w:lang w:eastAsia="zh-CN"/>
        </w:rPr>
        <w:t>.</w:t>
      </w:r>
    </w:p>
    <w:p w:rsidR="000837CE" w:rsidRPr="003703FF" w:rsidRDefault="000837CE" w:rsidP="000837CE">
      <w:pPr>
        <w:pStyle w:val="a8"/>
        <w:numPr>
          <w:ilvl w:val="0"/>
          <w:numId w:val="22"/>
        </w:numPr>
        <w:jc w:val="both"/>
        <w:rPr>
          <w:rFonts w:eastAsia="Times New Roman"/>
          <w:sz w:val="28"/>
          <w:szCs w:val="28"/>
          <w:lang w:eastAsia="zh-CN"/>
        </w:rPr>
      </w:pPr>
      <w:r w:rsidRPr="003703FF">
        <w:rPr>
          <w:rFonts w:eastAsia="Times New Roman"/>
          <w:sz w:val="28"/>
          <w:szCs w:val="28"/>
          <w:lang w:eastAsia="zh-CN"/>
        </w:rPr>
        <w:t>Утвердить следующие показатели годового отчета:</w:t>
      </w:r>
    </w:p>
    <w:p w:rsidR="000837CE" w:rsidRDefault="000837CE" w:rsidP="000837CE">
      <w:pPr>
        <w:jc w:val="both"/>
        <w:rPr>
          <w:color w:val="000000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</w:t>
      </w:r>
      <w:r>
        <w:rPr>
          <w:color w:val="000000"/>
          <w:sz w:val="28"/>
          <w:szCs w:val="28"/>
          <w:lang w:eastAsia="ar-SA"/>
        </w:rPr>
        <w:t xml:space="preserve"> доходы  бюджета сельского поселения </w:t>
      </w:r>
      <w:proofErr w:type="gramStart"/>
      <w:r>
        <w:rPr>
          <w:color w:val="000000"/>
          <w:sz w:val="28"/>
          <w:szCs w:val="28"/>
          <w:lang w:eastAsia="ar-SA"/>
        </w:rPr>
        <w:t>Комсомольский</w:t>
      </w:r>
      <w:proofErr w:type="gramEnd"/>
      <w:r>
        <w:rPr>
          <w:color w:val="000000"/>
          <w:sz w:val="28"/>
          <w:szCs w:val="28"/>
          <w:lang w:eastAsia="ar-SA"/>
        </w:rPr>
        <w:t xml:space="preserve">  муниципального района </w:t>
      </w:r>
      <w:proofErr w:type="spellStart"/>
      <w:r>
        <w:rPr>
          <w:color w:val="000000"/>
          <w:sz w:val="28"/>
          <w:szCs w:val="28"/>
          <w:lang w:eastAsia="ar-SA"/>
        </w:rPr>
        <w:t>Кинельский</w:t>
      </w:r>
      <w:proofErr w:type="spellEnd"/>
      <w:r>
        <w:rPr>
          <w:color w:val="000000"/>
          <w:sz w:val="28"/>
          <w:szCs w:val="28"/>
          <w:lang w:eastAsia="ar-SA"/>
        </w:rPr>
        <w:t xml:space="preserve"> Самарской области по кодам классификации доходов бюджета согласно П</w:t>
      </w:r>
      <w:r>
        <w:rPr>
          <w:color w:val="000000"/>
          <w:sz w:val="28"/>
          <w:szCs w:val="28"/>
          <w:lang w:eastAsia="zh-CN"/>
        </w:rPr>
        <w:t>риложению 1 к  настоящему Решению;</w:t>
      </w:r>
    </w:p>
    <w:p w:rsidR="000837CE" w:rsidRDefault="000837CE" w:rsidP="000837CE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 расходы бюджета сельского поселения Комсомольский </w:t>
      </w:r>
      <w:r>
        <w:rPr>
          <w:color w:val="000000"/>
          <w:sz w:val="28"/>
          <w:szCs w:val="28"/>
          <w:lang w:eastAsia="ar-SA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  <w:lang w:eastAsia="ar-SA"/>
        </w:rPr>
        <w:t>Кинельский</w:t>
      </w:r>
      <w:proofErr w:type="spellEnd"/>
      <w:r>
        <w:rPr>
          <w:color w:val="000000"/>
          <w:sz w:val="28"/>
          <w:szCs w:val="28"/>
          <w:lang w:eastAsia="ar-SA"/>
        </w:rPr>
        <w:t xml:space="preserve"> Самарской области по ведомственной структуре расходов бюджета </w:t>
      </w:r>
      <w:r>
        <w:rPr>
          <w:sz w:val="28"/>
          <w:szCs w:val="28"/>
          <w:lang w:eastAsia="zh-CN"/>
        </w:rPr>
        <w:t xml:space="preserve">сельского поселения Комсомольский </w:t>
      </w:r>
      <w:r>
        <w:rPr>
          <w:color w:val="000000"/>
          <w:sz w:val="28"/>
          <w:szCs w:val="28"/>
          <w:lang w:eastAsia="ar-SA"/>
        </w:rPr>
        <w:t xml:space="preserve">муниципального района </w:t>
      </w:r>
      <w:proofErr w:type="spellStart"/>
      <w:r>
        <w:rPr>
          <w:color w:val="000000"/>
          <w:sz w:val="28"/>
          <w:szCs w:val="28"/>
          <w:lang w:eastAsia="ar-SA"/>
        </w:rPr>
        <w:t>Кинельский</w:t>
      </w:r>
      <w:proofErr w:type="spellEnd"/>
      <w:r>
        <w:rPr>
          <w:color w:val="000000"/>
          <w:sz w:val="28"/>
          <w:szCs w:val="28"/>
          <w:lang w:eastAsia="ar-SA"/>
        </w:rPr>
        <w:t xml:space="preserve"> Самарской области согласно П</w:t>
      </w:r>
      <w:r>
        <w:rPr>
          <w:sz w:val="28"/>
          <w:szCs w:val="28"/>
          <w:lang w:eastAsia="zh-CN"/>
        </w:rPr>
        <w:t>риложению 2 к настоящему Решению;</w:t>
      </w:r>
    </w:p>
    <w:p w:rsidR="000837CE" w:rsidRDefault="000837CE" w:rsidP="000837CE">
      <w:pPr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- расходы бюджета сельского поселения </w:t>
      </w:r>
      <w:proofErr w:type="gramStart"/>
      <w:r>
        <w:rPr>
          <w:sz w:val="28"/>
          <w:szCs w:val="28"/>
          <w:lang w:eastAsia="zh-CN"/>
        </w:rPr>
        <w:t>Комсомольский</w:t>
      </w:r>
      <w:proofErr w:type="gramEnd"/>
      <w:r>
        <w:rPr>
          <w:sz w:val="28"/>
          <w:szCs w:val="28"/>
          <w:lang w:eastAsia="zh-CN"/>
        </w:rPr>
        <w:t xml:space="preserve"> муниципального района </w:t>
      </w:r>
      <w:proofErr w:type="spellStart"/>
      <w:r>
        <w:rPr>
          <w:sz w:val="28"/>
          <w:szCs w:val="28"/>
          <w:lang w:eastAsia="zh-CN"/>
        </w:rPr>
        <w:t>Кинельский</w:t>
      </w:r>
      <w:proofErr w:type="spellEnd"/>
      <w:r>
        <w:rPr>
          <w:sz w:val="28"/>
          <w:szCs w:val="28"/>
          <w:lang w:eastAsia="zh-CN"/>
        </w:rPr>
        <w:t xml:space="preserve"> Самарской области  по разделам и  подразделам классификации расходов бюджета согласно Приложению 3 к настоящему Решению;</w:t>
      </w:r>
    </w:p>
    <w:p w:rsidR="000837CE" w:rsidRDefault="000837CE" w:rsidP="000837CE">
      <w:pPr>
        <w:shd w:val="clear" w:color="auto" w:fill="FFFFFF"/>
        <w:ind w:right="125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 и</w:t>
      </w:r>
      <w:r>
        <w:rPr>
          <w:iCs/>
          <w:color w:val="000000"/>
          <w:sz w:val="28"/>
          <w:szCs w:val="28"/>
          <w:lang w:eastAsia="ar-SA"/>
        </w:rPr>
        <w:t xml:space="preserve">сточники финансирования дефицита бюджета сельского поселения Комсомольский муниципального района </w:t>
      </w:r>
      <w:proofErr w:type="spellStart"/>
      <w:r>
        <w:rPr>
          <w:iCs/>
          <w:color w:val="000000"/>
          <w:sz w:val="28"/>
          <w:szCs w:val="28"/>
          <w:lang w:eastAsia="ar-SA"/>
        </w:rPr>
        <w:t>Кинельский</w:t>
      </w:r>
      <w:proofErr w:type="spellEnd"/>
      <w:r>
        <w:rPr>
          <w:iCs/>
          <w:color w:val="000000"/>
          <w:sz w:val="28"/>
          <w:szCs w:val="28"/>
          <w:lang w:eastAsia="ar-SA"/>
        </w:rPr>
        <w:t xml:space="preserve"> Самарской области по кодам </w:t>
      </w:r>
      <w:proofErr w:type="gramStart"/>
      <w:r>
        <w:rPr>
          <w:iCs/>
          <w:color w:val="000000"/>
          <w:sz w:val="28"/>
          <w:szCs w:val="28"/>
          <w:lang w:eastAsia="ar-SA"/>
        </w:rPr>
        <w:t>классификации источников финансирования дефицита бюджета</w:t>
      </w:r>
      <w:proofErr w:type="gramEnd"/>
      <w:r>
        <w:rPr>
          <w:iCs/>
          <w:color w:val="000000"/>
          <w:sz w:val="28"/>
          <w:szCs w:val="28"/>
          <w:lang w:eastAsia="ar-SA"/>
        </w:rPr>
        <w:t xml:space="preserve"> согласно П</w:t>
      </w:r>
      <w:r>
        <w:rPr>
          <w:sz w:val="28"/>
          <w:szCs w:val="28"/>
          <w:lang w:eastAsia="zh-CN"/>
        </w:rPr>
        <w:t>риложению 4 к настоящему Решению.</w:t>
      </w:r>
    </w:p>
    <w:p w:rsidR="000837CE" w:rsidRDefault="000837CE" w:rsidP="000837CE">
      <w:pPr>
        <w:shd w:val="clear" w:color="auto" w:fill="FFFFFF"/>
        <w:ind w:right="125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ab/>
        <w:t xml:space="preserve">3. </w:t>
      </w:r>
      <w:r w:rsidR="00B735E5">
        <w:rPr>
          <w:sz w:val="28"/>
          <w:szCs w:val="28"/>
          <w:lang w:eastAsia="zh-CN"/>
        </w:rPr>
        <w:t xml:space="preserve">За </w:t>
      </w:r>
      <w:r w:rsidR="00555CF6">
        <w:rPr>
          <w:sz w:val="28"/>
          <w:szCs w:val="28"/>
          <w:lang w:eastAsia="zh-CN"/>
        </w:rPr>
        <w:t>2025 год</w:t>
      </w:r>
      <w:r>
        <w:rPr>
          <w:sz w:val="28"/>
          <w:szCs w:val="28"/>
          <w:lang w:eastAsia="zh-CN"/>
        </w:rPr>
        <w:t xml:space="preserve"> средств</w:t>
      </w:r>
      <w:r w:rsidR="00C175CA">
        <w:rPr>
          <w:sz w:val="28"/>
          <w:szCs w:val="28"/>
          <w:lang w:eastAsia="zh-CN"/>
        </w:rPr>
        <w:t>а</w:t>
      </w:r>
      <w:r>
        <w:rPr>
          <w:sz w:val="28"/>
          <w:szCs w:val="28"/>
          <w:lang w:eastAsia="zh-CN"/>
        </w:rPr>
        <w:t xml:space="preserve"> резервного фонда администрации сельского поселения Комсомольский муниципального района </w:t>
      </w:r>
      <w:proofErr w:type="spellStart"/>
      <w:r>
        <w:rPr>
          <w:sz w:val="28"/>
          <w:szCs w:val="28"/>
          <w:lang w:eastAsia="zh-CN"/>
        </w:rPr>
        <w:t>Кинельский</w:t>
      </w:r>
      <w:proofErr w:type="spellEnd"/>
      <w:r>
        <w:rPr>
          <w:sz w:val="28"/>
          <w:szCs w:val="28"/>
          <w:lang w:eastAsia="zh-CN"/>
        </w:rPr>
        <w:t xml:space="preserve"> Самарской области </w:t>
      </w:r>
      <w:r w:rsidR="00C175CA">
        <w:rPr>
          <w:sz w:val="28"/>
          <w:szCs w:val="28"/>
          <w:lang w:eastAsia="zh-CN"/>
        </w:rPr>
        <w:t>не использовались</w:t>
      </w:r>
      <w:r>
        <w:rPr>
          <w:sz w:val="28"/>
          <w:szCs w:val="28"/>
          <w:lang w:eastAsia="zh-CN"/>
        </w:rPr>
        <w:t>.</w:t>
      </w:r>
    </w:p>
    <w:p w:rsidR="000837CE" w:rsidRDefault="000837CE" w:rsidP="000837CE">
      <w:pPr>
        <w:ind w:firstLine="720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4. Численность муниципальных служащих сельского поселения Комсомольский составляет </w:t>
      </w:r>
      <w:r w:rsidR="00C54888">
        <w:rPr>
          <w:sz w:val="28"/>
          <w:szCs w:val="28"/>
          <w:lang w:eastAsia="zh-CN"/>
        </w:rPr>
        <w:t>5</w:t>
      </w:r>
      <w:r>
        <w:rPr>
          <w:sz w:val="28"/>
          <w:szCs w:val="28"/>
          <w:lang w:eastAsia="zh-CN"/>
        </w:rPr>
        <w:t xml:space="preserve"> человек, затраты на их денежное содержание за</w:t>
      </w:r>
      <w:r w:rsidR="00C54888">
        <w:rPr>
          <w:sz w:val="28"/>
          <w:szCs w:val="28"/>
          <w:lang w:eastAsia="zh-CN"/>
        </w:rPr>
        <w:t xml:space="preserve"> </w:t>
      </w:r>
      <w:r>
        <w:rPr>
          <w:sz w:val="28"/>
        </w:rPr>
        <w:t>202</w:t>
      </w:r>
      <w:r w:rsidR="00C54888">
        <w:rPr>
          <w:sz w:val="28"/>
        </w:rPr>
        <w:t>5</w:t>
      </w:r>
      <w:r w:rsidR="000542A1">
        <w:rPr>
          <w:sz w:val="28"/>
        </w:rPr>
        <w:t xml:space="preserve"> год</w:t>
      </w:r>
      <w:r>
        <w:rPr>
          <w:sz w:val="28"/>
          <w:szCs w:val="28"/>
          <w:lang w:eastAsia="zh-CN"/>
        </w:rPr>
        <w:t xml:space="preserve"> составили  </w:t>
      </w:r>
      <w:r w:rsidR="00831900">
        <w:rPr>
          <w:sz w:val="28"/>
          <w:szCs w:val="28"/>
          <w:lang w:eastAsia="zh-CN"/>
        </w:rPr>
        <w:t>2 772,7</w:t>
      </w:r>
      <w:r>
        <w:rPr>
          <w:sz w:val="28"/>
          <w:szCs w:val="28"/>
          <w:lang w:eastAsia="zh-CN"/>
        </w:rPr>
        <w:t xml:space="preserve"> рублей. </w:t>
      </w:r>
    </w:p>
    <w:p w:rsidR="00901A05" w:rsidRDefault="00901A05" w:rsidP="00901A05">
      <w:pPr>
        <w:shd w:val="clear" w:color="auto" w:fill="FFFFFF"/>
        <w:tabs>
          <w:tab w:val="left" w:pos="709"/>
        </w:tabs>
        <w:autoSpaceDE w:val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ab/>
        <w:t xml:space="preserve">5. </w:t>
      </w:r>
      <w:r>
        <w:rPr>
          <w:color w:val="000000"/>
          <w:sz w:val="28"/>
          <w:szCs w:val="28"/>
        </w:rPr>
        <w:t>Опубликовать настоящее решение в газете «Вестник сельского поселения Комсомольский».</w:t>
      </w:r>
    </w:p>
    <w:p w:rsidR="00901A05" w:rsidRDefault="00901A05" w:rsidP="00901A05">
      <w:pPr>
        <w:shd w:val="clear" w:color="auto" w:fill="FFFFFF"/>
        <w:tabs>
          <w:tab w:val="left" w:pos="709"/>
        </w:tabs>
        <w:autoSpaceDE w:val="0"/>
        <w:jc w:val="both"/>
        <w:rPr>
          <w:rFonts w:eastAsia="SimSun"/>
          <w:sz w:val="28"/>
          <w:szCs w:val="28"/>
          <w:lang w:bidi="hi-IN"/>
        </w:rPr>
      </w:pPr>
    </w:p>
    <w:p w:rsidR="00901A05" w:rsidRDefault="00901A05" w:rsidP="00901A05">
      <w:pPr>
        <w:ind w:firstLine="706"/>
        <w:jc w:val="both"/>
        <w:rPr>
          <w:sz w:val="28"/>
          <w:szCs w:val="28"/>
        </w:rPr>
      </w:pPr>
      <w:r>
        <w:rPr>
          <w:b/>
          <w:sz w:val="28"/>
          <w:szCs w:val="28"/>
        </w:rPr>
        <w:t>6.</w:t>
      </w:r>
      <w:r w:rsidR="00FC62B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Решение вступает в силу на следующий день после дня его официального опубликования в газете «Вестник сельского поселения Комсомольский».</w:t>
      </w:r>
    </w:p>
    <w:p w:rsidR="000837CE" w:rsidRDefault="000837CE" w:rsidP="000837CE">
      <w:pPr>
        <w:ind w:firstLine="720"/>
        <w:jc w:val="both"/>
      </w:pPr>
    </w:p>
    <w:p w:rsidR="000837CE" w:rsidRDefault="000837CE" w:rsidP="000837CE">
      <w:pPr>
        <w:shd w:val="clear" w:color="auto" w:fill="FFFFFF"/>
        <w:ind w:right="1498"/>
        <w:rPr>
          <w:b/>
          <w:bCs/>
          <w:spacing w:val="-11"/>
          <w:sz w:val="28"/>
          <w:szCs w:val="28"/>
          <w:lang w:eastAsia="ar-SA"/>
        </w:rPr>
      </w:pPr>
    </w:p>
    <w:p w:rsidR="000837CE" w:rsidRDefault="000837CE" w:rsidP="000837CE">
      <w:pPr>
        <w:rPr>
          <w:sz w:val="28"/>
          <w:szCs w:val="28"/>
        </w:rPr>
      </w:pPr>
    </w:p>
    <w:p w:rsidR="000837CE" w:rsidRDefault="000837CE" w:rsidP="000837CE">
      <w:pPr>
        <w:rPr>
          <w:sz w:val="28"/>
          <w:szCs w:val="28"/>
        </w:rPr>
      </w:pPr>
      <w:r>
        <w:rPr>
          <w:sz w:val="28"/>
          <w:szCs w:val="28"/>
        </w:rPr>
        <w:t>Председатель Собрания представителей</w:t>
      </w:r>
    </w:p>
    <w:p w:rsidR="00D97FC3" w:rsidRDefault="000837CE" w:rsidP="000837CE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Комсомольский</w:t>
      </w:r>
      <w:proofErr w:type="gramEnd"/>
    </w:p>
    <w:p w:rsidR="00D97FC3" w:rsidRDefault="00D97FC3" w:rsidP="00D97FC3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</w:t>
      </w:r>
    </w:p>
    <w:p w:rsidR="000837CE" w:rsidRDefault="00D97FC3" w:rsidP="00D97FC3">
      <w:pPr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                                </w:t>
      </w:r>
      <w:r w:rsidR="000837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0837CE">
        <w:rPr>
          <w:sz w:val="28"/>
          <w:szCs w:val="28"/>
        </w:rPr>
        <w:t>Н.В. Копылова</w:t>
      </w:r>
    </w:p>
    <w:p w:rsidR="00D97FC3" w:rsidRDefault="00D97FC3" w:rsidP="000837CE">
      <w:pPr>
        <w:rPr>
          <w:sz w:val="28"/>
          <w:szCs w:val="28"/>
        </w:rPr>
      </w:pPr>
    </w:p>
    <w:p w:rsidR="000837CE" w:rsidRDefault="000837CE" w:rsidP="000837CE">
      <w:pPr>
        <w:rPr>
          <w:sz w:val="28"/>
          <w:szCs w:val="28"/>
        </w:rPr>
      </w:pPr>
    </w:p>
    <w:p w:rsidR="000837CE" w:rsidRDefault="00831900" w:rsidP="000837C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FC62BB">
        <w:rPr>
          <w:sz w:val="28"/>
          <w:szCs w:val="28"/>
        </w:rPr>
        <w:t xml:space="preserve"> </w:t>
      </w:r>
      <w:r w:rsidR="000837CE">
        <w:rPr>
          <w:sz w:val="28"/>
          <w:szCs w:val="28"/>
        </w:rPr>
        <w:t xml:space="preserve">сельского поселения </w:t>
      </w:r>
      <w:proofErr w:type="gramStart"/>
      <w:r w:rsidR="000837CE">
        <w:rPr>
          <w:sz w:val="28"/>
          <w:szCs w:val="28"/>
        </w:rPr>
        <w:t>Комсомольский</w:t>
      </w:r>
      <w:proofErr w:type="gramEnd"/>
    </w:p>
    <w:p w:rsidR="00D97FC3" w:rsidRDefault="000837CE" w:rsidP="000837C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Кинельский</w:t>
      </w:r>
      <w:proofErr w:type="spellEnd"/>
      <w:r>
        <w:rPr>
          <w:sz w:val="28"/>
          <w:szCs w:val="28"/>
        </w:rPr>
        <w:t xml:space="preserve"> </w:t>
      </w:r>
    </w:p>
    <w:p w:rsidR="000837CE" w:rsidRDefault="00D97FC3" w:rsidP="000837CE">
      <w:pPr>
        <w:rPr>
          <w:sz w:val="28"/>
          <w:szCs w:val="28"/>
        </w:rPr>
      </w:pPr>
      <w:r>
        <w:rPr>
          <w:sz w:val="28"/>
          <w:szCs w:val="28"/>
        </w:rPr>
        <w:t xml:space="preserve">Самарской области                               </w:t>
      </w:r>
      <w:r w:rsidR="000837CE">
        <w:rPr>
          <w:sz w:val="28"/>
          <w:szCs w:val="28"/>
        </w:rPr>
        <w:t xml:space="preserve">                  </w:t>
      </w:r>
      <w:r w:rsidR="00672A01">
        <w:rPr>
          <w:sz w:val="28"/>
          <w:szCs w:val="28"/>
        </w:rPr>
        <w:t xml:space="preserve"> </w:t>
      </w:r>
      <w:r w:rsidR="000837CE">
        <w:rPr>
          <w:sz w:val="28"/>
          <w:szCs w:val="28"/>
        </w:rPr>
        <w:t xml:space="preserve">              </w:t>
      </w:r>
      <w:proofErr w:type="spellStart"/>
      <w:r w:rsidR="00831900">
        <w:rPr>
          <w:sz w:val="28"/>
          <w:szCs w:val="28"/>
        </w:rPr>
        <w:t>О.А.Деревяшкин</w:t>
      </w:r>
      <w:proofErr w:type="spellEnd"/>
    </w:p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p w:rsidR="000837CE" w:rsidRDefault="000837CE" w:rsidP="000837CE"/>
    <w:tbl>
      <w:tblPr>
        <w:tblW w:w="15561" w:type="dxa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46"/>
        <w:gridCol w:w="6115"/>
      </w:tblGrid>
      <w:tr w:rsidR="006C2F5D" w:rsidRPr="006C2F5D" w:rsidTr="00D97FC3">
        <w:trPr>
          <w:trHeight w:val="2299"/>
        </w:trPr>
        <w:tc>
          <w:tcPr>
            <w:tcW w:w="9446" w:type="dxa"/>
            <w:tcMar>
              <w:top w:w="0" w:type="dxa"/>
              <w:left w:w="30" w:type="dxa"/>
              <w:bottom w:w="0" w:type="dxa"/>
              <w:right w:w="30" w:type="dxa"/>
            </w:tcMar>
          </w:tcPr>
          <w:p w:rsidR="006C2F5D" w:rsidRPr="006C2F5D" w:rsidRDefault="006C2F5D" w:rsidP="00920B18">
            <w:pPr>
              <w:keepNext/>
              <w:keepLines/>
              <w:spacing w:before="200"/>
              <w:jc w:val="right"/>
              <w:outlineLvl w:val="1"/>
              <w:rPr>
                <w:rFonts w:eastAsiaTheme="majorEastAsia"/>
                <w:bCs/>
              </w:rPr>
            </w:pPr>
            <w:r w:rsidRPr="006C2F5D">
              <w:rPr>
                <w:rFonts w:eastAsia="Calibri"/>
                <w:bCs/>
              </w:rPr>
              <w:lastRenderedPageBreak/>
              <w:t>Приложение №1</w:t>
            </w:r>
          </w:p>
          <w:p w:rsidR="00D675A6" w:rsidRPr="001A0199" w:rsidRDefault="00230EEF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к</w:t>
            </w:r>
            <w:r w:rsidR="00C54888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D675A6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Решени</w:t>
            </w:r>
            <w:r w:rsidR="004327B7">
              <w:rPr>
                <w:rFonts w:eastAsia="Times New Roman" w:cs="Times New Roman"/>
                <w:sz w:val="20"/>
                <w:szCs w:val="20"/>
                <w:lang w:val="ru-RU"/>
              </w:rPr>
              <w:t>ю</w:t>
            </w:r>
            <w:r w:rsidR="00C67A6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 w:rsidR="00D675A6">
              <w:rPr>
                <w:rFonts w:eastAsia="Times New Roman" w:cs="Times New Roman"/>
                <w:sz w:val="20"/>
                <w:szCs w:val="20"/>
                <w:lang w:val="ru-RU"/>
              </w:rPr>
              <w:t>Собрания представителей</w:t>
            </w:r>
          </w:p>
          <w:p w:rsidR="00D675A6" w:rsidRDefault="00D675A6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сельского поселения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val="ru-RU"/>
              </w:rPr>
              <w:t>Комсомольский</w:t>
            </w:r>
            <w:proofErr w:type="gramEnd"/>
          </w:p>
          <w:p w:rsidR="00D675A6" w:rsidRDefault="00D675A6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муниципального района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ru-RU"/>
              </w:rPr>
              <w:t>Кинельский</w:t>
            </w:r>
            <w:proofErr w:type="spellEnd"/>
          </w:p>
          <w:p w:rsidR="00D675A6" w:rsidRDefault="00D675A6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Самарской области "Об исполнении</w:t>
            </w:r>
          </w:p>
          <w:p w:rsidR="00D675A6" w:rsidRDefault="00D675A6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бюджета сельского поселения </w:t>
            </w:r>
            <w:proofErr w:type="gramStart"/>
            <w:r>
              <w:rPr>
                <w:rFonts w:eastAsia="Times New Roman" w:cs="Times New Roman"/>
                <w:sz w:val="20"/>
                <w:szCs w:val="20"/>
                <w:lang w:val="ru-RU"/>
              </w:rPr>
              <w:t>Комсомольский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 </w:t>
            </w:r>
          </w:p>
          <w:p w:rsidR="00D675A6" w:rsidRDefault="00D675A6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муниципального района </w:t>
            </w:r>
            <w:proofErr w:type="spellStart"/>
            <w:r>
              <w:rPr>
                <w:rFonts w:eastAsia="Times New Roman" w:cs="Times New Roman"/>
                <w:sz w:val="20"/>
                <w:szCs w:val="20"/>
                <w:lang w:val="ru-RU"/>
              </w:rPr>
              <w:t>Кинельский</w:t>
            </w:r>
            <w:proofErr w:type="spellEnd"/>
          </w:p>
          <w:p w:rsidR="00D675A6" w:rsidRDefault="00D675A6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Самарской области за </w:t>
            </w:r>
            <w:r w:rsidR="00C54888">
              <w:rPr>
                <w:rFonts w:eastAsia="Times New Roman" w:cs="Times New Roman"/>
                <w:sz w:val="20"/>
                <w:szCs w:val="20"/>
                <w:lang w:val="ru-RU"/>
              </w:rPr>
              <w:t>2025</w:t>
            </w:r>
            <w:r w:rsidR="00C67A60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год</w:t>
            </w:r>
            <w:bookmarkStart w:id="0" w:name="_GoBack"/>
            <w:bookmarkEnd w:id="0"/>
            <w:r>
              <w:rPr>
                <w:rFonts w:eastAsia="Times New Roman" w:cs="Times New Roman"/>
                <w:sz w:val="20"/>
                <w:szCs w:val="20"/>
                <w:lang w:val="ru-RU"/>
              </w:rPr>
              <w:t>"</w:t>
            </w:r>
          </w:p>
          <w:p w:rsidR="00005FCC" w:rsidRDefault="00005FCC" w:rsidP="00D675A6">
            <w:pPr>
              <w:pStyle w:val="Standarduser"/>
              <w:shd w:val="clear" w:color="auto" w:fill="FFFFFF"/>
              <w:spacing w:line="230" w:lineRule="exact"/>
              <w:ind w:right="-1"/>
              <w:jc w:val="right"/>
              <w:rPr>
                <w:rFonts w:eastAsia="Times New Roman" w:cs="Times New Roman"/>
                <w:sz w:val="20"/>
                <w:szCs w:val="20"/>
                <w:lang w:val="ru-RU"/>
              </w:rPr>
            </w:pPr>
            <w:r>
              <w:rPr>
                <w:rFonts w:eastAsia="Times New Roman" w:cs="Times New Roman"/>
                <w:sz w:val="20"/>
                <w:szCs w:val="20"/>
                <w:lang w:val="ru-RU"/>
              </w:rPr>
              <w:t>№</w:t>
            </w:r>
            <w:r w:rsidR="004327B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62</w:t>
            </w:r>
            <w:r w:rsidR="005C0311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  <w:lang w:val="ru-RU"/>
              </w:rPr>
              <w:t>от</w:t>
            </w:r>
            <w:r w:rsidR="004327B7"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08.04.2026</w:t>
            </w:r>
            <w:r>
              <w:rPr>
                <w:rFonts w:eastAsia="Times New Roman" w:cs="Times New Roman"/>
                <w:sz w:val="20"/>
                <w:szCs w:val="20"/>
                <w:lang w:val="ru-RU"/>
              </w:rPr>
              <w:t xml:space="preserve"> года.</w:t>
            </w:r>
          </w:p>
          <w:p w:rsidR="00D675A6" w:rsidRDefault="00D675A6" w:rsidP="00D675A6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</w:pPr>
          </w:p>
          <w:p w:rsidR="009A6555" w:rsidRPr="006C2F5D" w:rsidRDefault="009A6555" w:rsidP="00D675A6">
            <w:pPr>
              <w:widowControl w:val="0"/>
              <w:suppressAutoHyphens/>
              <w:autoSpaceDE w:val="0"/>
              <w:autoSpaceDN w:val="0"/>
              <w:jc w:val="right"/>
              <w:textAlignment w:val="baseline"/>
              <w:rPr>
                <w:rFonts w:eastAsia="Andale Sans UI" w:cs="Tahoma"/>
                <w:kern w:val="3"/>
                <w:sz w:val="24"/>
                <w:szCs w:val="24"/>
                <w:lang w:eastAsia="zh-CN" w:bidi="en-US"/>
              </w:rPr>
            </w:pPr>
          </w:p>
          <w:p w:rsidR="006C2F5D" w:rsidRPr="006C2F5D" w:rsidRDefault="006C2F5D" w:rsidP="006C2F5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</w:pPr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Доходы бюджета сельского поселения </w:t>
            </w:r>
            <w:proofErr w:type="gramStart"/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>Комсомольский</w:t>
            </w:r>
            <w:proofErr w:type="gramEnd"/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 </w:t>
            </w:r>
          </w:p>
          <w:p w:rsidR="006C2F5D" w:rsidRPr="006C2F5D" w:rsidRDefault="006C2F5D" w:rsidP="006C2F5D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</w:pPr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муниципального района </w:t>
            </w:r>
            <w:proofErr w:type="spellStart"/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>Кинельский</w:t>
            </w:r>
            <w:proofErr w:type="spellEnd"/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 Самарской области</w:t>
            </w:r>
          </w:p>
          <w:p w:rsidR="006C2F5D" w:rsidRPr="006C2F5D" w:rsidRDefault="006C2F5D" w:rsidP="00FC62BB">
            <w:pPr>
              <w:widowControl w:val="0"/>
              <w:suppressAutoHyphens/>
              <w:autoSpaceDN w:val="0"/>
              <w:jc w:val="center"/>
              <w:textAlignment w:val="baseline"/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</w:pPr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>по кодам класс</w:t>
            </w:r>
            <w:r w:rsidR="00C72539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>ификации доходов бюджета за</w:t>
            </w:r>
            <w:r w:rsidR="00C54888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 2025</w:t>
            </w:r>
            <w:r w:rsidRPr="006C2F5D">
              <w:rPr>
                <w:rFonts w:eastAsia="Andale Sans UI" w:cs="Tahoma"/>
                <w:b/>
                <w:kern w:val="3"/>
                <w:sz w:val="24"/>
                <w:szCs w:val="24"/>
                <w:lang w:eastAsia="zh-CN" w:bidi="en-US"/>
              </w:rPr>
              <w:t xml:space="preserve"> год</w:t>
            </w:r>
          </w:p>
        </w:tc>
        <w:tc>
          <w:tcPr>
            <w:tcW w:w="6115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C2F5D" w:rsidRPr="006C2F5D" w:rsidRDefault="006C2F5D" w:rsidP="006C2F5D">
            <w:pPr>
              <w:widowControl w:val="0"/>
              <w:suppressAutoHyphens/>
              <w:autoSpaceDE w:val="0"/>
              <w:autoSpaceDN w:val="0"/>
              <w:snapToGrid w:val="0"/>
              <w:jc w:val="both"/>
              <w:textAlignment w:val="baseline"/>
              <w:rPr>
                <w:rFonts w:eastAsia="Calibri" w:cs="Tahoma"/>
                <w:color w:val="000000"/>
                <w:kern w:val="3"/>
                <w:lang w:eastAsia="zh-CN" w:bidi="en-US"/>
              </w:rPr>
            </w:pPr>
          </w:p>
          <w:p w:rsidR="006C2F5D" w:rsidRPr="006C2F5D" w:rsidRDefault="006C2F5D" w:rsidP="006C2F5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Calibri" w:cs="Tahoma"/>
                <w:color w:val="000000"/>
                <w:kern w:val="3"/>
                <w:lang w:eastAsia="zh-CN" w:bidi="en-US"/>
              </w:rPr>
            </w:pPr>
          </w:p>
          <w:p w:rsidR="006C2F5D" w:rsidRPr="006C2F5D" w:rsidRDefault="006C2F5D" w:rsidP="006C2F5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Calibri" w:cs="Tahoma"/>
                <w:color w:val="000000"/>
                <w:kern w:val="3"/>
                <w:lang w:eastAsia="zh-CN" w:bidi="en-US"/>
              </w:rPr>
            </w:pPr>
          </w:p>
          <w:p w:rsidR="006C2F5D" w:rsidRPr="006C2F5D" w:rsidRDefault="006C2F5D" w:rsidP="006C2F5D">
            <w:pPr>
              <w:widowControl w:val="0"/>
              <w:suppressAutoHyphens/>
              <w:autoSpaceDE w:val="0"/>
              <w:autoSpaceDN w:val="0"/>
              <w:jc w:val="both"/>
              <w:textAlignment w:val="baseline"/>
              <w:rPr>
                <w:rFonts w:eastAsia="Calibri" w:cs="Tahoma"/>
                <w:color w:val="000000"/>
                <w:kern w:val="3"/>
                <w:lang w:eastAsia="zh-CN" w:bidi="en-US"/>
              </w:rPr>
            </w:pPr>
          </w:p>
        </w:tc>
      </w:tr>
    </w:tbl>
    <w:p w:rsidR="006C2F5D" w:rsidRPr="006C2F5D" w:rsidRDefault="006C2F5D" w:rsidP="006C2F5D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color w:val="000000"/>
          <w:kern w:val="3"/>
          <w:lang w:eastAsia="ar-SA" w:bidi="en-US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4110"/>
        <w:gridCol w:w="1276"/>
        <w:gridCol w:w="1276"/>
      </w:tblGrid>
      <w:tr w:rsidR="006C2F5D" w:rsidRPr="006C2F5D" w:rsidTr="0006235C">
        <w:trPr>
          <w:trHeight w:val="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Pr="006C2F5D" w:rsidRDefault="006C2F5D" w:rsidP="006C2F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5D">
              <w:rPr>
                <w:b/>
                <w:bCs/>
                <w:color w:val="000000"/>
                <w:sz w:val="16"/>
                <w:szCs w:val="16"/>
              </w:rPr>
              <w:t>Код</w:t>
            </w:r>
          </w:p>
          <w:p w:rsidR="006C2F5D" w:rsidRPr="006C2F5D" w:rsidRDefault="006C2F5D" w:rsidP="006C2F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5D">
              <w:rPr>
                <w:b/>
                <w:bCs/>
                <w:color w:val="000000"/>
                <w:sz w:val="16"/>
                <w:szCs w:val="16"/>
              </w:rPr>
              <w:t>главного администратора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Pr="006C2F5D" w:rsidRDefault="006C2F5D" w:rsidP="006C2F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5D">
              <w:rPr>
                <w:b/>
                <w:bCs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Pr="006C2F5D" w:rsidRDefault="006C2F5D" w:rsidP="006C2F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5D">
              <w:rPr>
                <w:b/>
                <w:bCs/>
                <w:color w:val="000000"/>
                <w:sz w:val="16"/>
                <w:szCs w:val="16"/>
              </w:rPr>
              <w:t>Наименование источника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Pr="006C2F5D" w:rsidRDefault="006C2F5D" w:rsidP="006C2F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C2F5D">
              <w:rPr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2F5D" w:rsidRPr="006C2F5D" w:rsidRDefault="006C2F5D" w:rsidP="006C2F5D">
            <w:pPr>
              <w:jc w:val="center"/>
              <w:rPr>
                <w:color w:val="000000"/>
                <w:sz w:val="24"/>
                <w:szCs w:val="24"/>
              </w:rPr>
            </w:pPr>
            <w:r w:rsidRPr="006C2F5D">
              <w:rPr>
                <w:b/>
                <w:bCs/>
                <w:color w:val="000000"/>
                <w:sz w:val="16"/>
                <w:szCs w:val="16"/>
              </w:rPr>
              <w:t>В том числе за счет средств областного бюджета</w:t>
            </w:r>
          </w:p>
        </w:tc>
      </w:tr>
      <w:tr w:rsidR="00C72539" w:rsidRPr="006C2F5D" w:rsidTr="0006235C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6C2F5D" w:rsidRDefault="00C72539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C2F5D"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6C2F5D" w:rsidRDefault="00C72539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2F5D">
              <w:rPr>
                <w:b/>
                <w:bCs/>
                <w:color w:val="000000"/>
                <w:sz w:val="18"/>
                <w:szCs w:val="18"/>
              </w:rPr>
              <w:t>000 0000000 0000 000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6C2F5D" w:rsidRDefault="00C72539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6C2F5D">
              <w:rPr>
                <w:b/>
                <w:bCs/>
                <w:color w:val="000000"/>
                <w:sz w:val="18"/>
                <w:szCs w:val="18"/>
              </w:rPr>
              <w:t>Управление Федерального казначейства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Default="00FC62BB" w:rsidP="0079044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5 808 196,08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6C2F5D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6C2F5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2539" w:rsidRPr="006C2F5D" w:rsidTr="0006235C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1 03 02231 01 0000 110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52066C">
              <w:rPr>
                <w:color w:val="000000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</w:t>
            </w:r>
            <w:r w:rsidRPr="0052066C">
              <w:rPr>
                <w:rFonts w:eastAsiaTheme="minorHAnsi"/>
                <w:sz w:val="18"/>
                <w:szCs w:val="18"/>
                <w:lang w:eastAsia="en-US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831900" w:rsidP="00FC62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FC62BB">
              <w:rPr>
                <w:color w:val="000000"/>
                <w:sz w:val="18"/>
                <w:szCs w:val="18"/>
              </w:rPr>
              <w:t> 946 372,12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2539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06235C">
        <w:trPr>
          <w:trHeight w:val="102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06235C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1 03 02241 01 0000 110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52066C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2066C">
              <w:rPr>
                <w:color w:val="000000"/>
                <w:sz w:val="18"/>
                <w:szCs w:val="18"/>
              </w:rPr>
              <w:t>инжекторных</w:t>
            </w:r>
            <w:proofErr w:type="spellEnd"/>
            <w:r w:rsidRPr="0052066C">
              <w:rPr>
                <w:color w:val="000000"/>
                <w:sz w:val="18"/>
                <w:szCs w:val="18"/>
              </w:rPr>
              <w:t xml:space="preserve">) двигателей,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</w:t>
            </w:r>
            <w:r w:rsidRPr="0052066C">
              <w:rPr>
                <w:rFonts w:eastAsiaTheme="minorHAnsi"/>
                <w:sz w:val="18"/>
                <w:szCs w:val="18"/>
                <w:lang w:eastAsia="en-US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FC62B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17 240,35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2539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06235C">
        <w:trPr>
          <w:trHeight w:val="110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06235C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1 03 02251 01 0000 110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52066C">
              <w:rPr>
                <w:color w:val="000000"/>
                <w:sz w:val="18"/>
                <w:szCs w:val="18"/>
              </w:rPr>
              <w:t xml:space="preserve">Доходы от уплаты акцизов на автомобильный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</w:t>
            </w:r>
            <w:r w:rsidRPr="0052066C">
              <w:rPr>
                <w:rFonts w:eastAsiaTheme="minorHAnsi"/>
                <w:sz w:val="18"/>
                <w:szCs w:val="18"/>
                <w:lang w:eastAsia="en-US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FC62BB" w:rsidP="00C7253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3 139 181,29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72539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C72539" w:rsidRPr="006C2F5D" w:rsidTr="0006235C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1 03 02261 01 0000 110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rPr>
                <w:rFonts w:eastAsiaTheme="minorHAnsi"/>
                <w:sz w:val="18"/>
                <w:szCs w:val="18"/>
                <w:lang w:eastAsia="en-US"/>
              </w:rPr>
            </w:pPr>
            <w:proofErr w:type="gramStart"/>
            <w:r w:rsidRPr="0052066C">
              <w:rPr>
                <w:color w:val="000000"/>
                <w:sz w:val="18"/>
                <w:szCs w:val="18"/>
              </w:rPr>
              <w:t xml:space="preserve">Доходы от уплаты акцизов на прямогонный бензин, подлежащие распределению между бюджетами субъектов РФ и местными бюджетами с учетом установленных дифференцированных нормативов отчислений в местные бюджеты </w:t>
            </w:r>
            <w:r w:rsidRPr="0052066C">
              <w:rPr>
                <w:rFonts w:eastAsiaTheme="minorHAnsi"/>
                <w:sz w:val="18"/>
                <w:szCs w:val="18"/>
                <w:lang w:eastAsia="en-US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  <w:proofErr w:type="gramEnd"/>
          </w:p>
          <w:p w:rsidR="00C72539" w:rsidRPr="0052066C" w:rsidRDefault="00C72539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FC62BB" w:rsidP="000628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-294 597,68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2539" w:rsidRPr="0052066C" w:rsidRDefault="00C72539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06235C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 w:rsidRPr="0052066C">
              <w:rPr>
                <w:b/>
                <w:bCs/>
                <w:color w:val="333333"/>
                <w:sz w:val="18"/>
                <w:szCs w:val="18"/>
              </w:rPr>
              <w:lastRenderedPageBreak/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0 00 00000 00 0000 000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Федеральная налоговая служба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E36D35" w:rsidP="00F62968">
            <w:pPr>
              <w:jc w:val="center"/>
              <w:rPr>
                <w:b/>
                <w:bCs/>
                <w:color w:val="333333"/>
                <w:sz w:val="18"/>
                <w:szCs w:val="18"/>
              </w:rPr>
            </w:pPr>
            <w:r>
              <w:rPr>
                <w:b/>
                <w:bCs/>
                <w:color w:val="333333"/>
                <w:sz w:val="18"/>
                <w:szCs w:val="18"/>
              </w:rPr>
              <w:t>13 249 765,97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06235C">
        <w:trPr>
          <w:trHeight w:val="303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1 01 02010 01 0000 100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FC62BB" w:rsidP="006C2F5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proofErr w:type="gramStart"/>
            <w:r w:rsidRPr="00FC62BB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C62BB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C62BB">
              <w:rPr>
                <w:color w:val="000000"/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FC62BB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C62BB">
              <w:rPr>
                <w:color w:val="000000"/>
                <w:sz w:val="18"/>
                <w:szCs w:val="18"/>
              </w:rPr>
              <w:t>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FC62BB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5 455 809,81</w:t>
            </w:r>
            <w:r w:rsidR="00CC5F7F" w:rsidRPr="0052066C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06235C">
        <w:trPr>
          <w:trHeight w:val="303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06235C">
        <w:trPr>
          <w:trHeight w:val="5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FC62BB" w:rsidRPr="006C2F5D" w:rsidTr="0006235C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1 01 02010 01 3000 110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FC62BB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FC62BB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C62BB">
              <w:rPr>
                <w:color w:val="000000"/>
                <w:sz w:val="18"/>
                <w:szCs w:val="18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</w:t>
            </w:r>
            <w:proofErr w:type="gramEnd"/>
            <w:r w:rsidRPr="00FC62BB">
              <w:rPr>
                <w:color w:val="000000"/>
                <w:sz w:val="18"/>
                <w:szCs w:val="18"/>
              </w:rPr>
              <w:t>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Default="00FC62BB" w:rsidP="00CC5F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62BB" w:rsidRPr="006C2F5D" w:rsidTr="0006235C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1 01 02020 01 1000 110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FC62BB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FC62BB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FC62BB">
              <w:rPr>
                <w:color w:val="000000"/>
                <w:sz w:val="18"/>
                <w:szCs w:val="18"/>
              </w:rPr>
              <w:t>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Default="00FC62BB" w:rsidP="00CC5F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19 814,60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62BB" w:rsidRPr="006C2F5D" w:rsidTr="0006235C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1 01 02030 01 1000 110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FC62BB">
              <w:rPr>
                <w:color w:val="000000"/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</w:t>
            </w:r>
            <w:r w:rsidRPr="00FC62BB">
              <w:rPr>
                <w:color w:val="000000"/>
                <w:sz w:val="18"/>
                <w:szCs w:val="18"/>
              </w:rPr>
              <w:lastRenderedPageBreak/>
              <w:t>налоговые периоды до 1 января 2025 года, а также в части суммы налога</w:t>
            </w:r>
            <w:proofErr w:type="gramEnd"/>
            <w:r w:rsidRPr="00FC62BB">
              <w:rPr>
                <w:color w:val="000000"/>
                <w:sz w:val="18"/>
                <w:szCs w:val="18"/>
              </w:rPr>
              <w:t xml:space="preserve">, не </w:t>
            </w:r>
            <w:proofErr w:type="gramStart"/>
            <w:r w:rsidRPr="00FC62BB">
              <w:rPr>
                <w:color w:val="000000"/>
                <w:sz w:val="18"/>
                <w:szCs w:val="18"/>
              </w:rPr>
              <w:t>превышающей</w:t>
            </w:r>
            <w:proofErr w:type="gramEnd"/>
            <w:r w:rsidRPr="00FC62BB">
              <w:rPr>
                <w:color w:val="000000"/>
                <w:sz w:val="18"/>
                <w:szCs w:val="18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Default="00FC62BB" w:rsidP="00CC5F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101 072,46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C62BB" w:rsidRPr="006C2F5D" w:rsidTr="0006235C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1 01 02030 01 3000 110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FC62BB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FC62BB">
              <w:rPr>
                <w:color w:val="000000"/>
                <w:sz w:val="18"/>
                <w:szCs w:val="18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Default="00FC62BB" w:rsidP="00CC5F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1 841,28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2BB" w:rsidRPr="0052066C" w:rsidRDefault="00FC62BB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6D35" w:rsidRPr="006C2F5D" w:rsidTr="0006235C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35" w:rsidRPr="0052066C" w:rsidRDefault="00E36D35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35" w:rsidRPr="0052066C" w:rsidRDefault="00E36D35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1 01 02080 01 1000 110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35" w:rsidRPr="0052066C" w:rsidRDefault="00E36D35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E36D35">
              <w:rPr>
                <w:color w:val="000000"/>
                <w:sz w:val="18"/>
                <w:szCs w:val="1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E36D3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6D35">
              <w:rPr>
                <w:color w:val="000000"/>
                <w:sz w:val="18"/>
                <w:szCs w:val="18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E36D3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6D35">
              <w:rPr>
                <w:color w:val="000000"/>
                <w:sz w:val="18"/>
                <w:szCs w:val="18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E36D35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E36D35">
              <w:rPr>
                <w:color w:val="000000"/>
                <w:sz w:val="18"/>
                <w:szCs w:val="18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E36D35">
              <w:rPr>
                <w:color w:val="000000"/>
                <w:sz w:val="18"/>
                <w:szCs w:val="18"/>
              </w:rPr>
              <w:t xml:space="preserve"> (</w:t>
            </w:r>
            <w:proofErr w:type="gramStart"/>
            <w:r w:rsidRPr="00E36D35">
              <w:rPr>
                <w:color w:val="000000"/>
                <w:sz w:val="18"/>
                <w:szCs w:val="18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35" w:rsidRDefault="00E36D35" w:rsidP="00CC5F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11 016,45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35" w:rsidRPr="0052066C" w:rsidRDefault="00E36D35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E36D35" w:rsidRPr="006C2F5D" w:rsidTr="0006235C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35" w:rsidRPr="0052066C" w:rsidRDefault="00E36D35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35" w:rsidRPr="0052066C" w:rsidRDefault="00E36D35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1 01 02210 01 1000 110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35" w:rsidRPr="0052066C" w:rsidRDefault="00E36D35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E36D35">
              <w:rPr>
                <w:color w:val="000000"/>
                <w:sz w:val="18"/>
                <w:szCs w:val="18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</w:t>
            </w:r>
            <w:r w:rsidRPr="00E36D35">
              <w:rPr>
                <w:color w:val="000000"/>
                <w:sz w:val="18"/>
                <w:szCs w:val="18"/>
              </w:rPr>
              <w:lastRenderedPageBreak/>
              <w:t>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35" w:rsidRDefault="00E36D35" w:rsidP="00CC5F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5 516,65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D35" w:rsidRPr="0052066C" w:rsidRDefault="00E36D35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06235C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lastRenderedPageBreak/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1 05 03010 01 0000 110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Единый сельскохозяйственный  налог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FC62BB" w:rsidP="00CC5F7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310 361,50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06235C">
        <w:trPr>
          <w:trHeight w:val="36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E36D35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1 06 01030 10 1</w:t>
            </w:r>
            <w:r w:rsidR="006C2F5D" w:rsidRPr="0052066C">
              <w:rPr>
                <w:color w:val="000000"/>
                <w:sz w:val="18"/>
                <w:szCs w:val="18"/>
              </w:rPr>
              <w:t>000 110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E36D35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E36D35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E36D35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3 134 046,39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06235C">
        <w:trPr>
          <w:trHeight w:val="41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06235C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E36D35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1 06 06033 10 1</w:t>
            </w:r>
            <w:r w:rsidR="006C2F5D" w:rsidRPr="0052066C">
              <w:rPr>
                <w:color w:val="000000"/>
                <w:sz w:val="18"/>
                <w:szCs w:val="18"/>
              </w:rPr>
              <w:t>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E36D35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E36D35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E36D35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1 649 060,97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06235C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E36D35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1 06 06043 10 1</w:t>
            </w:r>
            <w:r w:rsidR="006C2F5D" w:rsidRPr="0052066C">
              <w:rPr>
                <w:color w:val="000000"/>
                <w:sz w:val="18"/>
                <w:szCs w:val="18"/>
              </w:rPr>
              <w:t>000 110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E36D35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E36D35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E36D35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2 561 225,86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06235C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7D4D15" w:rsidP="0052032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4 223 821,62</w:t>
            </w:r>
            <w:r w:rsidR="00A615A4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F3BE6" w:rsidRPr="006C2F5D" w:rsidTr="0006235C">
        <w:trPr>
          <w:trHeight w:val="1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BE6" w:rsidRPr="0052066C" w:rsidRDefault="00BF3BE6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 xml:space="preserve">295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BE6" w:rsidRPr="0052066C" w:rsidRDefault="00BF3BE6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1 11 05025 10 0000 120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BE6" w:rsidRPr="0052066C" w:rsidRDefault="006A6680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6A6680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 w:rsidR="00BF3BE6" w:rsidRPr="0052066C">
              <w:rPr>
                <w:color w:val="000000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BE6" w:rsidRPr="0052066C" w:rsidRDefault="006A6680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430 764,46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F3BE6" w:rsidRPr="0052066C" w:rsidRDefault="00BF3BE6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06235C">
        <w:trPr>
          <w:trHeight w:val="11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1 11 05035 10 0000 120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A6680" w:rsidP="006C2F5D">
            <w:pPr>
              <w:rPr>
                <w:color w:val="000000"/>
                <w:sz w:val="18"/>
                <w:szCs w:val="18"/>
              </w:rPr>
            </w:pPr>
            <w:r w:rsidRPr="006A6680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A6680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2 417 050,96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06235C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1 13 02065 10 0000 130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1D6A59" w:rsidP="006C2F5D">
            <w:pPr>
              <w:rPr>
                <w:color w:val="000000"/>
                <w:sz w:val="18"/>
                <w:szCs w:val="18"/>
              </w:rPr>
            </w:pPr>
            <w:r w:rsidRPr="001D6A59">
              <w:rPr>
                <w:color w:val="000000"/>
                <w:sz w:val="18"/>
                <w:szCs w:val="1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1D6A59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643 197,58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A01BD4" w:rsidRPr="006C2F5D" w:rsidTr="0006235C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D4" w:rsidRPr="0052066C" w:rsidRDefault="00A01BD4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D4" w:rsidRPr="0052066C" w:rsidRDefault="00A01BD4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1 13 02995 10 0000 130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D4" w:rsidRPr="0052066C" w:rsidRDefault="00A01BD4" w:rsidP="006C2F5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D4" w:rsidRDefault="00A01BD4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01BD4" w:rsidRPr="0052066C" w:rsidRDefault="00A01BD4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461C" w:rsidRPr="006C2F5D" w:rsidTr="0006235C">
        <w:trPr>
          <w:trHeight w:val="16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61C" w:rsidRPr="0052066C" w:rsidRDefault="0020461C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 xml:space="preserve">295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61C" w:rsidRPr="0052066C" w:rsidRDefault="0020461C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1 14 02053 10 0000 410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61C" w:rsidRPr="0052066C" w:rsidRDefault="001D6A59" w:rsidP="006C2F5D">
            <w:pPr>
              <w:rPr>
                <w:color w:val="000000"/>
                <w:sz w:val="18"/>
                <w:szCs w:val="18"/>
              </w:rPr>
            </w:pPr>
            <w:r w:rsidRPr="001D6A59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61C" w:rsidRPr="0052066C" w:rsidRDefault="001D6A59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188 184,60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461C" w:rsidRPr="0052066C" w:rsidRDefault="0020461C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6C2F5D" w:rsidRPr="006C2F5D" w:rsidTr="0006235C">
        <w:trPr>
          <w:trHeight w:val="9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1 14 06025 10 0000 430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4834A8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488 903,14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06235C">
        <w:trPr>
          <w:trHeight w:val="4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6C2F5D" w:rsidRPr="0052066C" w:rsidRDefault="006C2F5D" w:rsidP="00C0301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 xml:space="preserve">1 </w:t>
            </w:r>
            <w:r w:rsidR="00C0301D" w:rsidRPr="0052066C">
              <w:rPr>
                <w:color w:val="000000"/>
                <w:sz w:val="18"/>
                <w:szCs w:val="18"/>
              </w:rPr>
              <w:t>16 07010 10 0000 140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6C2F5D" w:rsidRPr="0052066C" w:rsidRDefault="00C0301D" w:rsidP="006C2F5D">
            <w:pPr>
              <w:rPr>
                <w:color w:val="000000"/>
                <w:sz w:val="18"/>
                <w:szCs w:val="18"/>
              </w:rPr>
            </w:pPr>
            <w:proofErr w:type="gramStart"/>
            <w:r w:rsidRPr="0052066C">
              <w:rPr>
                <w:color w:val="000000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6C2F5D" w:rsidRPr="0052066C" w:rsidRDefault="00AD20F3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53 220,88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06235C">
        <w:trPr>
          <w:trHeight w:val="3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Итого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7D4D15" w:rsidP="00487D6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23 281 783,67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06235C">
        <w:trPr>
          <w:trHeight w:val="30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>0 00 00000 00 0000 000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06235C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16 002 237,57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0260EB" w:rsidP="003528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3 185 622,65</w:t>
            </w:r>
          </w:p>
        </w:tc>
      </w:tr>
      <w:tr w:rsidR="006C2F5D" w:rsidRPr="006C2F5D" w:rsidTr="0006235C">
        <w:trPr>
          <w:trHeight w:val="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2 02 16001 10 0000 150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autoSpaceDE w:val="0"/>
              <w:autoSpaceDN w:val="0"/>
              <w:adjustRightInd w:val="0"/>
              <w:rPr>
                <w:rFonts w:eastAsiaTheme="minorHAnsi"/>
                <w:sz w:val="18"/>
                <w:szCs w:val="18"/>
                <w:lang w:eastAsia="en-US"/>
              </w:rPr>
            </w:pPr>
            <w:r w:rsidRPr="0052066C">
              <w:rPr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  <w:r w:rsidRPr="0052066C">
              <w:rPr>
                <w:rFonts w:eastAsiaTheme="minorHAnsi"/>
                <w:sz w:val="18"/>
                <w:szCs w:val="18"/>
                <w:lang w:eastAsia="en-US"/>
              </w:rPr>
              <w:t xml:space="preserve"> из бюджетов муниципальных районов</w:t>
            </w:r>
          </w:p>
          <w:p w:rsidR="006C2F5D" w:rsidRPr="0052066C" w:rsidRDefault="006C2F5D" w:rsidP="006C2F5D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0260EB" w:rsidP="002E1AD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5 078 674,00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B64505" w:rsidRPr="006C2F5D" w:rsidTr="0006235C">
        <w:trPr>
          <w:trHeight w:val="45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505" w:rsidRPr="0052066C" w:rsidRDefault="00B64505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505" w:rsidRPr="0052066C" w:rsidRDefault="00B64505" w:rsidP="002E1AD0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2 02 255</w:t>
            </w:r>
            <w:r w:rsidR="002E1AD0">
              <w:rPr>
                <w:color w:val="000000"/>
                <w:sz w:val="18"/>
                <w:szCs w:val="18"/>
              </w:rPr>
              <w:t>55</w:t>
            </w:r>
            <w:r w:rsidRPr="0052066C">
              <w:rPr>
                <w:color w:val="000000"/>
                <w:sz w:val="18"/>
                <w:szCs w:val="18"/>
              </w:rPr>
              <w:t xml:space="preserve"> 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505" w:rsidRPr="0052066C" w:rsidRDefault="00B64505" w:rsidP="002E1AD0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 xml:space="preserve">Субсидии бюджетам сельских поселений </w:t>
            </w:r>
            <w:r w:rsidR="002E1AD0">
              <w:rPr>
                <w:color w:val="000000"/>
                <w:sz w:val="18"/>
                <w:szCs w:val="18"/>
              </w:rPr>
              <w:t>реализацию программ формирования комфортной городской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505" w:rsidRPr="0052066C" w:rsidRDefault="002E1AD0" w:rsidP="0006235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2 770 060,65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64505" w:rsidRPr="0052066C" w:rsidRDefault="00E44198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2 770 060,65</w:t>
            </w:r>
          </w:p>
        </w:tc>
      </w:tr>
      <w:tr w:rsidR="006C2F5D" w:rsidRPr="006C2F5D" w:rsidTr="0006235C">
        <w:trPr>
          <w:trHeight w:val="364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2 02 35118 10 0000 150</w:t>
            </w:r>
          </w:p>
        </w:tc>
        <w:tc>
          <w:tcPr>
            <w:tcW w:w="41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066C">
              <w:rPr>
                <w:rFonts w:eastAsiaTheme="minorHAnsi"/>
                <w:sz w:val="18"/>
                <w:szCs w:val="18"/>
                <w:lang w:eastAsia="en-US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13251F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415 562,00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13251F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415 562,00</w:t>
            </w:r>
          </w:p>
        </w:tc>
      </w:tr>
      <w:tr w:rsidR="006C2F5D" w:rsidRPr="006C2F5D" w:rsidTr="0006235C">
        <w:trPr>
          <w:trHeight w:val="54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</w:p>
        </w:tc>
      </w:tr>
      <w:tr w:rsidR="006C0476" w:rsidRPr="006C2F5D" w:rsidTr="0006235C">
        <w:trPr>
          <w:trHeight w:val="4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476" w:rsidRPr="0052066C" w:rsidRDefault="006C0476" w:rsidP="007A4F85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476" w:rsidRPr="0052066C" w:rsidRDefault="006C0476" w:rsidP="007A4F85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2 02 40014 10 0000 150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476" w:rsidRPr="0052066C" w:rsidRDefault="006C0476" w:rsidP="007A4F85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476" w:rsidRPr="0052066C" w:rsidRDefault="0013251F" w:rsidP="007A4F8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7 094 654,42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0476" w:rsidRPr="0052066C" w:rsidRDefault="006C0476" w:rsidP="007A4F85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C2F5D" w:rsidRPr="006C2F5D" w:rsidTr="0006235C">
        <w:trPr>
          <w:trHeight w:val="4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2 02 49999 10 0000 150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6C2F5D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52066C">
              <w:rPr>
                <w:rFonts w:eastAsiaTheme="minorHAnsi"/>
                <w:sz w:val="18"/>
                <w:szCs w:val="18"/>
                <w:lang w:eastAsia="en-US"/>
              </w:rPr>
              <w:t>Прочие межбюджетные трансферты, передаваемые бюджетам сельских поселени</w:t>
            </w:r>
            <w:r w:rsidRPr="0052066C">
              <w:rPr>
                <w:color w:val="000000"/>
                <w:sz w:val="18"/>
                <w:szCs w:val="18"/>
              </w:rPr>
              <w:t>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2F5D" w:rsidRPr="0052066C" w:rsidRDefault="00990E23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="002E1AD0">
              <w:rPr>
                <w:color w:val="000000"/>
                <w:sz w:val="18"/>
                <w:szCs w:val="18"/>
              </w:rPr>
              <w:t>29 000,00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2F5D" w:rsidRPr="0052066C" w:rsidRDefault="006C2F5D" w:rsidP="009E514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0ADF" w:rsidRPr="006C2F5D" w:rsidTr="0006235C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B30AD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B30ADF" w:rsidP="002566D4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2 07 05020</w:t>
            </w:r>
            <w:r w:rsidR="006C0476" w:rsidRPr="0052066C">
              <w:rPr>
                <w:color w:val="000000"/>
                <w:sz w:val="18"/>
                <w:szCs w:val="18"/>
              </w:rPr>
              <w:t xml:space="preserve"> </w:t>
            </w:r>
            <w:r w:rsidRPr="0052066C">
              <w:rPr>
                <w:color w:val="000000"/>
                <w:sz w:val="18"/>
                <w:szCs w:val="18"/>
              </w:rPr>
              <w:t>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B30ADF" w:rsidP="002566D4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1C62C0" w:rsidP="00990E2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="00990E23">
              <w:rPr>
                <w:color w:val="000000"/>
                <w:sz w:val="18"/>
                <w:szCs w:val="18"/>
              </w:rPr>
              <w:t>337 800,00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0ADF" w:rsidRPr="0052066C" w:rsidRDefault="00B30ADF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30ADF" w:rsidRPr="006C2F5D" w:rsidTr="0006235C">
        <w:trPr>
          <w:trHeight w:val="68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B30AD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B30ADF" w:rsidP="002566D4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2 07 05030</w:t>
            </w:r>
            <w:r w:rsidR="006C0476" w:rsidRPr="0052066C">
              <w:rPr>
                <w:color w:val="000000"/>
                <w:sz w:val="18"/>
                <w:szCs w:val="18"/>
              </w:rPr>
              <w:t xml:space="preserve"> </w:t>
            </w:r>
            <w:r w:rsidRPr="0052066C">
              <w:rPr>
                <w:color w:val="000000"/>
                <w:sz w:val="18"/>
                <w:szCs w:val="18"/>
              </w:rPr>
              <w:t>10 0000 150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B30ADF" w:rsidP="002566D4">
            <w:pPr>
              <w:rPr>
                <w:color w:val="000000"/>
                <w:sz w:val="18"/>
                <w:szCs w:val="18"/>
              </w:rPr>
            </w:pPr>
            <w:r w:rsidRPr="0052066C">
              <w:rPr>
                <w:color w:val="000000"/>
                <w:sz w:val="18"/>
                <w:szCs w:val="1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30ADF" w:rsidRPr="0052066C" w:rsidRDefault="00990E23" w:rsidP="006C2F5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252 086,50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30ADF" w:rsidRPr="0052066C" w:rsidRDefault="00B30ADF" w:rsidP="006C2F5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C2F5D" w:rsidRPr="006C2F5D" w:rsidTr="0006235C">
        <w:trPr>
          <w:trHeight w:val="281"/>
        </w:trPr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C2F5D" w:rsidRPr="0052066C" w:rsidRDefault="006C2F5D" w:rsidP="006C2F5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52066C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ВСЕГО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06235C" w:rsidP="006C2F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39 284 021,24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2F5D" w:rsidRPr="0052066C" w:rsidRDefault="0006235C" w:rsidP="005433E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3 185 622,65</w:t>
            </w:r>
          </w:p>
        </w:tc>
      </w:tr>
    </w:tbl>
    <w:p w:rsidR="006C2F5D" w:rsidRPr="006C2F5D" w:rsidRDefault="006C2F5D" w:rsidP="006C2F5D">
      <w:pPr>
        <w:widowControl w:val="0"/>
        <w:suppressAutoHyphens/>
        <w:autoSpaceDN w:val="0"/>
        <w:jc w:val="center"/>
        <w:textAlignment w:val="baseline"/>
        <w:rPr>
          <w:rFonts w:eastAsia="Andale Sans UI" w:cs="Tahoma"/>
          <w:b/>
          <w:color w:val="000000"/>
          <w:kern w:val="3"/>
          <w:sz w:val="18"/>
          <w:szCs w:val="18"/>
          <w:lang w:eastAsia="ar-SA" w:bidi="en-US"/>
        </w:rPr>
      </w:pPr>
    </w:p>
    <w:p w:rsidR="000837CE" w:rsidRDefault="000837CE" w:rsidP="000837CE"/>
    <w:p w:rsidR="000837CE" w:rsidRDefault="000837CE" w:rsidP="000837CE"/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E1AD0" w:rsidRDefault="002E1AD0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7B4DA9" w:rsidRDefault="000837CE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                              </w:t>
      </w:r>
      <w:r w:rsidR="00005FCC">
        <w:rPr>
          <w:rFonts w:eastAsia="Times New Roman" w:cs="Times New Roman"/>
          <w:sz w:val="20"/>
          <w:szCs w:val="20"/>
          <w:lang w:val="ru-RU"/>
        </w:rPr>
        <w:t xml:space="preserve">                               </w:t>
      </w:r>
    </w:p>
    <w:p w:rsidR="00005FCC" w:rsidRDefault="00005FCC" w:rsidP="00005FCC">
      <w:pPr>
        <w:pStyle w:val="Textbodyuser"/>
        <w:jc w:val="right"/>
        <w:rPr>
          <w:rFonts w:eastAsia="Times New Roman" w:cs="Times New Roman"/>
          <w:sz w:val="20"/>
          <w:szCs w:val="20"/>
          <w:lang w:val="ru-RU"/>
        </w:rPr>
      </w:pPr>
    </w:p>
    <w:p w:rsidR="00230EEF" w:rsidRDefault="00230EEF" w:rsidP="006C2F5D">
      <w:pPr>
        <w:pStyle w:val="Textbodyuser"/>
        <w:rPr>
          <w:lang w:val="ru-RU"/>
        </w:rPr>
      </w:pPr>
    </w:p>
    <w:p w:rsidR="000B09E5" w:rsidRDefault="000B09E5" w:rsidP="006C2F5D">
      <w:pPr>
        <w:pStyle w:val="Textbodyuser"/>
        <w:rPr>
          <w:lang w:val="ru-RU"/>
        </w:rPr>
      </w:pPr>
    </w:p>
    <w:p w:rsidR="001B53B9" w:rsidRDefault="001B53B9" w:rsidP="006C2F5D">
      <w:pPr>
        <w:pStyle w:val="Textbodyuser"/>
        <w:rPr>
          <w:lang w:val="ru-RU"/>
        </w:rPr>
      </w:pPr>
    </w:p>
    <w:p w:rsidR="001B53B9" w:rsidRDefault="001B53B9" w:rsidP="006C2F5D">
      <w:pPr>
        <w:pStyle w:val="Textbodyuser"/>
        <w:rPr>
          <w:lang w:val="ru-RU"/>
        </w:rPr>
      </w:pPr>
    </w:p>
    <w:p w:rsidR="001B53B9" w:rsidRDefault="001B53B9" w:rsidP="006C2F5D">
      <w:pPr>
        <w:pStyle w:val="Textbodyuser"/>
        <w:rPr>
          <w:lang w:val="ru-RU"/>
        </w:rPr>
      </w:pPr>
    </w:p>
    <w:p w:rsidR="001B53B9" w:rsidRDefault="001B53B9" w:rsidP="006C2F5D">
      <w:pPr>
        <w:pStyle w:val="Textbodyuser"/>
        <w:rPr>
          <w:lang w:val="ru-RU"/>
        </w:rPr>
      </w:pPr>
    </w:p>
    <w:p w:rsidR="001B53B9" w:rsidRDefault="001B53B9" w:rsidP="006C2F5D">
      <w:pPr>
        <w:pStyle w:val="Textbodyuser"/>
        <w:rPr>
          <w:lang w:val="ru-RU"/>
        </w:rPr>
      </w:pPr>
    </w:p>
    <w:p w:rsidR="000837CE" w:rsidRPr="001A0199" w:rsidRDefault="000837CE" w:rsidP="000837CE">
      <w:pPr>
        <w:pStyle w:val="Textbodyuser"/>
        <w:jc w:val="right"/>
        <w:rPr>
          <w:lang w:val="ru-RU"/>
        </w:rPr>
      </w:pPr>
      <w:r>
        <w:rPr>
          <w:lang w:val="ru-RU"/>
        </w:rPr>
        <w:lastRenderedPageBreak/>
        <w:t xml:space="preserve"> </w:t>
      </w:r>
      <w:r>
        <w:rPr>
          <w:sz w:val="20"/>
          <w:szCs w:val="20"/>
          <w:lang w:val="ru-RU"/>
        </w:rPr>
        <w:t xml:space="preserve">Приложение № 2        </w:t>
      </w:r>
      <w:r>
        <w:rPr>
          <w:rFonts w:eastAsia="Lucida Sans Unicode"/>
          <w:sz w:val="20"/>
          <w:szCs w:val="20"/>
          <w:lang w:val="ru-RU"/>
        </w:rPr>
        <w:t xml:space="preserve">                                                                                    </w:t>
      </w:r>
    </w:p>
    <w:p w:rsidR="000837CE" w:rsidRPr="001A0199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555CF6">
        <w:rPr>
          <w:rFonts w:eastAsia="Times New Roman" w:cs="Times New Roman"/>
          <w:sz w:val="20"/>
          <w:szCs w:val="20"/>
          <w:lang w:val="ru-RU"/>
        </w:rPr>
        <w:t xml:space="preserve">к </w:t>
      </w:r>
      <w:r>
        <w:rPr>
          <w:rFonts w:eastAsia="Times New Roman" w:cs="Times New Roman"/>
          <w:sz w:val="20"/>
          <w:szCs w:val="20"/>
          <w:lang w:val="ru-RU"/>
        </w:rPr>
        <w:t>Решени</w:t>
      </w:r>
      <w:r w:rsidR="004327B7">
        <w:rPr>
          <w:rFonts w:eastAsia="Times New Roman" w:cs="Times New Roman"/>
          <w:sz w:val="20"/>
          <w:szCs w:val="20"/>
          <w:lang w:val="ru-RU"/>
        </w:rPr>
        <w:t>ю</w:t>
      </w:r>
      <w:r w:rsidR="006C0CB5">
        <w:rPr>
          <w:rFonts w:eastAsia="Times New Roman" w:cs="Times New Roman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sz w:val="20"/>
          <w:szCs w:val="20"/>
          <w:lang w:val="ru-RU"/>
        </w:rPr>
        <w:t>Собрания представителей</w:t>
      </w:r>
    </w:p>
    <w:p w:rsidR="000837CE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сельского поселения </w:t>
      </w:r>
      <w:proofErr w:type="gramStart"/>
      <w:r>
        <w:rPr>
          <w:rFonts w:eastAsia="Times New Roman" w:cs="Times New Roman"/>
          <w:sz w:val="20"/>
          <w:szCs w:val="20"/>
          <w:lang w:val="ru-RU"/>
        </w:rPr>
        <w:t>Комсомольский</w:t>
      </w:r>
      <w:proofErr w:type="gramEnd"/>
    </w:p>
    <w:p w:rsidR="000837CE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муниципального района </w:t>
      </w:r>
      <w:proofErr w:type="spellStart"/>
      <w:r>
        <w:rPr>
          <w:rFonts w:eastAsia="Times New Roman" w:cs="Times New Roman"/>
          <w:sz w:val="20"/>
          <w:szCs w:val="20"/>
          <w:lang w:val="ru-RU"/>
        </w:rPr>
        <w:t>Кинельский</w:t>
      </w:r>
      <w:proofErr w:type="spellEnd"/>
    </w:p>
    <w:p w:rsidR="000837CE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Самарской области "Об исполнении</w:t>
      </w:r>
    </w:p>
    <w:p w:rsidR="000837CE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бюджета сельского поселения </w:t>
      </w:r>
      <w:proofErr w:type="gramStart"/>
      <w:r>
        <w:rPr>
          <w:rFonts w:eastAsia="Times New Roman" w:cs="Times New Roman"/>
          <w:sz w:val="20"/>
          <w:szCs w:val="20"/>
          <w:lang w:val="ru-RU"/>
        </w:rPr>
        <w:t>Комсомольский</w:t>
      </w:r>
      <w:proofErr w:type="gramEnd"/>
      <w:r>
        <w:rPr>
          <w:rFonts w:eastAsia="Times New Roman" w:cs="Times New Roman"/>
          <w:sz w:val="20"/>
          <w:szCs w:val="20"/>
          <w:lang w:val="ru-RU"/>
        </w:rPr>
        <w:t xml:space="preserve">  </w:t>
      </w:r>
    </w:p>
    <w:p w:rsidR="000837CE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муниципального района </w:t>
      </w:r>
      <w:proofErr w:type="spellStart"/>
      <w:r>
        <w:rPr>
          <w:rFonts w:eastAsia="Times New Roman" w:cs="Times New Roman"/>
          <w:sz w:val="20"/>
          <w:szCs w:val="20"/>
          <w:lang w:val="ru-RU"/>
        </w:rPr>
        <w:t>Кинельский</w:t>
      </w:r>
      <w:proofErr w:type="spellEnd"/>
    </w:p>
    <w:p w:rsidR="000837CE" w:rsidRDefault="00AE5FF9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Самарской области за</w:t>
      </w:r>
      <w:r w:rsidR="006C0CB5">
        <w:rPr>
          <w:rFonts w:eastAsia="Times New Roman" w:cs="Times New Roman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sz w:val="20"/>
          <w:szCs w:val="20"/>
          <w:lang w:val="ru-RU"/>
        </w:rPr>
        <w:t>202</w:t>
      </w:r>
      <w:r w:rsidR="006C0CB5">
        <w:rPr>
          <w:rFonts w:eastAsia="Times New Roman" w:cs="Times New Roman"/>
          <w:sz w:val="20"/>
          <w:szCs w:val="20"/>
          <w:lang w:val="ru-RU"/>
        </w:rPr>
        <w:t>5</w:t>
      </w:r>
      <w:r w:rsidR="000837CE">
        <w:rPr>
          <w:rFonts w:eastAsia="Times New Roman" w:cs="Times New Roman"/>
          <w:sz w:val="20"/>
          <w:szCs w:val="20"/>
          <w:lang w:val="ru-RU"/>
        </w:rPr>
        <w:t xml:space="preserve"> год"</w:t>
      </w:r>
    </w:p>
    <w:p w:rsidR="00B55093" w:rsidRDefault="00B55093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№ </w:t>
      </w:r>
      <w:r w:rsidR="004327B7">
        <w:rPr>
          <w:rFonts w:eastAsia="Times New Roman" w:cs="Times New Roman"/>
          <w:sz w:val="20"/>
          <w:szCs w:val="20"/>
          <w:lang w:val="ru-RU"/>
        </w:rPr>
        <w:t>62</w:t>
      </w:r>
      <w:r w:rsidR="006C0CB5">
        <w:rPr>
          <w:rFonts w:eastAsia="Times New Roman" w:cs="Times New Roman"/>
          <w:sz w:val="20"/>
          <w:szCs w:val="20"/>
          <w:lang w:val="ru-RU"/>
        </w:rPr>
        <w:t xml:space="preserve"> </w:t>
      </w:r>
      <w:r>
        <w:rPr>
          <w:rFonts w:eastAsia="Times New Roman" w:cs="Times New Roman"/>
          <w:sz w:val="20"/>
          <w:szCs w:val="20"/>
          <w:lang w:val="ru-RU"/>
        </w:rPr>
        <w:t>от</w:t>
      </w:r>
      <w:r w:rsidR="00297E7D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4327B7">
        <w:rPr>
          <w:rFonts w:eastAsia="Times New Roman" w:cs="Times New Roman"/>
          <w:sz w:val="20"/>
          <w:szCs w:val="20"/>
          <w:lang w:val="ru-RU"/>
        </w:rPr>
        <w:t xml:space="preserve">08.04.2026 </w:t>
      </w:r>
      <w:r w:rsidR="00C67A60">
        <w:rPr>
          <w:rFonts w:eastAsia="Times New Roman" w:cs="Times New Roman"/>
          <w:sz w:val="20"/>
          <w:szCs w:val="20"/>
          <w:lang w:val="ru-RU"/>
        </w:rPr>
        <w:t>год</w:t>
      </w:r>
      <w:r w:rsidR="004327B7">
        <w:rPr>
          <w:rFonts w:eastAsia="Times New Roman" w:cs="Times New Roman"/>
          <w:sz w:val="20"/>
          <w:szCs w:val="20"/>
          <w:lang w:val="ru-RU"/>
        </w:rPr>
        <w:t>а</w:t>
      </w:r>
    </w:p>
    <w:p w:rsidR="000837CE" w:rsidRPr="00543982" w:rsidRDefault="000837CE" w:rsidP="000837CE">
      <w:pPr>
        <w:pStyle w:val="Standarduser"/>
        <w:shd w:val="clear" w:color="auto" w:fill="FFFFFF"/>
        <w:spacing w:line="230" w:lineRule="exact"/>
        <w:ind w:right="-1"/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            </w:t>
      </w:r>
      <w:r>
        <w:rPr>
          <w:rFonts w:eastAsia="Times New Roman" w:cs="Times New Roman"/>
          <w:color w:val="333333"/>
          <w:sz w:val="20"/>
          <w:szCs w:val="20"/>
          <w:lang w:val="ru-RU" w:eastAsia="ar-SA"/>
        </w:rPr>
        <w:t xml:space="preserve">                                                                  </w:t>
      </w:r>
    </w:p>
    <w:p w:rsidR="000837CE" w:rsidRDefault="000837CE" w:rsidP="000837CE">
      <w:pPr>
        <w:pStyle w:val="Standarduser"/>
        <w:tabs>
          <w:tab w:val="left" w:pos="3581"/>
        </w:tabs>
        <w:jc w:val="center"/>
        <w:rPr>
          <w:b/>
          <w:lang w:val="ru-RU" w:eastAsia="ar-SA"/>
        </w:rPr>
      </w:pPr>
      <w:r w:rsidRPr="001A0199">
        <w:rPr>
          <w:b/>
          <w:lang w:val="ru-RU" w:eastAsia="ar-SA"/>
        </w:rPr>
        <w:t xml:space="preserve">Расходы бюджета сельского поселения </w:t>
      </w:r>
      <w:proofErr w:type="gramStart"/>
      <w:r w:rsidRPr="001A0199">
        <w:rPr>
          <w:b/>
          <w:lang w:val="ru-RU" w:eastAsia="ar-SA"/>
        </w:rPr>
        <w:t>Комсомольский</w:t>
      </w:r>
      <w:proofErr w:type="gramEnd"/>
      <w:r w:rsidRPr="001A0199">
        <w:rPr>
          <w:b/>
          <w:lang w:val="ru-RU" w:eastAsia="ar-SA"/>
        </w:rPr>
        <w:t xml:space="preserve"> муниципального района </w:t>
      </w:r>
      <w:proofErr w:type="spellStart"/>
      <w:r w:rsidRPr="001A0199">
        <w:rPr>
          <w:b/>
          <w:lang w:val="ru-RU" w:eastAsia="ar-SA"/>
        </w:rPr>
        <w:t>Кинельский</w:t>
      </w:r>
      <w:proofErr w:type="spellEnd"/>
      <w:r w:rsidRPr="001A0199">
        <w:rPr>
          <w:b/>
          <w:lang w:val="ru-RU" w:eastAsia="ar-SA"/>
        </w:rPr>
        <w:t xml:space="preserve"> Самарской области по ведомственной структуре расходов бюджета </w:t>
      </w:r>
    </w:p>
    <w:p w:rsidR="000837CE" w:rsidRPr="001A0199" w:rsidRDefault="006C0CB5" w:rsidP="000837CE">
      <w:pPr>
        <w:pStyle w:val="Standarduser"/>
        <w:tabs>
          <w:tab w:val="left" w:pos="3581"/>
        </w:tabs>
        <w:jc w:val="center"/>
        <w:rPr>
          <w:b/>
          <w:lang w:val="ru-RU" w:eastAsia="ar-SA"/>
        </w:rPr>
      </w:pPr>
      <w:r>
        <w:rPr>
          <w:b/>
          <w:lang w:val="ru-RU" w:eastAsia="ar-SA"/>
        </w:rPr>
        <w:t>З</w:t>
      </w:r>
      <w:r w:rsidR="00AE5FF9">
        <w:rPr>
          <w:b/>
          <w:lang w:val="ru-RU" w:eastAsia="ar-SA"/>
        </w:rPr>
        <w:t>а</w:t>
      </w:r>
      <w:r>
        <w:rPr>
          <w:b/>
          <w:lang w:val="ru-RU" w:eastAsia="ar-SA"/>
        </w:rPr>
        <w:t xml:space="preserve"> </w:t>
      </w:r>
      <w:r w:rsidR="00AE5FF9">
        <w:rPr>
          <w:b/>
          <w:lang w:val="ru-RU" w:eastAsia="ar-SA"/>
        </w:rPr>
        <w:t>202</w:t>
      </w:r>
      <w:r>
        <w:rPr>
          <w:b/>
          <w:lang w:val="ru-RU" w:eastAsia="ar-SA"/>
        </w:rPr>
        <w:t>5</w:t>
      </w:r>
      <w:r w:rsidR="000837CE" w:rsidRPr="001A0199">
        <w:rPr>
          <w:b/>
          <w:lang w:val="ru-RU" w:eastAsia="ar-SA"/>
        </w:rPr>
        <w:t xml:space="preserve"> год</w:t>
      </w:r>
    </w:p>
    <w:tbl>
      <w:tblPr>
        <w:tblW w:w="936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714"/>
        <w:gridCol w:w="425"/>
        <w:gridCol w:w="426"/>
        <w:gridCol w:w="1417"/>
        <w:gridCol w:w="567"/>
        <w:gridCol w:w="3260"/>
        <w:gridCol w:w="1276"/>
        <w:gridCol w:w="1276"/>
      </w:tblGrid>
      <w:tr w:rsidR="00DD5B61" w:rsidRPr="00AE1F5B" w:rsidTr="006C2F5D">
        <w:trPr>
          <w:trHeight w:val="24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Код главного распорядителя бюджетных средств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Коды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Наименование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Исполнено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В том числе за счет средств областного бюджета</w:t>
            </w:r>
          </w:p>
        </w:tc>
      </w:tr>
      <w:tr w:rsidR="00DD5B61" w:rsidRPr="00AE1F5B" w:rsidTr="0094047C">
        <w:trPr>
          <w:trHeight w:val="840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AE1F5B" w:rsidRDefault="00DD5B61" w:rsidP="00AC3220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DD5B61">
              <w:rPr>
                <w:b/>
                <w:bCs/>
                <w:color w:val="000000"/>
                <w:sz w:val="16"/>
                <w:szCs w:val="16"/>
              </w:rPr>
              <w:t>Р</w:t>
            </w:r>
            <w:r>
              <w:rPr>
                <w:b/>
                <w:bCs/>
                <w:color w:val="000000"/>
                <w:sz w:val="16"/>
                <w:szCs w:val="16"/>
              </w:rPr>
              <w:t>з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DD5B61">
              <w:rPr>
                <w:b/>
                <w:bCs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D5B61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32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DD5B61" w:rsidRDefault="00DD5B61" w:rsidP="00AC322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AE1F5B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5B61" w:rsidRPr="00AE1F5B" w:rsidRDefault="00DD5B61" w:rsidP="00AC322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837CE" w:rsidRPr="00AE1F5B" w:rsidTr="003B5848">
        <w:trPr>
          <w:trHeight w:val="8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 xml:space="preserve">Администрация сельского поселения </w:t>
            </w:r>
            <w:proofErr w:type="gramStart"/>
            <w:r w:rsidRPr="00800FA8">
              <w:rPr>
                <w:b/>
                <w:bCs/>
                <w:color w:val="000000"/>
                <w:sz w:val="18"/>
                <w:szCs w:val="18"/>
              </w:rPr>
              <w:t>Комсомольский</w:t>
            </w:r>
            <w:proofErr w:type="gramEnd"/>
            <w:r w:rsidRPr="00800FA8">
              <w:rPr>
                <w:b/>
                <w:bCs/>
                <w:color w:val="000000"/>
                <w:sz w:val="18"/>
                <w:szCs w:val="18"/>
              </w:rPr>
              <w:t xml:space="preserve"> муниципального района </w:t>
            </w:r>
            <w:proofErr w:type="spellStart"/>
            <w:r w:rsidRPr="00800FA8">
              <w:rPr>
                <w:b/>
                <w:bCs/>
                <w:color w:val="000000"/>
                <w:sz w:val="18"/>
                <w:szCs w:val="18"/>
              </w:rPr>
              <w:t>Кинельский</w:t>
            </w:r>
            <w:proofErr w:type="spellEnd"/>
            <w:r w:rsidRPr="00800FA8">
              <w:rPr>
                <w:b/>
                <w:bCs/>
                <w:color w:val="000000"/>
                <w:sz w:val="18"/>
                <w:szCs w:val="18"/>
              </w:rPr>
              <w:t xml:space="preserve"> Самарской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1B53B9" w:rsidP="009F2C8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40 841 403,62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4B62C0" w:rsidP="00DB5D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DB5D80">
              <w:rPr>
                <w:b/>
                <w:bCs/>
                <w:color w:val="000000"/>
                <w:sz w:val="18"/>
                <w:szCs w:val="18"/>
              </w:rPr>
              <w:t> 185 622,65</w:t>
            </w:r>
          </w:p>
        </w:tc>
      </w:tr>
      <w:tr w:rsidR="000837CE" w:rsidRPr="00AE1F5B" w:rsidTr="003B5848">
        <w:trPr>
          <w:trHeight w:val="96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1B53B9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1 499 746,53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37CE" w:rsidRPr="00AE1F5B" w:rsidTr="003B5848">
        <w:trPr>
          <w:trHeight w:val="12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Непрограммные направления расходов в сфере установленных </w:t>
            </w:r>
            <w:proofErr w:type="gramStart"/>
            <w:r w:rsidRPr="00800FA8">
              <w:rPr>
                <w:color w:val="000000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800FA8">
              <w:rPr>
                <w:color w:val="000000"/>
                <w:sz w:val="18"/>
                <w:szCs w:val="18"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1B53B9" w:rsidP="003B584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1 499 746,53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37CE" w:rsidRPr="00AE1F5B" w:rsidTr="003B5848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1B53B9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1 499 746,53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10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E076B" w:rsidRDefault="000837CE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076B">
              <w:rPr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Функционирование Правительства РФ, высших исполнительных органов государственной власти субъектов РФ, местных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DC0B28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3 916 349,24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E076B" w:rsidRDefault="000837CE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E076B">
              <w:rPr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51 0 00 00000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Непрограммные направления расходов в сфере установленных </w:t>
            </w:r>
            <w:proofErr w:type="gramStart"/>
            <w:r w:rsidRPr="00800FA8">
              <w:rPr>
                <w:color w:val="000000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800FA8">
              <w:rPr>
                <w:color w:val="000000"/>
                <w:sz w:val="18"/>
                <w:szCs w:val="18"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243094" w:rsidP="00E24E2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3 916 349,24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DC0B28" w:rsidP="00E1257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2 885 104,12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E1257B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1257B" w:rsidRPr="00800FA8" w:rsidRDefault="00E1257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1257B" w:rsidRPr="00800FA8" w:rsidRDefault="00E1257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1257B" w:rsidRPr="00800FA8" w:rsidRDefault="00E1257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1257B" w:rsidRPr="00800FA8" w:rsidRDefault="00E1257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1257B" w:rsidRPr="00800FA8" w:rsidRDefault="00E1257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1257B" w:rsidRPr="00800FA8" w:rsidRDefault="00E1257B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7B" w:rsidRDefault="00DC0B2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701 416,13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257B" w:rsidRPr="00800FA8" w:rsidRDefault="00E1257B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45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 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DC0B2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251 446,67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850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DC0B2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78 382,32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84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Обеспечение деятельности финансовых, налоговых и таможенных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F32864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400 365,17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Непрограммные направления расходов в сфере установленных </w:t>
            </w:r>
            <w:proofErr w:type="gramStart"/>
            <w:r w:rsidRPr="00800FA8">
              <w:rPr>
                <w:color w:val="000000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800FA8">
              <w:rPr>
                <w:color w:val="000000"/>
                <w:sz w:val="18"/>
                <w:szCs w:val="18"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F3286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400 365,17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F3286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400 365,17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8E076B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E076B" w:rsidRDefault="008E076B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076B">
              <w:rPr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E076B" w:rsidRDefault="008E076B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076B">
              <w:rPr>
                <w:b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E076B" w:rsidRDefault="008E076B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E076B">
              <w:rPr>
                <w:b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E076B" w:rsidRDefault="008E076B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E076B" w:rsidRDefault="008E076B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E076B" w:rsidRDefault="008E076B" w:rsidP="00AC3220">
            <w:pPr>
              <w:rPr>
                <w:b/>
                <w:color w:val="000000"/>
                <w:sz w:val="18"/>
                <w:szCs w:val="18"/>
              </w:rPr>
            </w:pPr>
            <w:r w:rsidRPr="008E076B">
              <w:rPr>
                <w:b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6B" w:rsidRPr="008E076B" w:rsidRDefault="00D22797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529 000,00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6B" w:rsidRPr="008E076B" w:rsidRDefault="008E076B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8E076B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00FA8" w:rsidRDefault="008E076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00FA8" w:rsidRDefault="008E076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00FA8" w:rsidRDefault="008E076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00FA8" w:rsidRDefault="008E076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00FA8" w:rsidRDefault="008E076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8E076B" w:rsidRPr="00800FA8" w:rsidRDefault="008E076B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Специальные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6B" w:rsidRDefault="00D2279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529 000,00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6B" w:rsidRPr="00800FA8" w:rsidRDefault="008E076B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Непрограммные направления расходов местного бюджета в области общегосударственных вопросов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870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D22797" w:rsidP="00A927C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A927C4">
              <w:rPr>
                <w:b/>
                <w:bCs/>
                <w:color w:val="000000"/>
                <w:sz w:val="18"/>
                <w:szCs w:val="18"/>
              </w:rPr>
              <w:t> 912 641,49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94047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00FA8">
              <w:rPr>
                <w:color w:val="000000"/>
                <w:sz w:val="18"/>
                <w:szCs w:val="18"/>
              </w:rPr>
              <w:t xml:space="preserve">МП «Управление и распоряжение муниципальным имуществом  сельского поселение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</w:t>
            </w:r>
            <w:r w:rsidR="007F64F3" w:rsidRPr="00800FA8">
              <w:rPr>
                <w:color w:val="000000"/>
                <w:sz w:val="18"/>
                <w:szCs w:val="18"/>
              </w:rPr>
              <w:t>й</w:t>
            </w:r>
            <w:proofErr w:type="spellEnd"/>
            <w:r w:rsidR="007F64F3" w:rsidRPr="00800FA8">
              <w:rPr>
                <w:color w:val="000000"/>
                <w:sz w:val="18"/>
                <w:szCs w:val="18"/>
              </w:rPr>
              <w:t xml:space="preserve"> Самарской области на 2017-202</w:t>
            </w:r>
            <w:r w:rsidR="00CA7D20">
              <w:rPr>
                <w:color w:val="000000"/>
                <w:sz w:val="18"/>
                <w:szCs w:val="18"/>
              </w:rPr>
              <w:t>7</w:t>
            </w:r>
            <w:r w:rsidRPr="00800FA8">
              <w:rPr>
                <w:color w:val="000000"/>
                <w:sz w:val="18"/>
                <w:szCs w:val="18"/>
              </w:rPr>
              <w:t xml:space="preserve"> годы»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A927C4" w:rsidP="002765A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1 104 651,49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A927C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1 104 651,49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0D47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МП «Поддержка местных инициатив в муниципальном образовании сельское поселение Комсомольский муниципального района </w:t>
            </w:r>
            <w:proofErr w:type="spellStart"/>
            <w:r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Самарской области на 2021-2027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0D47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Default="000B0D47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7F1F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Непрограммные направления расходов местного бюджета </w:t>
            </w:r>
            <w:proofErr w:type="gramStart"/>
            <w:r w:rsidRPr="00800FA8">
              <w:rPr>
                <w:color w:val="000000"/>
                <w:sz w:val="18"/>
                <w:szCs w:val="18"/>
              </w:rPr>
              <w:t>в</w:t>
            </w:r>
            <w:proofErr w:type="gramEnd"/>
            <w:r w:rsidRPr="00800FA8">
              <w:rPr>
                <w:color w:val="000000"/>
                <w:sz w:val="18"/>
                <w:szCs w:val="18"/>
              </w:rPr>
              <w:t xml:space="preserve"> общегосударственных вопросов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F1F" w:rsidRPr="00800FA8" w:rsidRDefault="00A927C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807 990,00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F1F" w:rsidRPr="00800FA8" w:rsidRDefault="00207F1F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07F1F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207F1F" w:rsidRPr="00800FA8" w:rsidRDefault="00207F1F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F1F" w:rsidRPr="00800FA8" w:rsidRDefault="00A927C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758 850,00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7F1F" w:rsidRPr="00800FA8" w:rsidRDefault="00207F1F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535AF" w:rsidRPr="00AE1F5B" w:rsidTr="0094047C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535AF">
              <w:rPr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535AF">
              <w:rPr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535AF">
              <w:rPr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D535AF">
              <w:rPr>
                <w:color w:val="000000"/>
                <w:sz w:val="18"/>
                <w:szCs w:val="18"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D535AF">
              <w:rPr>
                <w:bCs/>
                <w:color w:val="000000"/>
                <w:sz w:val="18"/>
                <w:szCs w:val="18"/>
              </w:rPr>
              <w:t>830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0428D2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49 140,00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35AF" w:rsidRPr="00D535AF" w:rsidRDefault="00D535AF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 xml:space="preserve">Мобилизационная и вневойсковая подготовка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FB10A3" w:rsidP="000428D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432 067,00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FB10A3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415 562,00</w:t>
            </w:r>
          </w:p>
        </w:tc>
      </w:tr>
      <w:tr w:rsidR="007664B4" w:rsidRPr="00AE1F5B" w:rsidTr="007664B4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Непрограммные направления расходов в сфере установленных </w:t>
            </w:r>
            <w:proofErr w:type="gramStart"/>
            <w:r w:rsidRPr="00800FA8">
              <w:rPr>
                <w:color w:val="000000"/>
                <w:sz w:val="18"/>
                <w:szCs w:val="18"/>
              </w:rPr>
              <w:t>функций органов государственной власти субъектов Российской Федерации</w:t>
            </w:r>
            <w:proofErr w:type="gramEnd"/>
            <w:r w:rsidRPr="00800FA8">
              <w:rPr>
                <w:color w:val="000000"/>
                <w:sz w:val="18"/>
                <w:szCs w:val="18"/>
              </w:rPr>
              <w:t xml:space="preserve"> и органов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4" w:rsidRDefault="00FB10A3" w:rsidP="007664B4">
            <w:pPr>
              <w:jc w:val="center"/>
            </w:pPr>
            <w:r>
              <w:rPr>
                <w:color w:val="000000"/>
                <w:sz w:val="18"/>
                <w:szCs w:val="18"/>
              </w:rPr>
              <w:t>432 067,00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4" w:rsidRDefault="00FB10A3" w:rsidP="007664B4">
            <w:pPr>
              <w:jc w:val="center"/>
            </w:pPr>
            <w:r>
              <w:rPr>
                <w:color w:val="000000"/>
                <w:sz w:val="18"/>
                <w:szCs w:val="18"/>
              </w:rPr>
              <w:t>415 562,00</w:t>
            </w:r>
          </w:p>
        </w:tc>
      </w:tr>
      <w:tr w:rsidR="007664B4" w:rsidRPr="00AE1F5B" w:rsidTr="007664B4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664B4" w:rsidRPr="00800FA8" w:rsidRDefault="007664B4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4" w:rsidRDefault="00BE6C84" w:rsidP="007664B4">
            <w:pPr>
              <w:jc w:val="center"/>
            </w:pPr>
            <w:r>
              <w:rPr>
                <w:color w:val="000000"/>
                <w:sz w:val="18"/>
                <w:szCs w:val="18"/>
              </w:rPr>
              <w:t>427 467,00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4B4" w:rsidRDefault="00FB10A3" w:rsidP="007664B4">
            <w:pPr>
              <w:jc w:val="center"/>
            </w:pPr>
            <w:r>
              <w:rPr>
                <w:color w:val="000000"/>
                <w:sz w:val="18"/>
                <w:szCs w:val="18"/>
              </w:rPr>
              <w:t>415 562,00</w:t>
            </w:r>
          </w:p>
        </w:tc>
      </w:tr>
      <w:tr w:rsidR="00BE6C84" w:rsidRPr="00AE1F5B" w:rsidTr="007664B4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E6C84" w:rsidRPr="00800FA8" w:rsidRDefault="00BE6C8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E6C84" w:rsidRPr="00800FA8" w:rsidRDefault="00BE6C8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E6C84" w:rsidRPr="00800FA8" w:rsidRDefault="00BE6C8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E6C84" w:rsidRPr="00800FA8" w:rsidRDefault="00BE6C8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E6C84" w:rsidRPr="00800FA8" w:rsidRDefault="00BE6C8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BE6C84" w:rsidRPr="00800FA8" w:rsidRDefault="00BE6C84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84" w:rsidRDefault="00BE6C84" w:rsidP="007664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C84" w:rsidRDefault="00BE6C84" w:rsidP="007664B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0D47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800FA8" w:rsidRDefault="000B0D47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47" w:rsidRDefault="000B0D47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47" w:rsidRPr="00800FA8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0D47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B0D47">
              <w:rPr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B0D47"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B0D47"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0B0D47">
              <w:rPr>
                <w:color w:val="000000"/>
                <w:sz w:val="18"/>
                <w:szCs w:val="18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8F3C8E">
            <w:pPr>
              <w:rPr>
                <w:bCs/>
                <w:color w:val="000000"/>
                <w:sz w:val="18"/>
                <w:szCs w:val="18"/>
              </w:rPr>
            </w:pPr>
            <w:r w:rsidRPr="000B0D47">
              <w:rPr>
                <w:bCs/>
                <w:color w:val="000000"/>
                <w:sz w:val="18"/>
                <w:szCs w:val="18"/>
              </w:rPr>
              <w:t>МП «П</w:t>
            </w:r>
            <w:r w:rsidR="008F3C8E">
              <w:rPr>
                <w:bCs/>
                <w:color w:val="000000"/>
                <w:sz w:val="18"/>
                <w:szCs w:val="18"/>
              </w:rPr>
              <w:t>ре</w:t>
            </w:r>
            <w:r w:rsidRPr="000B0D47">
              <w:rPr>
                <w:bCs/>
                <w:color w:val="000000"/>
                <w:sz w:val="18"/>
                <w:szCs w:val="18"/>
              </w:rPr>
              <w:t xml:space="preserve">дупреждение чрезвычайных ситуаций на территории сельского поселения комсомольский муниципального района </w:t>
            </w:r>
            <w:proofErr w:type="spellStart"/>
            <w:r w:rsidRPr="000B0D47">
              <w:rPr>
                <w:bCs/>
                <w:color w:val="000000"/>
                <w:sz w:val="18"/>
                <w:szCs w:val="18"/>
              </w:rPr>
              <w:t>Кинельский</w:t>
            </w:r>
            <w:proofErr w:type="spellEnd"/>
            <w:r w:rsidRPr="000B0D47">
              <w:rPr>
                <w:bCs/>
                <w:color w:val="000000"/>
                <w:sz w:val="18"/>
                <w:szCs w:val="18"/>
              </w:rPr>
              <w:t xml:space="preserve"> Самарской области на 2017-2027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0B0D47">
              <w:rPr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47" w:rsidRP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B0D47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B0D47" w:rsidRPr="000B0D47" w:rsidRDefault="000B0D47" w:rsidP="00AC3220">
            <w:pPr>
              <w:rPr>
                <w:bCs/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Иные закупка товаров, работ, услуг для обеспечения государственных </w:t>
            </w:r>
            <w:r w:rsidRPr="00800FA8">
              <w:rPr>
                <w:color w:val="000000"/>
                <w:sz w:val="18"/>
                <w:szCs w:val="18"/>
              </w:rPr>
              <w:lastRenderedPageBreak/>
              <w:t>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47" w:rsidRPr="000B0D47" w:rsidRDefault="000B0D47" w:rsidP="00AC322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0D47" w:rsidRPr="000B0D47" w:rsidRDefault="000B0D47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Обеспечение пожарной безопасности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490794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9 603,00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01  0 00 00000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94047C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«Обеспечение пожарной  безопасности сельского поселения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</w:t>
            </w:r>
            <w:r w:rsidR="00F23C05" w:rsidRPr="00800FA8">
              <w:rPr>
                <w:color w:val="000000"/>
                <w:sz w:val="18"/>
                <w:szCs w:val="18"/>
              </w:rPr>
              <w:t>й</w:t>
            </w:r>
            <w:proofErr w:type="spellEnd"/>
            <w:r w:rsidR="00F23C05" w:rsidRPr="00800FA8">
              <w:rPr>
                <w:color w:val="000000"/>
                <w:sz w:val="18"/>
                <w:szCs w:val="18"/>
              </w:rPr>
              <w:t xml:space="preserve"> Самарской области на 2017-202</w:t>
            </w:r>
            <w:r w:rsidR="004D1E1E">
              <w:rPr>
                <w:color w:val="000000"/>
                <w:sz w:val="18"/>
                <w:szCs w:val="18"/>
              </w:rPr>
              <w:t>7</w:t>
            </w:r>
            <w:r w:rsidR="0094047C">
              <w:rPr>
                <w:color w:val="000000"/>
                <w:sz w:val="18"/>
                <w:szCs w:val="18"/>
              </w:rPr>
              <w:t xml:space="preserve">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8F036E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9 603,00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01  0 00 00000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8F036E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9 603,00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3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 xml:space="preserve">Другие вопросы в области национальной безопасности  и правоохранительной деятельности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F96FE5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59 006,85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5C2B" w:rsidRPr="00AE1F5B" w:rsidTr="0094047C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1E366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МП «Профилактика экстремизма и терроризма в сельском поселении Комсомольский муниципального района </w:t>
            </w:r>
            <w:proofErr w:type="spellStart"/>
            <w:r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Самарской области на 2018-2027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2B" w:rsidRDefault="00FD5C2B" w:rsidP="00FD5C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D5C2B" w:rsidRPr="00AE1F5B" w:rsidTr="0094047C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D5C2B" w:rsidRDefault="00FD5C2B" w:rsidP="001E366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2B" w:rsidRDefault="00FD5C2B" w:rsidP="00FD5C2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C2B" w:rsidRPr="00800FA8" w:rsidRDefault="00FD5C2B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1E366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МП «Профилактика правонарушений и обеспечение общественной безопаснос</w:t>
            </w:r>
            <w:r w:rsidR="00DA4723" w:rsidRPr="00800FA8">
              <w:rPr>
                <w:color w:val="000000"/>
                <w:sz w:val="18"/>
                <w:szCs w:val="18"/>
              </w:rPr>
              <w:t xml:space="preserve">ти </w:t>
            </w:r>
            <w:r w:rsidR="001E3664">
              <w:rPr>
                <w:color w:val="000000"/>
                <w:sz w:val="18"/>
                <w:szCs w:val="18"/>
              </w:rPr>
              <w:t>сельского поселения</w:t>
            </w:r>
            <w:r w:rsidR="00DA4723" w:rsidRPr="00800FA8">
              <w:rPr>
                <w:color w:val="000000"/>
                <w:sz w:val="18"/>
                <w:szCs w:val="18"/>
              </w:rPr>
              <w:t xml:space="preserve"> Комсомольский</w:t>
            </w:r>
            <w:r w:rsidR="001E3664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  <w:proofErr w:type="spellStart"/>
            <w:r w:rsidR="001E3664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1E3664"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="00DA4723" w:rsidRPr="00800FA8">
              <w:rPr>
                <w:color w:val="000000"/>
                <w:sz w:val="18"/>
                <w:szCs w:val="18"/>
              </w:rPr>
              <w:t xml:space="preserve"> на 2018-202</w:t>
            </w:r>
            <w:r w:rsidR="004D1E1E">
              <w:rPr>
                <w:color w:val="000000"/>
                <w:sz w:val="18"/>
                <w:szCs w:val="18"/>
              </w:rPr>
              <w:t xml:space="preserve">7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F96FE5" w:rsidP="00FC497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59 006,85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F172C" w:rsidRPr="00AE1F5B" w:rsidTr="001E3664">
        <w:trPr>
          <w:trHeight w:val="5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1F172C" w:rsidRPr="00800FA8" w:rsidRDefault="001F172C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0,0</w:t>
            </w:r>
            <w:r w:rsidR="00C175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D412A9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59 006,85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123562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5E2460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5 727 632,00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«Комплексное развитие систем транспортной инфраструктуры сельского поселения Комсомольский </w:t>
            </w:r>
            <w:r w:rsidR="001E3664">
              <w:rPr>
                <w:color w:val="000000"/>
                <w:sz w:val="18"/>
                <w:szCs w:val="18"/>
              </w:rPr>
              <w:t xml:space="preserve">муниципального района </w:t>
            </w:r>
            <w:proofErr w:type="spellStart"/>
            <w:r w:rsidR="001E3664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1E3664"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="001E3664" w:rsidRPr="00800FA8">
              <w:rPr>
                <w:color w:val="000000"/>
                <w:sz w:val="18"/>
                <w:szCs w:val="18"/>
              </w:rPr>
              <w:t xml:space="preserve"> </w:t>
            </w:r>
            <w:r w:rsidRPr="00800FA8">
              <w:rPr>
                <w:color w:val="000000"/>
                <w:sz w:val="18"/>
                <w:szCs w:val="18"/>
              </w:rPr>
              <w:t xml:space="preserve">на </w:t>
            </w:r>
            <w:r w:rsidR="001F172C" w:rsidRPr="00800FA8">
              <w:rPr>
                <w:color w:val="000000"/>
                <w:sz w:val="18"/>
                <w:szCs w:val="18"/>
              </w:rPr>
              <w:t>2017-2021годы и на период до 203</w:t>
            </w:r>
            <w:r w:rsidRPr="00800FA8">
              <w:rPr>
                <w:color w:val="000000"/>
                <w:sz w:val="18"/>
                <w:szCs w:val="18"/>
              </w:rPr>
              <w:t>3 года»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5E2460" w:rsidP="004B6E0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5 727 632,00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5E2460" w:rsidP="00EA6C1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5 298 032,00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123562" w:rsidP="008A66D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429 600,00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D284C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84C" w:rsidRPr="00800FA8" w:rsidRDefault="00674187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50 000,00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84C" w:rsidRPr="00800FA8" w:rsidRDefault="007D284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D284C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94047C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МП "Управление и распоряжение муниципальным имуществом в муниципальном образовании сельское посе</w:t>
            </w:r>
            <w:r w:rsidR="005A63B4" w:rsidRPr="00800FA8">
              <w:rPr>
                <w:color w:val="000000"/>
                <w:sz w:val="18"/>
                <w:szCs w:val="18"/>
              </w:rPr>
              <w:t>ление Комсомольский</w:t>
            </w:r>
            <w:r w:rsidR="001E3664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  <w:proofErr w:type="spellStart"/>
            <w:r w:rsidR="001E3664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1E3664"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="005A63B4" w:rsidRPr="00800FA8">
              <w:rPr>
                <w:color w:val="000000"/>
                <w:sz w:val="18"/>
                <w:szCs w:val="18"/>
              </w:rPr>
              <w:t xml:space="preserve"> на 2017-202</w:t>
            </w:r>
            <w:r w:rsidR="00674187">
              <w:rPr>
                <w:color w:val="000000"/>
                <w:sz w:val="18"/>
                <w:szCs w:val="18"/>
              </w:rPr>
              <w:t>7</w:t>
            </w:r>
            <w:r w:rsidRPr="00800FA8">
              <w:rPr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84C" w:rsidRPr="00800FA8" w:rsidRDefault="0067418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="001F172C" w:rsidRPr="00800FA8">
              <w:rPr>
                <w:color w:val="000000"/>
                <w:sz w:val="18"/>
                <w:szCs w:val="18"/>
              </w:rPr>
              <w:t xml:space="preserve"> 000,0</w:t>
            </w:r>
            <w:r w:rsidR="00C175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D284C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5A63B4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D284C" w:rsidRPr="00800FA8" w:rsidRDefault="005A63B4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84C" w:rsidRPr="00800FA8" w:rsidRDefault="0067418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1F172C" w:rsidRPr="00800FA8">
              <w:rPr>
                <w:color w:val="000000"/>
                <w:sz w:val="18"/>
                <w:szCs w:val="18"/>
              </w:rPr>
              <w:t>0 000,0</w:t>
            </w:r>
            <w:r w:rsidR="00C175CA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284C" w:rsidRPr="00800FA8" w:rsidRDefault="007D284C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7474B3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59 795,04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F5DDB" w:rsidRPr="00AE1F5B" w:rsidTr="0094047C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9404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МП «Переселение граждан из аварийного жилищного фонда сельского поселения Комсомольский муниципального района </w:t>
            </w:r>
            <w:proofErr w:type="spellStart"/>
            <w:r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Самарской области с учетом необходимости развития малоэтажного жилищного строительства на территории Самарской области на </w:t>
            </w:r>
            <w:r w:rsidR="002A1949">
              <w:rPr>
                <w:color w:val="000000"/>
                <w:sz w:val="18"/>
                <w:szCs w:val="18"/>
              </w:rPr>
              <w:t>2016-2027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Default="002A1949" w:rsidP="00AC3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sz w:val="18"/>
                <w:szCs w:val="18"/>
              </w:rPr>
            </w:pPr>
          </w:p>
        </w:tc>
      </w:tr>
      <w:tr w:rsidR="002A1949" w:rsidRPr="00AE1F5B" w:rsidTr="0094047C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Default="002A1949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Default="002A1949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Default="002A1949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Default="002A1949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Pr="00800FA8" w:rsidRDefault="002A1949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Default="002A1949" w:rsidP="0094047C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Default="002A1949" w:rsidP="00AC3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949" w:rsidRPr="00800FA8" w:rsidRDefault="002A1949" w:rsidP="00AC3220">
            <w:pPr>
              <w:jc w:val="center"/>
              <w:rPr>
                <w:sz w:val="18"/>
                <w:szCs w:val="18"/>
              </w:rPr>
            </w:pPr>
          </w:p>
        </w:tc>
      </w:tr>
      <w:tr w:rsidR="001F172C" w:rsidRPr="00AE1F5B" w:rsidTr="0094047C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471985" w:rsidP="0094047C">
            <w:pPr>
              <w:rPr>
                <w:color w:val="000000"/>
                <w:sz w:val="18"/>
                <w:szCs w:val="18"/>
              </w:rPr>
            </w:pPr>
            <w:proofErr w:type="gramStart"/>
            <w:r w:rsidRPr="00800FA8">
              <w:rPr>
                <w:color w:val="000000"/>
                <w:sz w:val="18"/>
                <w:szCs w:val="18"/>
              </w:rPr>
              <w:t xml:space="preserve">МП «Управление и распоряжение муниципальным имуществом  сельского поселение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Pr="00800FA8">
              <w:rPr>
                <w:color w:val="000000"/>
                <w:sz w:val="18"/>
                <w:szCs w:val="18"/>
              </w:rPr>
              <w:t xml:space="preserve"> Самарской области на 2017-202</w:t>
            </w:r>
            <w:r w:rsidR="00824C14">
              <w:rPr>
                <w:color w:val="000000"/>
                <w:sz w:val="18"/>
                <w:szCs w:val="18"/>
              </w:rPr>
              <w:t>7</w:t>
            </w:r>
            <w:r w:rsidRPr="00800FA8">
              <w:rPr>
                <w:color w:val="000000"/>
                <w:sz w:val="18"/>
                <w:szCs w:val="18"/>
              </w:rPr>
              <w:t xml:space="preserve"> годы»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7474B3" w:rsidP="00AC3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59 795,04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172C" w:rsidRPr="00800FA8" w:rsidRDefault="001F172C" w:rsidP="00AC3220">
            <w:pPr>
              <w:jc w:val="center"/>
              <w:rPr>
                <w:sz w:val="18"/>
                <w:szCs w:val="18"/>
              </w:rPr>
            </w:pPr>
          </w:p>
        </w:tc>
      </w:tr>
      <w:tr w:rsidR="00AF5DDB" w:rsidRPr="00AE1F5B" w:rsidTr="0094047C">
        <w:trPr>
          <w:trHeight w:val="7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94047C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Default="007474B3" w:rsidP="00AC32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59 795,04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5DDB" w:rsidRPr="00800FA8" w:rsidRDefault="00AF5DDB" w:rsidP="00AC3220">
            <w:pPr>
              <w:jc w:val="center"/>
              <w:rPr>
                <w:sz w:val="18"/>
                <w:szCs w:val="18"/>
              </w:rPr>
            </w:pPr>
          </w:p>
        </w:tc>
      </w:tr>
      <w:tr w:rsidR="000837CE" w:rsidRPr="00AE1F5B" w:rsidTr="0075172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Коммунальное 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7474B3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7 544 494,11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0837CE" w:rsidP="0094047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МП «Комплексное развитие систем коммунальной инфраструктуры сельского посел</w:t>
            </w:r>
            <w:r w:rsidR="003E2BD4" w:rsidRPr="00800FA8">
              <w:rPr>
                <w:color w:val="000000"/>
                <w:sz w:val="18"/>
                <w:szCs w:val="18"/>
              </w:rPr>
              <w:t>ения Комсомольск</w:t>
            </w:r>
            <w:r w:rsidR="00471985" w:rsidRPr="00800FA8">
              <w:rPr>
                <w:color w:val="000000"/>
                <w:sz w:val="18"/>
                <w:szCs w:val="18"/>
              </w:rPr>
              <w:t xml:space="preserve">ий </w:t>
            </w:r>
            <w:r w:rsidR="001E3664">
              <w:rPr>
                <w:color w:val="000000"/>
                <w:sz w:val="18"/>
                <w:szCs w:val="18"/>
              </w:rPr>
              <w:t xml:space="preserve">муниципального района </w:t>
            </w:r>
            <w:proofErr w:type="spellStart"/>
            <w:r w:rsidR="001E3664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1E3664"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="001E3664" w:rsidRPr="00800FA8">
              <w:rPr>
                <w:color w:val="000000"/>
                <w:sz w:val="18"/>
                <w:szCs w:val="18"/>
              </w:rPr>
              <w:t xml:space="preserve"> </w:t>
            </w:r>
            <w:r w:rsidR="0075172B">
              <w:rPr>
                <w:color w:val="000000"/>
                <w:sz w:val="18"/>
                <w:szCs w:val="18"/>
              </w:rPr>
              <w:t>на 2017-2027</w:t>
            </w:r>
            <w:r w:rsidR="00471985" w:rsidRPr="00800FA8">
              <w:rPr>
                <w:color w:val="000000"/>
                <w:sz w:val="18"/>
                <w:szCs w:val="18"/>
              </w:rPr>
              <w:t xml:space="preserve">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7474B3" w:rsidP="003E2BD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7 406 975,86</w:t>
            </w:r>
            <w:r w:rsidR="006D40EA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7474B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2 557 346,53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C5B63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Pr="00800FA8" w:rsidRDefault="00CC5B63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B63" w:rsidRDefault="00824C1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4 849 629,33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"Содержание  газопроводов, расположенных на территории сельского поселения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</w:t>
            </w:r>
            <w:r w:rsidR="0075172B">
              <w:rPr>
                <w:color w:val="000000"/>
                <w:sz w:val="18"/>
                <w:szCs w:val="18"/>
              </w:rPr>
              <w:t>й</w:t>
            </w:r>
            <w:proofErr w:type="spellEnd"/>
            <w:r w:rsidR="0075172B">
              <w:rPr>
                <w:color w:val="000000"/>
                <w:sz w:val="18"/>
                <w:szCs w:val="18"/>
              </w:rPr>
              <w:t xml:space="preserve"> Самарской области на 2017-2027</w:t>
            </w:r>
            <w:r w:rsidRPr="00800FA8">
              <w:rPr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7474B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137 518,25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закупки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7474B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137 518,25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75172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8C138C" w:rsidP="00FD568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5 505 857,55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4B62C0" w:rsidP="00EA335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2 770 060,65</w:t>
            </w:r>
          </w:p>
        </w:tc>
      </w:tr>
      <w:tr w:rsidR="000837CE" w:rsidRPr="00AE1F5B" w:rsidTr="0075172B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«Благоустройство территории сельского поселения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75172B">
              <w:rPr>
                <w:color w:val="000000"/>
                <w:sz w:val="18"/>
                <w:szCs w:val="18"/>
              </w:rPr>
              <w:t xml:space="preserve"> Самарской области на 2017-2027</w:t>
            </w:r>
            <w:r w:rsidR="007D090C" w:rsidRPr="00800FA8">
              <w:rPr>
                <w:color w:val="000000"/>
                <w:sz w:val="18"/>
                <w:szCs w:val="18"/>
              </w:rPr>
              <w:t xml:space="preserve">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8C138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2 172 169,19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75172B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8C138C" w:rsidP="006954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2 172 169,19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75172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610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2E513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365 388,62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8616C" w:rsidRPr="00AE1F5B" w:rsidTr="0075172B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8616C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8616C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8616C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8616C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8616C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D8616C" w:rsidRPr="00800FA8" w:rsidRDefault="00D8616C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16C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20 991,00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8616C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75172B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7517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0837CE" w:rsidRPr="00800FA8">
              <w:rPr>
                <w:color w:val="000000"/>
                <w:sz w:val="18"/>
                <w:szCs w:val="18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2F70FA" w:rsidP="0075172B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МП "</w:t>
            </w:r>
            <w:r w:rsidR="0075172B">
              <w:rPr>
                <w:color w:val="000000"/>
                <w:sz w:val="18"/>
                <w:szCs w:val="18"/>
              </w:rPr>
              <w:t>Формирование современной комфортной городской среды</w:t>
            </w:r>
            <w:r w:rsidRPr="00800FA8">
              <w:rPr>
                <w:color w:val="000000"/>
                <w:sz w:val="18"/>
                <w:szCs w:val="18"/>
              </w:rPr>
              <w:t xml:space="preserve"> сельских территорий сельского поселения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Pr="00800FA8">
              <w:rPr>
                <w:color w:val="000000"/>
                <w:sz w:val="18"/>
                <w:szCs w:val="18"/>
              </w:rPr>
              <w:t xml:space="preserve"> </w:t>
            </w:r>
            <w:r w:rsidR="0075172B">
              <w:rPr>
                <w:color w:val="000000"/>
                <w:sz w:val="18"/>
                <w:szCs w:val="18"/>
              </w:rPr>
              <w:t xml:space="preserve">Самарской области" на 2022–2027 </w:t>
            </w:r>
            <w:r w:rsidRPr="00800FA8">
              <w:rPr>
                <w:color w:val="000000"/>
                <w:sz w:val="18"/>
                <w:szCs w:val="18"/>
              </w:rPr>
              <w:t>годы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37CE" w:rsidRPr="00800FA8" w:rsidRDefault="00376AF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2 947 308,74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75172B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7CE" w:rsidRPr="00800FA8" w:rsidRDefault="007517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  <w:r w:rsidR="000837CE" w:rsidRPr="00800FA8">
              <w:rPr>
                <w:color w:val="000000"/>
                <w:sz w:val="18"/>
                <w:szCs w:val="18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37CE" w:rsidRPr="00800FA8" w:rsidRDefault="007517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5E1671" w:rsidP="00555E8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7CE" w:rsidRPr="00800FA8" w:rsidRDefault="0075172B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E1671" w:rsidRPr="00AE1F5B" w:rsidTr="0075172B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E1671" w:rsidRPr="00800FA8" w:rsidRDefault="005E1671" w:rsidP="005E16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E1671" w:rsidRPr="00800FA8" w:rsidRDefault="005E167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5E1671" w:rsidRPr="00800FA8" w:rsidRDefault="005E167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671" w:rsidRDefault="005E167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671" w:rsidRDefault="005E167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671" w:rsidRPr="00800FA8" w:rsidRDefault="005E1671" w:rsidP="00555E8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671" w:rsidRDefault="005E1671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6 455,42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E1671" w:rsidRPr="00800FA8" w:rsidRDefault="005E1671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5B63" w:rsidRPr="00AE1F5B" w:rsidTr="0075172B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Default="00CC5B63" w:rsidP="005E16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Default="00376AF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23 0</w:t>
            </w:r>
            <w:r w:rsidR="00CC5B63">
              <w:rPr>
                <w:color w:val="000000"/>
                <w:sz w:val="18"/>
                <w:szCs w:val="18"/>
              </w:rPr>
              <w:t xml:space="preserve">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B63" w:rsidRPr="00800FA8" w:rsidRDefault="00CC5B63" w:rsidP="00555E8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Мероприятия по реализации Федерального проекта «Формирование комфортной городской среды»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Default="00376AF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2 915 853,32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Pr="00800FA8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CC5B63" w:rsidRPr="00AE1F5B" w:rsidTr="0075172B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Default="00CC5B63" w:rsidP="005E16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Default="00CC5B6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5B63" w:rsidRDefault="00CC5B63" w:rsidP="00555E8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Default="00376AF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2 915 853,32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C5B63" w:rsidRPr="00800FA8" w:rsidRDefault="004B62C0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2 770 060,65</w:t>
            </w:r>
          </w:p>
        </w:tc>
      </w:tr>
      <w:tr w:rsidR="004D6A1A" w:rsidRPr="00AE1F5B" w:rsidTr="0094047C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A1A" w:rsidRPr="00800FA8" w:rsidRDefault="004D6A1A" w:rsidP="00555E84">
            <w:pPr>
              <w:rPr>
                <w:b/>
                <w:color w:val="000000"/>
                <w:sz w:val="18"/>
                <w:szCs w:val="18"/>
              </w:rPr>
            </w:pPr>
            <w:r w:rsidRPr="00800FA8">
              <w:rPr>
                <w:b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8C138C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8 498 576,03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4D6A1A" w:rsidRPr="00AE1F5B" w:rsidTr="0094047C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A1A" w:rsidRPr="00800FA8" w:rsidRDefault="004D6A1A" w:rsidP="00555E8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МП "Управление и распоряжение муниципальным имуществом в муниципальном образовании сельское поселение Комсомольский</w:t>
            </w:r>
            <w:r w:rsidR="001E3664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  <w:proofErr w:type="spellStart"/>
            <w:r w:rsidR="001E3664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1E3664"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="00F0668E">
              <w:rPr>
                <w:color w:val="000000"/>
                <w:sz w:val="18"/>
                <w:szCs w:val="18"/>
              </w:rPr>
              <w:t xml:space="preserve"> на 2017-2027</w:t>
            </w:r>
            <w:r w:rsidRPr="00800FA8">
              <w:rPr>
                <w:color w:val="000000"/>
                <w:sz w:val="18"/>
                <w:szCs w:val="18"/>
              </w:rPr>
              <w:t xml:space="preserve"> годы"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8C138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8 498 576,03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D6A1A" w:rsidRPr="00AE1F5B" w:rsidTr="0094047C">
        <w:trPr>
          <w:trHeight w:val="549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6A1A" w:rsidRPr="00800FA8" w:rsidRDefault="004D6A1A" w:rsidP="00555E84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8C138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8 498 576,03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D6A1A" w:rsidRPr="00800FA8" w:rsidRDefault="004D6A1A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 xml:space="preserve">Молодежная политика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8C138C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479 264,58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«Организация досуга детей, подростков и молодежи сельского поселения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Pr="00800FA8">
              <w:rPr>
                <w:color w:val="000000"/>
                <w:sz w:val="18"/>
                <w:szCs w:val="18"/>
              </w:rPr>
              <w:t xml:space="preserve"> Самарской области на 2017-</w:t>
            </w:r>
            <w:r w:rsidR="00F0668E">
              <w:rPr>
                <w:color w:val="000000"/>
                <w:sz w:val="18"/>
                <w:szCs w:val="18"/>
              </w:rPr>
              <w:t>2027</w:t>
            </w:r>
            <w:r w:rsidRPr="00800FA8">
              <w:rPr>
                <w:color w:val="000000"/>
                <w:sz w:val="18"/>
                <w:szCs w:val="18"/>
              </w:rPr>
              <w:t xml:space="preserve">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301 204,00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E81965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81965" w:rsidRPr="00800FA8" w:rsidRDefault="00E81965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81965" w:rsidRPr="00800FA8" w:rsidRDefault="00E81965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81965" w:rsidRPr="00800FA8" w:rsidRDefault="00E81965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81965" w:rsidRPr="00800FA8" w:rsidRDefault="00E81965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81965" w:rsidRPr="00800FA8" w:rsidRDefault="00E81965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E81965" w:rsidRPr="00800FA8" w:rsidRDefault="00E81965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965" w:rsidRDefault="008C138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109 797,00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1965" w:rsidRPr="00800FA8" w:rsidRDefault="00E81965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64061E" w:rsidRDefault="008C138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369 467,58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E00407" w:rsidP="00E00407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3 243 774,94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FF5FDC">
        <w:trPr>
          <w:trHeight w:val="9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4E2966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«Развитие культуры  в сельском поселении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Pr="00800FA8">
              <w:rPr>
                <w:color w:val="000000"/>
                <w:sz w:val="18"/>
                <w:szCs w:val="18"/>
              </w:rPr>
              <w:t xml:space="preserve"> Сама</w:t>
            </w:r>
            <w:r w:rsidR="00FF5FDC">
              <w:rPr>
                <w:color w:val="000000"/>
                <w:sz w:val="18"/>
                <w:szCs w:val="18"/>
              </w:rPr>
              <w:t xml:space="preserve">рской области на 2016-2027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AB7BD6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2 276 153,76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FF5FD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32404C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32404C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E0040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1 385 057,82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FF5FD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7CE" w:rsidRPr="00800FA8" w:rsidRDefault="00E0040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1 243 323,75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820BD" w:rsidRPr="00AE1F5B" w:rsidTr="00FF5FD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Pr="00800FA8" w:rsidRDefault="00F820BD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Pr="00800FA8" w:rsidRDefault="00F820BD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Pr="00800FA8" w:rsidRDefault="00F820BD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Pr="00800FA8" w:rsidRDefault="00F820BD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Pr="00800FA8" w:rsidRDefault="00D8616C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F820BD" w:rsidRPr="00800FA8" w:rsidRDefault="00F820BD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Default="00F820BD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402 226,84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20BD" w:rsidRPr="00800FA8" w:rsidRDefault="00F820BD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112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 xml:space="preserve">МП «Развитие библиотечного обслуживания сельского поселения Комсомольский муниципального района </w:t>
            </w:r>
            <w:proofErr w:type="spellStart"/>
            <w:r w:rsidRPr="00800FA8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C62150" w:rsidRPr="00800FA8">
              <w:rPr>
                <w:color w:val="000000"/>
                <w:sz w:val="18"/>
                <w:szCs w:val="18"/>
              </w:rPr>
              <w:t xml:space="preserve"> С</w:t>
            </w:r>
            <w:r w:rsidR="00FF5FDC">
              <w:rPr>
                <w:color w:val="000000"/>
                <w:sz w:val="18"/>
                <w:szCs w:val="18"/>
              </w:rPr>
              <w:t xml:space="preserve">амарской области на 2017-2027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E0040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213 166,53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970F3" w:rsidRPr="00AE1F5B" w:rsidTr="0094047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970F3" w:rsidRPr="00800FA8" w:rsidRDefault="007970F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295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970F3" w:rsidRPr="00800FA8" w:rsidRDefault="007970F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970F3" w:rsidRPr="00800FA8" w:rsidRDefault="007970F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970F3" w:rsidRPr="00800FA8" w:rsidRDefault="007970F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970F3" w:rsidRPr="00800FA8" w:rsidRDefault="007970F3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7970F3" w:rsidRPr="00800FA8" w:rsidRDefault="007970F3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0F3" w:rsidRDefault="00E0040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108 535,80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970F3" w:rsidRPr="00800FA8" w:rsidRDefault="007970F3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E0040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104 630,73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1A78" w:rsidRPr="00AE1F5B" w:rsidTr="0094047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4D15D4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15D4">
              <w:rPr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4D15D4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15D4">
              <w:rPr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4D15D4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15D4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4D15D4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rPr>
                <w:b/>
                <w:color w:val="000000"/>
                <w:sz w:val="18"/>
                <w:szCs w:val="18"/>
              </w:rPr>
            </w:pPr>
            <w:r w:rsidRPr="00611A78">
              <w:rPr>
                <w:b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4D15D4" w:rsidRDefault="00E00407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D15D4">
              <w:rPr>
                <w:b/>
                <w:color w:val="000000"/>
                <w:sz w:val="18"/>
                <w:szCs w:val="18"/>
              </w:rPr>
              <w:t>40 683,72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11A78" w:rsidRPr="00AE1F5B" w:rsidTr="0094047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rPr>
                <w:color w:val="000000"/>
                <w:sz w:val="18"/>
                <w:szCs w:val="18"/>
              </w:rPr>
            </w:pPr>
            <w:r w:rsidRPr="00611A78">
              <w:rPr>
                <w:color w:val="000000"/>
                <w:sz w:val="18"/>
                <w:szCs w:val="18"/>
              </w:rPr>
              <w:t>Непрограммные направления расходов местного бюджета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Default="00E0040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40 683,72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11A78" w:rsidRPr="00AE1F5B" w:rsidTr="0094047C">
        <w:trPr>
          <w:trHeight w:val="31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Публичные нормативные социальные выплаты гражданам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Default="00E00407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40 683,72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800FA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4D15D4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902 018,46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МП «Развитие физической культуры и спорта в сельском посе</w:t>
            </w:r>
            <w:r w:rsidR="00083EEF" w:rsidRPr="00800FA8">
              <w:rPr>
                <w:color w:val="000000"/>
                <w:sz w:val="18"/>
                <w:szCs w:val="18"/>
              </w:rPr>
              <w:t>лении Комсомольский</w:t>
            </w:r>
            <w:r w:rsidR="001E3664">
              <w:rPr>
                <w:color w:val="000000"/>
                <w:sz w:val="18"/>
                <w:szCs w:val="18"/>
              </w:rPr>
              <w:t xml:space="preserve"> муниципального района </w:t>
            </w:r>
            <w:proofErr w:type="spellStart"/>
            <w:r w:rsidR="001E3664"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 w:rsidR="001E3664">
              <w:rPr>
                <w:color w:val="000000"/>
                <w:sz w:val="18"/>
                <w:szCs w:val="18"/>
              </w:rPr>
              <w:t xml:space="preserve"> Самарской области</w:t>
            </w:r>
            <w:r w:rsidR="00083EEF" w:rsidRPr="00800FA8">
              <w:rPr>
                <w:color w:val="000000"/>
                <w:sz w:val="18"/>
                <w:szCs w:val="18"/>
              </w:rPr>
              <w:t xml:space="preserve"> на </w:t>
            </w:r>
            <w:r w:rsidR="00D95E72">
              <w:rPr>
                <w:color w:val="000000"/>
                <w:sz w:val="18"/>
                <w:szCs w:val="18"/>
              </w:rPr>
              <w:t>2018-2027</w:t>
            </w:r>
            <w:r w:rsidR="00C62150" w:rsidRPr="00800FA8">
              <w:rPr>
                <w:color w:val="000000"/>
                <w:sz w:val="18"/>
                <w:szCs w:val="18"/>
              </w:rPr>
              <w:t xml:space="preserve"> </w:t>
            </w:r>
            <w:r w:rsidRPr="00800FA8">
              <w:rPr>
                <w:color w:val="000000"/>
                <w:sz w:val="18"/>
                <w:szCs w:val="18"/>
              </w:rPr>
              <w:t>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4D15D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902 018,46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EEF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3EEF" w:rsidRPr="00800FA8" w:rsidRDefault="00083EE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3EEF" w:rsidRPr="00800FA8" w:rsidRDefault="00083EE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3EEF" w:rsidRPr="00800FA8" w:rsidRDefault="00083EE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083EEF" w:rsidRPr="00800FA8" w:rsidRDefault="00083EEF" w:rsidP="002566D4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EEF" w:rsidRPr="00800FA8" w:rsidRDefault="00083EEF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EEF" w:rsidRPr="00800FA8" w:rsidRDefault="00083EEF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EEF" w:rsidRPr="00800FA8" w:rsidRDefault="004D15D4" w:rsidP="0015754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797 744,90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83EEF" w:rsidRPr="00800FA8" w:rsidRDefault="00083EEF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4D15D4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104 273,56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611A78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1A78">
              <w:rPr>
                <w:b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1A78">
              <w:rPr>
                <w:b/>
                <w:color w:val="000000"/>
                <w:sz w:val="18"/>
                <w:szCs w:val="18"/>
              </w:rPr>
              <w:t xml:space="preserve">12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611A78">
              <w:rPr>
                <w:b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Средства массовой информации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611A78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611A78" w:rsidRPr="00611A78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МП «Информационное обеспечение деятельности органов местного самоуправления сельского поселения Комсомольский муниципального района </w:t>
            </w:r>
            <w:proofErr w:type="spellStart"/>
            <w:r>
              <w:rPr>
                <w:color w:val="000000"/>
                <w:sz w:val="18"/>
                <w:szCs w:val="18"/>
              </w:rPr>
              <w:t>Кинельский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Самарской области на 20199-2027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611A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611A78" w:rsidRPr="00611A78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Default="00611A78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Иные закупка товаров, работ, услуг для обеспечения государственных (муниципальных) нужд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Default="00611A78" w:rsidP="00611A7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1A78" w:rsidRPr="00611A78" w:rsidRDefault="00611A78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94047C">
        <w:trPr>
          <w:trHeight w:val="42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Обслуживание государственного (муниципального)</w:t>
            </w:r>
            <w:r w:rsidR="00DC420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00FA8">
              <w:rPr>
                <w:b/>
                <w:bCs/>
                <w:color w:val="000000"/>
                <w:sz w:val="18"/>
                <w:szCs w:val="18"/>
              </w:rPr>
              <w:t>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CB7A92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30 527,91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69029D" w:rsidRPr="00AE1F5B" w:rsidTr="0094047C">
        <w:trPr>
          <w:trHeight w:val="675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029D" w:rsidRPr="00800FA8" w:rsidRDefault="0069029D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029D" w:rsidRPr="00800FA8" w:rsidRDefault="0069029D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029D" w:rsidRPr="00800FA8" w:rsidRDefault="0069029D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029D" w:rsidRPr="00800FA8" w:rsidRDefault="0069029D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029D" w:rsidRPr="00800FA8" w:rsidRDefault="0069029D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:rsidR="0069029D" w:rsidRPr="00800FA8" w:rsidRDefault="0069029D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Непрограммные направления расходов местного бюджета в сфере обслуживания внутреннего государственного и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29D" w:rsidRPr="00800FA8" w:rsidRDefault="00CB7A92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30 527,91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29D" w:rsidRPr="00800FA8" w:rsidRDefault="0069029D" w:rsidP="00AC32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837CE" w:rsidRPr="00AE1F5B" w:rsidTr="001E3664">
        <w:trPr>
          <w:trHeight w:val="468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295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56</w:t>
            </w:r>
            <w:r w:rsidR="000837CE" w:rsidRPr="00800FA8">
              <w:rPr>
                <w:color w:val="000000"/>
                <w:sz w:val="18"/>
                <w:szCs w:val="18"/>
              </w:rPr>
              <w:t xml:space="preserve">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730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EEF" w:rsidP="00AC3220">
            <w:pPr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Обслуживание муниципального долга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CB7A92" w:rsidP="00AC322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30 527,91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color w:val="000000"/>
                <w:sz w:val="18"/>
                <w:szCs w:val="18"/>
              </w:rPr>
            </w:pPr>
            <w:r w:rsidRPr="00800FA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837CE" w:rsidRPr="00AE1F5B" w:rsidTr="0094047C">
        <w:trPr>
          <w:trHeight w:val="300"/>
        </w:trPr>
        <w:tc>
          <w:tcPr>
            <w:tcW w:w="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0837CE" w:rsidRPr="00800FA8" w:rsidRDefault="000837CE" w:rsidP="00AC322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800FA8">
              <w:rPr>
                <w:b/>
                <w:bCs/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7CE" w:rsidRPr="00800FA8" w:rsidRDefault="00DB5D80" w:rsidP="00AC32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40 841 403,62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7CE" w:rsidRPr="00800FA8" w:rsidRDefault="00EC618E" w:rsidP="00DB5D8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</w:t>
            </w:r>
            <w:r w:rsidR="00DB5D80">
              <w:rPr>
                <w:b/>
                <w:bCs/>
                <w:color w:val="000000"/>
                <w:sz w:val="18"/>
                <w:szCs w:val="18"/>
              </w:rPr>
              <w:t> 185 622,65</w:t>
            </w:r>
          </w:p>
        </w:tc>
      </w:tr>
    </w:tbl>
    <w:p w:rsidR="000837CE" w:rsidRDefault="000837CE" w:rsidP="000837CE">
      <w:pPr>
        <w:pStyle w:val="Standarduser"/>
        <w:tabs>
          <w:tab w:val="left" w:pos="3581"/>
        </w:tabs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8C7C95" w:rsidRDefault="008C7C95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8C7C95" w:rsidRDefault="008C7C95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8C7C95" w:rsidRDefault="008C7C95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8C7C95" w:rsidRDefault="008C7C95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8C7C95" w:rsidRDefault="008C7C95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0837CE" w:rsidRDefault="000837CE" w:rsidP="000837CE">
      <w:pPr>
        <w:pStyle w:val="Standarduser"/>
        <w:jc w:val="center"/>
        <w:rPr>
          <w:b/>
          <w:color w:val="333333"/>
          <w:sz w:val="20"/>
          <w:szCs w:val="20"/>
          <w:lang w:val="ru-RU" w:eastAsia="ar-SA"/>
        </w:rPr>
      </w:pPr>
    </w:p>
    <w:p w:rsidR="00D8616C" w:rsidRDefault="00D8616C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1F7309" w:rsidRDefault="001F7309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D8616C" w:rsidRDefault="00D8616C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5A19E6" w:rsidRDefault="005A19E6" w:rsidP="00AA3BFF">
      <w:pPr>
        <w:pStyle w:val="Standarduser"/>
        <w:rPr>
          <w:b/>
          <w:color w:val="333333"/>
          <w:sz w:val="20"/>
          <w:szCs w:val="20"/>
          <w:lang w:val="ru-RU" w:eastAsia="ar-SA"/>
        </w:rPr>
      </w:pPr>
    </w:p>
    <w:p w:rsidR="000837CE" w:rsidRPr="00914939" w:rsidRDefault="000837CE" w:rsidP="000837CE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lastRenderedPageBreak/>
        <w:t xml:space="preserve">                                                                                                 </w:t>
      </w:r>
      <w:r>
        <w:rPr>
          <w:rFonts w:eastAsia="Lucida Sans Unicode" w:cs="Times New Roman"/>
          <w:sz w:val="20"/>
          <w:szCs w:val="20"/>
          <w:lang w:val="ru-RU"/>
        </w:rPr>
        <w:t xml:space="preserve">Приложение № 3                                                                                                                        </w:t>
      </w:r>
    </w:p>
    <w:p w:rsidR="000837CE" w:rsidRPr="00914939" w:rsidRDefault="000837CE" w:rsidP="000837CE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к Решени</w:t>
      </w:r>
      <w:r w:rsidR="004327B7">
        <w:rPr>
          <w:rFonts w:eastAsia="Times New Roman" w:cs="Times New Roman"/>
          <w:sz w:val="20"/>
          <w:szCs w:val="20"/>
          <w:lang w:val="ru-RU"/>
        </w:rPr>
        <w:t>ю</w:t>
      </w:r>
      <w:r>
        <w:rPr>
          <w:rFonts w:eastAsia="Times New Roman" w:cs="Times New Roman"/>
          <w:sz w:val="20"/>
          <w:szCs w:val="20"/>
          <w:lang w:val="ru-RU"/>
        </w:rPr>
        <w:t xml:space="preserve"> Собрания представителей сельского поселения </w:t>
      </w:r>
      <w:proofErr w:type="gramStart"/>
      <w:r>
        <w:rPr>
          <w:rFonts w:eastAsia="Times New Roman" w:cs="Times New Roman"/>
          <w:sz w:val="20"/>
          <w:szCs w:val="20"/>
          <w:lang w:val="ru-RU"/>
        </w:rPr>
        <w:t>Комсомольский</w:t>
      </w:r>
      <w:proofErr w:type="gramEnd"/>
      <w:r>
        <w:rPr>
          <w:rFonts w:eastAsia="Times New Roman" w:cs="Times New Roman"/>
          <w:sz w:val="20"/>
          <w:szCs w:val="20"/>
          <w:lang w:val="ru-RU"/>
        </w:rPr>
        <w:t xml:space="preserve"> муниципального</w:t>
      </w:r>
    </w:p>
    <w:p w:rsidR="000837CE" w:rsidRDefault="000837CE" w:rsidP="000837CE">
      <w:pPr>
        <w:pStyle w:val="Standarduser"/>
        <w:tabs>
          <w:tab w:val="left" w:pos="300"/>
        </w:tabs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района </w:t>
      </w:r>
      <w:proofErr w:type="spellStart"/>
      <w:r>
        <w:rPr>
          <w:rFonts w:eastAsia="Times New Roman" w:cs="Times New Roman"/>
          <w:sz w:val="20"/>
          <w:szCs w:val="20"/>
          <w:lang w:val="ru-RU"/>
        </w:rPr>
        <w:t>Кинельский</w:t>
      </w:r>
      <w:proofErr w:type="spellEnd"/>
      <w:r>
        <w:rPr>
          <w:rFonts w:eastAsia="Times New Roman" w:cs="Times New Roman"/>
          <w:sz w:val="20"/>
          <w:szCs w:val="20"/>
          <w:lang w:val="ru-RU"/>
        </w:rPr>
        <w:t xml:space="preserve"> Самарской области</w:t>
      </w:r>
    </w:p>
    <w:p w:rsidR="000837CE" w:rsidRDefault="000837CE" w:rsidP="000837CE">
      <w:pPr>
        <w:pStyle w:val="Standarduser"/>
        <w:tabs>
          <w:tab w:val="left" w:pos="300"/>
        </w:tabs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"Об исполнении бюджета сельского поселения</w:t>
      </w:r>
    </w:p>
    <w:p w:rsidR="000837CE" w:rsidRDefault="000837CE" w:rsidP="000837CE">
      <w:pPr>
        <w:pStyle w:val="Standarduser"/>
        <w:tabs>
          <w:tab w:val="left" w:pos="300"/>
        </w:tabs>
        <w:jc w:val="right"/>
        <w:rPr>
          <w:rFonts w:eastAsia="Times New Roman" w:cs="Times New Roman"/>
          <w:sz w:val="20"/>
          <w:szCs w:val="20"/>
          <w:lang w:val="ru-RU"/>
        </w:rPr>
      </w:pPr>
      <w:proofErr w:type="gramStart"/>
      <w:r>
        <w:rPr>
          <w:rFonts w:eastAsia="Times New Roman" w:cs="Times New Roman"/>
          <w:sz w:val="20"/>
          <w:szCs w:val="20"/>
          <w:lang w:val="ru-RU"/>
        </w:rPr>
        <w:t>Комсомольский</w:t>
      </w:r>
      <w:proofErr w:type="gramEnd"/>
      <w:r>
        <w:rPr>
          <w:rFonts w:eastAsia="Times New Roman" w:cs="Times New Roman"/>
          <w:sz w:val="20"/>
          <w:szCs w:val="20"/>
          <w:lang w:val="ru-RU"/>
        </w:rPr>
        <w:t xml:space="preserve">  муниципального района </w:t>
      </w:r>
      <w:proofErr w:type="spellStart"/>
      <w:r>
        <w:rPr>
          <w:rFonts w:eastAsia="Times New Roman" w:cs="Times New Roman"/>
          <w:sz w:val="20"/>
          <w:szCs w:val="20"/>
          <w:lang w:val="ru-RU"/>
        </w:rPr>
        <w:t>Кинельский</w:t>
      </w:r>
      <w:proofErr w:type="spellEnd"/>
    </w:p>
    <w:p w:rsidR="00B55093" w:rsidRDefault="004C2F83" w:rsidP="000837CE">
      <w:pPr>
        <w:pStyle w:val="Standarduser"/>
        <w:tabs>
          <w:tab w:val="left" w:pos="300"/>
        </w:tabs>
        <w:jc w:val="right"/>
        <w:rPr>
          <w:rFonts w:eastAsia="Times New Roman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Самарской области за </w:t>
      </w:r>
      <w:r w:rsidR="00D828E2">
        <w:rPr>
          <w:rFonts w:eastAsia="Times New Roman" w:cs="Times New Roman"/>
          <w:sz w:val="20"/>
          <w:szCs w:val="20"/>
          <w:lang w:val="ru-RU"/>
        </w:rPr>
        <w:t xml:space="preserve">2025 </w:t>
      </w:r>
      <w:r w:rsidR="000837CE">
        <w:rPr>
          <w:rFonts w:eastAsia="Times New Roman" w:cs="Times New Roman"/>
          <w:sz w:val="20"/>
          <w:szCs w:val="20"/>
          <w:lang w:val="ru-RU"/>
        </w:rPr>
        <w:t>год"</w:t>
      </w:r>
    </w:p>
    <w:p w:rsidR="000837CE" w:rsidRPr="00914939" w:rsidRDefault="00B55093" w:rsidP="00CA5B42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№</w:t>
      </w:r>
      <w:r w:rsidR="00005FCC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4327B7">
        <w:rPr>
          <w:rFonts w:eastAsia="Times New Roman" w:cs="Times New Roman"/>
          <w:sz w:val="20"/>
          <w:szCs w:val="20"/>
          <w:lang w:val="ru-RU"/>
        </w:rPr>
        <w:t>62</w:t>
      </w:r>
      <w:r w:rsidR="00D848CE">
        <w:rPr>
          <w:rFonts w:eastAsia="Times New Roman" w:cs="Times New Roman"/>
          <w:sz w:val="20"/>
          <w:szCs w:val="20"/>
          <w:lang w:val="ru-RU"/>
        </w:rPr>
        <w:t xml:space="preserve"> от</w:t>
      </w:r>
      <w:r w:rsidR="00DC4200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4327B7">
        <w:rPr>
          <w:rFonts w:eastAsia="Times New Roman" w:cs="Times New Roman"/>
          <w:sz w:val="20"/>
          <w:szCs w:val="20"/>
          <w:lang w:val="ru-RU"/>
        </w:rPr>
        <w:t>08 апреля 2026</w:t>
      </w:r>
      <w:r w:rsidR="00D828E2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C67A60">
        <w:rPr>
          <w:rFonts w:eastAsia="Times New Roman" w:cs="Times New Roman"/>
          <w:sz w:val="20"/>
          <w:szCs w:val="20"/>
          <w:lang w:val="ru-RU"/>
        </w:rPr>
        <w:t>год</w:t>
      </w:r>
      <w:r w:rsidR="00D828E2">
        <w:rPr>
          <w:rFonts w:eastAsia="Times New Roman" w:cs="Times New Roman"/>
          <w:sz w:val="20"/>
          <w:szCs w:val="20"/>
          <w:lang w:val="ru-RU"/>
        </w:rPr>
        <w:t>а</w:t>
      </w:r>
      <w:r w:rsidR="000837CE">
        <w:rPr>
          <w:rFonts w:eastAsia="Times New Roman" w:cs="Times New Roman"/>
          <w:sz w:val="20"/>
          <w:szCs w:val="20"/>
          <w:lang w:val="ru-RU"/>
        </w:rPr>
        <w:t xml:space="preserve">  </w:t>
      </w:r>
      <w:r w:rsidR="000837CE">
        <w:rPr>
          <w:rFonts w:eastAsia="Times New Roman" w:cs="Times New Roman"/>
          <w:b/>
          <w:color w:val="333333"/>
          <w:sz w:val="20"/>
          <w:szCs w:val="20"/>
          <w:lang w:val="ru-RU"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:rsidR="000837CE" w:rsidRPr="00BA1117" w:rsidRDefault="000837CE" w:rsidP="000837CE">
      <w:pPr>
        <w:pStyle w:val="Standarduser"/>
        <w:shd w:val="clear" w:color="auto" w:fill="FFFFFF"/>
        <w:ind w:right="125"/>
        <w:jc w:val="center"/>
        <w:rPr>
          <w:sz w:val="20"/>
          <w:szCs w:val="20"/>
          <w:lang w:val="ru-RU"/>
        </w:rPr>
      </w:pPr>
      <w:r w:rsidRPr="00BA1117">
        <w:rPr>
          <w:rFonts w:eastAsia="Times New Roman" w:cs="Times New Roman"/>
          <w:b/>
          <w:sz w:val="20"/>
          <w:szCs w:val="20"/>
          <w:lang w:val="ru-RU"/>
        </w:rPr>
        <w:t xml:space="preserve">Расходы бюджета сельского поселения Комсомольский муниципального района </w:t>
      </w:r>
      <w:proofErr w:type="spellStart"/>
      <w:r w:rsidRPr="00BA1117">
        <w:rPr>
          <w:rFonts w:eastAsia="Times New Roman" w:cs="Times New Roman"/>
          <w:b/>
          <w:sz w:val="20"/>
          <w:szCs w:val="20"/>
          <w:lang w:val="ru-RU"/>
        </w:rPr>
        <w:t>Кинельский</w:t>
      </w:r>
      <w:proofErr w:type="spellEnd"/>
      <w:r w:rsidRPr="00BA1117">
        <w:rPr>
          <w:rFonts w:eastAsia="Times New Roman" w:cs="Times New Roman"/>
          <w:b/>
          <w:sz w:val="20"/>
          <w:szCs w:val="20"/>
          <w:lang w:val="ru-RU"/>
        </w:rPr>
        <w:t xml:space="preserve"> Самарской области по разделам и подразделам класси</w:t>
      </w:r>
      <w:r w:rsidR="004C2F83" w:rsidRPr="00BA1117">
        <w:rPr>
          <w:rFonts w:eastAsia="Times New Roman" w:cs="Times New Roman"/>
          <w:b/>
          <w:sz w:val="20"/>
          <w:szCs w:val="20"/>
          <w:lang w:val="ru-RU"/>
        </w:rPr>
        <w:t xml:space="preserve">фикации расходов бюджета за </w:t>
      </w:r>
      <w:r w:rsidR="00D848CE" w:rsidRPr="00BA1117">
        <w:rPr>
          <w:rFonts w:eastAsia="Times New Roman" w:cs="Times New Roman"/>
          <w:b/>
          <w:sz w:val="20"/>
          <w:szCs w:val="20"/>
          <w:lang w:val="ru-RU"/>
        </w:rPr>
        <w:t>202</w:t>
      </w:r>
      <w:r w:rsidR="00D828E2" w:rsidRPr="00BA1117">
        <w:rPr>
          <w:rFonts w:eastAsia="Times New Roman" w:cs="Times New Roman"/>
          <w:b/>
          <w:sz w:val="20"/>
          <w:szCs w:val="20"/>
          <w:lang w:val="ru-RU"/>
        </w:rPr>
        <w:t>5</w:t>
      </w:r>
      <w:r w:rsidRPr="00BA1117">
        <w:rPr>
          <w:rFonts w:eastAsia="Times New Roman" w:cs="Times New Roman"/>
          <w:b/>
          <w:sz w:val="20"/>
          <w:szCs w:val="20"/>
          <w:lang w:val="ru-RU"/>
        </w:rPr>
        <w:t xml:space="preserve"> год</w:t>
      </w:r>
    </w:p>
    <w:p w:rsidR="000837CE" w:rsidRPr="00492B43" w:rsidRDefault="000837CE" w:rsidP="000837CE">
      <w:pPr>
        <w:pStyle w:val="Standarduser"/>
        <w:jc w:val="center"/>
        <w:rPr>
          <w:rFonts w:eastAsia="Times New Roman" w:cs="Times New Roman"/>
          <w:b/>
          <w:lang w:val="ru-RU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3"/>
        <w:gridCol w:w="4677"/>
        <w:gridCol w:w="567"/>
        <w:gridCol w:w="567"/>
        <w:gridCol w:w="1276"/>
        <w:gridCol w:w="1276"/>
      </w:tblGrid>
      <w:tr w:rsidR="000837CE" w:rsidTr="00DB03CC">
        <w:trPr>
          <w:trHeight w:val="79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92B43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b/>
                <w:lang w:val="ru-RU"/>
              </w:rPr>
            </w:pPr>
            <w:r w:rsidRPr="00492B43">
              <w:rPr>
                <w:rFonts w:eastAsia="Times New Roman" w:cs="Times New Roman"/>
                <w:b/>
                <w:sz w:val="12"/>
                <w:szCs w:val="12"/>
                <w:lang w:val="ru-RU" w:eastAsia="ru-RU" w:bidi="ar-SA"/>
              </w:rPr>
              <w:t>Код главного распорядителя бюджетных средств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92B43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92B43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92B43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92B43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92B43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proofErr w:type="gramStart"/>
            <w:r w:rsidRPr="00492B43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92B43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92B43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Исполнено,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92B43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b/>
                <w:lang w:val="ru-RU"/>
              </w:rPr>
            </w:pPr>
            <w:r w:rsidRPr="00492B43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В том числе за счет средств областного бюджета,  руб.</w:t>
            </w:r>
          </w:p>
        </w:tc>
      </w:tr>
      <w:tr w:rsidR="000837CE" w:rsidTr="00DB03CC">
        <w:trPr>
          <w:trHeight w:val="2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6</w:t>
            </w:r>
          </w:p>
        </w:tc>
      </w:tr>
      <w:tr w:rsidR="000837CE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1E3664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 xml:space="preserve">Администрация сельского поселения </w:t>
            </w:r>
            <w:proofErr w:type="gramStart"/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Комсомольский</w:t>
            </w:r>
            <w:proofErr w:type="gramEnd"/>
            <w:r w:rsidR="001E3664" w:rsidRPr="001E3664">
              <w:rPr>
                <w:color w:val="000000"/>
                <w:sz w:val="18"/>
                <w:szCs w:val="18"/>
                <w:lang w:val="ru-RU"/>
              </w:rPr>
              <w:t xml:space="preserve"> муниципального района </w:t>
            </w:r>
            <w:proofErr w:type="spellStart"/>
            <w:r w:rsidR="001E3664" w:rsidRPr="001E3664">
              <w:rPr>
                <w:color w:val="000000"/>
                <w:sz w:val="18"/>
                <w:szCs w:val="18"/>
                <w:lang w:val="ru-RU"/>
              </w:rPr>
              <w:t>Кинельский</w:t>
            </w:r>
            <w:proofErr w:type="spellEnd"/>
            <w:r w:rsidR="001E3664" w:rsidRPr="001E3664">
              <w:rPr>
                <w:color w:val="000000"/>
                <w:sz w:val="18"/>
                <w:szCs w:val="18"/>
                <w:lang w:val="ru-RU"/>
              </w:rPr>
              <w:t xml:space="preserve"> Самарской области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4 973 376,57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DB03CC">
        <w:trPr>
          <w:trHeight w:val="4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lang w:val="ru-RU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5A19E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1 499 746,53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DB03CC">
        <w:trPr>
          <w:trHeight w:val="4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lang w:val="ru-RU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5A19E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3 916 349,24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DB03CC">
        <w:trPr>
          <w:trHeight w:val="45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lang w:val="ru-RU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5A19E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400 365,17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8C7C95" w:rsidRPr="004327B7" w:rsidTr="00BA1117">
        <w:trPr>
          <w:trHeight w:val="172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C95" w:rsidRPr="004327B7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 xml:space="preserve">295 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C95" w:rsidRPr="004327B7" w:rsidRDefault="008C7C95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C95" w:rsidRPr="004327B7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C95" w:rsidRPr="004327B7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C95" w:rsidRPr="004327B7" w:rsidRDefault="008C7C95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529 000,00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7C95" w:rsidRPr="004327B7" w:rsidRDefault="008C7C95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5A19E6" w:rsidRPr="004327B7" w:rsidTr="00BA1117">
        <w:trPr>
          <w:trHeight w:val="259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E6" w:rsidRPr="004327B7" w:rsidRDefault="005A19E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E6" w:rsidRPr="004327B7" w:rsidRDefault="005A19E6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Резервные фонды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E6" w:rsidRPr="004327B7" w:rsidRDefault="005A19E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E6" w:rsidRPr="004327B7" w:rsidRDefault="005A19E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E6" w:rsidRPr="004327B7" w:rsidRDefault="005A19E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19E6" w:rsidRPr="004327B7" w:rsidRDefault="005A19E6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DB03CC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5A19E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1 912 641,49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3C45D6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C45D6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НАЦИОНАЛЬНАЯ ОБОРОНА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8C7C95" w:rsidP="003C45D6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251 396,40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EB5EDD" w:rsidP="003C45D6">
            <w:pPr>
              <w:jc w:val="center"/>
              <w:rPr>
                <w:b/>
                <w:sz w:val="16"/>
                <w:szCs w:val="16"/>
              </w:rPr>
            </w:pPr>
            <w:r w:rsidRPr="004327B7">
              <w:rPr>
                <w:b/>
                <w:bCs/>
                <w:color w:val="000000"/>
                <w:sz w:val="16"/>
                <w:szCs w:val="16"/>
              </w:rPr>
              <w:t>415 562,00</w:t>
            </w:r>
          </w:p>
        </w:tc>
      </w:tr>
      <w:tr w:rsidR="003C45D6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C45D6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EB5EDD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432 067,00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EB5EDD" w:rsidP="003C45D6">
            <w:pPr>
              <w:jc w:val="center"/>
              <w:rPr>
                <w:sz w:val="16"/>
                <w:szCs w:val="16"/>
              </w:rPr>
            </w:pPr>
            <w:r w:rsidRPr="004327B7">
              <w:rPr>
                <w:sz w:val="16"/>
                <w:szCs w:val="16"/>
              </w:rPr>
              <w:t>415 562,00</w:t>
            </w:r>
          </w:p>
        </w:tc>
      </w:tr>
      <w:tr w:rsidR="004B753F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4327B7" w:rsidRDefault="004B753F" w:rsidP="00F54B5B">
            <w:pPr>
              <w:jc w:val="center"/>
              <w:rPr>
                <w:b/>
                <w:sz w:val="16"/>
                <w:szCs w:val="16"/>
              </w:rPr>
            </w:pPr>
            <w:r w:rsidRPr="004327B7">
              <w:rPr>
                <w:b/>
                <w:sz w:val="16"/>
                <w:szCs w:val="16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4327B7" w:rsidRDefault="004B753F" w:rsidP="00F54B5B">
            <w:pPr>
              <w:rPr>
                <w:b/>
                <w:sz w:val="16"/>
                <w:szCs w:val="16"/>
              </w:rPr>
            </w:pPr>
            <w:r w:rsidRPr="004327B7">
              <w:rPr>
                <w:b/>
                <w:sz w:val="16"/>
                <w:szCs w:val="16"/>
              </w:rPr>
              <w:t>НАЦИОНАЛЬНАЯ БЕЗОПАСНОСТЬ И ПРАВООХРАНИТЕЛЬНАЯ  ДЕЯТЕЛЬНОСТЬ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4327B7" w:rsidRDefault="004B753F" w:rsidP="00F54B5B">
            <w:pPr>
              <w:jc w:val="center"/>
              <w:rPr>
                <w:b/>
                <w:sz w:val="16"/>
                <w:szCs w:val="16"/>
              </w:rPr>
            </w:pPr>
            <w:r w:rsidRPr="004327B7">
              <w:rPr>
                <w:b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4327B7" w:rsidRDefault="004B753F" w:rsidP="00F54B5B">
            <w:pPr>
              <w:jc w:val="center"/>
              <w:rPr>
                <w:b/>
                <w:sz w:val="16"/>
                <w:szCs w:val="16"/>
              </w:rPr>
            </w:pPr>
            <w:r w:rsidRPr="004327B7">
              <w:rPr>
                <w:b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4327B7" w:rsidRDefault="00EB2E23" w:rsidP="00F54B5B">
            <w:pPr>
              <w:jc w:val="center"/>
              <w:rPr>
                <w:b/>
                <w:sz w:val="16"/>
                <w:szCs w:val="16"/>
              </w:rPr>
            </w:pPr>
            <w:r w:rsidRPr="004327B7">
              <w:rPr>
                <w:b/>
                <w:sz w:val="16"/>
                <w:szCs w:val="16"/>
              </w:rPr>
              <w:t>68 609,85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4327B7" w:rsidRDefault="004B753F" w:rsidP="00F54B5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B2E23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E23" w:rsidRPr="004327B7" w:rsidRDefault="00EB2E23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E23" w:rsidRPr="004327B7" w:rsidRDefault="00EB2E23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Гражданская оборона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E23" w:rsidRPr="004327B7" w:rsidRDefault="00EB2E23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E23" w:rsidRPr="004327B7" w:rsidRDefault="00EB2E23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E23" w:rsidRPr="004327B7" w:rsidRDefault="00EB2E23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E23" w:rsidRPr="004327B7" w:rsidRDefault="00EB2E23" w:rsidP="003C45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23719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719" w:rsidRPr="004327B7" w:rsidRDefault="00C2371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719" w:rsidRPr="004327B7" w:rsidRDefault="00C23719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719" w:rsidRPr="004327B7" w:rsidRDefault="00C2371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719" w:rsidRPr="004327B7" w:rsidRDefault="00C2371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719" w:rsidRPr="004327B7" w:rsidRDefault="00C2371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9 603,00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3719" w:rsidRPr="004327B7" w:rsidRDefault="00C23719" w:rsidP="003C45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B753F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4327B7" w:rsidRDefault="004B753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4327B7" w:rsidRDefault="004B753F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Другие вопросы в области 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4327B7" w:rsidRDefault="004B753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4327B7" w:rsidRDefault="004B753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4327B7" w:rsidRDefault="00EB2E23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59 006,85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B753F" w:rsidRPr="004327B7" w:rsidRDefault="004B753F" w:rsidP="003C45D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НАЦИОНАЛЬНАЯ ЭКОНОМИКА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FD62D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5 777 632,00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FD62D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5 727 632,00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3C45D6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C45D6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A2516" w:rsidP="005E2CE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402191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50 000,00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45D6" w:rsidRPr="004327B7" w:rsidRDefault="003C45D6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4D0AB0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21 608 722,73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4D0AB0" w:rsidP="00175A18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2 770 065,65</w:t>
            </w: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Жилищное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4D0AB0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59 795,04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DC3B19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Коммунальное хозяйство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4D0AB0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7 544 494,11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Благоустройство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Pr="004327B7" w:rsidRDefault="004D0AB0" w:rsidP="007A1524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5 505 857,55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53269C" w:rsidP="00175A18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2 770 060,65</w:t>
            </w:r>
          </w:p>
        </w:tc>
      </w:tr>
      <w:tr w:rsidR="007A1524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Pr="004327B7" w:rsidRDefault="007A152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Pr="004327B7" w:rsidRDefault="007A1524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Pr="004327B7" w:rsidRDefault="007A152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Pr="004327B7" w:rsidRDefault="007A152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05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Pr="004327B7" w:rsidRDefault="004D0AB0" w:rsidP="007A1524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8 498 576,03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524" w:rsidRPr="004327B7" w:rsidRDefault="007A1524" w:rsidP="00175A18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ОБРАЗОВАНИЕ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C0797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479 264,58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Молодежная политика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C0797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479 264,58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КУЛЬТУРА, КИНЕМАТОГРАФИЯ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C0797A" w:rsidP="00C23719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3 243 774,94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Культура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C0797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3 243 774,94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AF3ABC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4327B7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4327B7" w:rsidRDefault="00AF3ABC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СОЦИАЛЬНАЯ ПОЛИТИКА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4327B7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4327B7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4327B7" w:rsidRDefault="00C0797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40 683,72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4327B7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AF3ABC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4327B7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4327B7" w:rsidRDefault="00AF3ABC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Пенсионное обеспечение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4327B7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4327B7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4327B7" w:rsidRDefault="00C0797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40 683,72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3ABC" w:rsidRPr="004327B7" w:rsidRDefault="00AF3ABC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ФИЗИЧЕСКАЯ КУЛЬТУРА И СПОРТ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C0797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902 018,46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Физическая культура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C0797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902 018,46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1F7309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4327B7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4327B7" w:rsidRDefault="001F7309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4327B7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4327B7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4327B7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4327B7" w:rsidRDefault="001F7309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1F7309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4327B7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4327B7" w:rsidRDefault="001F7309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4327B7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12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4327B7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4327B7" w:rsidRDefault="001F7309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7309" w:rsidRPr="004327B7" w:rsidRDefault="001F7309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895E6F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895E6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63FC" w:rsidRPr="004327B7" w:rsidRDefault="00E96FDA" w:rsidP="00AB63FC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30 527,91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RPr="004327B7" w:rsidTr="004327B7">
        <w:trPr>
          <w:trHeight w:val="255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  <w:t>295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Периодическая печать и издательства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895E6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895E6F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01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E96FD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30 527,91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</w:tr>
      <w:tr w:rsidR="000837CE" w:rsidTr="004327B7">
        <w:trPr>
          <w:trHeight w:val="270"/>
        </w:trPr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val="ru-RU" w:eastAsia="ru-RU" w:bidi="ar-SA"/>
              </w:rPr>
              <w:t>Всего расходов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0837CE" w:rsidP="00AC3220">
            <w:pPr>
              <w:pStyle w:val="Standard"/>
              <w:widowControl/>
              <w:suppressAutoHyphens w:val="0"/>
              <w:snapToGrid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4327B7" w:rsidRDefault="00E96FD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40 841 403,62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C23719" w:rsidRDefault="00E96FD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4327B7">
              <w:rPr>
                <w:b/>
                <w:bCs/>
                <w:color w:val="000000"/>
                <w:sz w:val="18"/>
                <w:szCs w:val="18"/>
                <w:lang w:val="ru-RU"/>
              </w:rPr>
              <w:t>3 185 622,65</w:t>
            </w:r>
          </w:p>
        </w:tc>
      </w:tr>
    </w:tbl>
    <w:p w:rsidR="003E602A" w:rsidRDefault="003E602A" w:rsidP="00244D69">
      <w:pPr>
        <w:pStyle w:val="Standarduser"/>
        <w:tabs>
          <w:tab w:val="left" w:pos="300"/>
        </w:tabs>
        <w:rPr>
          <w:rFonts w:eastAsia="Lucida Sans Unicode" w:cs="Times New Roman"/>
          <w:sz w:val="20"/>
          <w:szCs w:val="20"/>
          <w:lang w:val="ru-RU"/>
        </w:rPr>
      </w:pPr>
    </w:p>
    <w:p w:rsidR="003E602A" w:rsidRDefault="003E602A" w:rsidP="00244D69">
      <w:pPr>
        <w:pStyle w:val="Standarduser"/>
        <w:tabs>
          <w:tab w:val="left" w:pos="300"/>
        </w:tabs>
        <w:rPr>
          <w:rFonts w:eastAsia="Lucida Sans Unicode" w:cs="Times New Roman"/>
          <w:sz w:val="20"/>
          <w:szCs w:val="20"/>
          <w:lang w:val="ru-RU"/>
        </w:rPr>
      </w:pPr>
    </w:p>
    <w:p w:rsidR="000837CE" w:rsidRPr="008D5001" w:rsidRDefault="000837CE" w:rsidP="000837CE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eastAsia="Lucida Sans Unicode" w:cs="Times New Roman"/>
          <w:sz w:val="20"/>
          <w:szCs w:val="20"/>
          <w:lang w:val="ru-RU"/>
        </w:rPr>
        <w:t xml:space="preserve">Приложение № 4                                                                                                </w:t>
      </w:r>
    </w:p>
    <w:p w:rsidR="000837CE" w:rsidRPr="008D5001" w:rsidRDefault="000837CE" w:rsidP="000837CE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                                                                                                  </w:t>
      </w:r>
      <w:r>
        <w:rPr>
          <w:rFonts w:eastAsia="Lucida Sans Unicode" w:cs="Times New Roman"/>
          <w:sz w:val="20"/>
          <w:szCs w:val="20"/>
          <w:lang w:val="ru-RU"/>
        </w:rPr>
        <w:t xml:space="preserve">к </w:t>
      </w:r>
      <w:r w:rsidR="00C67A60">
        <w:rPr>
          <w:rFonts w:eastAsia="Lucida Sans Unicode" w:cs="Times New Roman"/>
          <w:sz w:val="20"/>
          <w:szCs w:val="20"/>
          <w:lang w:val="ru-RU"/>
        </w:rPr>
        <w:t xml:space="preserve"> </w:t>
      </w:r>
      <w:r>
        <w:rPr>
          <w:rFonts w:eastAsia="Lucida Sans Unicode" w:cs="Times New Roman"/>
          <w:sz w:val="20"/>
          <w:szCs w:val="20"/>
          <w:lang w:val="ru-RU"/>
        </w:rPr>
        <w:t>Решени</w:t>
      </w:r>
      <w:r w:rsidR="009241CF">
        <w:rPr>
          <w:rFonts w:eastAsia="Lucida Sans Unicode" w:cs="Times New Roman"/>
          <w:sz w:val="20"/>
          <w:szCs w:val="20"/>
          <w:lang w:val="ru-RU"/>
        </w:rPr>
        <w:t>ю</w:t>
      </w:r>
      <w:r>
        <w:rPr>
          <w:rFonts w:eastAsia="Lucida Sans Unicode" w:cs="Times New Roman"/>
          <w:sz w:val="20"/>
          <w:szCs w:val="20"/>
          <w:lang w:val="ru-RU"/>
        </w:rPr>
        <w:t xml:space="preserve"> Собрания представителей сельского поселения </w:t>
      </w:r>
      <w:proofErr w:type="gramStart"/>
      <w:r>
        <w:rPr>
          <w:rFonts w:eastAsia="Lucida Sans Unicode" w:cs="Times New Roman"/>
          <w:sz w:val="20"/>
          <w:szCs w:val="20"/>
          <w:lang w:val="ru-RU"/>
        </w:rPr>
        <w:t>Комсомольский</w:t>
      </w:r>
      <w:proofErr w:type="gramEnd"/>
      <w:r>
        <w:rPr>
          <w:rFonts w:eastAsia="Lucida Sans Unicode" w:cs="Times New Roman"/>
          <w:sz w:val="20"/>
          <w:szCs w:val="20"/>
          <w:lang w:val="ru-RU"/>
        </w:rPr>
        <w:t xml:space="preserve"> муниципального</w:t>
      </w:r>
    </w:p>
    <w:p w:rsidR="000837CE" w:rsidRDefault="000837CE" w:rsidP="000837CE">
      <w:pPr>
        <w:pStyle w:val="Standarduser"/>
        <w:tabs>
          <w:tab w:val="left" w:pos="300"/>
        </w:tabs>
        <w:jc w:val="right"/>
        <w:rPr>
          <w:rFonts w:eastAsia="Lucida Sans Unicode" w:cs="Times New Roman"/>
          <w:sz w:val="20"/>
          <w:szCs w:val="20"/>
          <w:lang w:val="ru-RU"/>
        </w:rPr>
      </w:pPr>
      <w:r>
        <w:rPr>
          <w:rFonts w:eastAsia="Lucida Sans Unicode" w:cs="Times New Roman"/>
          <w:sz w:val="20"/>
          <w:szCs w:val="20"/>
          <w:lang w:val="ru-RU"/>
        </w:rPr>
        <w:t xml:space="preserve">района </w:t>
      </w:r>
      <w:proofErr w:type="spellStart"/>
      <w:r>
        <w:rPr>
          <w:rFonts w:eastAsia="Lucida Sans Unicode" w:cs="Times New Roman"/>
          <w:sz w:val="20"/>
          <w:szCs w:val="20"/>
          <w:lang w:val="ru-RU"/>
        </w:rPr>
        <w:t>Кинельский</w:t>
      </w:r>
      <w:proofErr w:type="spellEnd"/>
      <w:r>
        <w:rPr>
          <w:rFonts w:eastAsia="Lucida Sans Unicode" w:cs="Times New Roman"/>
          <w:sz w:val="20"/>
          <w:szCs w:val="20"/>
          <w:lang w:val="ru-RU"/>
        </w:rPr>
        <w:t xml:space="preserve"> Самарской области</w:t>
      </w:r>
    </w:p>
    <w:p w:rsidR="000837CE" w:rsidRDefault="000837CE" w:rsidP="000837CE">
      <w:pPr>
        <w:pStyle w:val="Standarduser"/>
        <w:tabs>
          <w:tab w:val="left" w:pos="300"/>
        </w:tabs>
        <w:jc w:val="right"/>
        <w:rPr>
          <w:rFonts w:eastAsia="Lucida Sans Unicode" w:cs="Times New Roman"/>
          <w:sz w:val="20"/>
          <w:szCs w:val="20"/>
          <w:lang w:val="ru-RU"/>
        </w:rPr>
      </w:pPr>
      <w:r>
        <w:rPr>
          <w:rFonts w:eastAsia="Lucida Sans Unicode" w:cs="Times New Roman"/>
          <w:sz w:val="20"/>
          <w:szCs w:val="20"/>
          <w:lang w:val="ru-RU"/>
        </w:rPr>
        <w:t>"Об исполнении бюджета сельского поселения</w:t>
      </w:r>
    </w:p>
    <w:p w:rsidR="000837CE" w:rsidRDefault="000837CE" w:rsidP="000837CE">
      <w:pPr>
        <w:pStyle w:val="Standarduser"/>
        <w:tabs>
          <w:tab w:val="left" w:pos="300"/>
        </w:tabs>
        <w:jc w:val="right"/>
        <w:rPr>
          <w:rFonts w:eastAsia="Lucida Sans Unicode" w:cs="Times New Roman"/>
          <w:sz w:val="20"/>
          <w:szCs w:val="20"/>
          <w:lang w:val="ru-RU"/>
        </w:rPr>
      </w:pPr>
      <w:proofErr w:type="gramStart"/>
      <w:r>
        <w:rPr>
          <w:rFonts w:eastAsia="Lucida Sans Unicode" w:cs="Times New Roman"/>
          <w:sz w:val="20"/>
          <w:szCs w:val="20"/>
          <w:lang w:val="ru-RU"/>
        </w:rPr>
        <w:t>Комсомольский</w:t>
      </w:r>
      <w:proofErr w:type="gramEnd"/>
      <w:r>
        <w:rPr>
          <w:rFonts w:eastAsia="Lucida Sans Unicode" w:cs="Times New Roman"/>
          <w:sz w:val="20"/>
          <w:szCs w:val="20"/>
          <w:lang w:val="ru-RU"/>
        </w:rPr>
        <w:t xml:space="preserve">  муниципального района </w:t>
      </w:r>
      <w:proofErr w:type="spellStart"/>
      <w:r>
        <w:rPr>
          <w:rFonts w:eastAsia="Lucida Sans Unicode" w:cs="Times New Roman"/>
          <w:sz w:val="20"/>
          <w:szCs w:val="20"/>
          <w:lang w:val="ru-RU"/>
        </w:rPr>
        <w:t>Кинельский</w:t>
      </w:r>
      <w:proofErr w:type="spellEnd"/>
    </w:p>
    <w:p w:rsidR="00B55093" w:rsidRDefault="000837CE" w:rsidP="000837CE">
      <w:pPr>
        <w:pStyle w:val="Standarduser"/>
        <w:tabs>
          <w:tab w:val="left" w:pos="300"/>
        </w:tabs>
        <w:jc w:val="right"/>
        <w:rPr>
          <w:rFonts w:eastAsia="Lucida Sans Unicode" w:cs="Times New Roman"/>
          <w:sz w:val="20"/>
          <w:szCs w:val="20"/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2566D4">
        <w:rPr>
          <w:rFonts w:eastAsia="Lucida Sans Unicode" w:cs="Times New Roman"/>
          <w:sz w:val="20"/>
          <w:szCs w:val="20"/>
          <w:lang w:val="ru-RU"/>
        </w:rPr>
        <w:t>Самарской области за</w:t>
      </w:r>
      <w:r w:rsidR="009241CF">
        <w:rPr>
          <w:rFonts w:eastAsia="Lucida Sans Unicode" w:cs="Times New Roman"/>
          <w:sz w:val="20"/>
          <w:szCs w:val="20"/>
          <w:lang w:val="ru-RU"/>
        </w:rPr>
        <w:t xml:space="preserve">  2025</w:t>
      </w:r>
      <w:r w:rsidR="00AC202E">
        <w:rPr>
          <w:rFonts w:eastAsia="Lucida Sans Unicode" w:cs="Times New Roman"/>
          <w:sz w:val="20"/>
          <w:szCs w:val="20"/>
          <w:lang w:val="ru-RU"/>
        </w:rPr>
        <w:t xml:space="preserve"> </w:t>
      </w:r>
      <w:r>
        <w:rPr>
          <w:rFonts w:eastAsia="Lucida Sans Unicode" w:cs="Times New Roman"/>
          <w:sz w:val="20"/>
          <w:szCs w:val="20"/>
          <w:lang w:val="ru-RU"/>
        </w:rPr>
        <w:t>год"</w:t>
      </w:r>
    </w:p>
    <w:p w:rsidR="000837CE" w:rsidRPr="008D5001" w:rsidRDefault="00D848CE" w:rsidP="000837CE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eastAsia="Times New Roman" w:cs="Times New Roman"/>
          <w:sz w:val="20"/>
          <w:szCs w:val="20"/>
          <w:lang w:val="ru-RU"/>
        </w:rPr>
        <w:t>№</w:t>
      </w:r>
      <w:r w:rsidR="00005FCC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4327B7">
        <w:rPr>
          <w:rFonts w:eastAsia="Times New Roman" w:cs="Times New Roman"/>
          <w:sz w:val="20"/>
          <w:szCs w:val="20"/>
          <w:lang w:val="ru-RU"/>
        </w:rPr>
        <w:t xml:space="preserve">62 </w:t>
      </w:r>
      <w:r w:rsidR="00244D69">
        <w:rPr>
          <w:rFonts w:eastAsia="Times New Roman" w:cs="Times New Roman"/>
          <w:sz w:val="20"/>
          <w:szCs w:val="20"/>
          <w:lang w:val="ru-RU"/>
        </w:rPr>
        <w:t>от</w:t>
      </w:r>
      <w:r w:rsidR="004327B7">
        <w:rPr>
          <w:rFonts w:eastAsia="Times New Roman" w:cs="Times New Roman"/>
          <w:sz w:val="20"/>
          <w:szCs w:val="20"/>
          <w:lang w:val="ru-RU"/>
        </w:rPr>
        <w:t xml:space="preserve"> 08 апреля 2026</w:t>
      </w:r>
      <w:r w:rsidR="00C67A60">
        <w:rPr>
          <w:rFonts w:eastAsia="Times New Roman" w:cs="Times New Roman"/>
          <w:sz w:val="20"/>
          <w:szCs w:val="20"/>
          <w:lang w:val="ru-RU"/>
        </w:rPr>
        <w:t xml:space="preserve"> год</w:t>
      </w:r>
      <w:r w:rsidR="009241CF">
        <w:rPr>
          <w:rFonts w:eastAsia="Times New Roman" w:cs="Times New Roman"/>
          <w:sz w:val="20"/>
          <w:szCs w:val="20"/>
          <w:lang w:val="ru-RU"/>
        </w:rPr>
        <w:t>а</w:t>
      </w:r>
      <w:r w:rsidR="00B55093">
        <w:rPr>
          <w:rFonts w:eastAsia="Times New Roman" w:cs="Times New Roman"/>
          <w:sz w:val="20"/>
          <w:szCs w:val="20"/>
          <w:lang w:val="ru-RU"/>
        </w:rPr>
        <w:t xml:space="preserve"> </w:t>
      </w:r>
      <w:r w:rsidR="000837CE">
        <w:rPr>
          <w:rFonts w:eastAsia="Lucida Sans Unicode" w:cs="Times New Roman"/>
          <w:sz w:val="20"/>
          <w:szCs w:val="20"/>
          <w:lang w:val="ru-RU"/>
        </w:rPr>
        <w:t xml:space="preserve">  </w:t>
      </w:r>
    </w:p>
    <w:p w:rsidR="000837CE" w:rsidRPr="008D5001" w:rsidRDefault="000837CE" w:rsidP="000837CE">
      <w:pPr>
        <w:pStyle w:val="Standarduser"/>
        <w:tabs>
          <w:tab w:val="left" w:pos="300"/>
        </w:tabs>
        <w:jc w:val="right"/>
        <w:rPr>
          <w:lang w:val="ru-RU"/>
        </w:rPr>
      </w:pPr>
      <w:r>
        <w:rPr>
          <w:rFonts w:cs="Times New Roman"/>
          <w:b/>
          <w:color w:val="333333"/>
          <w:sz w:val="20"/>
          <w:szCs w:val="20"/>
          <w:lang w:val="ru-RU" w:eastAsia="ar-SA"/>
        </w:rPr>
        <w:t xml:space="preserve">              </w:t>
      </w:r>
      <w:r>
        <w:rPr>
          <w:rFonts w:eastAsia="Times New Roman" w:cs="Times New Roman"/>
          <w:b/>
          <w:color w:val="333333"/>
          <w:sz w:val="20"/>
          <w:szCs w:val="20"/>
          <w:lang w:val="ru-RU" w:eastAsia="ar-SA"/>
        </w:rPr>
        <w:t xml:space="preserve">                                                                                                 </w:t>
      </w:r>
      <w:r>
        <w:rPr>
          <w:rFonts w:cs="Times New Roman"/>
          <w:b/>
          <w:color w:val="333333"/>
          <w:sz w:val="20"/>
          <w:szCs w:val="20"/>
          <w:lang w:val="ru-RU" w:eastAsia="ar-SA"/>
        </w:rPr>
        <w:t xml:space="preserve">                                                                                                                         </w:t>
      </w:r>
    </w:p>
    <w:p w:rsidR="000837CE" w:rsidRDefault="000837CE" w:rsidP="000837CE">
      <w:pPr>
        <w:pStyle w:val="Standarduser"/>
        <w:shd w:val="clear" w:color="auto" w:fill="FFFFFF"/>
        <w:ind w:right="125"/>
        <w:jc w:val="center"/>
        <w:rPr>
          <w:rFonts w:cs="Times New Roman"/>
          <w:b/>
          <w:color w:val="333333"/>
          <w:sz w:val="28"/>
          <w:szCs w:val="28"/>
          <w:lang w:val="ru-RU" w:eastAsia="ar-SA"/>
        </w:rPr>
      </w:pPr>
    </w:p>
    <w:p w:rsidR="00244D69" w:rsidRDefault="000837CE" w:rsidP="000837CE">
      <w:pPr>
        <w:pStyle w:val="Standarduser"/>
        <w:shd w:val="clear" w:color="auto" w:fill="FFFFFF"/>
        <w:ind w:right="125"/>
        <w:jc w:val="center"/>
        <w:rPr>
          <w:rFonts w:cs="Times New Roman"/>
          <w:b/>
          <w:color w:val="333333"/>
          <w:lang w:val="ru-RU" w:eastAsia="ar-SA"/>
        </w:rPr>
      </w:pPr>
      <w:r w:rsidRPr="00662490">
        <w:rPr>
          <w:rFonts w:cs="Times New Roman"/>
          <w:b/>
          <w:color w:val="333333"/>
          <w:lang w:val="ru-RU" w:eastAsia="ar-SA"/>
        </w:rPr>
        <w:t xml:space="preserve">Источники финансирования дефицита бюджета сельского поселения Комсомольский муниципального района </w:t>
      </w:r>
      <w:proofErr w:type="spellStart"/>
      <w:r w:rsidRPr="00662490">
        <w:rPr>
          <w:rFonts w:cs="Times New Roman"/>
          <w:b/>
          <w:color w:val="333333"/>
          <w:lang w:val="ru-RU" w:eastAsia="ar-SA"/>
        </w:rPr>
        <w:t>Кинельский</w:t>
      </w:r>
      <w:proofErr w:type="spellEnd"/>
      <w:r w:rsidRPr="00662490">
        <w:rPr>
          <w:rFonts w:cs="Times New Roman"/>
          <w:b/>
          <w:color w:val="333333"/>
          <w:lang w:val="ru-RU" w:eastAsia="ar-SA"/>
        </w:rPr>
        <w:t xml:space="preserve"> Самарской области по кодам </w:t>
      </w:r>
      <w:proofErr w:type="gramStart"/>
      <w:r w:rsidRPr="00662490">
        <w:rPr>
          <w:rFonts w:cs="Times New Roman"/>
          <w:b/>
          <w:color w:val="333333"/>
          <w:lang w:val="ru-RU" w:eastAsia="ar-SA"/>
        </w:rPr>
        <w:t>классификации источников финанси</w:t>
      </w:r>
      <w:r>
        <w:rPr>
          <w:rFonts w:cs="Times New Roman"/>
          <w:b/>
          <w:color w:val="333333"/>
          <w:lang w:val="ru-RU" w:eastAsia="ar-SA"/>
        </w:rPr>
        <w:t>рования дефицита бюджета</w:t>
      </w:r>
      <w:proofErr w:type="gramEnd"/>
      <w:r>
        <w:rPr>
          <w:rFonts w:cs="Times New Roman"/>
          <w:b/>
          <w:color w:val="333333"/>
          <w:lang w:val="ru-RU" w:eastAsia="ar-SA"/>
        </w:rPr>
        <w:t xml:space="preserve"> </w:t>
      </w:r>
    </w:p>
    <w:p w:rsidR="000837CE" w:rsidRPr="00662490" w:rsidRDefault="000837CE" w:rsidP="000837CE">
      <w:pPr>
        <w:pStyle w:val="Standarduser"/>
        <w:shd w:val="clear" w:color="auto" w:fill="FFFFFF"/>
        <w:ind w:right="125"/>
        <w:jc w:val="center"/>
        <w:rPr>
          <w:rFonts w:cs="Times New Roman"/>
          <w:b/>
          <w:color w:val="333333"/>
          <w:lang w:val="ru-RU" w:eastAsia="ar-SA"/>
        </w:rPr>
      </w:pPr>
      <w:r>
        <w:rPr>
          <w:rFonts w:cs="Times New Roman"/>
          <w:b/>
          <w:color w:val="333333"/>
          <w:lang w:val="ru-RU" w:eastAsia="ar-SA"/>
        </w:rPr>
        <w:t>за 202</w:t>
      </w:r>
      <w:r w:rsidR="009241CF">
        <w:rPr>
          <w:rFonts w:cs="Times New Roman"/>
          <w:b/>
          <w:color w:val="333333"/>
          <w:lang w:val="ru-RU" w:eastAsia="ar-SA"/>
        </w:rPr>
        <w:t>5</w:t>
      </w:r>
      <w:r w:rsidRPr="00662490">
        <w:rPr>
          <w:rFonts w:cs="Times New Roman"/>
          <w:b/>
          <w:color w:val="333333"/>
          <w:lang w:val="ru-RU" w:eastAsia="ar-SA"/>
        </w:rPr>
        <w:t xml:space="preserve"> год</w:t>
      </w:r>
    </w:p>
    <w:p w:rsidR="000837CE" w:rsidRDefault="000837CE" w:rsidP="00555CF6">
      <w:pPr>
        <w:pStyle w:val="Standarduser"/>
        <w:shd w:val="clear" w:color="auto" w:fill="FFFFFF"/>
        <w:ind w:right="125"/>
        <w:rPr>
          <w:rFonts w:cs="Times New Roman"/>
          <w:b/>
          <w:color w:val="333333"/>
          <w:sz w:val="28"/>
          <w:szCs w:val="28"/>
          <w:lang w:val="ru-RU" w:eastAsia="ar-SA"/>
        </w:rPr>
      </w:pPr>
    </w:p>
    <w:tbl>
      <w:tblPr>
        <w:tblW w:w="907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7"/>
        <w:gridCol w:w="1085"/>
        <w:gridCol w:w="2141"/>
        <w:gridCol w:w="1559"/>
      </w:tblGrid>
      <w:tr w:rsidR="000837CE" w:rsidRPr="00662490" w:rsidTr="002566D4">
        <w:trPr>
          <w:trHeight w:val="1362"/>
        </w:trPr>
        <w:tc>
          <w:tcPr>
            <w:tcW w:w="4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Код строки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b/>
                <w:lang w:val="ru-RU"/>
              </w:rPr>
            </w:pPr>
            <w:r w:rsidRPr="00662490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b/>
              </w:rPr>
            </w:pPr>
            <w:r w:rsidRPr="00662490">
              <w:rPr>
                <w:rFonts w:eastAsia="Times New Roman" w:cs="Times New Roman"/>
                <w:b/>
                <w:color w:val="000000"/>
                <w:sz w:val="16"/>
                <w:szCs w:val="16"/>
                <w:lang w:val="ru-RU" w:eastAsia="ru-RU" w:bidi="ar-SA"/>
              </w:rPr>
              <w:t>Исполнено, руб.</w:t>
            </w:r>
          </w:p>
        </w:tc>
      </w:tr>
      <w:tr w:rsidR="000837CE" w:rsidTr="002566D4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1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2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ru-RU" w:eastAsia="ru-RU" w:bidi="ar-SA"/>
              </w:rPr>
              <w:t>4</w:t>
            </w:r>
          </w:p>
        </w:tc>
      </w:tr>
      <w:tr w:rsidR="004C2CE0" w:rsidTr="004C2CE0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E0" w:rsidRPr="004C2CE0" w:rsidRDefault="004C2CE0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Источники финансирования дефицита бюджета </w:t>
            </w:r>
            <w:r w:rsidR="00D67391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–</w:t>
            </w: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 всего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2CE0" w:rsidRDefault="004C2CE0" w:rsidP="004C2C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Pr="009241CF" w:rsidRDefault="004C2CE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6672B4" w:rsidP="006672B4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1 557 382,38</w:t>
            </w:r>
          </w:p>
        </w:tc>
      </w:tr>
      <w:tr w:rsidR="004C2CE0" w:rsidTr="002566D4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E0" w:rsidRPr="00662490" w:rsidRDefault="004C2CE0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4C2C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520 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Pr="009241CF" w:rsidRDefault="004C2CE0">
            <w:pPr>
              <w:jc w:val="center"/>
              <w:rPr>
                <w:color w:val="000000"/>
                <w:sz w:val="18"/>
                <w:szCs w:val="18"/>
              </w:rPr>
            </w:pPr>
            <w:r w:rsidRPr="009241CF">
              <w:rPr>
                <w:color w:val="000000"/>
                <w:sz w:val="18"/>
                <w:szCs w:val="18"/>
              </w:rPr>
              <w:t xml:space="preserve">000 01030000000000000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8848EA" w:rsidP="00F60922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4C2CE0" w:rsidTr="002566D4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E0" w:rsidRPr="00662490" w:rsidRDefault="004C2CE0" w:rsidP="004C2CE0">
            <w:pPr>
              <w:pStyle w:val="Standard"/>
              <w:widowControl/>
              <w:tabs>
                <w:tab w:val="left" w:pos="1365"/>
              </w:tabs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4C2C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Pr="009241CF" w:rsidRDefault="004C2CE0">
            <w:pPr>
              <w:jc w:val="center"/>
              <w:rPr>
                <w:color w:val="000000"/>
                <w:sz w:val="18"/>
                <w:szCs w:val="18"/>
              </w:rPr>
            </w:pPr>
            <w:r w:rsidRPr="009241CF">
              <w:rPr>
                <w:color w:val="000000"/>
                <w:sz w:val="18"/>
                <w:szCs w:val="18"/>
              </w:rPr>
              <w:t>000 01030100000000000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8848EA" w:rsidP="00F60922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0,00</w:t>
            </w:r>
          </w:p>
        </w:tc>
      </w:tr>
      <w:tr w:rsidR="004C2CE0" w:rsidTr="002566D4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E0" w:rsidRPr="00662490" w:rsidRDefault="004C2CE0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4C2C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Pr="009241CF" w:rsidRDefault="004C2CE0">
            <w:pPr>
              <w:jc w:val="center"/>
              <w:rPr>
                <w:color w:val="000000"/>
                <w:sz w:val="18"/>
                <w:szCs w:val="18"/>
              </w:rPr>
            </w:pPr>
            <w:r w:rsidRPr="009241CF">
              <w:rPr>
                <w:color w:val="000000"/>
                <w:sz w:val="18"/>
                <w:szCs w:val="18"/>
              </w:rPr>
              <w:t>000 01030100000000700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6672B4" w:rsidP="00F60922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2 000 000,00</w:t>
            </w:r>
          </w:p>
        </w:tc>
      </w:tr>
      <w:tr w:rsidR="004C2CE0" w:rsidTr="002566D4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E0" w:rsidRPr="00662490" w:rsidRDefault="004C2CE0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Привлечение кредитов из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4C2C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Pr="009241CF" w:rsidRDefault="008848EA">
            <w:pPr>
              <w:jc w:val="center"/>
              <w:rPr>
                <w:color w:val="000000"/>
                <w:sz w:val="18"/>
                <w:szCs w:val="18"/>
              </w:rPr>
            </w:pPr>
            <w:r w:rsidRPr="009241CF">
              <w:rPr>
                <w:color w:val="000000"/>
                <w:sz w:val="18"/>
                <w:szCs w:val="18"/>
              </w:rPr>
              <w:t>295 0103</w:t>
            </w:r>
            <w:r w:rsidR="004C2CE0" w:rsidRPr="009241CF">
              <w:rPr>
                <w:color w:val="000000"/>
                <w:sz w:val="18"/>
                <w:szCs w:val="18"/>
              </w:rPr>
              <w:t>0100100000710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6672B4" w:rsidP="00F60922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2 000 000,00</w:t>
            </w:r>
          </w:p>
        </w:tc>
      </w:tr>
      <w:tr w:rsidR="004C2CE0" w:rsidTr="002566D4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2CE0" w:rsidRPr="00662490" w:rsidRDefault="004C2CE0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4C2CE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Pr="009241CF" w:rsidRDefault="004C2CE0">
            <w:pPr>
              <w:jc w:val="center"/>
              <w:rPr>
                <w:color w:val="000000"/>
                <w:sz w:val="18"/>
                <w:szCs w:val="18"/>
              </w:rPr>
            </w:pPr>
            <w:r w:rsidRPr="009241CF">
              <w:rPr>
                <w:color w:val="000000"/>
                <w:sz w:val="18"/>
                <w:szCs w:val="18"/>
              </w:rPr>
              <w:t>000 01030100000000800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4C2CE0" w:rsidRDefault="006672B4" w:rsidP="003E602A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- 2 000 000,00</w:t>
            </w:r>
          </w:p>
        </w:tc>
      </w:tr>
      <w:tr w:rsidR="002566D4" w:rsidTr="00F60922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6D4" w:rsidRPr="00662490" w:rsidRDefault="004C2CE0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4C2CE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Погашение бюджетами сельских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566D4" w:rsidRPr="00662490" w:rsidRDefault="002566D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520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566D4" w:rsidRPr="009241CF" w:rsidRDefault="004C2CE0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9241CF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295 01030100000000810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6D4" w:rsidRDefault="00244D69" w:rsidP="006672B4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 xml:space="preserve">- </w:t>
            </w:r>
            <w:r w:rsidR="006672B4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2 000 000,00</w:t>
            </w:r>
          </w:p>
        </w:tc>
      </w:tr>
      <w:tr w:rsidR="000837CE" w:rsidTr="00F60922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Изменение остатков средств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700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37CE" w:rsidRPr="00662490" w:rsidRDefault="000837CE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000 01000000000000000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37CE" w:rsidRPr="00662490" w:rsidRDefault="006672B4" w:rsidP="00F60922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1 557 382,38</w:t>
            </w:r>
          </w:p>
        </w:tc>
      </w:tr>
      <w:tr w:rsidR="003E602A" w:rsidTr="003E602A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textAlignment w:val="auto"/>
              <w:rPr>
                <w:sz w:val="18"/>
                <w:szCs w:val="18"/>
                <w:lang w:val="ru-RU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700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000 01050000000000000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02A" w:rsidRDefault="006672B4" w:rsidP="006672B4">
            <w:pPr>
              <w:jc w:val="center"/>
            </w:pPr>
            <w:r>
              <w:rPr>
                <w:color w:val="000000"/>
                <w:sz w:val="18"/>
                <w:szCs w:val="18"/>
              </w:rPr>
              <w:t>- 41 284 021,24</w:t>
            </w:r>
          </w:p>
        </w:tc>
      </w:tr>
      <w:tr w:rsidR="006672B4" w:rsidTr="00497149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увеличение остатков средств, всего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710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000 01050000000000500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Default="006672B4" w:rsidP="006672B4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FD69B9">
              <w:rPr>
                <w:color w:val="000000"/>
                <w:sz w:val="18"/>
                <w:szCs w:val="18"/>
              </w:rPr>
              <w:t>41 284 021,24</w:t>
            </w:r>
          </w:p>
        </w:tc>
      </w:tr>
      <w:tr w:rsidR="006672B4" w:rsidTr="00497149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Увеличение прочих остатков средств бюджетов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710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000 01050200000000500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Default="006672B4" w:rsidP="006672B4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FD69B9">
              <w:rPr>
                <w:color w:val="000000"/>
                <w:sz w:val="18"/>
                <w:szCs w:val="18"/>
              </w:rPr>
              <w:t>41 284 021,24</w:t>
            </w:r>
          </w:p>
        </w:tc>
      </w:tr>
      <w:tr w:rsidR="006672B4" w:rsidTr="00497149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textAlignment w:val="auto"/>
              <w:rPr>
                <w:sz w:val="18"/>
                <w:szCs w:val="18"/>
                <w:lang w:val="ru-RU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Увеличение прочих остатков денежных средств бюджетов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710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000 01050201000000510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Default="006672B4" w:rsidP="006672B4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FD69B9">
              <w:rPr>
                <w:color w:val="000000"/>
                <w:sz w:val="18"/>
                <w:szCs w:val="18"/>
              </w:rPr>
              <w:t>41 284 021,24</w:t>
            </w:r>
          </w:p>
        </w:tc>
      </w:tr>
      <w:tr w:rsidR="006672B4" w:rsidTr="00497149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textAlignment w:val="auto"/>
              <w:rPr>
                <w:sz w:val="18"/>
                <w:szCs w:val="18"/>
                <w:lang w:val="ru-RU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710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000 01050201100000510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Default="006672B4" w:rsidP="006672B4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- </w:t>
            </w:r>
            <w:r w:rsidRPr="00FD69B9">
              <w:rPr>
                <w:color w:val="000000"/>
                <w:sz w:val="18"/>
                <w:szCs w:val="18"/>
              </w:rPr>
              <w:t>41 284 021,24</w:t>
            </w:r>
          </w:p>
        </w:tc>
      </w:tr>
      <w:tr w:rsidR="003E602A" w:rsidTr="003E602A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602A" w:rsidRPr="00662490" w:rsidRDefault="00CA5B42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</w:t>
            </w:r>
            <w:r w:rsidR="003E602A"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меньшение остатков средств, всего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3E602A" w:rsidRPr="00662490" w:rsidRDefault="003E602A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000 01050000000000600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602A" w:rsidRDefault="006672B4" w:rsidP="003E602A">
            <w:pPr>
              <w:jc w:val="center"/>
            </w:pPr>
            <w:r>
              <w:rPr>
                <w:color w:val="000000"/>
                <w:sz w:val="18"/>
                <w:szCs w:val="18"/>
              </w:rPr>
              <w:t>42 841 403,62</w:t>
            </w:r>
          </w:p>
        </w:tc>
      </w:tr>
      <w:tr w:rsidR="006672B4" w:rsidTr="00497149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Уменьшение прочих остатков средств бюджетов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000 01050200000000600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Default="006672B4" w:rsidP="006672B4">
            <w:pPr>
              <w:jc w:val="center"/>
            </w:pPr>
            <w:r w:rsidRPr="00EC547B">
              <w:rPr>
                <w:color w:val="000000"/>
                <w:sz w:val="18"/>
                <w:szCs w:val="18"/>
              </w:rPr>
              <w:t>42 841 403,62</w:t>
            </w:r>
          </w:p>
        </w:tc>
      </w:tr>
      <w:tr w:rsidR="006672B4" w:rsidTr="00497149">
        <w:trPr>
          <w:trHeight w:val="360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textAlignment w:val="auto"/>
              <w:rPr>
                <w:sz w:val="18"/>
                <w:szCs w:val="18"/>
                <w:lang w:val="ru-RU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Уменьшение прочих остатков денежных средств бюджетов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000 01050201000000610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Default="006672B4" w:rsidP="006672B4">
            <w:pPr>
              <w:jc w:val="center"/>
            </w:pPr>
            <w:r w:rsidRPr="00EC547B">
              <w:rPr>
                <w:color w:val="000000"/>
                <w:sz w:val="18"/>
                <w:szCs w:val="18"/>
              </w:rPr>
              <w:t>42 841 403,62</w:t>
            </w:r>
          </w:p>
        </w:tc>
      </w:tr>
      <w:tr w:rsidR="006672B4" w:rsidTr="00497149">
        <w:trPr>
          <w:trHeight w:val="255"/>
        </w:trPr>
        <w:tc>
          <w:tcPr>
            <w:tcW w:w="42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textAlignment w:val="auto"/>
              <w:rPr>
                <w:sz w:val="18"/>
                <w:szCs w:val="18"/>
                <w:lang w:val="ru-RU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08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720</w:t>
            </w:r>
          </w:p>
        </w:tc>
        <w:tc>
          <w:tcPr>
            <w:tcW w:w="214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672B4" w:rsidRPr="00662490" w:rsidRDefault="006672B4" w:rsidP="00AC3220">
            <w:pPr>
              <w:pStyle w:val="Standard"/>
              <w:widowControl/>
              <w:suppressAutoHyphens w:val="0"/>
              <w:jc w:val="center"/>
              <w:textAlignment w:val="auto"/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662490">
              <w:rPr>
                <w:rFonts w:eastAsia="Times New Roman" w:cs="Times New Roman"/>
                <w:color w:val="000000"/>
                <w:sz w:val="18"/>
                <w:szCs w:val="18"/>
                <w:lang w:val="ru-RU" w:eastAsia="ru-RU" w:bidi="ar-SA"/>
              </w:rPr>
              <w:t>000 01050201100000610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72B4" w:rsidRDefault="006672B4" w:rsidP="006672B4">
            <w:pPr>
              <w:jc w:val="center"/>
            </w:pPr>
            <w:r w:rsidRPr="00EC547B">
              <w:rPr>
                <w:color w:val="000000"/>
                <w:sz w:val="18"/>
                <w:szCs w:val="18"/>
              </w:rPr>
              <w:t>42 841 403,62</w:t>
            </w:r>
          </w:p>
        </w:tc>
      </w:tr>
    </w:tbl>
    <w:p w:rsidR="000837CE" w:rsidRDefault="000837CE" w:rsidP="000837CE">
      <w:pPr>
        <w:pStyle w:val="Standarduser"/>
        <w:shd w:val="clear" w:color="auto" w:fill="FFFFFF"/>
        <w:ind w:right="125"/>
        <w:jc w:val="center"/>
        <w:rPr>
          <w:rFonts w:cs="Times New Roman"/>
          <w:b/>
          <w:color w:val="333333"/>
          <w:sz w:val="16"/>
          <w:szCs w:val="16"/>
          <w:lang w:val="ru-RU" w:eastAsia="ar-SA"/>
        </w:rPr>
      </w:pPr>
    </w:p>
    <w:p w:rsidR="009C7CE4" w:rsidRDefault="009C7CE4"/>
    <w:p w:rsidR="00497149" w:rsidRDefault="00497149"/>
    <w:p w:rsidR="00497149" w:rsidRDefault="00497149"/>
    <w:p w:rsidR="00497149" w:rsidRDefault="00497149" w:rsidP="00497149">
      <w:pPr>
        <w:jc w:val="right"/>
      </w:pPr>
      <w:r>
        <w:lastRenderedPageBreak/>
        <w:t>Приложение 5</w:t>
      </w:r>
    </w:p>
    <w:p w:rsidR="00497149" w:rsidRDefault="00497149" w:rsidP="00497149">
      <w:pPr>
        <w:jc w:val="center"/>
        <w:rPr>
          <w:b/>
          <w:bCs/>
          <w:sz w:val="24"/>
          <w:szCs w:val="24"/>
        </w:rPr>
      </w:pPr>
    </w:p>
    <w:p w:rsidR="00497149" w:rsidRDefault="00497149" w:rsidP="00497149">
      <w:pPr>
        <w:jc w:val="center"/>
        <w:rPr>
          <w:b/>
          <w:bCs/>
        </w:rPr>
      </w:pPr>
      <w:r>
        <w:rPr>
          <w:b/>
          <w:bCs/>
        </w:rPr>
        <w:t xml:space="preserve">Отчёт об использовании бюджетных ассигнований резервного фонда                                                                                                                                      администрации сельского поселения Комсомольский муниципального района </w:t>
      </w:r>
      <w:proofErr w:type="spellStart"/>
      <w:r>
        <w:rPr>
          <w:b/>
          <w:bCs/>
        </w:rPr>
        <w:t>Кинельский</w:t>
      </w:r>
      <w:proofErr w:type="spellEnd"/>
    </w:p>
    <w:p w:rsidR="00497149" w:rsidRDefault="00497149" w:rsidP="00497149">
      <w:pPr>
        <w:jc w:val="center"/>
        <w:rPr>
          <w:b/>
          <w:bCs/>
        </w:rPr>
      </w:pPr>
      <w:r>
        <w:rPr>
          <w:b/>
          <w:bCs/>
        </w:rPr>
        <w:t xml:space="preserve"> Самарской области за 2025 год</w:t>
      </w:r>
    </w:p>
    <w:p w:rsidR="00497149" w:rsidRDefault="00497149" w:rsidP="00497149">
      <w:pPr>
        <w:jc w:val="center"/>
        <w:rPr>
          <w:b/>
          <w:bCs/>
        </w:rPr>
      </w:pPr>
    </w:p>
    <w:tbl>
      <w:tblPr>
        <w:tblW w:w="1002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2835"/>
        <w:gridCol w:w="425"/>
        <w:gridCol w:w="567"/>
        <w:gridCol w:w="1276"/>
        <w:gridCol w:w="567"/>
        <w:gridCol w:w="1276"/>
        <w:gridCol w:w="1275"/>
        <w:gridCol w:w="957"/>
      </w:tblGrid>
      <w:tr w:rsidR="00497149" w:rsidTr="00497149">
        <w:trPr>
          <w:trHeight w:val="396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Код </w:t>
            </w:r>
          </w:p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глав</w:t>
            </w:r>
          </w:p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ного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распоря</w:t>
            </w:r>
            <w:proofErr w:type="spellEnd"/>
          </w:p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дителя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бюджет</w:t>
            </w:r>
          </w:p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ных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средств  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Наименовие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 главного распорядителя средств бюджета, раздела, подраздела, целевой статьи, вида расходов классификации расходов бюджета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ПР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97149" w:rsidRDefault="00497149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</w:tc>
      </w:tr>
      <w:tr w:rsidR="00497149" w:rsidTr="00497149">
        <w:trPr>
          <w:trHeight w:val="1455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49" w:rsidRDefault="0049714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49" w:rsidRDefault="0049714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49" w:rsidRDefault="0049714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49" w:rsidRDefault="0049714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49" w:rsidRDefault="0049714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49" w:rsidRDefault="00497149">
            <w:pPr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Документ основание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Утвержденные бюджетные назначения в рублях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Исполнено в рублях</w:t>
            </w:r>
          </w:p>
        </w:tc>
      </w:tr>
      <w:tr w:rsidR="00497149" w:rsidTr="00497149">
        <w:trPr>
          <w:trHeight w:val="204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both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 xml:space="preserve">Администрация сельского поселения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Комсомольский</w:t>
            </w:r>
            <w:proofErr w:type="gram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497149" w:rsidRDefault="0035221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768 850,00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352215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758 850,00</w:t>
            </w:r>
          </w:p>
        </w:tc>
      </w:tr>
      <w:tr w:rsidR="00497149" w:rsidTr="00497149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10 000,00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497149" w:rsidTr="00497149">
        <w:trPr>
          <w:trHeight w:val="612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Оплата расходов, связанных с организацией захоронения и поминального обеда погибших жителей сельского поселения </w:t>
            </w:r>
            <w:proofErr w:type="gramStart"/>
            <w:r>
              <w:rPr>
                <w:sz w:val="16"/>
                <w:szCs w:val="16"/>
                <w:lang w:eastAsia="en-US"/>
              </w:rPr>
              <w:t>Комсомольский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sz w:val="16"/>
                <w:szCs w:val="16"/>
                <w:lang w:eastAsia="en-US"/>
              </w:rPr>
              <w:t>Кинельский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Самарской области при защите Отечества в ходе выполнения задач специальной военной операции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497149" w:rsidP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Распоряжение №</w:t>
            </w:r>
            <w:r w:rsidR="00B5770C">
              <w:rPr>
                <w:color w:val="000000"/>
                <w:sz w:val="16"/>
                <w:szCs w:val="16"/>
                <w:lang w:eastAsia="en-US"/>
              </w:rPr>
              <w:t>14 от 18.02.2025</w:t>
            </w:r>
            <w:r>
              <w:rPr>
                <w:color w:val="000000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149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</w:t>
            </w:r>
            <w:r w:rsidR="00497149">
              <w:rPr>
                <w:color w:val="000000"/>
                <w:sz w:val="16"/>
                <w:szCs w:val="16"/>
                <w:lang w:eastAsia="en-US"/>
              </w:rPr>
              <w:t> 000,00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</w:t>
            </w:r>
            <w:r w:rsidR="00497149">
              <w:rPr>
                <w:color w:val="000000"/>
                <w:sz w:val="16"/>
                <w:szCs w:val="16"/>
                <w:lang w:eastAsia="en-US"/>
              </w:rPr>
              <w:t> 000,00</w:t>
            </w:r>
          </w:p>
        </w:tc>
      </w:tr>
      <w:tr w:rsidR="00497149" w:rsidTr="00497149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Оплата расходов, связанных с организацией захоронения и поминального обеда погибших жителей сельского поселения </w:t>
            </w:r>
            <w:proofErr w:type="gramStart"/>
            <w:r>
              <w:rPr>
                <w:sz w:val="16"/>
                <w:szCs w:val="16"/>
                <w:lang w:eastAsia="en-US"/>
              </w:rPr>
              <w:t>Комсомольский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sz w:val="16"/>
                <w:szCs w:val="16"/>
                <w:lang w:eastAsia="en-US"/>
              </w:rPr>
              <w:t>Кинельский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Самарской области при защите Отечества в ходе выполнения задач специальной военной операции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497149" w:rsidP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Распоряжение №</w:t>
            </w:r>
            <w:r w:rsidR="00B5770C">
              <w:rPr>
                <w:color w:val="000000"/>
                <w:sz w:val="16"/>
                <w:szCs w:val="16"/>
                <w:lang w:eastAsia="en-US"/>
              </w:rPr>
              <w:t>15 от 18.02.2025</w:t>
            </w:r>
            <w:r>
              <w:rPr>
                <w:color w:val="000000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149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89 000</w:t>
            </w:r>
            <w:r w:rsidR="00497149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89 000</w:t>
            </w:r>
            <w:r w:rsidR="00497149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</w:tr>
      <w:tr w:rsidR="00497149" w:rsidTr="00497149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Оплата расходов, связанных с организацией захоронения и поминального обеда погибших жителей сельского поселения </w:t>
            </w:r>
            <w:proofErr w:type="gramStart"/>
            <w:r>
              <w:rPr>
                <w:sz w:val="16"/>
                <w:szCs w:val="16"/>
                <w:lang w:eastAsia="en-US"/>
              </w:rPr>
              <w:t>Комсомольский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sz w:val="16"/>
                <w:szCs w:val="16"/>
                <w:lang w:eastAsia="en-US"/>
              </w:rPr>
              <w:t>Кинельский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Самарской области при защите Отечества в ходе выполнения задач специальной военной операции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497149" w:rsidP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Распоряжение №</w:t>
            </w:r>
            <w:r w:rsidR="00B5770C">
              <w:rPr>
                <w:color w:val="000000"/>
                <w:sz w:val="16"/>
                <w:szCs w:val="16"/>
                <w:lang w:eastAsia="en-US"/>
              </w:rPr>
              <w:t>16 от 18.02.2025</w:t>
            </w:r>
            <w:r>
              <w:rPr>
                <w:color w:val="000000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149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</w:t>
            </w:r>
            <w:r w:rsidR="00497149">
              <w:rPr>
                <w:color w:val="000000"/>
                <w:sz w:val="16"/>
                <w:szCs w:val="16"/>
                <w:lang w:eastAsia="en-US"/>
              </w:rPr>
              <w:t> 000,00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100</w:t>
            </w:r>
            <w:r w:rsidR="00497149">
              <w:rPr>
                <w:color w:val="000000"/>
                <w:sz w:val="16"/>
                <w:szCs w:val="16"/>
                <w:lang w:eastAsia="en-US"/>
              </w:rPr>
              <w:t> 000,00</w:t>
            </w:r>
          </w:p>
        </w:tc>
      </w:tr>
      <w:tr w:rsidR="00497149" w:rsidTr="00497149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Оплата расходов, связанных с организацией захоронения и поминального обеда погибших жителей сельского поселения </w:t>
            </w:r>
            <w:proofErr w:type="gramStart"/>
            <w:r>
              <w:rPr>
                <w:sz w:val="16"/>
                <w:szCs w:val="16"/>
                <w:lang w:eastAsia="en-US"/>
              </w:rPr>
              <w:t>Комсомольский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sz w:val="16"/>
                <w:szCs w:val="16"/>
                <w:lang w:eastAsia="en-US"/>
              </w:rPr>
              <w:t>Кинельский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Самарской области при защите Отечества в ходе выполнения задач специальной военной операции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497149" w:rsidP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Распоряжение №</w:t>
            </w:r>
            <w:r w:rsidR="00B5770C">
              <w:rPr>
                <w:color w:val="000000"/>
                <w:sz w:val="16"/>
                <w:szCs w:val="16"/>
                <w:lang w:eastAsia="en-US"/>
              </w:rPr>
              <w:t>33</w:t>
            </w:r>
            <w:r>
              <w:rPr>
                <w:color w:val="000000"/>
                <w:sz w:val="16"/>
                <w:szCs w:val="16"/>
                <w:lang w:eastAsia="en-US"/>
              </w:rPr>
              <w:t xml:space="preserve"> от </w:t>
            </w:r>
            <w:r w:rsidR="00B5770C">
              <w:rPr>
                <w:color w:val="000000"/>
                <w:sz w:val="16"/>
                <w:szCs w:val="16"/>
                <w:lang w:eastAsia="en-US"/>
              </w:rPr>
              <w:t>22.05.2025</w:t>
            </w:r>
            <w:r>
              <w:rPr>
                <w:color w:val="000000"/>
                <w:sz w:val="16"/>
                <w:szCs w:val="16"/>
                <w:lang w:eastAsia="en-US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149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87 600</w:t>
            </w:r>
            <w:r w:rsidR="00497149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87 600</w:t>
            </w:r>
            <w:r w:rsidR="00497149">
              <w:rPr>
                <w:color w:val="000000"/>
                <w:sz w:val="16"/>
                <w:szCs w:val="16"/>
                <w:lang w:eastAsia="en-US"/>
              </w:rPr>
              <w:t>,00</w:t>
            </w:r>
          </w:p>
        </w:tc>
      </w:tr>
      <w:tr w:rsidR="00B5770C" w:rsidTr="00497149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Оплата расходов, связанных с организацией захоронения и поминального обеда погибших жителей сельского поселения </w:t>
            </w:r>
            <w:proofErr w:type="gramStart"/>
            <w:r>
              <w:rPr>
                <w:sz w:val="16"/>
                <w:szCs w:val="16"/>
                <w:lang w:eastAsia="en-US"/>
              </w:rPr>
              <w:t>Комсомольский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sz w:val="16"/>
                <w:szCs w:val="16"/>
                <w:lang w:eastAsia="en-US"/>
              </w:rPr>
              <w:t>Кинельский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Самарской области при защите Отечества в ходе выполнения задач специальной военной операции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Распоряжение №34 от 22.05.2025г.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70C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99 000,00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0C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99 000,00</w:t>
            </w:r>
          </w:p>
        </w:tc>
      </w:tr>
      <w:tr w:rsidR="00B5770C" w:rsidTr="00497149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Оплата расходов, связанных с организацией захоронения и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поминального обеда погибших жителей сельского поселения </w:t>
            </w:r>
            <w:proofErr w:type="gramStart"/>
            <w:r>
              <w:rPr>
                <w:sz w:val="16"/>
                <w:szCs w:val="16"/>
                <w:lang w:eastAsia="en-US"/>
              </w:rPr>
              <w:t>Комсомольский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sz w:val="16"/>
                <w:szCs w:val="16"/>
                <w:lang w:eastAsia="en-US"/>
              </w:rPr>
              <w:t>Кинельский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Самарской области при защите Отечества в ходе выполнения задач специальной военной операции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 xml:space="preserve">Распоряжение №41 от </w:t>
            </w: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09.06.2025г.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70C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lastRenderedPageBreak/>
              <w:t>98 000,00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0C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98 000,00</w:t>
            </w:r>
          </w:p>
        </w:tc>
      </w:tr>
      <w:tr w:rsidR="00B5770C" w:rsidTr="00497149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295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Оплата расходов, связанных с организацией захоронения и поминального обеда погибших жителей сельского поселения </w:t>
            </w:r>
            <w:proofErr w:type="gramStart"/>
            <w:r>
              <w:rPr>
                <w:sz w:val="16"/>
                <w:szCs w:val="16"/>
                <w:lang w:eastAsia="en-US"/>
              </w:rPr>
              <w:t>Комсомольский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sz w:val="16"/>
                <w:szCs w:val="16"/>
                <w:lang w:eastAsia="en-US"/>
              </w:rPr>
              <w:t>Кинельский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Самарской области при защите Отечества в ходе выполнения задач специальной военной операции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0C" w:rsidRDefault="00B5770C" w:rsidP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Распоряжение №55от 11.08.2025г.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70C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73 750,00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0C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73750,00</w:t>
            </w:r>
          </w:p>
        </w:tc>
      </w:tr>
      <w:tr w:rsidR="00B5770C" w:rsidTr="00497149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Оплата расходов, связанных с организацией захоронения и поминального обеда погибших жителей сельского поселения </w:t>
            </w:r>
            <w:proofErr w:type="gramStart"/>
            <w:r>
              <w:rPr>
                <w:sz w:val="16"/>
                <w:szCs w:val="16"/>
                <w:lang w:eastAsia="en-US"/>
              </w:rPr>
              <w:t>Комсомольский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sz w:val="16"/>
                <w:szCs w:val="16"/>
                <w:lang w:eastAsia="en-US"/>
              </w:rPr>
              <w:t>Кинельский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Самарской области при защите Отечества в ходе выполнения задач специальной военной операции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0C" w:rsidRDefault="00B5770C" w:rsidP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Распоряжение №66 от 12.11.2025г.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70C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65 500,00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0C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65 500,00</w:t>
            </w:r>
          </w:p>
        </w:tc>
      </w:tr>
      <w:tr w:rsidR="00B5770C" w:rsidTr="00497149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Оплата расходов, связанных с организацией захоронения и поминального обеда погибших жителей сельского поселения </w:t>
            </w:r>
            <w:proofErr w:type="gramStart"/>
            <w:r>
              <w:rPr>
                <w:sz w:val="16"/>
                <w:szCs w:val="16"/>
                <w:lang w:eastAsia="en-US"/>
              </w:rPr>
              <w:t>Комсомольский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муниципального района </w:t>
            </w:r>
            <w:proofErr w:type="spellStart"/>
            <w:r>
              <w:rPr>
                <w:sz w:val="16"/>
                <w:szCs w:val="16"/>
                <w:lang w:eastAsia="en-US"/>
              </w:rPr>
              <w:t>Кинельский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Самарской области при защите Отечества в ходе выполнения задач специальной военной операции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57 0 00 00000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5770C" w:rsidRDefault="00B5770C" w:rsidP="0064476A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320 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0C" w:rsidRDefault="00B5770C" w:rsidP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Распоряжение №68а от 10.12.2025г.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5770C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46 000,00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770C" w:rsidRDefault="00B5770C">
            <w:pPr>
              <w:spacing w:line="276" w:lineRule="auto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46 000,00</w:t>
            </w:r>
          </w:p>
        </w:tc>
      </w:tr>
      <w:tr w:rsidR="00497149" w:rsidTr="00497149">
        <w:trPr>
          <w:trHeight w:val="30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97149" w:rsidRDefault="00497149">
            <w:pPr>
              <w:spacing w:line="276" w:lineRule="auto"/>
              <w:jc w:val="both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7149" w:rsidRDefault="00497149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97149" w:rsidRDefault="00B577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768 850,00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97149" w:rsidRDefault="00B5770C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bCs/>
                <w:color w:val="000000"/>
                <w:sz w:val="16"/>
                <w:szCs w:val="16"/>
                <w:lang w:eastAsia="en-US"/>
              </w:rPr>
              <w:t>758 850,00</w:t>
            </w:r>
          </w:p>
        </w:tc>
      </w:tr>
    </w:tbl>
    <w:p w:rsidR="00497149" w:rsidRDefault="00497149" w:rsidP="00497149">
      <w:pPr>
        <w:jc w:val="center"/>
        <w:rPr>
          <w:b/>
          <w:sz w:val="24"/>
          <w:szCs w:val="24"/>
        </w:rPr>
      </w:pPr>
    </w:p>
    <w:p w:rsidR="00497149" w:rsidRDefault="00497149" w:rsidP="00497149">
      <w:pPr>
        <w:rPr>
          <w:b/>
        </w:rPr>
      </w:pPr>
      <w:bookmarkStart w:id="1" w:name="RANGE!A1:J32"/>
      <w:bookmarkEnd w:id="1"/>
    </w:p>
    <w:p w:rsidR="00497149" w:rsidRDefault="00497149" w:rsidP="00497149">
      <w:pPr>
        <w:tabs>
          <w:tab w:val="left" w:pos="2016"/>
        </w:tabs>
      </w:pPr>
    </w:p>
    <w:p w:rsidR="00497149" w:rsidRDefault="00497149" w:rsidP="00497149">
      <w:pPr>
        <w:tabs>
          <w:tab w:val="left" w:pos="2016"/>
        </w:tabs>
      </w:pPr>
    </w:p>
    <w:p w:rsidR="00497149" w:rsidRDefault="00497149" w:rsidP="00497149">
      <w:pPr>
        <w:tabs>
          <w:tab w:val="left" w:pos="2016"/>
        </w:tabs>
      </w:pPr>
    </w:p>
    <w:p w:rsidR="00497149" w:rsidRDefault="00497149" w:rsidP="00497149"/>
    <w:p w:rsidR="00497149" w:rsidRDefault="00497149"/>
    <w:sectPr w:rsidR="00497149" w:rsidSect="00AC322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8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4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0000005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0000006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0000007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000000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0000009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000000A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000000B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000000C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227"/>
      </w:pPr>
      <w:rPr>
        <w:rFonts w:ascii="Courier New" w:hAnsi="Courier New" w:cs="Courier New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C96194C"/>
    <w:multiLevelType w:val="multilevel"/>
    <w:tmpl w:val="692E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DD84D3B"/>
    <w:multiLevelType w:val="multilevel"/>
    <w:tmpl w:val="37ECB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1B486B"/>
    <w:multiLevelType w:val="multilevel"/>
    <w:tmpl w:val="FAFA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4F073B5"/>
    <w:multiLevelType w:val="multilevel"/>
    <w:tmpl w:val="9506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8304A5"/>
    <w:multiLevelType w:val="hybridMultilevel"/>
    <w:tmpl w:val="9A0C51BA"/>
    <w:lvl w:ilvl="0" w:tplc="134CCAD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4CE06D3A"/>
    <w:multiLevelType w:val="multilevel"/>
    <w:tmpl w:val="49DA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1F4675"/>
    <w:multiLevelType w:val="multilevel"/>
    <w:tmpl w:val="8670F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6111F1"/>
    <w:multiLevelType w:val="multilevel"/>
    <w:tmpl w:val="E2A4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F32559"/>
    <w:multiLevelType w:val="multilevel"/>
    <w:tmpl w:val="E9DC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F622C9"/>
    <w:multiLevelType w:val="multilevel"/>
    <w:tmpl w:val="74EC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5"/>
  </w:num>
  <w:num w:numId="3">
    <w:abstractNumId w:val="20"/>
  </w:num>
  <w:num w:numId="4">
    <w:abstractNumId w:val="14"/>
  </w:num>
  <w:num w:numId="5">
    <w:abstractNumId w:val="18"/>
  </w:num>
  <w:num w:numId="6">
    <w:abstractNumId w:val="17"/>
  </w:num>
  <w:num w:numId="7">
    <w:abstractNumId w:val="12"/>
  </w:num>
  <w:num w:numId="8">
    <w:abstractNumId w:val="21"/>
  </w:num>
  <w:num w:numId="9">
    <w:abstractNumId w:val="13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8"/>
  </w:num>
  <w:num w:numId="19">
    <w:abstractNumId w:val="9"/>
  </w:num>
  <w:num w:numId="20">
    <w:abstractNumId w:val="10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3D"/>
    <w:rsid w:val="00005FCC"/>
    <w:rsid w:val="00024C07"/>
    <w:rsid w:val="000260EB"/>
    <w:rsid w:val="0002629E"/>
    <w:rsid w:val="00040B76"/>
    <w:rsid w:val="000428D2"/>
    <w:rsid w:val="00046F79"/>
    <w:rsid w:val="000542A1"/>
    <w:rsid w:val="0006235C"/>
    <w:rsid w:val="0006288E"/>
    <w:rsid w:val="000628BC"/>
    <w:rsid w:val="000715CB"/>
    <w:rsid w:val="00076D94"/>
    <w:rsid w:val="000837CE"/>
    <w:rsid w:val="00083EEF"/>
    <w:rsid w:val="00091638"/>
    <w:rsid w:val="00091B4B"/>
    <w:rsid w:val="000B09E5"/>
    <w:rsid w:val="000B0D47"/>
    <w:rsid w:val="000D1445"/>
    <w:rsid w:val="000E26F4"/>
    <w:rsid w:val="00100782"/>
    <w:rsid w:val="00105DCC"/>
    <w:rsid w:val="0012092B"/>
    <w:rsid w:val="00123562"/>
    <w:rsid w:val="0013251F"/>
    <w:rsid w:val="001344F3"/>
    <w:rsid w:val="001373A6"/>
    <w:rsid w:val="001419A5"/>
    <w:rsid w:val="00157543"/>
    <w:rsid w:val="00172409"/>
    <w:rsid w:val="00175A18"/>
    <w:rsid w:val="00190516"/>
    <w:rsid w:val="0019310A"/>
    <w:rsid w:val="00196C51"/>
    <w:rsid w:val="001A1873"/>
    <w:rsid w:val="001B239E"/>
    <w:rsid w:val="001B53B9"/>
    <w:rsid w:val="001C62C0"/>
    <w:rsid w:val="001D6A59"/>
    <w:rsid w:val="001E3664"/>
    <w:rsid w:val="001E70B8"/>
    <w:rsid w:val="001F172C"/>
    <w:rsid w:val="001F5981"/>
    <w:rsid w:val="001F7309"/>
    <w:rsid w:val="0020461C"/>
    <w:rsid w:val="00207F1F"/>
    <w:rsid w:val="0021206F"/>
    <w:rsid w:val="0021483D"/>
    <w:rsid w:val="00222532"/>
    <w:rsid w:val="00230EEF"/>
    <w:rsid w:val="002362CD"/>
    <w:rsid w:val="002426F8"/>
    <w:rsid w:val="00243094"/>
    <w:rsid w:val="00244D69"/>
    <w:rsid w:val="00252828"/>
    <w:rsid w:val="00253301"/>
    <w:rsid w:val="002566D4"/>
    <w:rsid w:val="00273380"/>
    <w:rsid w:val="002765A3"/>
    <w:rsid w:val="00284A33"/>
    <w:rsid w:val="00292F7E"/>
    <w:rsid w:val="002960BE"/>
    <w:rsid w:val="00297E7D"/>
    <w:rsid w:val="002A1949"/>
    <w:rsid w:val="002B3B3A"/>
    <w:rsid w:val="002D7ABB"/>
    <w:rsid w:val="002E1AD0"/>
    <w:rsid w:val="002E5134"/>
    <w:rsid w:val="002F1893"/>
    <w:rsid w:val="002F70FA"/>
    <w:rsid w:val="0032296C"/>
    <w:rsid w:val="00324018"/>
    <w:rsid w:val="0032404C"/>
    <w:rsid w:val="00352215"/>
    <w:rsid w:val="003528B4"/>
    <w:rsid w:val="00376AF7"/>
    <w:rsid w:val="0037722B"/>
    <w:rsid w:val="0038351B"/>
    <w:rsid w:val="00385371"/>
    <w:rsid w:val="003A2516"/>
    <w:rsid w:val="003B5848"/>
    <w:rsid w:val="003B6115"/>
    <w:rsid w:val="003B7744"/>
    <w:rsid w:val="003C22CC"/>
    <w:rsid w:val="003C45D6"/>
    <w:rsid w:val="003D6511"/>
    <w:rsid w:val="003E0012"/>
    <w:rsid w:val="003E2BD4"/>
    <w:rsid w:val="003E602A"/>
    <w:rsid w:val="003F6716"/>
    <w:rsid w:val="00402191"/>
    <w:rsid w:val="0042481A"/>
    <w:rsid w:val="00427EA1"/>
    <w:rsid w:val="004327B7"/>
    <w:rsid w:val="004403FF"/>
    <w:rsid w:val="00461E44"/>
    <w:rsid w:val="00471985"/>
    <w:rsid w:val="00475990"/>
    <w:rsid w:val="00477EE6"/>
    <w:rsid w:val="00481934"/>
    <w:rsid w:val="004834A8"/>
    <w:rsid w:val="00487D67"/>
    <w:rsid w:val="00490794"/>
    <w:rsid w:val="004937D7"/>
    <w:rsid w:val="00497149"/>
    <w:rsid w:val="004B62C0"/>
    <w:rsid w:val="004B6E0E"/>
    <w:rsid w:val="004B753F"/>
    <w:rsid w:val="004C0E83"/>
    <w:rsid w:val="004C228B"/>
    <w:rsid w:val="004C2CE0"/>
    <w:rsid w:val="004C2F83"/>
    <w:rsid w:val="004D0932"/>
    <w:rsid w:val="004D09BB"/>
    <w:rsid w:val="004D0AB0"/>
    <w:rsid w:val="004D15D4"/>
    <w:rsid w:val="004D1E1E"/>
    <w:rsid w:val="004D6A1A"/>
    <w:rsid w:val="004E2966"/>
    <w:rsid w:val="00503F83"/>
    <w:rsid w:val="0052032F"/>
    <w:rsid w:val="0052066C"/>
    <w:rsid w:val="00530704"/>
    <w:rsid w:val="0053269C"/>
    <w:rsid w:val="00536C4F"/>
    <w:rsid w:val="005421F4"/>
    <w:rsid w:val="005432EC"/>
    <w:rsid w:val="005433E2"/>
    <w:rsid w:val="00555CF6"/>
    <w:rsid w:val="00555E84"/>
    <w:rsid w:val="00556E8E"/>
    <w:rsid w:val="005576D8"/>
    <w:rsid w:val="00597475"/>
    <w:rsid w:val="005A19E6"/>
    <w:rsid w:val="005A63B4"/>
    <w:rsid w:val="005A6646"/>
    <w:rsid w:val="005B0532"/>
    <w:rsid w:val="005C0311"/>
    <w:rsid w:val="005C4A5A"/>
    <w:rsid w:val="005D1D4D"/>
    <w:rsid w:val="005E1671"/>
    <w:rsid w:val="005E2460"/>
    <w:rsid w:val="005E2CE0"/>
    <w:rsid w:val="005F2FC8"/>
    <w:rsid w:val="00611A78"/>
    <w:rsid w:val="00620588"/>
    <w:rsid w:val="0063611E"/>
    <w:rsid w:val="0064061E"/>
    <w:rsid w:val="00642F40"/>
    <w:rsid w:val="00651442"/>
    <w:rsid w:val="00661EDD"/>
    <w:rsid w:val="00662D8D"/>
    <w:rsid w:val="006672B4"/>
    <w:rsid w:val="00672A01"/>
    <w:rsid w:val="00674187"/>
    <w:rsid w:val="0069029D"/>
    <w:rsid w:val="00691056"/>
    <w:rsid w:val="006946CF"/>
    <w:rsid w:val="00695477"/>
    <w:rsid w:val="006A3003"/>
    <w:rsid w:val="006A6680"/>
    <w:rsid w:val="006B61B1"/>
    <w:rsid w:val="006C0476"/>
    <w:rsid w:val="006C0CB5"/>
    <w:rsid w:val="006C2F5D"/>
    <w:rsid w:val="006D40EA"/>
    <w:rsid w:val="006D737A"/>
    <w:rsid w:val="006E64EC"/>
    <w:rsid w:val="006F6A99"/>
    <w:rsid w:val="006F70DC"/>
    <w:rsid w:val="00707269"/>
    <w:rsid w:val="007138D2"/>
    <w:rsid w:val="00722F87"/>
    <w:rsid w:val="00742D67"/>
    <w:rsid w:val="007474B3"/>
    <w:rsid w:val="0075172B"/>
    <w:rsid w:val="0075208B"/>
    <w:rsid w:val="0075449B"/>
    <w:rsid w:val="007602BE"/>
    <w:rsid w:val="007642F9"/>
    <w:rsid w:val="007664B4"/>
    <w:rsid w:val="0077184C"/>
    <w:rsid w:val="007834C9"/>
    <w:rsid w:val="00790446"/>
    <w:rsid w:val="007970F3"/>
    <w:rsid w:val="007A1524"/>
    <w:rsid w:val="007A4F85"/>
    <w:rsid w:val="007B4DA9"/>
    <w:rsid w:val="007C74E2"/>
    <w:rsid w:val="007D090C"/>
    <w:rsid w:val="007D284C"/>
    <w:rsid w:val="007D4D15"/>
    <w:rsid w:val="007F64F3"/>
    <w:rsid w:val="00800FA8"/>
    <w:rsid w:val="00802E10"/>
    <w:rsid w:val="0080555C"/>
    <w:rsid w:val="0080711E"/>
    <w:rsid w:val="00824C14"/>
    <w:rsid w:val="008261D3"/>
    <w:rsid w:val="00831900"/>
    <w:rsid w:val="00837570"/>
    <w:rsid w:val="00840E4E"/>
    <w:rsid w:val="0084180D"/>
    <w:rsid w:val="00855077"/>
    <w:rsid w:val="00855EA8"/>
    <w:rsid w:val="00856CD9"/>
    <w:rsid w:val="008778BB"/>
    <w:rsid w:val="008848EA"/>
    <w:rsid w:val="00890B51"/>
    <w:rsid w:val="00895E6F"/>
    <w:rsid w:val="008A2CFC"/>
    <w:rsid w:val="008A62FA"/>
    <w:rsid w:val="008A66DB"/>
    <w:rsid w:val="008A7D01"/>
    <w:rsid w:val="008B2C7D"/>
    <w:rsid w:val="008C138C"/>
    <w:rsid w:val="008C27A6"/>
    <w:rsid w:val="008C7C95"/>
    <w:rsid w:val="008E076B"/>
    <w:rsid w:val="008E3C51"/>
    <w:rsid w:val="008E44EE"/>
    <w:rsid w:val="008F036E"/>
    <w:rsid w:val="008F1B86"/>
    <w:rsid w:val="008F3C8E"/>
    <w:rsid w:val="00901A05"/>
    <w:rsid w:val="00920B18"/>
    <w:rsid w:val="009241CF"/>
    <w:rsid w:val="0093646F"/>
    <w:rsid w:val="0094047C"/>
    <w:rsid w:val="00964BE0"/>
    <w:rsid w:val="00976AB8"/>
    <w:rsid w:val="00987674"/>
    <w:rsid w:val="00990E23"/>
    <w:rsid w:val="00994744"/>
    <w:rsid w:val="009A3F1C"/>
    <w:rsid w:val="009A6555"/>
    <w:rsid w:val="009B12AA"/>
    <w:rsid w:val="009B264A"/>
    <w:rsid w:val="009B3F03"/>
    <w:rsid w:val="009C4383"/>
    <w:rsid w:val="009C7CE4"/>
    <w:rsid w:val="009E1563"/>
    <w:rsid w:val="009E5143"/>
    <w:rsid w:val="009E55B8"/>
    <w:rsid w:val="009E63FA"/>
    <w:rsid w:val="009F2C8C"/>
    <w:rsid w:val="00A01BD4"/>
    <w:rsid w:val="00A1129F"/>
    <w:rsid w:val="00A11972"/>
    <w:rsid w:val="00A14540"/>
    <w:rsid w:val="00A25BD1"/>
    <w:rsid w:val="00A531B7"/>
    <w:rsid w:val="00A615A4"/>
    <w:rsid w:val="00A66815"/>
    <w:rsid w:val="00A70F4B"/>
    <w:rsid w:val="00A927C4"/>
    <w:rsid w:val="00AA3BFF"/>
    <w:rsid w:val="00AA7363"/>
    <w:rsid w:val="00AB4010"/>
    <w:rsid w:val="00AB63FC"/>
    <w:rsid w:val="00AB7BD6"/>
    <w:rsid w:val="00AC202E"/>
    <w:rsid w:val="00AC2EFB"/>
    <w:rsid w:val="00AC3220"/>
    <w:rsid w:val="00AD20F3"/>
    <w:rsid w:val="00AD7B8A"/>
    <w:rsid w:val="00AE5FF9"/>
    <w:rsid w:val="00AF3ABC"/>
    <w:rsid w:val="00AF4D6C"/>
    <w:rsid w:val="00AF5DDB"/>
    <w:rsid w:val="00B27BBB"/>
    <w:rsid w:val="00B30ADF"/>
    <w:rsid w:val="00B55093"/>
    <w:rsid w:val="00B5770C"/>
    <w:rsid w:val="00B6126D"/>
    <w:rsid w:val="00B63E8E"/>
    <w:rsid w:val="00B63EBF"/>
    <w:rsid w:val="00B64505"/>
    <w:rsid w:val="00B66079"/>
    <w:rsid w:val="00B66707"/>
    <w:rsid w:val="00B70815"/>
    <w:rsid w:val="00B72D47"/>
    <w:rsid w:val="00B735E5"/>
    <w:rsid w:val="00B9095C"/>
    <w:rsid w:val="00B932F8"/>
    <w:rsid w:val="00BA1117"/>
    <w:rsid w:val="00BA177C"/>
    <w:rsid w:val="00BC3302"/>
    <w:rsid w:val="00BE6C84"/>
    <w:rsid w:val="00BF3BE6"/>
    <w:rsid w:val="00C02049"/>
    <w:rsid w:val="00C0301D"/>
    <w:rsid w:val="00C072E9"/>
    <w:rsid w:val="00C0797A"/>
    <w:rsid w:val="00C175CA"/>
    <w:rsid w:val="00C23719"/>
    <w:rsid w:val="00C511B4"/>
    <w:rsid w:val="00C54888"/>
    <w:rsid w:val="00C62150"/>
    <w:rsid w:val="00C65165"/>
    <w:rsid w:val="00C6775E"/>
    <w:rsid w:val="00C67A60"/>
    <w:rsid w:val="00C70480"/>
    <w:rsid w:val="00C72539"/>
    <w:rsid w:val="00C85B21"/>
    <w:rsid w:val="00C8603C"/>
    <w:rsid w:val="00C94522"/>
    <w:rsid w:val="00CA1E63"/>
    <w:rsid w:val="00CA2B9E"/>
    <w:rsid w:val="00CA45D5"/>
    <w:rsid w:val="00CA5B42"/>
    <w:rsid w:val="00CA7D20"/>
    <w:rsid w:val="00CB36D0"/>
    <w:rsid w:val="00CB7A92"/>
    <w:rsid w:val="00CC1CD9"/>
    <w:rsid w:val="00CC5B63"/>
    <w:rsid w:val="00CC5F7F"/>
    <w:rsid w:val="00CE664E"/>
    <w:rsid w:val="00D22797"/>
    <w:rsid w:val="00D412A9"/>
    <w:rsid w:val="00D535AF"/>
    <w:rsid w:val="00D67391"/>
    <w:rsid w:val="00D675A6"/>
    <w:rsid w:val="00D74ED7"/>
    <w:rsid w:val="00D828E2"/>
    <w:rsid w:val="00D848CE"/>
    <w:rsid w:val="00D8616C"/>
    <w:rsid w:val="00D86987"/>
    <w:rsid w:val="00D91A30"/>
    <w:rsid w:val="00D95E72"/>
    <w:rsid w:val="00D979C3"/>
    <w:rsid w:val="00D97FC3"/>
    <w:rsid w:val="00DA31B6"/>
    <w:rsid w:val="00DA4723"/>
    <w:rsid w:val="00DB03CC"/>
    <w:rsid w:val="00DB5D80"/>
    <w:rsid w:val="00DC0B28"/>
    <w:rsid w:val="00DC3B19"/>
    <w:rsid w:val="00DC4200"/>
    <w:rsid w:val="00DC4403"/>
    <w:rsid w:val="00DC55C5"/>
    <w:rsid w:val="00DD5B61"/>
    <w:rsid w:val="00DD6E10"/>
    <w:rsid w:val="00DE7756"/>
    <w:rsid w:val="00DE7BB9"/>
    <w:rsid w:val="00DF75A4"/>
    <w:rsid w:val="00E00407"/>
    <w:rsid w:val="00E1257B"/>
    <w:rsid w:val="00E128F6"/>
    <w:rsid w:val="00E165BF"/>
    <w:rsid w:val="00E17961"/>
    <w:rsid w:val="00E23B63"/>
    <w:rsid w:val="00E24E2F"/>
    <w:rsid w:val="00E27153"/>
    <w:rsid w:val="00E36D35"/>
    <w:rsid w:val="00E44198"/>
    <w:rsid w:val="00E62477"/>
    <w:rsid w:val="00E63468"/>
    <w:rsid w:val="00E81965"/>
    <w:rsid w:val="00E968DA"/>
    <w:rsid w:val="00E96FDA"/>
    <w:rsid w:val="00E97710"/>
    <w:rsid w:val="00EA335D"/>
    <w:rsid w:val="00EA6C15"/>
    <w:rsid w:val="00EB2E23"/>
    <w:rsid w:val="00EB51BE"/>
    <w:rsid w:val="00EB5EDD"/>
    <w:rsid w:val="00EC618E"/>
    <w:rsid w:val="00ED0281"/>
    <w:rsid w:val="00EE22AA"/>
    <w:rsid w:val="00EE49E6"/>
    <w:rsid w:val="00F0668E"/>
    <w:rsid w:val="00F23C05"/>
    <w:rsid w:val="00F271C9"/>
    <w:rsid w:val="00F32864"/>
    <w:rsid w:val="00F427CD"/>
    <w:rsid w:val="00F54B5B"/>
    <w:rsid w:val="00F54E8C"/>
    <w:rsid w:val="00F60922"/>
    <w:rsid w:val="00F62968"/>
    <w:rsid w:val="00F741BC"/>
    <w:rsid w:val="00F820BD"/>
    <w:rsid w:val="00F96FE5"/>
    <w:rsid w:val="00FA322A"/>
    <w:rsid w:val="00FA440D"/>
    <w:rsid w:val="00FB10A3"/>
    <w:rsid w:val="00FB6C9F"/>
    <w:rsid w:val="00FC4972"/>
    <w:rsid w:val="00FC5BA6"/>
    <w:rsid w:val="00FC62BB"/>
    <w:rsid w:val="00FD10E2"/>
    <w:rsid w:val="00FD39CD"/>
    <w:rsid w:val="00FD4CEC"/>
    <w:rsid w:val="00FD568B"/>
    <w:rsid w:val="00FD5C2B"/>
    <w:rsid w:val="00FD62DF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837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Содержимое таблицы"/>
    <w:basedOn w:val="a"/>
    <w:rsid w:val="000837CE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character" w:customStyle="1" w:styleId="reposttitle">
    <w:name w:val="repost_title"/>
    <w:basedOn w:val="a0"/>
    <w:rsid w:val="000837CE"/>
  </w:style>
  <w:style w:type="character" w:styleId="a4">
    <w:name w:val="Hyperlink"/>
    <w:basedOn w:val="a0"/>
    <w:uiPriority w:val="99"/>
    <w:semiHidden/>
    <w:unhideWhenUsed/>
    <w:rsid w:val="000837C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37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837C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37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837C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ividednew">
    <w:name w:val="divided_new"/>
    <w:basedOn w:val="a0"/>
    <w:rsid w:val="000837CE"/>
  </w:style>
  <w:style w:type="character" w:customStyle="1" w:styleId="producticoncardtext">
    <w:name w:val="product_icon_card_text"/>
    <w:basedOn w:val="a0"/>
    <w:rsid w:val="000837CE"/>
  </w:style>
  <w:style w:type="paragraph" w:customStyle="1" w:styleId="sizesitemtitle">
    <w:name w:val="sizes_item_title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paragraph" w:customStyle="1" w:styleId="txt">
    <w:name w:val="txt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info-property">
    <w:name w:val="info-property"/>
    <w:basedOn w:val="a0"/>
    <w:rsid w:val="000837CE"/>
  </w:style>
  <w:style w:type="character" w:customStyle="1" w:styleId="info-value">
    <w:name w:val="info-value"/>
    <w:basedOn w:val="a0"/>
    <w:rsid w:val="000837CE"/>
  </w:style>
  <w:style w:type="paragraph" w:styleId="a5">
    <w:name w:val="Normal (Web)"/>
    <w:basedOn w:val="a"/>
    <w:uiPriority w:val="99"/>
    <w:unhideWhenUsed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count">
    <w:name w:val="count"/>
    <w:basedOn w:val="a0"/>
    <w:rsid w:val="000837CE"/>
  </w:style>
  <w:style w:type="character" w:customStyle="1" w:styleId="summ">
    <w:name w:val="summ"/>
    <w:basedOn w:val="a0"/>
    <w:rsid w:val="000837CE"/>
  </w:style>
  <w:style w:type="character" w:customStyle="1" w:styleId="hidden-sm">
    <w:name w:val="hidden-sm"/>
    <w:basedOn w:val="a0"/>
    <w:rsid w:val="000837CE"/>
  </w:style>
  <w:style w:type="paragraph" w:customStyle="1" w:styleId="small">
    <w:name w:val="small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percent">
    <w:name w:val="percent"/>
    <w:basedOn w:val="a0"/>
    <w:rsid w:val="000837CE"/>
  </w:style>
  <w:style w:type="character" w:customStyle="1" w:styleId="top-comment">
    <w:name w:val="top-comment"/>
    <w:basedOn w:val="a0"/>
    <w:rsid w:val="000837CE"/>
  </w:style>
  <w:style w:type="character" w:customStyle="1" w:styleId="gray">
    <w:name w:val="gray"/>
    <w:basedOn w:val="a0"/>
    <w:rsid w:val="000837CE"/>
  </w:style>
  <w:style w:type="character" w:customStyle="1" w:styleId="dark-gray">
    <w:name w:val="dark-gray"/>
    <w:basedOn w:val="a0"/>
    <w:rsid w:val="000837CE"/>
  </w:style>
  <w:style w:type="character" w:customStyle="1" w:styleId="pull-right">
    <w:name w:val="pull-right"/>
    <w:basedOn w:val="a0"/>
    <w:rsid w:val="000837CE"/>
  </w:style>
  <w:style w:type="character" w:customStyle="1" w:styleId="item-price">
    <w:name w:val="item-price"/>
    <w:basedOn w:val="a0"/>
    <w:rsid w:val="000837CE"/>
  </w:style>
  <w:style w:type="character" w:customStyle="1" w:styleId="oldprice">
    <w:name w:val="oldprice"/>
    <w:basedOn w:val="a0"/>
    <w:rsid w:val="000837CE"/>
  </w:style>
  <w:style w:type="paragraph" w:customStyle="1" w:styleId="priceinfo">
    <w:name w:val="priceinfo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medium-gray">
    <w:name w:val="medium-gray"/>
    <w:basedOn w:val="a0"/>
    <w:rsid w:val="000837CE"/>
  </w:style>
  <w:style w:type="character" w:customStyle="1" w:styleId="dark-gery">
    <w:name w:val="dark-gery"/>
    <w:basedOn w:val="a0"/>
    <w:rsid w:val="000837CE"/>
  </w:style>
  <w:style w:type="character" w:customStyle="1" w:styleId="red">
    <w:name w:val="red"/>
    <w:basedOn w:val="a0"/>
    <w:rsid w:val="000837CE"/>
  </w:style>
  <w:style w:type="character" w:customStyle="1" w:styleId="padding-right-10">
    <w:name w:val="padding-right-10"/>
    <w:basedOn w:val="a0"/>
    <w:rsid w:val="000837CE"/>
  </w:style>
  <w:style w:type="paragraph" w:styleId="a6">
    <w:name w:val="Balloon Text"/>
    <w:basedOn w:val="a"/>
    <w:link w:val="a7"/>
    <w:unhideWhenUsed/>
    <w:rsid w:val="000837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837C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37CE"/>
    <w:pPr>
      <w:widowControl w:val="0"/>
      <w:suppressAutoHyphens/>
      <w:spacing w:line="100" w:lineRule="atLeast"/>
      <w:ind w:left="720"/>
      <w:contextualSpacing/>
    </w:pPr>
    <w:rPr>
      <w:rFonts w:eastAsia="Lucida Sans Unicode"/>
      <w:color w:val="00000A"/>
      <w:sz w:val="24"/>
      <w:szCs w:val="24"/>
    </w:rPr>
  </w:style>
  <w:style w:type="paragraph" w:customStyle="1" w:styleId="Standard">
    <w:name w:val="Standard"/>
    <w:rsid w:val="000837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Standarduser">
    <w:name w:val="Standard (user)"/>
    <w:rsid w:val="000837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StrongEmphasis">
    <w:name w:val="Strong Emphasis"/>
    <w:rsid w:val="000837CE"/>
    <w:rPr>
      <w:b/>
      <w:bCs/>
    </w:rPr>
  </w:style>
  <w:style w:type="paragraph" w:customStyle="1" w:styleId="Textbodyuser">
    <w:name w:val="Text body (user)"/>
    <w:basedOn w:val="Standarduser"/>
    <w:rsid w:val="000837CE"/>
    <w:pPr>
      <w:spacing w:after="120"/>
    </w:pPr>
  </w:style>
  <w:style w:type="paragraph" w:customStyle="1" w:styleId="Standarduseruser">
    <w:name w:val="Standard (user) (user)"/>
    <w:rsid w:val="000837C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Calibri"/>
      <w:color w:val="000000"/>
      <w:kern w:val="3"/>
      <w:sz w:val="24"/>
      <w:szCs w:val="24"/>
      <w:lang w:val="en-US" w:eastAsia="zh-CN" w:bidi="en-US"/>
    </w:rPr>
  </w:style>
  <w:style w:type="table" w:styleId="a9">
    <w:name w:val="Table Grid"/>
    <w:basedOn w:val="a1"/>
    <w:uiPriority w:val="59"/>
    <w:rsid w:val="00083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837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Содержимое таблицы"/>
    <w:basedOn w:val="a"/>
    <w:rsid w:val="000837CE"/>
    <w:pPr>
      <w:widowControl w:val="0"/>
      <w:suppressLineNumbers/>
      <w:suppressAutoHyphens/>
    </w:pPr>
    <w:rPr>
      <w:rFonts w:eastAsia="Andale Sans UI"/>
      <w:kern w:val="2"/>
      <w:sz w:val="24"/>
      <w:szCs w:val="24"/>
    </w:rPr>
  </w:style>
  <w:style w:type="character" w:customStyle="1" w:styleId="reposttitle">
    <w:name w:val="repost_title"/>
    <w:basedOn w:val="a0"/>
    <w:rsid w:val="000837CE"/>
  </w:style>
  <w:style w:type="character" w:styleId="a4">
    <w:name w:val="Hyperlink"/>
    <w:basedOn w:val="a0"/>
    <w:uiPriority w:val="99"/>
    <w:semiHidden/>
    <w:unhideWhenUsed/>
    <w:rsid w:val="000837CE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837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837C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837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0837C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dividednew">
    <w:name w:val="divided_new"/>
    <w:basedOn w:val="a0"/>
    <w:rsid w:val="000837CE"/>
  </w:style>
  <w:style w:type="character" w:customStyle="1" w:styleId="producticoncardtext">
    <w:name w:val="product_icon_card_text"/>
    <w:basedOn w:val="a0"/>
    <w:rsid w:val="000837CE"/>
  </w:style>
  <w:style w:type="paragraph" w:customStyle="1" w:styleId="sizesitemtitle">
    <w:name w:val="sizes_item_title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paragraph" w:customStyle="1" w:styleId="txt">
    <w:name w:val="txt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info-property">
    <w:name w:val="info-property"/>
    <w:basedOn w:val="a0"/>
    <w:rsid w:val="000837CE"/>
  </w:style>
  <w:style w:type="character" w:customStyle="1" w:styleId="info-value">
    <w:name w:val="info-value"/>
    <w:basedOn w:val="a0"/>
    <w:rsid w:val="000837CE"/>
  </w:style>
  <w:style w:type="paragraph" w:styleId="a5">
    <w:name w:val="Normal (Web)"/>
    <w:basedOn w:val="a"/>
    <w:uiPriority w:val="99"/>
    <w:unhideWhenUsed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count">
    <w:name w:val="count"/>
    <w:basedOn w:val="a0"/>
    <w:rsid w:val="000837CE"/>
  </w:style>
  <w:style w:type="character" w:customStyle="1" w:styleId="summ">
    <w:name w:val="summ"/>
    <w:basedOn w:val="a0"/>
    <w:rsid w:val="000837CE"/>
  </w:style>
  <w:style w:type="character" w:customStyle="1" w:styleId="hidden-sm">
    <w:name w:val="hidden-sm"/>
    <w:basedOn w:val="a0"/>
    <w:rsid w:val="000837CE"/>
  </w:style>
  <w:style w:type="paragraph" w:customStyle="1" w:styleId="small">
    <w:name w:val="small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percent">
    <w:name w:val="percent"/>
    <w:basedOn w:val="a0"/>
    <w:rsid w:val="000837CE"/>
  </w:style>
  <w:style w:type="character" w:customStyle="1" w:styleId="top-comment">
    <w:name w:val="top-comment"/>
    <w:basedOn w:val="a0"/>
    <w:rsid w:val="000837CE"/>
  </w:style>
  <w:style w:type="character" w:customStyle="1" w:styleId="gray">
    <w:name w:val="gray"/>
    <w:basedOn w:val="a0"/>
    <w:rsid w:val="000837CE"/>
  </w:style>
  <w:style w:type="character" w:customStyle="1" w:styleId="dark-gray">
    <w:name w:val="dark-gray"/>
    <w:basedOn w:val="a0"/>
    <w:rsid w:val="000837CE"/>
  </w:style>
  <w:style w:type="character" w:customStyle="1" w:styleId="pull-right">
    <w:name w:val="pull-right"/>
    <w:basedOn w:val="a0"/>
    <w:rsid w:val="000837CE"/>
  </w:style>
  <w:style w:type="character" w:customStyle="1" w:styleId="item-price">
    <w:name w:val="item-price"/>
    <w:basedOn w:val="a0"/>
    <w:rsid w:val="000837CE"/>
  </w:style>
  <w:style w:type="character" w:customStyle="1" w:styleId="oldprice">
    <w:name w:val="oldprice"/>
    <w:basedOn w:val="a0"/>
    <w:rsid w:val="000837CE"/>
  </w:style>
  <w:style w:type="paragraph" w:customStyle="1" w:styleId="priceinfo">
    <w:name w:val="priceinfo"/>
    <w:basedOn w:val="a"/>
    <w:rsid w:val="000837CE"/>
    <w:pPr>
      <w:spacing w:before="100" w:beforeAutospacing="1" w:after="100" w:afterAutospacing="1"/>
    </w:pPr>
    <w:rPr>
      <w:sz w:val="24"/>
      <w:szCs w:val="24"/>
    </w:rPr>
  </w:style>
  <w:style w:type="character" w:customStyle="1" w:styleId="medium-gray">
    <w:name w:val="medium-gray"/>
    <w:basedOn w:val="a0"/>
    <w:rsid w:val="000837CE"/>
  </w:style>
  <w:style w:type="character" w:customStyle="1" w:styleId="dark-gery">
    <w:name w:val="dark-gery"/>
    <w:basedOn w:val="a0"/>
    <w:rsid w:val="000837CE"/>
  </w:style>
  <w:style w:type="character" w:customStyle="1" w:styleId="red">
    <w:name w:val="red"/>
    <w:basedOn w:val="a0"/>
    <w:rsid w:val="000837CE"/>
  </w:style>
  <w:style w:type="character" w:customStyle="1" w:styleId="padding-right-10">
    <w:name w:val="padding-right-10"/>
    <w:basedOn w:val="a0"/>
    <w:rsid w:val="000837CE"/>
  </w:style>
  <w:style w:type="paragraph" w:styleId="a6">
    <w:name w:val="Balloon Text"/>
    <w:basedOn w:val="a"/>
    <w:link w:val="a7"/>
    <w:unhideWhenUsed/>
    <w:rsid w:val="000837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837C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0837CE"/>
    <w:pPr>
      <w:widowControl w:val="0"/>
      <w:suppressAutoHyphens/>
      <w:spacing w:line="100" w:lineRule="atLeast"/>
      <w:ind w:left="720"/>
      <w:contextualSpacing/>
    </w:pPr>
    <w:rPr>
      <w:rFonts w:eastAsia="Lucida Sans Unicode"/>
      <w:color w:val="00000A"/>
      <w:sz w:val="24"/>
      <w:szCs w:val="24"/>
    </w:rPr>
  </w:style>
  <w:style w:type="paragraph" w:customStyle="1" w:styleId="Standard">
    <w:name w:val="Standard"/>
    <w:rsid w:val="000837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paragraph" w:customStyle="1" w:styleId="Standarduser">
    <w:name w:val="Standard (user)"/>
    <w:rsid w:val="000837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StrongEmphasis">
    <w:name w:val="Strong Emphasis"/>
    <w:rsid w:val="000837CE"/>
    <w:rPr>
      <w:b/>
      <w:bCs/>
    </w:rPr>
  </w:style>
  <w:style w:type="paragraph" w:customStyle="1" w:styleId="Textbodyuser">
    <w:name w:val="Text body (user)"/>
    <w:basedOn w:val="Standarduser"/>
    <w:rsid w:val="000837CE"/>
    <w:pPr>
      <w:spacing w:after="120"/>
    </w:pPr>
  </w:style>
  <w:style w:type="paragraph" w:customStyle="1" w:styleId="Standarduseruser">
    <w:name w:val="Standard (user) (user)"/>
    <w:rsid w:val="000837C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Calibri"/>
      <w:color w:val="000000"/>
      <w:kern w:val="3"/>
      <w:sz w:val="24"/>
      <w:szCs w:val="24"/>
      <w:lang w:val="en-US" w:eastAsia="zh-CN" w:bidi="en-US"/>
    </w:rPr>
  </w:style>
  <w:style w:type="table" w:styleId="a9">
    <w:name w:val="Table Grid"/>
    <w:basedOn w:val="a1"/>
    <w:uiPriority w:val="59"/>
    <w:rsid w:val="000837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3A78F-755E-4B42-84B9-9CA4EEC4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</TotalTime>
  <Pages>17</Pages>
  <Words>5765</Words>
  <Characters>32861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Пидгирняк Мария Ивановна</dc:creator>
  <cp:lastModifiedBy>2</cp:lastModifiedBy>
  <cp:revision>339</cp:revision>
  <cp:lastPrinted>2025-07-15T10:25:00Z</cp:lastPrinted>
  <dcterms:created xsi:type="dcterms:W3CDTF">2024-02-29T07:11:00Z</dcterms:created>
  <dcterms:modified xsi:type="dcterms:W3CDTF">2026-04-07T05:41:00Z</dcterms:modified>
</cp:coreProperties>
</file>