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2A2FB6">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2A2FB6">
              <w:rPr>
                <w:rFonts w:ascii="Times New Roman" w:eastAsia="Times New Roman" w:hAnsi="Times New Roman" w:cs="Times New Roman"/>
                <w:b/>
                <w:spacing w:val="-11"/>
                <w:sz w:val="28"/>
                <w:szCs w:val="28"/>
                <w:u w:val="single"/>
                <w:lang w:eastAsia="x-none"/>
              </w:rPr>
              <w:t>24.12.2020</w:t>
            </w:r>
            <w:r w:rsidR="008E6AAD">
              <w:rPr>
                <w:rFonts w:ascii="Times New Roman" w:eastAsia="Times New Roman" w:hAnsi="Times New Roman" w:cs="Times New Roman"/>
                <w:b/>
                <w:spacing w:val="-11"/>
                <w:sz w:val="28"/>
                <w:szCs w:val="28"/>
                <w:u w:val="single"/>
                <w:lang w:eastAsia="x-none"/>
              </w:rPr>
              <w:t xml:space="preserve">        </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2A2FB6">
              <w:rPr>
                <w:rFonts w:ascii="Times New Roman" w:eastAsia="Times New Roman" w:hAnsi="Times New Roman" w:cs="Times New Roman"/>
                <w:b/>
                <w:sz w:val="28"/>
                <w:szCs w:val="28"/>
                <w:u w:val="single"/>
                <w:lang w:eastAsia="x-none"/>
              </w:rPr>
              <w:t>133</w:t>
            </w:r>
            <w:bookmarkStart w:id="0" w:name="_GoBack"/>
            <w:bookmarkEnd w:id="0"/>
            <w:r w:rsidR="00EC56F0">
              <w:rPr>
                <w:rFonts w:ascii="Times New Roman" w:eastAsia="Times New Roman" w:hAnsi="Times New Roman" w:cs="Times New Roman"/>
                <w:b/>
                <w:sz w:val="28"/>
                <w:szCs w:val="28"/>
                <w:u w:val="single"/>
                <w:lang w:eastAsia="x-none"/>
              </w:rPr>
              <w:t>___</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8231CA">
      <w:pPr>
        <w:tabs>
          <w:tab w:val="left" w:pos="8280"/>
          <w:tab w:val="left" w:pos="9921"/>
        </w:tabs>
        <w:ind w:right="4535"/>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«Комплексное развитие систем коммунальной инфраструктуры сельского поселения Комсомольский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Pr="008231CA">
        <w:rPr>
          <w:rFonts w:ascii="Times New Roman" w:eastAsia="Times New Roman" w:hAnsi="Times New Roman" w:cs="Times New Roman"/>
          <w:b/>
          <w:sz w:val="28"/>
          <w:szCs w:val="28"/>
          <w:lang w:eastAsia="zh-CN"/>
        </w:rPr>
        <w:t>-2026 годы»»</w:t>
      </w:r>
    </w:p>
    <w:p w:rsidR="008231CA" w:rsidRPr="008231CA" w:rsidRDefault="008231CA" w:rsidP="008231CA">
      <w:pPr>
        <w:suppressAutoHyphens/>
        <w:spacing w:after="0" w:line="240" w:lineRule="auto"/>
        <w:ind w:firstLine="709"/>
        <w:jc w:val="both"/>
        <w:rPr>
          <w:rFonts w:ascii="Times New Roman" w:eastAsia="Times New Roman" w:hAnsi="Times New Roman" w:cs="Times New Roman"/>
          <w:sz w:val="24"/>
          <w:szCs w:val="24"/>
          <w:lang w:eastAsia="zh-CN"/>
        </w:rPr>
      </w:pPr>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Постановлением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8231CA" w:rsidRDefault="008231CA"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Pr="00C71C31" w:rsidRDefault="008231CA" w:rsidP="00C571D7">
      <w:pPr>
        <w:spacing w:after="0" w:line="240" w:lineRule="auto"/>
        <w:ind w:firstLine="709"/>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lastRenderedPageBreak/>
        <w:t>ПОСТАНОВЛЯЕТ:</w:t>
      </w:r>
    </w:p>
    <w:p w:rsidR="00C71C31" w:rsidRPr="00C71C31" w:rsidRDefault="00C71C31" w:rsidP="00C71C31">
      <w:pPr>
        <w:suppressAutoHyphens/>
        <w:spacing w:after="0"/>
        <w:ind w:firstLine="709"/>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пального района 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Об утверждении муниципальной программы «Комплексное развитие систем коммунальной инфраструктуры сельского поселения Комсомольский муниципального района Кинельский Самарской области на 2019-2026 годы»»</w:t>
      </w:r>
      <w:r>
        <w:rPr>
          <w:rFonts w:ascii="Times New Roman" w:eastAsia="Times New Roman" w:hAnsi="Times New Roman" w:cs="Times New Roman"/>
          <w:sz w:val="28"/>
          <w:szCs w:val="28"/>
          <w:lang w:eastAsia="zh-CN"/>
        </w:rPr>
        <w:t>.</w:t>
      </w:r>
    </w:p>
    <w:p w:rsidR="00C71C31" w:rsidRPr="00C71C31" w:rsidRDefault="00C71C31" w:rsidP="00C71C31">
      <w:pPr>
        <w:suppressAutoHyphens/>
        <w:spacing w:after="0"/>
        <w:ind w:firstLine="709"/>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  В паспорте Программы:</w:t>
      </w:r>
    </w:p>
    <w:p w:rsidR="00EC56F0" w:rsidRDefault="00C71C31" w:rsidP="00EC56F0">
      <w:pPr>
        <w:suppressAutoHyphens/>
        <w:spacing w:after="0" w:line="240" w:lineRule="auto"/>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1860,0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на </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1420,0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C71C31" w:rsidRPr="00C71C31" w:rsidRDefault="00C71C31" w:rsidP="00C71C31">
      <w:pPr>
        <w:suppressAutoHyphens/>
        <w:spacing w:after="0"/>
        <w:jc w:val="both"/>
        <w:rPr>
          <w:rFonts w:ascii="Times New Roman" w:eastAsia="Times New Roman" w:hAnsi="Times New Roman" w:cs="Times New Roman"/>
          <w:sz w:val="28"/>
          <w:szCs w:val="28"/>
          <w:lang w:eastAsia="zh-CN"/>
        </w:rPr>
      </w:pPr>
    </w:p>
    <w:p w:rsidR="00EC56F0" w:rsidRDefault="00D2230C"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1860,0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на </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1420,0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C571D7" w:rsidRPr="00C71C31" w:rsidRDefault="00C571D7" w:rsidP="00EC56F0">
      <w:pPr>
        <w:suppressAutoHyphens/>
        <w:spacing w:after="0"/>
        <w:ind w:left="142"/>
        <w:jc w:val="both"/>
        <w:rPr>
          <w:rFonts w:ascii="Times New Roman" w:eastAsia="Calibri" w:hAnsi="Times New Roman" w:cs="Times New Roman"/>
          <w:sz w:val="28"/>
          <w:szCs w:val="28"/>
        </w:rPr>
      </w:pPr>
    </w:p>
    <w:p w:rsidR="00C71C31" w:rsidRPr="00C71C31" w:rsidRDefault="00C571D7" w:rsidP="00C571D7">
      <w:pPr>
        <w:suppressAutoHyphens/>
        <w:spacing w:after="0"/>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r w:rsidR="00C71C31" w:rsidRPr="00C71C31">
        <w:rPr>
          <w:rFonts w:ascii="Times New Roman" w:eastAsia="Times New Roman CYR" w:hAnsi="Times New Roman" w:cs="Times New Roman"/>
          <w:sz w:val="28"/>
          <w:szCs w:val="28"/>
          <w:lang w:eastAsia="zh-CN"/>
        </w:rPr>
        <w:t>Контроль за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C71C31">
      <w:pPr>
        <w:suppressAutoHyphens/>
        <w:autoSpaceDE w:val="0"/>
        <w:spacing w:after="0"/>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3. Опубликовать настоящее постановление в газете «Вестник сельского поселения Комсомольский».</w:t>
      </w:r>
    </w:p>
    <w:p w:rsidR="00C71C31" w:rsidRPr="00C71C31" w:rsidRDefault="00C71C31" w:rsidP="00C71C31">
      <w:pPr>
        <w:suppressAutoHyphens/>
        <w:autoSpaceDE w:val="0"/>
        <w:spacing w:after="0"/>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p w:rsidR="00C71C31" w:rsidRPr="00C71C31" w:rsidRDefault="00C71C31" w:rsidP="00C71C31">
      <w:pPr>
        <w:suppressAutoHyphens/>
        <w:autoSpaceDE w:val="0"/>
        <w:spacing w:after="0" w:line="360" w:lineRule="auto"/>
        <w:jc w:val="both"/>
        <w:rPr>
          <w:rFonts w:ascii="Times New Roman" w:eastAsia="Times New Roman" w:hAnsi="Times New Roman" w:cs="Times New Roman"/>
          <w:sz w:val="28"/>
          <w:szCs w:val="28"/>
          <w:lang w:eastAsia="zh-CN"/>
        </w:rPr>
      </w:pP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EC56F0">
        <w:rPr>
          <w:rFonts w:ascii="Times New Roman" w:eastAsia="Times New Roman" w:hAnsi="Times New Roman" w:cs="Times New Roman"/>
          <w:b/>
          <w:sz w:val="28"/>
          <w:szCs w:val="28"/>
          <w:lang w:eastAsia="zh-CN"/>
        </w:rPr>
        <w:t xml:space="preserve">                          О.А.Деревяшкин</w:t>
      </w:r>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AA" w:rsidRDefault="005616AA" w:rsidP="008231CA">
      <w:pPr>
        <w:spacing w:after="0" w:line="240" w:lineRule="auto"/>
      </w:pPr>
      <w:r>
        <w:separator/>
      </w:r>
    </w:p>
  </w:endnote>
  <w:endnote w:type="continuationSeparator" w:id="0">
    <w:p w:rsidR="005616AA" w:rsidRDefault="005616AA"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AA" w:rsidRDefault="005616AA" w:rsidP="008231CA">
      <w:pPr>
        <w:spacing w:after="0" w:line="240" w:lineRule="auto"/>
      </w:pPr>
      <w:r>
        <w:separator/>
      </w:r>
    </w:p>
  </w:footnote>
  <w:footnote w:type="continuationSeparator" w:id="0">
    <w:p w:rsidR="005616AA" w:rsidRDefault="005616AA"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B110B"/>
    <w:rsid w:val="000C5274"/>
    <w:rsid w:val="00173625"/>
    <w:rsid w:val="002A2FB6"/>
    <w:rsid w:val="002C6F27"/>
    <w:rsid w:val="003D58A3"/>
    <w:rsid w:val="003E0B8F"/>
    <w:rsid w:val="0044171B"/>
    <w:rsid w:val="00447B34"/>
    <w:rsid w:val="005616AA"/>
    <w:rsid w:val="0057459F"/>
    <w:rsid w:val="00596197"/>
    <w:rsid w:val="005A73A3"/>
    <w:rsid w:val="005C6EEE"/>
    <w:rsid w:val="00644669"/>
    <w:rsid w:val="00665E44"/>
    <w:rsid w:val="00804B59"/>
    <w:rsid w:val="008231CA"/>
    <w:rsid w:val="00895D6E"/>
    <w:rsid w:val="008E6AAD"/>
    <w:rsid w:val="008F0F1A"/>
    <w:rsid w:val="00984F5B"/>
    <w:rsid w:val="00BF3C96"/>
    <w:rsid w:val="00BF6C3E"/>
    <w:rsid w:val="00C571D7"/>
    <w:rsid w:val="00C71C31"/>
    <w:rsid w:val="00C81404"/>
    <w:rsid w:val="00C86F8C"/>
    <w:rsid w:val="00C927D1"/>
    <w:rsid w:val="00D12639"/>
    <w:rsid w:val="00D2230C"/>
    <w:rsid w:val="00DA2953"/>
    <w:rsid w:val="00EC56F0"/>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256F-8FCB-4AF9-9DF0-A5814BB2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2020-12-24T08:30:00Z</dcterms:created>
  <dcterms:modified xsi:type="dcterms:W3CDTF">2021-01-15T10:37:00Z</dcterms:modified>
</cp:coreProperties>
</file>