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8231CA" w:rsidRPr="008231CA" w:rsidTr="008231CA">
        <w:tc>
          <w:tcPr>
            <w:tcW w:w="4219" w:type="dxa"/>
          </w:tcPr>
          <w:p w:rsidR="008231CA" w:rsidRPr="008231CA" w:rsidRDefault="008231CA" w:rsidP="008231CA">
            <w:pPr>
              <w:shd w:val="clear" w:color="auto" w:fill="FFFFFF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5"/>
                <w:w w:val="109"/>
                <w:sz w:val="28"/>
                <w:szCs w:val="28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spacing w:val="-15"/>
                <w:w w:val="109"/>
                <w:sz w:val="28"/>
                <w:szCs w:val="28"/>
                <w:lang w:eastAsia="ru-RU"/>
              </w:rPr>
              <w:t>Российская Федерация</w:t>
            </w:r>
          </w:p>
          <w:p w:rsidR="008231CA" w:rsidRPr="008231CA" w:rsidRDefault="008231CA" w:rsidP="008231CA">
            <w:pPr>
              <w:shd w:val="clear" w:color="auto" w:fill="FFFFFF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5"/>
                <w:w w:val="109"/>
                <w:sz w:val="28"/>
                <w:szCs w:val="28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spacing w:val="-15"/>
                <w:w w:val="109"/>
                <w:sz w:val="28"/>
                <w:szCs w:val="28"/>
                <w:lang w:eastAsia="ru-RU"/>
              </w:rPr>
              <w:t>Самарская область</w:t>
            </w:r>
          </w:p>
          <w:p w:rsidR="008231CA" w:rsidRPr="008231CA" w:rsidRDefault="008231CA" w:rsidP="008231CA">
            <w:pPr>
              <w:shd w:val="clear" w:color="auto" w:fill="FFFFFF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5"/>
                <w:w w:val="109"/>
                <w:sz w:val="28"/>
                <w:szCs w:val="28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spacing w:val="-15"/>
                <w:w w:val="109"/>
                <w:sz w:val="28"/>
                <w:szCs w:val="28"/>
                <w:lang w:eastAsia="ru-RU"/>
              </w:rPr>
              <w:t>АДМИНИСТРАЦИЯ</w:t>
            </w:r>
          </w:p>
          <w:p w:rsidR="008231CA" w:rsidRPr="008231CA" w:rsidRDefault="008231CA" w:rsidP="008231CA">
            <w:pPr>
              <w:shd w:val="clear" w:color="auto" w:fill="FFFFFF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ru-RU"/>
              </w:rPr>
              <w:t>сельского поселения</w:t>
            </w:r>
          </w:p>
          <w:p w:rsidR="008231CA" w:rsidRPr="008231CA" w:rsidRDefault="008231CA" w:rsidP="008231CA">
            <w:pPr>
              <w:shd w:val="clear" w:color="auto" w:fill="FFFFFF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ru-RU"/>
              </w:rPr>
              <w:t>Комсомольский</w:t>
            </w:r>
          </w:p>
          <w:p w:rsidR="008231CA" w:rsidRPr="008231CA" w:rsidRDefault="008231CA" w:rsidP="008231CA">
            <w:pPr>
              <w:shd w:val="clear" w:color="auto" w:fill="FFFFFF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ru-RU"/>
              </w:rPr>
              <w:t>Муниципального района</w:t>
            </w:r>
          </w:p>
          <w:p w:rsidR="008231CA" w:rsidRPr="008231CA" w:rsidRDefault="008231CA" w:rsidP="008231CA">
            <w:pPr>
              <w:shd w:val="clear" w:color="auto" w:fill="FFFFFF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ru-RU"/>
              </w:rPr>
            </w:pPr>
            <w:proofErr w:type="spellStart"/>
            <w:r w:rsidRPr="008231CA"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ru-RU"/>
              </w:rPr>
              <w:t>Кинельский</w:t>
            </w:r>
            <w:proofErr w:type="spellEnd"/>
          </w:p>
          <w:p w:rsidR="008231CA" w:rsidRPr="008231CA" w:rsidRDefault="008231CA" w:rsidP="008231CA">
            <w:pPr>
              <w:shd w:val="clear" w:color="auto" w:fill="FFFFFF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ru-RU"/>
              </w:rPr>
              <w:t>Самарской области</w:t>
            </w:r>
          </w:p>
          <w:p w:rsidR="008231CA" w:rsidRPr="008231CA" w:rsidRDefault="008231CA" w:rsidP="008231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</w:pPr>
          </w:p>
          <w:p w:rsidR="008231CA" w:rsidRPr="008231CA" w:rsidRDefault="008231CA" w:rsidP="008231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8231CA" w:rsidRPr="008231CA" w:rsidRDefault="008231CA" w:rsidP="008231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231CA" w:rsidRPr="008231CA" w:rsidRDefault="008231CA" w:rsidP="008231CA">
            <w:pPr>
              <w:spacing w:after="12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x-none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  <w:lang w:val="x-none" w:eastAsia="x-none"/>
              </w:rPr>
              <w:t xml:space="preserve">от </w:t>
            </w:r>
            <w:r w:rsidRPr="008231CA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  <w:u w:val="single"/>
                <w:lang w:val="x-none" w:eastAsia="x-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  <w:u w:val="single"/>
                <w:lang w:eastAsia="x-none"/>
              </w:rPr>
              <w:t>25</w:t>
            </w:r>
            <w:r w:rsidRPr="008231CA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  <w:u w:val="single"/>
                <w:lang w:val="x-none" w:eastAsia="x-none"/>
              </w:rPr>
              <w:t>.</w:t>
            </w:r>
            <w:r w:rsidR="00C71C31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  <w:u w:val="single"/>
                <w:lang w:eastAsia="x-none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  <w:u w:val="single"/>
                <w:lang w:val="x-none" w:eastAsia="x-none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  <w:u w:val="single"/>
                <w:lang w:eastAsia="x-none"/>
              </w:rPr>
              <w:t>9г.</w:t>
            </w:r>
            <w:r w:rsidRPr="008231CA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  <w:u w:val="single"/>
                <w:lang w:val="x-none" w:eastAsia="x-none"/>
              </w:rPr>
              <w:t xml:space="preserve">   </w:t>
            </w:r>
            <w:r w:rsidRPr="00823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x-none"/>
              </w:rPr>
              <w:tab/>
              <w:t>№</w:t>
            </w:r>
            <w:r w:rsidR="008F0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x-none"/>
              </w:rPr>
              <w:t xml:space="preserve">  </w:t>
            </w:r>
            <w:r w:rsidRPr="008231C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x-none" w:eastAsia="x-none"/>
              </w:rPr>
              <w:t xml:space="preserve"> </w:t>
            </w:r>
            <w:r w:rsidR="00C71C3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x-none"/>
              </w:rPr>
              <w:t>309а</w:t>
            </w:r>
            <w:r w:rsidR="008F0F1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x-none"/>
              </w:rPr>
              <w:t xml:space="preserve"> </w:t>
            </w:r>
            <w:r w:rsidRPr="008231C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x-none" w:eastAsia="x-none"/>
              </w:rPr>
              <w:t xml:space="preserve"> </w:t>
            </w:r>
            <w:r w:rsidRPr="008231C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x-none"/>
              </w:rPr>
              <w:t xml:space="preserve"> </w:t>
            </w:r>
            <w:r w:rsidRPr="008231C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x-none" w:eastAsia="x-none"/>
              </w:rPr>
              <w:t xml:space="preserve">  </w:t>
            </w:r>
            <w:r w:rsidRPr="008231CA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u w:val="single"/>
                <w:lang w:val="x-none" w:eastAsia="x-none"/>
              </w:rPr>
              <w:t>.</w:t>
            </w:r>
          </w:p>
        </w:tc>
      </w:tr>
    </w:tbl>
    <w:p w:rsidR="00C71C31" w:rsidRDefault="00C71C31" w:rsidP="00C71C31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C71C31" w:rsidRPr="00C71C31" w:rsidRDefault="00C71C31" w:rsidP="00C71C31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внесении изменений в постановление</w:t>
      </w:r>
    </w:p>
    <w:p w:rsidR="00C71C31" w:rsidRPr="00C71C31" w:rsidRDefault="00C71C31" w:rsidP="00C71C31">
      <w:pPr>
        <w:shd w:val="clear" w:color="auto" w:fill="FFFFFF"/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сельского   поселения</w:t>
      </w:r>
    </w:p>
    <w:p w:rsidR="00C71C31" w:rsidRPr="00C71C31" w:rsidRDefault="00C71C31" w:rsidP="00C71C31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1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Комсомольский муниципального </w:t>
      </w:r>
    </w:p>
    <w:p w:rsidR="00C71C31" w:rsidRPr="00C71C31" w:rsidRDefault="00C71C31" w:rsidP="00C71C31">
      <w:pPr>
        <w:shd w:val="clear" w:color="auto" w:fill="FFFFFF"/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71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  <w:proofErr w:type="spellStart"/>
      <w:r w:rsidRPr="00C71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Кинельский</w:t>
      </w:r>
      <w:proofErr w:type="spellEnd"/>
      <w:r w:rsidRPr="00C71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25.07.2019г. № 161</w:t>
      </w:r>
    </w:p>
    <w:p w:rsidR="008231CA" w:rsidRPr="008231CA" w:rsidRDefault="008231CA" w:rsidP="008231CA">
      <w:pPr>
        <w:tabs>
          <w:tab w:val="left" w:pos="8280"/>
          <w:tab w:val="left" w:pos="9921"/>
        </w:tabs>
        <w:ind w:right="453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3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муниципальной программы </w:t>
      </w:r>
      <w:r w:rsidRPr="008231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«Комплексное развитие систем коммунальной инфраструктуры </w:t>
      </w:r>
      <w:proofErr w:type="gramStart"/>
      <w:r w:rsidRPr="008231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</w:t>
      </w:r>
      <w:proofErr w:type="gramEnd"/>
      <w:r w:rsidRPr="008231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поселения </w:t>
      </w:r>
      <w:proofErr w:type="gramStart"/>
      <w:r w:rsidRPr="008231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Комсомольский</w:t>
      </w:r>
      <w:proofErr w:type="gramEnd"/>
      <w:r w:rsidRPr="008231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муниципального района </w:t>
      </w:r>
      <w:proofErr w:type="spellStart"/>
      <w:r w:rsidRPr="008231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Кинельский</w:t>
      </w:r>
      <w:proofErr w:type="spellEnd"/>
      <w:r w:rsidRPr="008231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Самарской области 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9</w:t>
      </w:r>
      <w:r w:rsidRPr="008231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-2026 годы»»</w:t>
      </w:r>
    </w:p>
    <w:p w:rsidR="008231CA" w:rsidRPr="008231CA" w:rsidRDefault="008231CA" w:rsidP="008231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8231CA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 целях реализации мероприятий по комплексному развитию систем коммунальной инфраструктуры на территории сельского поселения Комсомольский муниципального района </w:t>
      </w:r>
      <w:proofErr w:type="spellStart"/>
      <w:r w:rsidRPr="008231CA">
        <w:rPr>
          <w:rFonts w:ascii="Times New Roman" w:eastAsia="Times New Roman" w:hAnsi="Times New Roman" w:cs="Times New Roman"/>
          <w:sz w:val="28"/>
          <w:szCs w:val="24"/>
          <w:lang w:eastAsia="zh-CN"/>
        </w:rPr>
        <w:t>Кинельский</w:t>
      </w:r>
      <w:proofErr w:type="spellEnd"/>
      <w:r w:rsidRPr="008231CA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в соответствии Федеральным законом от 06 октября 2003 г. №131-ФЗ «Об общих принципах организации местного самоуправления в Российской федерации», Федеральным законом от 30 декабря 2004 г. № 210-ФЗ «Об основах регулирования тарифов организаций коммунального комплекса», 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Постановлением Правительства Российской Федерации от 14 июня 2013</w:t>
      </w:r>
      <w:proofErr w:type="gramEnd"/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№ 502 «Об утверждении требований к программам комплексного развития систем коммунальной инфраструктуры поселений городских округов», Генеральным планом сельского поселения Комсомольский муниципального района </w:t>
      </w:r>
      <w:proofErr w:type="spellStart"/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>Кинельский</w:t>
      </w:r>
      <w:proofErr w:type="spellEnd"/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Самарской области, утвержденного Собранием представителей сельского поселения Комсомольский муниципального района </w:t>
      </w:r>
      <w:proofErr w:type="spellStart"/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>Кинельский</w:t>
      </w:r>
      <w:proofErr w:type="spellEnd"/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Самарской области от 20 декабря 2013 г. № 184» Собрание представителей сельского поселения Комсомольский</w:t>
      </w:r>
    </w:p>
    <w:p w:rsidR="008231CA" w:rsidRDefault="008231CA" w:rsidP="008231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C31" w:rsidRDefault="00C71C31" w:rsidP="008231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C31" w:rsidRDefault="00C71C31" w:rsidP="008231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C31" w:rsidRDefault="00C71C31" w:rsidP="008231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C31" w:rsidRPr="00C71C31" w:rsidRDefault="008231CA" w:rsidP="00C571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ПОСТАНОВЛЯЕТ:</w:t>
      </w:r>
    </w:p>
    <w:p w:rsidR="00C71C31" w:rsidRPr="00C71C31" w:rsidRDefault="00C71C31" w:rsidP="00C71C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71C31">
        <w:rPr>
          <w:rFonts w:ascii="Times New Roman" w:eastAsia="Times New Roman" w:hAnsi="Times New Roman" w:cs="Times New Roman"/>
          <w:sz w:val="28"/>
          <w:szCs w:val="28"/>
          <w:lang w:eastAsia="zh-CN"/>
        </w:rPr>
        <w:t>1. Внести следующие изменения и дополнения в постановление администрации сельского поселения Комсомольский муници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25.07.2019 г. № 161</w:t>
      </w:r>
      <w:r w:rsidRPr="00C71C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C71C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 утверждении муниципальной программы «Комплексное развитие систем коммунальной инфраструктуры сельского поселения Комсомольский муниципального района </w:t>
      </w:r>
      <w:proofErr w:type="spellStart"/>
      <w:r w:rsidRPr="00C71C31">
        <w:rPr>
          <w:rFonts w:ascii="Times New Roman" w:eastAsia="Times New Roman" w:hAnsi="Times New Roman" w:cs="Times New Roman"/>
          <w:sz w:val="28"/>
          <w:szCs w:val="28"/>
          <w:lang w:eastAsia="zh-CN"/>
        </w:rPr>
        <w:t>Кинельский</w:t>
      </w:r>
      <w:proofErr w:type="spellEnd"/>
      <w:r w:rsidRPr="00C71C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Самарской области на 2019-2026 годы»»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71C31" w:rsidRPr="00C71C31" w:rsidRDefault="00C71C31" w:rsidP="00C71C3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1C31">
        <w:rPr>
          <w:rFonts w:ascii="Times New Roman" w:eastAsia="Times New Roman" w:hAnsi="Times New Roman" w:cs="Times New Roman"/>
          <w:sz w:val="28"/>
          <w:szCs w:val="28"/>
          <w:lang w:eastAsia="zh-CN"/>
        </w:rPr>
        <w:t>1.1</w:t>
      </w:r>
      <w:proofErr w:type="gramStart"/>
      <w:r w:rsidRPr="00C71C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В</w:t>
      </w:r>
      <w:proofErr w:type="gramEnd"/>
      <w:r w:rsidRPr="00C71C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паспорте Программы:</w:t>
      </w:r>
    </w:p>
    <w:p w:rsidR="00C71C31" w:rsidRPr="00C71C31" w:rsidRDefault="00C71C31" w:rsidP="00C71C31">
      <w:pPr>
        <w:suppressAutoHyphens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71C31">
        <w:rPr>
          <w:rFonts w:ascii="Times New Roman" w:eastAsia="Times New Roman" w:hAnsi="Times New Roman" w:cs="Times New Roman"/>
          <w:sz w:val="28"/>
          <w:szCs w:val="28"/>
          <w:lang w:eastAsia="zh-CN"/>
        </w:rPr>
        <w:t>1.1.1 в позиции «Объемы и  источники  финансирования программы» дополнить абзацами следующего содержания:</w:t>
      </w:r>
    </w:p>
    <w:p w:rsidR="00D2230C" w:rsidRDefault="00D2230C" w:rsidP="00D22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2019 год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865,4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>руб.</w:t>
      </w:r>
    </w:p>
    <w:p w:rsidR="00C571D7" w:rsidRDefault="00C571D7" w:rsidP="00C571D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2020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700,0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>руб.</w:t>
      </w:r>
    </w:p>
    <w:p w:rsidR="00C571D7" w:rsidRDefault="00C571D7" w:rsidP="00C571D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2021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500,0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>руб.</w:t>
      </w:r>
    </w:p>
    <w:p w:rsidR="00C571D7" w:rsidRDefault="00C571D7" w:rsidP="00C571D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2022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440,0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>руб.</w:t>
      </w:r>
    </w:p>
    <w:p w:rsidR="00D2230C" w:rsidRPr="00C71C31" w:rsidRDefault="00C571D7" w:rsidP="00D2230C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2023</w:t>
      </w:r>
      <w:r w:rsidR="00D2230C"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-2026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1860,0</w:t>
      </w:r>
      <w:r w:rsidR="00D2230C"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тыс.</w:t>
      </w:r>
      <w:r w:rsidR="00D22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2230C"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>руб. (прогноз)</w:t>
      </w:r>
    </w:p>
    <w:p w:rsidR="00C71C31" w:rsidRPr="00C71C31" w:rsidRDefault="00C71C31" w:rsidP="00C71C31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71C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571D7" w:rsidRPr="00C71C31" w:rsidRDefault="00D2230C" w:rsidP="00C571D7">
      <w:pPr>
        <w:suppressAutoHyphens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1.1.2   в абзаце 2 раздел  7</w:t>
      </w:r>
      <w:r w:rsidR="00C71C31" w:rsidRPr="00C71C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71C31">
        <w:rPr>
          <w:rFonts w:ascii="Times New Roman" w:eastAsia="Times New Roman" w:hAnsi="Times New Roman" w:cs="Times New Roman"/>
          <w:sz w:val="28"/>
          <w:szCs w:val="28"/>
          <w:lang w:eastAsia="zh-CN"/>
        </w:rPr>
        <w:t>«Объем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ы и  источники  финансирования П</w:t>
      </w:r>
      <w:r w:rsidRPr="00C71C31">
        <w:rPr>
          <w:rFonts w:ascii="Times New Roman" w:eastAsia="Times New Roman" w:hAnsi="Times New Roman" w:cs="Times New Roman"/>
          <w:sz w:val="28"/>
          <w:szCs w:val="28"/>
          <w:lang w:eastAsia="zh-CN"/>
        </w:rPr>
        <w:t>рограммы»</w:t>
      </w:r>
      <w:r w:rsidR="00C71C31" w:rsidRPr="00C71C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571D7" w:rsidRPr="00C71C31"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дополнить абзацами следующего содержания:</w:t>
      </w:r>
    </w:p>
    <w:p w:rsidR="00C571D7" w:rsidRDefault="00C571D7" w:rsidP="00C571D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2019 год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865,4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>руб.</w:t>
      </w:r>
    </w:p>
    <w:p w:rsidR="00C571D7" w:rsidRDefault="00C571D7" w:rsidP="00C571D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2020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700,0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>руб.</w:t>
      </w:r>
    </w:p>
    <w:p w:rsidR="00C571D7" w:rsidRDefault="00C571D7" w:rsidP="00C571D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2021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500,0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>руб.</w:t>
      </w:r>
    </w:p>
    <w:p w:rsidR="00C571D7" w:rsidRDefault="00C571D7" w:rsidP="00C571D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2022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440,0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>руб.</w:t>
      </w:r>
    </w:p>
    <w:p w:rsidR="00C571D7" w:rsidRDefault="00C571D7" w:rsidP="00C571D7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2023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-2026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1860,0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231CA">
        <w:rPr>
          <w:rFonts w:ascii="Times New Roman" w:eastAsia="Times New Roman" w:hAnsi="Times New Roman" w:cs="Times New Roman"/>
          <w:sz w:val="28"/>
          <w:szCs w:val="28"/>
          <w:lang w:eastAsia="zh-CN"/>
        </w:rPr>
        <w:t>руб. (прогноз)</w:t>
      </w:r>
    </w:p>
    <w:p w:rsidR="00C571D7" w:rsidRPr="00C71C31" w:rsidRDefault="00C571D7" w:rsidP="00C571D7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1C31" w:rsidRPr="00C71C31" w:rsidRDefault="00C571D7" w:rsidP="00C571D7">
      <w:pPr>
        <w:suppressAutoHyphens/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  <w:r w:rsidR="00C71C31" w:rsidRPr="00C71C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proofErr w:type="gramStart"/>
      <w:r w:rsidR="00C71C31" w:rsidRPr="00C71C31">
        <w:rPr>
          <w:rFonts w:ascii="Times New Roman" w:eastAsia="Times New Roman CYR" w:hAnsi="Times New Roman" w:cs="Times New Roman"/>
          <w:sz w:val="28"/>
          <w:szCs w:val="28"/>
          <w:lang w:eastAsia="zh-CN"/>
        </w:rPr>
        <w:t>Контроль за</w:t>
      </w:r>
      <w:proofErr w:type="gramEnd"/>
      <w:r w:rsidR="00C71C31" w:rsidRPr="00C71C31">
        <w:rPr>
          <w:rFonts w:ascii="Times New Roman" w:eastAsia="Times New Roman CYR" w:hAnsi="Times New Roman" w:cs="Times New Roman"/>
          <w:sz w:val="28"/>
          <w:szCs w:val="28"/>
          <w:lang w:eastAsia="zh-CN"/>
        </w:rPr>
        <w:t xml:space="preserve"> выполнением настоящего постановления оставляю за собой</w:t>
      </w:r>
      <w:r w:rsidR="00C71C31" w:rsidRPr="00C71C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C71C31" w:rsidRPr="00C71C31" w:rsidRDefault="00C71C31" w:rsidP="00C71C31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1C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3. Опубликовать настоящее постановление в газете «Вестник сельского поселения Комсомольский».</w:t>
      </w:r>
    </w:p>
    <w:p w:rsidR="00C71C31" w:rsidRPr="00C71C31" w:rsidRDefault="00C71C31" w:rsidP="00C71C31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1C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4. Настоящее постановление вступает в силу с момента его официального опубликования.</w:t>
      </w:r>
    </w:p>
    <w:p w:rsidR="00C71C31" w:rsidRPr="00C71C31" w:rsidRDefault="00C71C31" w:rsidP="00C71C31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71C31" w:rsidRPr="00C71C31" w:rsidRDefault="00C71C31" w:rsidP="00C71C3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1C3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Глава сельского поселения</w:t>
      </w:r>
    </w:p>
    <w:p w:rsidR="00C71C31" w:rsidRPr="00C71C31" w:rsidRDefault="00C71C31" w:rsidP="00C71C3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C71C3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Комсомольский</w:t>
      </w:r>
      <w:proofErr w:type="gramEnd"/>
      <w:r w:rsidRPr="00C71C3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</w:t>
      </w:r>
      <w:r w:rsidRPr="00C71C3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Т.П. Сотникова</w:t>
      </w:r>
    </w:p>
    <w:p w:rsidR="008231CA" w:rsidRDefault="008231CA" w:rsidP="008231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1CA" w:rsidRDefault="008231CA" w:rsidP="008231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1CA" w:rsidRDefault="008231CA" w:rsidP="008231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1CA" w:rsidRDefault="008231CA" w:rsidP="008231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1CA" w:rsidRDefault="008231CA" w:rsidP="008231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231CA" w:rsidSect="00D2230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EEE" w:rsidRDefault="005C6EEE" w:rsidP="008231CA">
      <w:pPr>
        <w:spacing w:after="0" w:line="240" w:lineRule="auto"/>
      </w:pPr>
      <w:r>
        <w:separator/>
      </w:r>
    </w:p>
  </w:endnote>
  <w:endnote w:type="continuationSeparator" w:id="0">
    <w:p w:rsidR="005C6EEE" w:rsidRDefault="005C6EEE" w:rsidP="0082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EEE" w:rsidRDefault="005C6EEE" w:rsidP="008231CA">
      <w:pPr>
        <w:spacing w:after="0" w:line="240" w:lineRule="auto"/>
      </w:pPr>
      <w:r>
        <w:separator/>
      </w:r>
    </w:p>
  </w:footnote>
  <w:footnote w:type="continuationSeparator" w:id="0">
    <w:p w:rsidR="005C6EEE" w:rsidRDefault="005C6EEE" w:rsidP="0082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sz w:val="28"/>
        <w:szCs w:val="28"/>
      </w:rPr>
    </w:lvl>
  </w:abstractNum>
  <w:abstractNum w:abstractNumId="1">
    <w:nsid w:val="00000003"/>
    <w:multiLevelType w:val="singleLevel"/>
    <w:tmpl w:val="00000003"/>
    <w:name w:val="WW8Num10"/>
    <w:lvl w:ilvl="0">
      <w:start w:val="3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cs="Times New Roman" w:hint="default"/>
      </w:rPr>
    </w:lvl>
  </w:abstractNum>
  <w:abstractNum w:abstractNumId="2">
    <w:nsid w:val="00000004"/>
    <w:multiLevelType w:val="singleLevel"/>
    <w:tmpl w:val="00000004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39"/>
    <w:rsid w:val="000112DA"/>
    <w:rsid w:val="00085D02"/>
    <w:rsid w:val="000C5274"/>
    <w:rsid w:val="00173625"/>
    <w:rsid w:val="003E0B8F"/>
    <w:rsid w:val="0044171B"/>
    <w:rsid w:val="0057459F"/>
    <w:rsid w:val="00596197"/>
    <w:rsid w:val="005A73A3"/>
    <w:rsid w:val="005C6EEE"/>
    <w:rsid w:val="00644669"/>
    <w:rsid w:val="00665E44"/>
    <w:rsid w:val="00804B59"/>
    <w:rsid w:val="008231CA"/>
    <w:rsid w:val="00895D6E"/>
    <w:rsid w:val="008F0F1A"/>
    <w:rsid w:val="00984F5B"/>
    <w:rsid w:val="00BF3C96"/>
    <w:rsid w:val="00BF6C3E"/>
    <w:rsid w:val="00C571D7"/>
    <w:rsid w:val="00C71C31"/>
    <w:rsid w:val="00C86F8C"/>
    <w:rsid w:val="00C927D1"/>
    <w:rsid w:val="00D12639"/>
    <w:rsid w:val="00D2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8231CA"/>
    <w:rPr>
      <w:vertAlign w:val="superscript"/>
    </w:rPr>
  </w:style>
  <w:style w:type="paragraph" w:styleId="a4">
    <w:name w:val="footnote text"/>
    <w:basedOn w:val="a"/>
    <w:link w:val="a5"/>
    <w:rsid w:val="008231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5">
    <w:name w:val="Текст сноски Знак"/>
    <w:basedOn w:val="a0"/>
    <w:link w:val="a4"/>
    <w:rsid w:val="008231CA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1">
    <w:name w:val="Красная строка1"/>
    <w:basedOn w:val="a6"/>
    <w:rsid w:val="008231CA"/>
    <w:pPr>
      <w:suppressAutoHyphens/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Body Text"/>
    <w:basedOn w:val="a"/>
    <w:link w:val="a7"/>
    <w:uiPriority w:val="99"/>
    <w:semiHidden/>
    <w:unhideWhenUsed/>
    <w:rsid w:val="008231C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231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8231CA"/>
    <w:rPr>
      <w:vertAlign w:val="superscript"/>
    </w:rPr>
  </w:style>
  <w:style w:type="paragraph" w:styleId="a4">
    <w:name w:val="footnote text"/>
    <w:basedOn w:val="a"/>
    <w:link w:val="a5"/>
    <w:rsid w:val="008231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5">
    <w:name w:val="Текст сноски Знак"/>
    <w:basedOn w:val="a0"/>
    <w:link w:val="a4"/>
    <w:rsid w:val="008231CA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1">
    <w:name w:val="Красная строка1"/>
    <w:basedOn w:val="a6"/>
    <w:rsid w:val="008231CA"/>
    <w:pPr>
      <w:suppressAutoHyphens/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Body Text"/>
    <w:basedOn w:val="a"/>
    <w:link w:val="a7"/>
    <w:uiPriority w:val="99"/>
    <w:semiHidden/>
    <w:unhideWhenUsed/>
    <w:rsid w:val="008231C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23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187F0-CA5A-46F9-A6D2-62014A7F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2019-07-25T12:22:00Z</dcterms:created>
  <dcterms:modified xsi:type="dcterms:W3CDTF">2019-12-26T07:47:00Z</dcterms:modified>
</cp:coreProperties>
</file>