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19"/>
      </w:tblGrid>
      <w:tr w:rsidR="008231CA" w:rsidRPr="008231CA" w:rsidTr="008231CA">
        <w:tc>
          <w:tcPr>
            <w:tcW w:w="4219" w:type="dxa"/>
          </w:tcPr>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Российская Федерация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Самарская область</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АДМИНИСТРАЦИЯ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сельского поселения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Комсомольский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Муниципального района</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Кинельский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w w:val="90"/>
                <w:sz w:val="28"/>
                <w:szCs w:val="28"/>
                <w:lang w:eastAsia="ru-RU"/>
              </w:rPr>
            </w:pPr>
            <w:r w:rsidRPr="008231CA">
              <w:rPr>
                <w:rFonts w:ascii="Times New Roman" w:eastAsia="Times New Roman" w:hAnsi="Times New Roman" w:cs="Times New Roman"/>
                <w:b/>
                <w:spacing w:val="-13"/>
                <w:w w:val="109"/>
                <w:sz w:val="28"/>
                <w:szCs w:val="28"/>
                <w:lang w:eastAsia="ru-RU"/>
              </w:rPr>
              <w:t>Самарской области</w:t>
            </w:r>
          </w:p>
          <w:p w:rsidR="008231CA" w:rsidRDefault="008231CA" w:rsidP="008231CA">
            <w:pPr>
              <w:shd w:val="clear" w:color="auto" w:fill="FFFFFF"/>
              <w:spacing w:after="0" w:line="240" w:lineRule="auto"/>
              <w:jc w:val="center"/>
              <w:rPr>
                <w:rFonts w:ascii="Times New Roman" w:eastAsia="Times New Roman" w:hAnsi="Times New Roman" w:cs="Times New Roman"/>
                <w:b/>
                <w:w w:val="90"/>
                <w:sz w:val="28"/>
                <w:szCs w:val="28"/>
                <w:lang w:eastAsia="ru-RU"/>
              </w:rPr>
            </w:pPr>
          </w:p>
          <w:p w:rsidR="008231CA" w:rsidRPr="008231CA" w:rsidRDefault="002A2FB6" w:rsidP="008231CA">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8231CA" w:rsidRPr="008231CA" w:rsidRDefault="008231CA" w:rsidP="008231CA">
            <w:pPr>
              <w:shd w:val="clear" w:color="auto" w:fill="FFFFFF"/>
              <w:spacing w:after="0" w:line="240" w:lineRule="auto"/>
              <w:jc w:val="center"/>
              <w:rPr>
                <w:rFonts w:ascii="Times New Roman" w:eastAsia="Times New Roman" w:hAnsi="Times New Roman" w:cs="Times New Roman"/>
                <w:b/>
                <w:sz w:val="28"/>
                <w:szCs w:val="28"/>
                <w:lang w:eastAsia="ru-RU"/>
              </w:rPr>
            </w:pPr>
          </w:p>
          <w:p w:rsidR="008231CA" w:rsidRPr="008231CA" w:rsidRDefault="008231CA" w:rsidP="00765999">
            <w:pPr>
              <w:spacing w:after="120" w:line="240" w:lineRule="auto"/>
              <w:ind w:right="-5"/>
              <w:jc w:val="center"/>
              <w:rPr>
                <w:rFonts w:ascii="Times New Roman" w:eastAsia="Times New Roman" w:hAnsi="Times New Roman" w:cs="Times New Roman"/>
                <w:b/>
                <w:sz w:val="28"/>
                <w:szCs w:val="28"/>
                <w:lang w:eastAsia="x-none"/>
              </w:rPr>
            </w:pPr>
            <w:r w:rsidRPr="008231CA">
              <w:rPr>
                <w:rFonts w:ascii="Times New Roman" w:eastAsia="Times New Roman" w:hAnsi="Times New Roman" w:cs="Times New Roman"/>
                <w:b/>
                <w:spacing w:val="-11"/>
                <w:sz w:val="28"/>
                <w:szCs w:val="28"/>
                <w:lang w:val="x-none" w:eastAsia="x-none"/>
              </w:rPr>
              <w:t xml:space="preserve">от </w:t>
            </w:r>
            <w:r w:rsidRPr="008231CA">
              <w:rPr>
                <w:rFonts w:ascii="Times New Roman" w:eastAsia="Times New Roman" w:hAnsi="Times New Roman" w:cs="Times New Roman"/>
                <w:b/>
                <w:spacing w:val="-11"/>
                <w:sz w:val="28"/>
                <w:szCs w:val="28"/>
                <w:u w:val="single"/>
                <w:lang w:val="x-none" w:eastAsia="x-none"/>
              </w:rPr>
              <w:t xml:space="preserve"> </w:t>
            </w:r>
            <w:r w:rsidR="00765999">
              <w:rPr>
                <w:rFonts w:ascii="Times New Roman" w:eastAsia="Times New Roman" w:hAnsi="Times New Roman" w:cs="Times New Roman"/>
                <w:b/>
                <w:spacing w:val="-11"/>
                <w:sz w:val="28"/>
                <w:szCs w:val="28"/>
                <w:u w:val="single"/>
                <w:lang w:eastAsia="x-none"/>
              </w:rPr>
              <w:t>__________</w:t>
            </w:r>
            <w:r w:rsidRPr="008231CA">
              <w:rPr>
                <w:rFonts w:ascii="Times New Roman" w:eastAsia="Times New Roman" w:hAnsi="Times New Roman" w:cs="Times New Roman"/>
                <w:b/>
                <w:spacing w:val="-11"/>
                <w:sz w:val="28"/>
                <w:szCs w:val="28"/>
                <w:u w:val="single"/>
                <w:lang w:val="x-none" w:eastAsia="x-none"/>
              </w:rPr>
              <w:t xml:space="preserve"> </w:t>
            </w:r>
            <w:r w:rsidRPr="008231CA">
              <w:rPr>
                <w:rFonts w:ascii="Times New Roman" w:eastAsia="Times New Roman" w:hAnsi="Times New Roman" w:cs="Times New Roman"/>
                <w:b/>
                <w:sz w:val="28"/>
                <w:szCs w:val="28"/>
                <w:lang w:val="x-none" w:eastAsia="x-none"/>
              </w:rPr>
              <w:tab/>
              <w:t>№</w:t>
            </w:r>
            <w:r w:rsidR="008F0F1A">
              <w:rPr>
                <w:rFonts w:ascii="Times New Roman" w:eastAsia="Times New Roman" w:hAnsi="Times New Roman" w:cs="Times New Roman"/>
                <w:b/>
                <w:sz w:val="28"/>
                <w:szCs w:val="28"/>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00EC56F0">
              <w:rPr>
                <w:rFonts w:ascii="Times New Roman" w:eastAsia="Times New Roman" w:hAnsi="Times New Roman" w:cs="Times New Roman"/>
                <w:b/>
                <w:sz w:val="28"/>
                <w:szCs w:val="28"/>
                <w:u w:val="single"/>
                <w:lang w:eastAsia="x-none"/>
              </w:rPr>
              <w:t>__</w:t>
            </w:r>
            <w:r w:rsidR="00765999">
              <w:rPr>
                <w:rFonts w:ascii="Times New Roman" w:eastAsia="Times New Roman" w:hAnsi="Times New Roman" w:cs="Times New Roman"/>
                <w:b/>
                <w:sz w:val="28"/>
                <w:szCs w:val="28"/>
                <w:u w:val="single"/>
                <w:lang w:eastAsia="x-none"/>
              </w:rPr>
              <w:t>___</w:t>
            </w:r>
            <w:bookmarkStart w:id="0" w:name="_GoBack"/>
            <w:bookmarkEnd w:id="0"/>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color w:val="FFFFFF"/>
                <w:sz w:val="28"/>
                <w:szCs w:val="28"/>
                <w:u w:val="single"/>
                <w:lang w:val="x-none" w:eastAsia="x-none"/>
              </w:rPr>
              <w:t>.</w:t>
            </w:r>
          </w:p>
        </w:tc>
      </w:tr>
    </w:tbl>
    <w:p w:rsid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x-none"/>
        </w:rPr>
      </w:pP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«О внесении изменений в постановление</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администрации сельского   поселения</w:t>
      </w: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71C31">
        <w:rPr>
          <w:rFonts w:ascii="Times New Roman" w:eastAsia="Times New Roman" w:hAnsi="Times New Roman" w:cs="Times New Roman"/>
          <w:b/>
          <w:sz w:val="28"/>
          <w:szCs w:val="28"/>
          <w:lang w:eastAsia="ru-RU"/>
        </w:rPr>
        <w:t xml:space="preserve">Комсомольский муниципального </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sz w:val="28"/>
          <w:szCs w:val="28"/>
          <w:lang w:eastAsia="zh-CN"/>
        </w:rPr>
      </w:pPr>
      <w:r w:rsidRPr="00C71C31">
        <w:rPr>
          <w:rFonts w:ascii="Times New Roman" w:eastAsia="Times New Roman" w:hAnsi="Times New Roman" w:cs="Times New Roman"/>
          <w:b/>
          <w:sz w:val="28"/>
          <w:szCs w:val="28"/>
          <w:lang w:eastAsia="ru-RU"/>
        </w:rPr>
        <w:t xml:space="preserve">района Кинельский  </w:t>
      </w:r>
      <w:r>
        <w:rPr>
          <w:rFonts w:ascii="Times New Roman" w:eastAsia="Times New Roman" w:hAnsi="Times New Roman" w:cs="Times New Roman"/>
          <w:b/>
          <w:bCs/>
          <w:sz w:val="28"/>
          <w:szCs w:val="28"/>
          <w:lang w:eastAsia="ru-RU"/>
        </w:rPr>
        <w:t>от 25.07.2019г. № 161</w:t>
      </w:r>
    </w:p>
    <w:p w:rsidR="008231CA" w:rsidRPr="008231CA" w:rsidRDefault="008231CA" w:rsidP="008231CA">
      <w:pPr>
        <w:tabs>
          <w:tab w:val="left" w:pos="8280"/>
          <w:tab w:val="left" w:pos="9921"/>
        </w:tabs>
        <w:ind w:right="4535"/>
        <w:rPr>
          <w:rFonts w:ascii="Times New Roman" w:eastAsia="Times New Roman" w:hAnsi="Times New Roman" w:cs="Times New Roman"/>
          <w:sz w:val="24"/>
          <w:szCs w:val="24"/>
          <w:lang w:eastAsia="zh-CN"/>
        </w:rPr>
      </w:pPr>
      <w:r w:rsidRPr="008231CA">
        <w:rPr>
          <w:rFonts w:ascii="Times New Roman" w:eastAsia="Times New Roman" w:hAnsi="Times New Roman" w:cs="Times New Roman"/>
          <w:b/>
          <w:sz w:val="28"/>
          <w:szCs w:val="28"/>
          <w:lang w:eastAsia="ru-RU"/>
        </w:rPr>
        <w:t xml:space="preserve">Об утверждении муниципальной программы </w:t>
      </w:r>
      <w:r w:rsidRPr="008231CA">
        <w:rPr>
          <w:rFonts w:ascii="Times New Roman" w:eastAsia="Times New Roman" w:hAnsi="Times New Roman" w:cs="Times New Roman"/>
          <w:b/>
          <w:sz w:val="28"/>
          <w:szCs w:val="28"/>
          <w:lang w:eastAsia="zh-CN"/>
        </w:rPr>
        <w:t xml:space="preserve">«Комплексное развитие систем коммунальной инфраструктуры сельского поселения </w:t>
      </w:r>
      <w:proofErr w:type="gramStart"/>
      <w:r w:rsidRPr="008231CA">
        <w:rPr>
          <w:rFonts w:ascii="Times New Roman" w:eastAsia="Times New Roman" w:hAnsi="Times New Roman" w:cs="Times New Roman"/>
          <w:b/>
          <w:sz w:val="28"/>
          <w:szCs w:val="28"/>
          <w:lang w:eastAsia="zh-CN"/>
        </w:rPr>
        <w:t>Комсомольский</w:t>
      </w:r>
      <w:proofErr w:type="gramEnd"/>
      <w:r w:rsidRPr="008231CA">
        <w:rPr>
          <w:rFonts w:ascii="Times New Roman" w:eastAsia="Times New Roman" w:hAnsi="Times New Roman" w:cs="Times New Roman"/>
          <w:b/>
          <w:sz w:val="28"/>
          <w:szCs w:val="28"/>
          <w:lang w:eastAsia="zh-CN"/>
        </w:rPr>
        <w:t xml:space="preserve"> муниципального района Кинельский Самарской области на 201</w:t>
      </w:r>
      <w:r>
        <w:rPr>
          <w:rFonts w:ascii="Times New Roman" w:eastAsia="Times New Roman" w:hAnsi="Times New Roman" w:cs="Times New Roman"/>
          <w:b/>
          <w:sz w:val="28"/>
          <w:szCs w:val="28"/>
          <w:lang w:eastAsia="zh-CN"/>
        </w:rPr>
        <w:t>9</w:t>
      </w:r>
      <w:r w:rsidRPr="008231CA">
        <w:rPr>
          <w:rFonts w:ascii="Times New Roman" w:eastAsia="Times New Roman" w:hAnsi="Times New Roman" w:cs="Times New Roman"/>
          <w:b/>
          <w:sz w:val="28"/>
          <w:szCs w:val="28"/>
          <w:lang w:eastAsia="zh-CN"/>
        </w:rPr>
        <w:t>-2026 годы»»</w:t>
      </w:r>
    </w:p>
    <w:p w:rsidR="008231CA" w:rsidRPr="008231CA" w:rsidRDefault="008231CA" w:rsidP="008231CA">
      <w:pPr>
        <w:suppressAutoHyphens/>
        <w:spacing w:after="0" w:line="240" w:lineRule="auto"/>
        <w:ind w:firstLine="709"/>
        <w:jc w:val="both"/>
        <w:rPr>
          <w:rFonts w:ascii="Times New Roman" w:eastAsia="Times New Roman" w:hAnsi="Times New Roman" w:cs="Times New Roman"/>
          <w:sz w:val="24"/>
          <w:szCs w:val="24"/>
          <w:lang w:eastAsia="zh-CN"/>
        </w:rPr>
      </w:pPr>
      <w:r w:rsidRPr="008231CA">
        <w:rPr>
          <w:rFonts w:ascii="Times New Roman" w:eastAsia="Times New Roman" w:hAnsi="Times New Roman" w:cs="Times New Roman"/>
          <w:sz w:val="28"/>
          <w:szCs w:val="24"/>
          <w:lang w:eastAsia="zh-CN"/>
        </w:rPr>
        <w:t xml:space="preserve">В целях реализации мероприятий по комплексному развитию систем коммунальной инфраструктуры на территории сельского поселения Комсомольский муниципального района Кинельский, в соответствии Федеральным законом от 06 октября 2003 г. №131-ФЗ «Об общих принципах организации местного самоуправления в Российской федерации», Федеральным законом от 30 декабря 2004 г. № 210-ФЗ «Об основах </w:t>
      </w:r>
      <w:proofErr w:type="gramStart"/>
      <w:r w:rsidRPr="008231CA">
        <w:rPr>
          <w:rFonts w:ascii="Times New Roman" w:eastAsia="Times New Roman" w:hAnsi="Times New Roman" w:cs="Times New Roman"/>
          <w:sz w:val="28"/>
          <w:szCs w:val="24"/>
          <w:lang w:eastAsia="zh-CN"/>
        </w:rPr>
        <w:t xml:space="preserve">регулирования тарифов организаций коммунального комплекса», </w:t>
      </w:r>
      <w:r w:rsidRPr="008231CA">
        <w:rPr>
          <w:rFonts w:ascii="Times New Roman" w:eastAsia="Times New Roman" w:hAnsi="Times New Roman" w:cs="Times New Roman"/>
          <w:sz w:val="28"/>
          <w:szCs w:val="28"/>
          <w:lang w:eastAsia="zh-CN"/>
        </w:rPr>
        <w:t>Постановлением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 Генеральным планом сельского поселения Комсомольский муниципального района Кинельский Самарской области, утвержденного Собранием представителей сельского поселения Комсомольский муниципального района Кинельский Самарской области от 20 декабря 2013 г. № 184» Собрание представителей сельского поселения Комсомольский</w:t>
      </w:r>
      <w:proofErr w:type="gramEnd"/>
    </w:p>
    <w:p w:rsidR="008231CA" w:rsidRDefault="008231CA" w:rsidP="008231CA">
      <w:pPr>
        <w:spacing w:after="0" w:line="240" w:lineRule="auto"/>
        <w:ind w:firstLine="709"/>
        <w:jc w:val="center"/>
        <w:rPr>
          <w:rFonts w:ascii="Times New Roman" w:eastAsia="Times New Roman" w:hAnsi="Times New Roman" w:cs="Times New Roman"/>
          <w:b/>
          <w:sz w:val="28"/>
          <w:szCs w:val="28"/>
          <w:lang w:eastAsia="ru-RU"/>
        </w:rPr>
      </w:pPr>
    </w:p>
    <w:p w:rsidR="00C71C31" w:rsidRDefault="00C71C31" w:rsidP="008231CA">
      <w:pPr>
        <w:spacing w:after="0" w:line="240" w:lineRule="auto"/>
        <w:ind w:firstLine="709"/>
        <w:jc w:val="center"/>
        <w:rPr>
          <w:rFonts w:ascii="Times New Roman" w:eastAsia="Times New Roman" w:hAnsi="Times New Roman" w:cs="Times New Roman"/>
          <w:b/>
          <w:sz w:val="28"/>
          <w:szCs w:val="28"/>
          <w:lang w:eastAsia="ru-RU"/>
        </w:rPr>
      </w:pPr>
    </w:p>
    <w:p w:rsidR="00C71C31" w:rsidRDefault="00C71C31" w:rsidP="008231CA">
      <w:pPr>
        <w:spacing w:after="0" w:line="240" w:lineRule="auto"/>
        <w:ind w:firstLine="709"/>
        <w:jc w:val="center"/>
        <w:rPr>
          <w:rFonts w:ascii="Times New Roman" w:eastAsia="Times New Roman" w:hAnsi="Times New Roman" w:cs="Times New Roman"/>
          <w:b/>
          <w:sz w:val="28"/>
          <w:szCs w:val="28"/>
          <w:lang w:eastAsia="ru-RU"/>
        </w:rPr>
      </w:pPr>
    </w:p>
    <w:p w:rsidR="00C71C31" w:rsidRDefault="00C71C31" w:rsidP="008231CA">
      <w:pPr>
        <w:spacing w:after="0" w:line="240" w:lineRule="auto"/>
        <w:ind w:firstLine="709"/>
        <w:jc w:val="center"/>
        <w:rPr>
          <w:rFonts w:ascii="Times New Roman" w:eastAsia="Times New Roman" w:hAnsi="Times New Roman" w:cs="Times New Roman"/>
          <w:b/>
          <w:sz w:val="28"/>
          <w:szCs w:val="28"/>
          <w:lang w:eastAsia="ru-RU"/>
        </w:rPr>
      </w:pPr>
    </w:p>
    <w:p w:rsidR="00C71C31" w:rsidRPr="00C71C31" w:rsidRDefault="008231CA" w:rsidP="00C571D7">
      <w:pPr>
        <w:spacing w:after="0" w:line="240" w:lineRule="auto"/>
        <w:ind w:firstLine="709"/>
        <w:jc w:val="center"/>
        <w:rPr>
          <w:rFonts w:ascii="Times New Roman" w:eastAsia="Times New Roman" w:hAnsi="Times New Roman" w:cs="Times New Roman"/>
          <w:b/>
          <w:sz w:val="28"/>
          <w:szCs w:val="28"/>
          <w:lang w:eastAsia="ru-RU"/>
        </w:rPr>
      </w:pPr>
      <w:r w:rsidRPr="008231CA">
        <w:rPr>
          <w:rFonts w:ascii="Times New Roman" w:eastAsia="Times New Roman" w:hAnsi="Times New Roman" w:cs="Times New Roman"/>
          <w:b/>
          <w:sz w:val="28"/>
          <w:szCs w:val="28"/>
          <w:lang w:eastAsia="ru-RU"/>
        </w:rPr>
        <w:lastRenderedPageBreak/>
        <w:t>ПОСТАНОВЛЯЕТ:</w:t>
      </w:r>
    </w:p>
    <w:p w:rsidR="00C71C31" w:rsidRPr="00C71C31" w:rsidRDefault="00C71C31" w:rsidP="00C71C31">
      <w:pPr>
        <w:suppressAutoHyphens/>
        <w:spacing w:after="0"/>
        <w:ind w:firstLine="709"/>
        <w:jc w:val="both"/>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1. Внести следующие изменения и дополнения в постановление администрации сельского поселения Комсомольский муници</w:t>
      </w:r>
      <w:r>
        <w:rPr>
          <w:rFonts w:ascii="Times New Roman" w:eastAsia="Times New Roman" w:hAnsi="Times New Roman" w:cs="Times New Roman"/>
          <w:sz w:val="28"/>
          <w:szCs w:val="28"/>
          <w:lang w:eastAsia="zh-CN"/>
        </w:rPr>
        <w:t>пального района Кинельский от 25.07.2019 г. № 161</w:t>
      </w:r>
      <w:r w:rsidRPr="00C71C3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C71C31">
        <w:rPr>
          <w:rFonts w:ascii="Times New Roman" w:eastAsia="Times New Roman" w:hAnsi="Times New Roman" w:cs="Times New Roman"/>
          <w:sz w:val="28"/>
          <w:szCs w:val="28"/>
          <w:lang w:eastAsia="zh-CN"/>
        </w:rPr>
        <w:t>Об утверждении муниципальной программы «Комплексное развитие систем коммунальной инфраструктуры сельского поселения Комсомольский муниципального района Кинельский Самарской области на 2019-2026 годы»»</w:t>
      </w:r>
      <w:r>
        <w:rPr>
          <w:rFonts w:ascii="Times New Roman" w:eastAsia="Times New Roman" w:hAnsi="Times New Roman" w:cs="Times New Roman"/>
          <w:sz w:val="28"/>
          <w:szCs w:val="28"/>
          <w:lang w:eastAsia="zh-CN"/>
        </w:rPr>
        <w:t>.</w:t>
      </w:r>
    </w:p>
    <w:p w:rsidR="00C71C31" w:rsidRPr="00C71C31" w:rsidRDefault="00C71C31" w:rsidP="00C71C31">
      <w:pPr>
        <w:suppressAutoHyphens/>
        <w:spacing w:after="0"/>
        <w:ind w:firstLine="709"/>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1.1</w:t>
      </w:r>
      <w:proofErr w:type="gramStart"/>
      <w:r w:rsidRPr="00C71C31">
        <w:rPr>
          <w:rFonts w:ascii="Times New Roman" w:eastAsia="Times New Roman" w:hAnsi="Times New Roman" w:cs="Times New Roman"/>
          <w:sz w:val="28"/>
          <w:szCs w:val="28"/>
          <w:lang w:eastAsia="zh-CN"/>
        </w:rPr>
        <w:t xml:space="preserve">  В</w:t>
      </w:r>
      <w:proofErr w:type="gramEnd"/>
      <w:r w:rsidRPr="00C71C31">
        <w:rPr>
          <w:rFonts w:ascii="Times New Roman" w:eastAsia="Times New Roman" w:hAnsi="Times New Roman" w:cs="Times New Roman"/>
          <w:sz w:val="28"/>
          <w:szCs w:val="28"/>
          <w:lang w:eastAsia="zh-CN"/>
        </w:rPr>
        <w:t xml:space="preserve"> паспорте Программы:</w:t>
      </w:r>
    </w:p>
    <w:p w:rsidR="00EC56F0" w:rsidRDefault="00C71C31" w:rsidP="00EC56F0">
      <w:pPr>
        <w:suppressAutoHyphens/>
        <w:spacing w:after="0" w:line="240" w:lineRule="auto"/>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 xml:space="preserve">1.1.1 в позиции «Объемы и  источники  финансирования программы» </w:t>
      </w:r>
      <w:r w:rsidR="00EC56F0">
        <w:rPr>
          <w:rFonts w:ascii="Times New Roman" w:eastAsia="Times New Roman" w:hAnsi="Times New Roman" w:cs="Times New Roman"/>
          <w:sz w:val="28"/>
          <w:szCs w:val="28"/>
          <w:lang w:eastAsia="zh-CN"/>
        </w:rPr>
        <w:t xml:space="preserve">слова </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500,0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440,0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proofErr w:type="spellStart"/>
      <w:r w:rsidRPr="008231CA">
        <w:rPr>
          <w:rFonts w:ascii="Times New Roman" w:eastAsia="Times New Roman" w:hAnsi="Times New Roman" w:cs="Times New Roman"/>
          <w:sz w:val="28"/>
          <w:szCs w:val="28"/>
          <w:lang w:eastAsia="zh-CN"/>
        </w:rPr>
        <w:t>руб</w:t>
      </w:r>
      <w:proofErr w:type="spellEnd"/>
    </w:p>
    <w:p w:rsidR="003954D7" w:rsidRDefault="003954D7" w:rsidP="003954D7">
      <w:pPr>
        <w:suppressAutoHyphens/>
        <w:spacing w:after="0"/>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2024</w:t>
      </w:r>
      <w:r w:rsidRPr="008231CA">
        <w:rPr>
          <w:rFonts w:ascii="Times New Roman" w:eastAsia="Times New Roman" w:hAnsi="Times New Roman" w:cs="Times New Roman"/>
          <w:sz w:val="28"/>
          <w:szCs w:val="28"/>
          <w:lang w:eastAsia="zh-CN"/>
        </w:rPr>
        <w:t xml:space="preserve">-2026 – </w:t>
      </w:r>
      <w:r>
        <w:rPr>
          <w:rFonts w:ascii="Times New Roman" w:eastAsia="Times New Roman" w:hAnsi="Times New Roman" w:cs="Times New Roman"/>
          <w:sz w:val="28"/>
          <w:szCs w:val="28"/>
          <w:lang w:eastAsia="zh-CN"/>
        </w:rPr>
        <w:t>1420,0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EC56F0" w:rsidRDefault="00EC56F0" w:rsidP="00EC56F0">
      <w:pPr>
        <w:suppressAutoHyphens/>
        <w:spacing w:after="0"/>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EC56F0" w:rsidRDefault="00EC56F0"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sidR="001D0722">
        <w:rPr>
          <w:rFonts w:ascii="Times New Roman" w:eastAsia="Times New Roman" w:hAnsi="Times New Roman" w:cs="Times New Roman"/>
          <w:sz w:val="28"/>
          <w:szCs w:val="28"/>
          <w:lang w:eastAsia="zh-CN"/>
        </w:rPr>
        <w:t>1700</w:t>
      </w:r>
      <w:r w:rsidR="003954D7">
        <w:rPr>
          <w:rFonts w:ascii="Times New Roman" w:eastAsia="Times New Roman" w:hAnsi="Times New Roman" w:cs="Times New Roman"/>
          <w:sz w:val="28"/>
          <w:szCs w:val="28"/>
          <w:lang w:eastAsia="zh-CN"/>
        </w:rPr>
        <w:t>,0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DE37F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2023</w:t>
      </w:r>
      <w:r w:rsidRPr="008231CA">
        <w:rPr>
          <w:rFonts w:ascii="Times New Roman" w:eastAsia="Times New Roman" w:hAnsi="Times New Roman" w:cs="Times New Roman"/>
          <w:sz w:val="28"/>
          <w:szCs w:val="28"/>
          <w:lang w:eastAsia="zh-CN"/>
        </w:rPr>
        <w:t xml:space="preserve"> год – </w:t>
      </w:r>
      <w:r w:rsidR="00DE37F7">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sidR="00DE37F7">
        <w:rPr>
          <w:rFonts w:ascii="Times New Roman" w:eastAsia="Times New Roman" w:hAnsi="Times New Roman" w:cs="Times New Roman"/>
          <w:sz w:val="28"/>
          <w:szCs w:val="28"/>
          <w:lang w:eastAsia="zh-CN"/>
        </w:rPr>
        <w:t>.</w:t>
      </w:r>
    </w:p>
    <w:p w:rsidR="00DE37F7" w:rsidRDefault="00DE37F7"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DE37F7" w:rsidRDefault="00DE37F7"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500,0 тыс. руб. </w:t>
      </w:r>
    </w:p>
    <w:p w:rsidR="00EC56F0" w:rsidRDefault="00DE37F7" w:rsidP="00DE37F7">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00EC56F0" w:rsidRPr="008231CA">
        <w:rPr>
          <w:rFonts w:ascii="Times New Roman" w:eastAsia="Times New Roman" w:hAnsi="Times New Roman" w:cs="Times New Roman"/>
          <w:sz w:val="28"/>
          <w:szCs w:val="28"/>
          <w:lang w:eastAsia="zh-CN"/>
        </w:rPr>
        <w:t xml:space="preserve"> – </w:t>
      </w:r>
      <w:r w:rsidR="003954D7">
        <w:rPr>
          <w:rFonts w:ascii="Times New Roman" w:eastAsia="Times New Roman" w:hAnsi="Times New Roman" w:cs="Times New Roman"/>
          <w:sz w:val="28"/>
          <w:szCs w:val="28"/>
          <w:lang w:eastAsia="zh-CN"/>
        </w:rPr>
        <w:t>85,0</w:t>
      </w:r>
      <w:r w:rsidR="00EC56F0" w:rsidRPr="008231CA">
        <w:rPr>
          <w:rFonts w:ascii="Times New Roman" w:eastAsia="Times New Roman" w:hAnsi="Times New Roman" w:cs="Times New Roman"/>
          <w:sz w:val="28"/>
          <w:szCs w:val="28"/>
          <w:lang w:eastAsia="zh-CN"/>
        </w:rPr>
        <w:t xml:space="preserve"> тыс.</w:t>
      </w:r>
      <w:r w:rsidR="00EC56F0">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руб. (прогноз)</w:t>
      </w:r>
      <w:r w:rsidR="00EC56F0">
        <w:rPr>
          <w:rFonts w:ascii="Times New Roman" w:eastAsia="Times New Roman" w:hAnsi="Times New Roman" w:cs="Times New Roman"/>
          <w:sz w:val="28"/>
          <w:szCs w:val="28"/>
          <w:lang w:eastAsia="zh-CN"/>
        </w:rPr>
        <w:t xml:space="preserve">» </w:t>
      </w:r>
    </w:p>
    <w:p w:rsidR="00C71C31" w:rsidRPr="00C71C31" w:rsidRDefault="00C71C31" w:rsidP="00C71C31">
      <w:pPr>
        <w:suppressAutoHyphens/>
        <w:spacing w:after="0"/>
        <w:jc w:val="both"/>
        <w:rPr>
          <w:rFonts w:ascii="Times New Roman" w:eastAsia="Times New Roman" w:hAnsi="Times New Roman" w:cs="Times New Roman"/>
          <w:sz w:val="28"/>
          <w:szCs w:val="28"/>
          <w:lang w:eastAsia="zh-CN"/>
        </w:rPr>
      </w:pPr>
    </w:p>
    <w:p w:rsidR="00EC56F0" w:rsidRDefault="00D2230C" w:rsidP="00EC56F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1.1.2   в абзаце 2 раздел  7</w:t>
      </w:r>
      <w:r w:rsidR="00C71C31" w:rsidRPr="00C71C31">
        <w:rPr>
          <w:rFonts w:ascii="Times New Roman" w:eastAsia="Times New Roman" w:hAnsi="Times New Roman" w:cs="Times New Roman"/>
          <w:sz w:val="28"/>
          <w:szCs w:val="28"/>
          <w:lang w:eastAsia="zh-CN"/>
        </w:rPr>
        <w:t xml:space="preserve"> </w:t>
      </w:r>
      <w:r w:rsidRPr="00C71C31">
        <w:rPr>
          <w:rFonts w:ascii="Times New Roman" w:eastAsia="Times New Roman" w:hAnsi="Times New Roman" w:cs="Times New Roman"/>
          <w:sz w:val="28"/>
          <w:szCs w:val="28"/>
          <w:lang w:eastAsia="zh-CN"/>
        </w:rPr>
        <w:t>«Объем</w:t>
      </w:r>
      <w:r>
        <w:rPr>
          <w:rFonts w:ascii="Times New Roman" w:eastAsia="Times New Roman" w:hAnsi="Times New Roman" w:cs="Times New Roman"/>
          <w:sz w:val="28"/>
          <w:szCs w:val="28"/>
          <w:lang w:eastAsia="zh-CN"/>
        </w:rPr>
        <w:t xml:space="preserve">ы и  источники  финансирования </w:t>
      </w:r>
      <w:r w:rsidR="00EC56F0">
        <w:rPr>
          <w:rFonts w:ascii="Times New Roman" w:eastAsia="Times New Roman" w:hAnsi="Times New Roman" w:cs="Times New Roman"/>
          <w:sz w:val="28"/>
          <w:szCs w:val="28"/>
          <w:lang w:eastAsia="zh-CN"/>
        </w:rPr>
        <w:t>П</w:t>
      </w:r>
      <w:r w:rsidRPr="00C71C31">
        <w:rPr>
          <w:rFonts w:ascii="Times New Roman" w:eastAsia="Times New Roman" w:hAnsi="Times New Roman" w:cs="Times New Roman"/>
          <w:sz w:val="28"/>
          <w:szCs w:val="28"/>
          <w:lang w:eastAsia="zh-CN"/>
        </w:rPr>
        <w:t>рограммы»</w:t>
      </w:r>
      <w:r w:rsidR="00EC56F0">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 </w:t>
      </w:r>
      <w:r w:rsidR="00EC56F0">
        <w:rPr>
          <w:rFonts w:ascii="Times New Roman" w:eastAsia="Times New Roman" w:hAnsi="Times New Roman" w:cs="Times New Roman"/>
          <w:sz w:val="28"/>
          <w:szCs w:val="28"/>
          <w:lang w:eastAsia="zh-CN"/>
        </w:rPr>
        <w:t xml:space="preserve">слова </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500,0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3954D7" w:rsidRDefault="003954D7" w:rsidP="003954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440,0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proofErr w:type="spellStart"/>
      <w:r w:rsidRPr="008231CA">
        <w:rPr>
          <w:rFonts w:ascii="Times New Roman" w:eastAsia="Times New Roman" w:hAnsi="Times New Roman" w:cs="Times New Roman"/>
          <w:sz w:val="28"/>
          <w:szCs w:val="28"/>
          <w:lang w:eastAsia="zh-CN"/>
        </w:rPr>
        <w:t>руб</w:t>
      </w:r>
      <w:proofErr w:type="spellEnd"/>
    </w:p>
    <w:p w:rsidR="003954D7" w:rsidRDefault="003954D7" w:rsidP="003954D7">
      <w:pPr>
        <w:suppressAutoHyphens/>
        <w:spacing w:after="0"/>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2024</w:t>
      </w:r>
      <w:r w:rsidRPr="008231CA">
        <w:rPr>
          <w:rFonts w:ascii="Times New Roman" w:eastAsia="Times New Roman" w:hAnsi="Times New Roman" w:cs="Times New Roman"/>
          <w:sz w:val="28"/>
          <w:szCs w:val="28"/>
          <w:lang w:eastAsia="zh-CN"/>
        </w:rPr>
        <w:t xml:space="preserve">-2026 – </w:t>
      </w:r>
      <w:r>
        <w:rPr>
          <w:rFonts w:ascii="Times New Roman" w:eastAsia="Times New Roman" w:hAnsi="Times New Roman" w:cs="Times New Roman"/>
          <w:sz w:val="28"/>
          <w:szCs w:val="28"/>
          <w:lang w:eastAsia="zh-CN"/>
        </w:rPr>
        <w:t>1420,0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3954D7" w:rsidRDefault="003954D7" w:rsidP="003954D7">
      <w:pPr>
        <w:suppressAutoHyphens/>
        <w:spacing w:after="0"/>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DE37F7" w:rsidRDefault="00DE37F7" w:rsidP="00DE37F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DE37F7" w:rsidRDefault="00DE37F7" w:rsidP="00DE37F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DE37F7" w:rsidRDefault="00DE37F7" w:rsidP="00DE37F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DE37F7" w:rsidRDefault="00DE37F7" w:rsidP="00DE37F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DE37F7" w:rsidRDefault="00DE37F7" w:rsidP="00DE37F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500,0 тыс. руб. </w:t>
      </w:r>
    </w:p>
    <w:p w:rsidR="00C571D7" w:rsidRPr="00DE37F7" w:rsidRDefault="00DE37F7" w:rsidP="00DE37F7">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85,0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C71C31" w:rsidRPr="00C71C31" w:rsidRDefault="00C571D7" w:rsidP="00C571D7">
      <w:pPr>
        <w:suppressAutoHyphens/>
        <w:spacing w:after="0"/>
        <w:ind w:left="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2. </w:t>
      </w:r>
      <w:proofErr w:type="gramStart"/>
      <w:r w:rsidR="00C71C31" w:rsidRPr="00C71C31">
        <w:rPr>
          <w:rFonts w:ascii="Times New Roman" w:eastAsia="Times New Roman CYR" w:hAnsi="Times New Roman" w:cs="Times New Roman"/>
          <w:sz w:val="28"/>
          <w:szCs w:val="28"/>
          <w:lang w:eastAsia="zh-CN"/>
        </w:rPr>
        <w:t>Контроль за</w:t>
      </w:r>
      <w:proofErr w:type="gramEnd"/>
      <w:r w:rsidR="00C71C31" w:rsidRPr="00C71C31">
        <w:rPr>
          <w:rFonts w:ascii="Times New Roman" w:eastAsia="Times New Roman CYR" w:hAnsi="Times New Roman" w:cs="Times New Roman"/>
          <w:sz w:val="28"/>
          <w:szCs w:val="28"/>
          <w:lang w:eastAsia="zh-CN"/>
        </w:rPr>
        <w:t xml:space="preserve"> выполнением настоящего постановления оставляю за собой</w:t>
      </w:r>
      <w:r w:rsidR="00C71C31" w:rsidRPr="00C71C31">
        <w:rPr>
          <w:rFonts w:ascii="Times New Roman" w:eastAsia="Times New Roman" w:hAnsi="Times New Roman" w:cs="Times New Roman"/>
          <w:sz w:val="28"/>
          <w:szCs w:val="28"/>
          <w:lang w:eastAsia="zh-CN"/>
        </w:rPr>
        <w:t xml:space="preserve">. </w:t>
      </w:r>
    </w:p>
    <w:p w:rsidR="00C71C31" w:rsidRPr="00C71C31" w:rsidRDefault="00C71C31" w:rsidP="00C71C31">
      <w:pPr>
        <w:suppressAutoHyphens/>
        <w:autoSpaceDE w:val="0"/>
        <w:spacing w:after="0"/>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3. Опубликовать настоящее постановление в газете «Вестник сельского поселения Комсомольский».</w:t>
      </w:r>
    </w:p>
    <w:p w:rsidR="00C71C31" w:rsidRPr="00DE37F7" w:rsidRDefault="00C71C31" w:rsidP="00DE37F7">
      <w:pPr>
        <w:suppressAutoHyphens/>
        <w:autoSpaceDE w:val="0"/>
        <w:spacing w:after="0"/>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4. Настоящее постановление вступает в силу с момента его официального опубликования.</w:t>
      </w: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Глава сельского поселения</w:t>
      </w: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 xml:space="preserve">Комсомольский                                               </w:t>
      </w:r>
      <w:r w:rsidR="001D0722">
        <w:rPr>
          <w:rFonts w:ascii="Times New Roman" w:eastAsia="Times New Roman" w:hAnsi="Times New Roman" w:cs="Times New Roman"/>
          <w:b/>
          <w:sz w:val="28"/>
          <w:szCs w:val="28"/>
          <w:lang w:eastAsia="zh-CN"/>
        </w:rPr>
        <w:t xml:space="preserve">                  </w:t>
      </w:r>
      <w:r w:rsidR="00EC56F0">
        <w:rPr>
          <w:rFonts w:ascii="Times New Roman" w:eastAsia="Times New Roman" w:hAnsi="Times New Roman" w:cs="Times New Roman"/>
          <w:b/>
          <w:sz w:val="28"/>
          <w:szCs w:val="28"/>
          <w:lang w:eastAsia="zh-CN"/>
        </w:rPr>
        <w:t>О.А.</w:t>
      </w:r>
      <w:r w:rsidR="001D0722">
        <w:rPr>
          <w:rFonts w:ascii="Times New Roman" w:eastAsia="Times New Roman" w:hAnsi="Times New Roman" w:cs="Times New Roman"/>
          <w:b/>
          <w:sz w:val="28"/>
          <w:szCs w:val="28"/>
          <w:lang w:eastAsia="zh-CN"/>
        </w:rPr>
        <w:t xml:space="preserve"> </w:t>
      </w:r>
      <w:proofErr w:type="spellStart"/>
      <w:r w:rsidR="00EC56F0">
        <w:rPr>
          <w:rFonts w:ascii="Times New Roman" w:eastAsia="Times New Roman" w:hAnsi="Times New Roman" w:cs="Times New Roman"/>
          <w:b/>
          <w:sz w:val="28"/>
          <w:szCs w:val="28"/>
          <w:lang w:eastAsia="zh-CN"/>
        </w:rPr>
        <w:t>Деревяшкин</w:t>
      </w:r>
      <w:proofErr w:type="spellEnd"/>
    </w:p>
    <w:p w:rsidR="008231CA" w:rsidRDefault="008231CA" w:rsidP="008231CA">
      <w:pPr>
        <w:rPr>
          <w:rFonts w:ascii="Times New Roman" w:eastAsia="Times New Roman" w:hAnsi="Times New Roman" w:cs="Times New Roman"/>
          <w:sz w:val="24"/>
          <w:szCs w:val="24"/>
          <w:lang w:eastAsia="ru-RU"/>
        </w:rPr>
      </w:pPr>
    </w:p>
    <w:sectPr w:rsidR="008231CA" w:rsidSect="00D2230C">
      <w:headerReference w:type="default" r:id="rId9"/>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81" w:rsidRDefault="00086481" w:rsidP="008231CA">
      <w:pPr>
        <w:spacing w:after="0" w:line="240" w:lineRule="auto"/>
      </w:pPr>
      <w:r>
        <w:separator/>
      </w:r>
    </w:p>
  </w:endnote>
  <w:endnote w:type="continuationSeparator" w:id="0">
    <w:p w:rsidR="00086481" w:rsidRDefault="00086481" w:rsidP="0082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81" w:rsidRDefault="00086481" w:rsidP="008231CA">
      <w:pPr>
        <w:spacing w:after="0" w:line="240" w:lineRule="auto"/>
      </w:pPr>
      <w:r>
        <w:separator/>
      </w:r>
    </w:p>
  </w:footnote>
  <w:footnote w:type="continuationSeparator" w:id="0">
    <w:p w:rsidR="00086481" w:rsidRDefault="00086481" w:rsidP="00823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9" w:rsidRDefault="00765999" w:rsidP="00765999">
    <w:pPr>
      <w:pStyle w:val="aa"/>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927"/>
        </w:tabs>
        <w:ind w:left="927" w:hanging="360"/>
      </w:pPr>
      <w:rPr>
        <w:rFonts w:ascii="Courier New" w:hAnsi="Courier New" w:cs="Courier New" w:hint="default"/>
        <w:sz w:val="28"/>
        <w:szCs w:val="28"/>
      </w:rPr>
    </w:lvl>
  </w:abstractNum>
  <w:abstractNum w:abstractNumId="1">
    <w:nsid w:val="00000003"/>
    <w:multiLevelType w:val="singleLevel"/>
    <w:tmpl w:val="00000003"/>
    <w:name w:val="WW8Num10"/>
    <w:lvl w:ilvl="0">
      <w:start w:val="3"/>
      <w:numFmt w:val="bullet"/>
      <w:lvlText w:val=""/>
      <w:lvlJc w:val="left"/>
      <w:pPr>
        <w:tabs>
          <w:tab w:val="num" w:pos="644"/>
        </w:tabs>
        <w:ind w:left="644" w:hanging="284"/>
      </w:pPr>
      <w:rPr>
        <w:rFonts w:ascii="Symbol" w:hAnsi="Symbol" w:cs="Times New Roman" w:hint="default"/>
      </w:rPr>
    </w:lvl>
  </w:abstractNum>
  <w:abstractNum w:abstractNumId="2">
    <w:nsid w:val="00000004"/>
    <w:multiLevelType w:val="singleLevel"/>
    <w:tmpl w:val="00000004"/>
    <w:name w:val="WW8Num15"/>
    <w:lvl w:ilvl="0">
      <w:start w:val="1"/>
      <w:numFmt w:val="bullet"/>
      <w:lvlText w:val=""/>
      <w:lvlJc w:val="left"/>
      <w:pPr>
        <w:tabs>
          <w:tab w:val="num" w:pos="0"/>
        </w:tabs>
        <w:ind w:left="1429" w:hanging="360"/>
      </w:pPr>
      <w:rPr>
        <w:rFonts w:ascii="Symbol" w:hAnsi="Symbol" w:cs="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39"/>
    <w:rsid w:val="000112DA"/>
    <w:rsid w:val="00085D02"/>
    <w:rsid w:val="00086481"/>
    <w:rsid w:val="000A445C"/>
    <w:rsid w:val="000B110B"/>
    <w:rsid w:val="000C5274"/>
    <w:rsid w:val="00132C4C"/>
    <w:rsid w:val="00173625"/>
    <w:rsid w:val="001D0722"/>
    <w:rsid w:val="002A2FB6"/>
    <w:rsid w:val="002C6F27"/>
    <w:rsid w:val="003954D7"/>
    <w:rsid w:val="003D58A3"/>
    <w:rsid w:val="003E0B8F"/>
    <w:rsid w:val="0044171B"/>
    <w:rsid w:val="0044600A"/>
    <w:rsid w:val="00447B34"/>
    <w:rsid w:val="005616AA"/>
    <w:rsid w:val="0057459F"/>
    <w:rsid w:val="00596197"/>
    <w:rsid w:val="005A73A3"/>
    <w:rsid w:val="005C6EEE"/>
    <w:rsid w:val="00644669"/>
    <w:rsid w:val="00665E44"/>
    <w:rsid w:val="00765999"/>
    <w:rsid w:val="00804B59"/>
    <w:rsid w:val="008231CA"/>
    <w:rsid w:val="00895D6E"/>
    <w:rsid w:val="008E6AAD"/>
    <w:rsid w:val="008F0F1A"/>
    <w:rsid w:val="00984F5B"/>
    <w:rsid w:val="00A273F6"/>
    <w:rsid w:val="00A516B2"/>
    <w:rsid w:val="00B3170E"/>
    <w:rsid w:val="00BF3C96"/>
    <w:rsid w:val="00BF6C3E"/>
    <w:rsid w:val="00C571D7"/>
    <w:rsid w:val="00C71C31"/>
    <w:rsid w:val="00C81404"/>
    <w:rsid w:val="00C86F8C"/>
    <w:rsid w:val="00C927D1"/>
    <w:rsid w:val="00C9555B"/>
    <w:rsid w:val="00D12639"/>
    <w:rsid w:val="00D2230C"/>
    <w:rsid w:val="00D3160E"/>
    <w:rsid w:val="00DA2953"/>
    <w:rsid w:val="00DE37F7"/>
    <w:rsid w:val="00EA466F"/>
    <w:rsid w:val="00EC56F0"/>
    <w:rsid w:val="00F8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 w:type="paragraph" w:styleId="aa">
    <w:name w:val="header"/>
    <w:basedOn w:val="a"/>
    <w:link w:val="ab"/>
    <w:uiPriority w:val="99"/>
    <w:unhideWhenUsed/>
    <w:rsid w:val="0076599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5999"/>
  </w:style>
  <w:style w:type="paragraph" w:styleId="ac">
    <w:name w:val="footer"/>
    <w:basedOn w:val="a"/>
    <w:link w:val="ad"/>
    <w:uiPriority w:val="99"/>
    <w:unhideWhenUsed/>
    <w:rsid w:val="0076599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 w:type="paragraph" w:styleId="aa">
    <w:name w:val="header"/>
    <w:basedOn w:val="a"/>
    <w:link w:val="ab"/>
    <w:uiPriority w:val="99"/>
    <w:unhideWhenUsed/>
    <w:rsid w:val="0076599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5999"/>
  </w:style>
  <w:style w:type="paragraph" w:styleId="ac">
    <w:name w:val="footer"/>
    <w:basedOn w:val="a"/>
    <w:link w:val="ad"/>
    <w:uiPriority w:val="99"/>
    <w:unhideWhenUsed/>
    <w:rsid w:val="0076599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B738-8ADC-469E-9D30-7D0AE281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cp:lastPrinted>2023-01-16T05:14:00Z</cp:lastPrinted>
  <dcterms:created xsi:type="dcterms:W3CDTF">2020-12-24T08:30:00Z</dcterms:created>
  <dcterms:modified xsi:type="dcterms:W3CDTF">2023-01-16T05:14:00Z</dcterms:modified>
</cp:coreProperties>
</file>