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363" w:rsidRPr="006C2F5D" w:rsidRDefault="000837CE" w:rsidP="00AA7363">
      <w:pPr>
        <w:jc w:val="center"/>
        <w:rPr>
          <w:b/>
          <w:sz w:val="32"/>
          <w:szCs w:val="32"/>
        </w:rPr>
      </w:pPr>
      <w:r w:rsidRPr="006C2F5D">
        <w:rPr>
          <w:b/>
          <w:sz w:val="32"/>
          <w:szCs w:val="32"/>
        </w:rPr>
        <w:t>Собрание представителей</w:t>
      </w:r>
    </w:p>
    <w:p w:rsidR="000837CE" w:rsidRPr="006C2F5D" w:rsidRDefault="000837CE" w:rsidP="000837CE">
      <w:pPr>
        <w:jc w:val="center"/>
        <w:rPr>
          <w:b/>
          <w:sz w:val="32"/>
          <w:szCs w:val="32"/>
        </w:rPr>
      </w:pPr>
      <w:r w:rsidRPr="006C2F5D">
        <w:rPr>
          <w:b/>
          <w:sz w:val="32"/>
          <w:szCs w:val="32"/>
        </w:rPr>
        <w:t xml:space="preserve">сельского поселения </w:t>
      </w:r>
      <w:proofErr w:type="gramStart"/>
      <w:r w:rsidRPr="006C2F5D">
        <w:rPr>
          <w:b/>
          <w:sz w:val="32"/>
          <w:szCs w:val="32"/>
        </w:rPr>
        <w:t>Комсомольский</w:t>
      </w:r>
      <w:proofErr w:type="gramEnd"/>
    </w:p>
    <w:p w:rsidR="000837CE" w:rsidRPr="006C2F5D" w:rsidRDefault="000837CE" w:rsidP="000837CE">
      <w:pPr>
        <w:jc w:val="center"/>
        <w:rPr>
          <w:b/>
          <w:sz w:val="32"/>
          <w:szCs w:val="32"/>
        </w:rPr>
      </w:pPr>
      <w:r w:rsidRPr="006C2F5D">
        <w:rPr>
          <w:b/>
          <w:sz w:val="32"/>
          <w:szCs w:val="32"/>
        </w:rPr>
        <w:t xml:space="preserve">муниципального района </w:t>
      </w:r>
      <w:proofErr w:type="spellStart"/>
      <w:r w:rsidRPr="006C2F5D">
        <w:rPr>
          <w:b/>
          <w:sz w:val="32"/>
          <w:szCs w:val="32"/>
        </w:rPr>
        <w:t>Кинельский</w:t>
      </w:r>
      <w:proofErr w:type="spellEnd"/>
    </w:p>
    <w:p w:rsidR="001344F3" w:rsidRPr="006C2F5D" w:rsidRDefault="000837CE" w:rsidP="001344F3">
      <w:pPr>
        <w:pBdr>
          <w:top w:val="nil"/>
          <w:left w:val="nil"/>
          <w:bottom w:val="single" w:sz="12" w:space="0" w:color="00000A"/>
          <w:right w:val="nil"/>
        </w:pBdr>
        <w:jc w:val="center"/>
        <w:rPr>
          <w:b/>
          <w:sz w:val="32"/>
          <w:szCs w:val="32"/>
        </w:rPr>
      </w:pPr>
      <w:r w:rsidRPr="006C2F5D">
        <w:rPr>
          <w:b/>
          <w:sz w:val="32"/>
          <w:szCs w:val="32"/>
        </w:rPr>
        <w:t>Самарской области</w:t>
      </w:r>
    </w:p>
    <w:p w:rsidR="000837CE" w:rsidRPr="001344F3" w:rsidRDefault="000837CE" w:rsidP="001344F3">
      <w:pPr>
        <w:pBdr>
          <w:top w:val="nil"/>
          <w:left w:val="nil"/>
          <w:bottom w:val="single" w:sz="12" w:space="0" w:color="00000A"/>
          <w:right w:val="nil"/>
        </w:pBdr>
        <w:jc w:val="center"/>
        <w:rPr>
          <w:b/>
          <w:sz w:val="28"/>
          <w:szCs w:val="28"/>
        </w:rPr>
      </w:pPr>
      <w:r w:rsidRPr="00317529">
        <w:rPr>
          <w:b/>
          <w:sz w:val="32"/>
          <w:szCs w:val="32"/>
        </w:rPr>
        <w:t xml:space="preserve">                                                   </w:t>
      </w:r>
    </w:p>
    <w:p w:rsidR="006C2F5D" w:rsidRDefault="006C2F5D" w:rsidP="000837CE">
      <w:pPr>
        <w:jc w:val="center"/>
        <w:rPr>
          <w:b/>
          <w:sz w:val="32"/>
          <w:szCs w:val="32"/>
        </w:rPr>
      </w:pPr>
    </w:p>
    <w:p w:rsidR="000837CE" w:rsidRDefault="000837CE" w:rsidP="000837CE">
      <w:pPr>
        <w:jc w:val="center"/>
        <w:rPr>
          <w:b/>
          <w:sz w:val="32"/>
          <w:szCs w:val="32"/>
        </w:rPr>
      </w:pPr>
      <w:r w:rsidRPr="00317529">
        <w:rPr>
          <w:b/>
          <w:sz w:val="32"/>
          <w:szCs w:val="32"/>
        </w:rPr>
        <w:t>РЕШЕНИЕ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837CE" w:rsidTr="00AC3220">
        <w:tc>
          <w:tcPr>
            <w:tcW w:w="4785" w:type="dxa"/>
          </w:tcPr>
          <w:p w:rsidR="000837CE" w:rsidRDefault="000837CE" w:rsidP="00F53D8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  <w:r w:rsidR="00B55093">
              <w:rPr>
                <w:b/>
                <w:sz w:val="32"/>
                <w:szCs w:val="32"/>
              </w:rPr>
              <w:t xml:space="preserve"> </w:t>
            </w:r>
            <w:r w:rsidR="00F53D83">
              <w:rPr>
                <w:b/>
                <w:sz w:val="32"/>
                <w:szCs w:val="32"/>
              </w:rPr>
              <w:t>364</w:t>
            </w:r>
          </w:p>
        </w:tc>
        <w:tc>
          <w:tcPr>
            <w:tcW w:w="4786" w:type="dxa"/>
          </w:tcPr>
          <w:p w:rsidR="000837CE" w:rsidRPr="00317529" w:rsidRDefault="00B735E5" w:rsidP="001344F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</w:t>
            </w:r>
            <w:r w:rsidR="000837CE">
              <w:rPr>
                <w:b/>
                <w:sz w:val="32"/>
                <w:szCs w:val="32"/>
              </w:rPr>
              <w:t xml:space="preserve">от </w:t>
            </w:r>
            <w:r w:rsidR="00F53D83">
              <w:rPr>
                <w:b/>
                <w:sz w:val="32"/>
                <w:szCs w:val="32"/>
              </w:rPr>
              <w:t xml:space="preserve">17 апреля 2025 </w:t>
            </w:r>
            <w:r w:rsidR="001344F3">
              <w:rPr>
                <w:b/>
                <w:sz w:val="32"/>
                <w:szCs w:val="32"/>
              </w:rPr>
              <w:t>года</w:t>
            </w:r>
          </w:p>
          <w:p w:rsidR="000837CE" w:rsidRDefault="000837CE" w:rsidP="00AC3220">
            <w:pPr>
              <w:rPr>
                <w:b/>
                <w:sz w:val="32"/>
                <w:szCs w:val="32"/>
              </w:rPr>
            </w:pPr>
          </w:p>
        </w:tc>
      </w:tr>
    </w:tbl>
    <w:p w:rsidR="000837CE" w:rsidRDefault="000837CE" w:rsidP="000837CE">
      <w:pPr>
        <w:rPr>
          <w:b/>
          <w:sz w:val="28"/>
        </w:rPr>
      </w:pPr>
      <w:r>
        <w:rPr>
          <w:b/>
          <w:sz w:val="28"/>
        </w:rPr>
        <w:t xml:space="preserve">«Об исполнении бюджета </w:t>
      </w:r>
    </w:p>
    <w:p w:rsidR="000837CE" w:rsidRDefault="000837CE" w:rsidP="000837CE">
      <w:pPr>
        <w:rPr>
          <w:b/>
          <w:sz w:val="28"/>
        </w:rPr>
      </w:pPr>
      <w:r>
        <w:rPr>
          <w:b/>
          <w:sz w:val="28"/>
        </w:rPr>
        <w:t xml:space="preserve">сельского поселения </w:t>
      </w:r>
      <w:proofErr w:type="gramStart"/>
      <w:r>
        <w:rPr>
          <w:b/>
          <w:sz w:val="28"/>
        </w:rPr>
        <w:t>Комсомольский</w:t>
      </w:r>
      <w:proofErr w:type="gramEnd"/>
      <w:r>
        <w:rPr>
          <w:b/>
          <w:sz w:val="28"/>
        </w:rPr>
        <w:t xml:space="preserve"> </w:t>
      </w:r>
    </w:p>
    <w:p w:rsidR="00AA7363" w:rsidRDefault="000837CE" w:rsidP="000837CE">
      <w:pPr>
        <w:rPr>
          <w:b/>
          <w:sz w:val="28"/>
        </w:rPr>
      </w:pPr>
      <w:r>
        <w:rPr>
          <w:b/>
          <w:sz w:val="28"/>
        </w:rPr>
        <w:t>муниципа</w:t>
      </w:r>
      <w:r w:rsidR="00AA7363">
        <w:rPr>
          <w:b/>
          <w:sz w:val="28"/>
        </w:rPr>
        <w:t xml:space="preserve">льного района </w:t>
      </w:r>
      <w:proofErr w:type="spellStart"/>
      <w:r w:rsidR="00AA7363">
        <w:rPr>
          <w:b/>
          <w:sz w:val="28"/>
        </w:rPr>
        <w:t>Кинельский</w:t>
      </w:r>
      <w:proofErr w:type="spellEnd"/>
      <w:r w:rsidR="00AA7363">
        <w:rPr>
          <w:b/>
          <w:sz w:val="28"/>
        </w:rPr>
        <w:t xml:space="preserve"> </w:t>
      </w:r>
    </w:p>
    <w:p w:rsidR="000837CE" w:rsidRDefault="00AA7363" w:rsidP="000837CE">
      <w:pPr>
        <w:rPr>
          <w:b/>
          <w:sz w:val="28"/>
        </w:rPr>
      </w:pPr>
      <w:r>
        <w:rPr>
          <w:b/>
          <w:sz w:val="28"/>
        </w:rPr>
        <w:t xml:space="preserve">Самарской области за </w:t>
      </w:r>
      <w:r w:rsidR="00B735E5">
        <w:rPr>
          <w:b/>
          <w:sz w:val="28"/>
        </w:rPr>
        <w:t xml:space="preserve"> </w:t>
      </w:r>
      <w:r>
        <w:rPr>
          <w:b/>
          <w:sz w:val="28"/>
        </w:rPr>
        <w:t>202</w:t>
      </w:r>
      <w:r w:rsidR="00B735E5">
        <w:rPr>
          <w:b/>
          <w:sz w:val="28"/>
        </w:rPr>
        <w:t>4</w:t>
      </w:r>
      <w:r w:rsidR="00C02049">
        <w:rPr>
          <w:b/>
          <w:sz w:val="28"/>
        </w:rPr>
        <w:t xml:space="preserve"> год</w:t>
      </w:r>
      <w:r w:rsidR="00672A01">
        <w:rPr>
          <w:b/>
          <w:sz w:val="28"/>
        </w:rPr>
        <w:t>а</w:t>
      </w:r>
      <w:r w:rsidR="000837CE">
        <w:rPr>
          <w:b/>
          <w:sz w:val="28"/>
        </w:rPr>
        <w:t>»</w:t>
      </w:r>
    </w:p>
    <w:p w:rsidR="000837CE" w:rsidRDefault="000837CE" w:rsidP="000837CE">
      <w:pPr>
        <w:rPr>
          <w:b/>
          <w:sz w:val="28"/>
        </w:rPr>
      </w:pPr>
    </w:p>
    <w:p w:rsidR="000837CE" w:rsidRDefault="000837CE" w:rsidP="000837CE">
      <w:pPr>
        <w:ind w:firstLine="708"/>
        <w:jc w:val="both"/>
        <w:rPr>
          <w:sz w:val="28"/>
        </w:rPr>
      </w:pPr>
      <w:r>
        <w:rPr>
          <w:sz w:val="28"/>
        </w:rPr>
        <w:t>Рассмотрев  отчет об исполнении бюджета сельского поселения Комсомольский муниципал</w:t>
      </w:r>
      <w:r w:rsidR="00AA7363">
        <w:rPr>
          <w:sz w:val="28"/>
        </w:rPr>
        <w:t xml:space="preserve">ьного района </w:t>
      </w:r>
      <w:proofErr w:type="spellStart"/>
      <w:r w:rsidR="00AA7363">
        <w:rPr>
          <w:sz w:val="28"/>
        </w:rPr>
        <w:t>Кинельский</w:t>
      </w:r>
      <w:proofErr w:type="spellEnd"/>
      <w:r w:rsidR="00AA7363">
        <w:rPr>
          <w:sz w:val="28"/>
        </w:rPr>
        <w:t xml:space="preserve"> за</w:t>
      </w:r>
      <w:r w:rsidR="00B735E5">
        <w:rPr>
          <w:sz w:val="28"/>
        </w:rPr>
        <w:t xml:space="preserve"> 2024</w:t>
      </w:r>
      <w:r>
        <w:rPr>
          <w:sz w:val="28"/>
        </w:rPr>
        <w:t xml:space="preserve"> год</w:t>
      </w:r>
      <w:r w:rsidR="00672A01">
        <w:rPr>
          <w:sz w:val="28"/>
        </w:rPr>
        <w:t>а</w:t>
      </w:r>
      <w:r>
        <w:rPr>
          <w:sz w:val="28"/>
        </w:rPr>
        <w:t>,</w:t>
      </w:r>
      <w:r>
        <w:rPr>
          <w:sz w:val="28"/>
          <w:lang w:eastAsia="ar-SA"/>
        </w:rPr>
        <w:t xml:space="preserve">  </w:t>
      </w:r>
      <w:r>
        <w:rPr>
          <w:sz w:val="28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Уставом сельского поселения Комсомольский, Собрание представителей сельского поселения Комсомольский муниципального района </w:t>
      </w:r>
      <w:proofErr w:type="spellStart"/>
      <w:r>
        <w:rPr>
          <w:sz w:val="28"/>
        </w:rPr>
        <w:t>Кинельский</w:t>
      </w:r>
      <w:proofErr w:type="spellEnd"/>
      <w:r w:rsidR="00AA7363">
        <w:rPr>
          <w:sz w:val="28"/>
        </w:rPr>
        <w:t xml:space="preserve"> Самарской области</w:t>
      </w:r>
      <w:r>
        <w:rPr>
          <w:sz w:val="28"/>
        </w:rPr>
        <w:t>.</w:t>
      </w:r>
    </w:p>
    <w:p w:rsidR="000837CE" w:rsidRDefault="000837CE" w:rsidP="000837CE">
      <w:pPr>
        <w:rPr>
          <w:sz w:val="28"/>
        </w:rPr>
      </w:pPr>
    </w:p>
    <w:p w:rsidR="000837CE" w:rsidRDefault="000837CE" w:rsidP="000837CE">
      <w:pPr>
        <w:shd w:val="clear" w:color="auto" w:fill="FFFFFF"/>
        <w:ind w:left="284" w:firstLine="850"/>
        <w:rPr>
          <w:b/>
          <w:bCs/>
          <w:color w:val="000000"/>
          <w:spacing w:val="-7"/>
          <w:sz w:val="28"/>
          <w:szCs w:val="28"/>
          <w:lang w:eastAsia="zh-CN"/>
        </w:rPr>
      </w:pPr>
      <w:r>
        <w:rPr>
          <w:b/>
          <w:bCs/>
          <w:color w:val="000000"/>
          <w:spacing w:val="-7"/>
          <w:sz w:val="28"/>
          <w:szCs w:val="28"/>
          <w:lang w:eastAsia="zh-CN"/>
        </w:rPr>
        <w:t xml:space="preserve">                                 РЕШИЛО:</w:t>
      </w:r>
    </w:p>
    <w:p w:rsidR="000837CE" w:rsidRPr="003703FF" w:rsidRDefault="000837CE" w:rsidP="000837CE">
      <w:pPr>
        <w:ind w:firstLine="284"/>
        <w:jc w:val="both"/>
        <w:rPr>
          <w:sz w:val="28"/>
          <w:szCs w:val="28"/>
          <w:lang w:eastAsia="zh-CN"/>
        </w:rPr>
      </w:pPr>
      <w:r w:rsidRPr="003703FF">
        <w:rPr>
          <w:sz w:val="28"/>
          <w:szCs w:val="28"/>
          <w:lang w:eastAsia="zh-CN"/>
        </w:rPr>
        <w:t>1.</w:t>
      </w:r>
      <w:r>
        <w:rPr>
          <w:sz w:val="28"/>
          <w:szCs w:val="28"/>
          <w:lang w:eastAsia="zh-CN"/>
        </w:rPr>
        <w:t xml:space="preserve"> </w:t>
      </w:r>
      <w:r w:rsidRPr="003703FF">
        <w:rPr>
          <w:sz w:val="28"/>
          <w:szCs w:val="28"/>
          <w:lang w:eastAsia="zh-CN"/>
        </w:rPr>
        <w:t>Утвердить отчёт об исполнении бюджета сельского поселения Комсомольский</w:t>
      </w:r>
      <w:r w:rsidR="001E3664">
        <w:rPr>
          <w:sz w:val="28"/>
          <w:szCs w:val="28"/>
          <w:lang w:eastAsia="zh-CN"/>
        </w:rPr>
        <w:t xml:space="preserve"> муниципального района </w:t>
      </w:r>
      <w:proofErr w:type="spellStart"/>
      <w:r w:rsidR="001E3664">
        <w:rPr>
          <w:sz w:val="28"/>
          <w:szCs w:val="28"/>
          <w:lang w:eastAsia="zh-CN"/>
        </w:rPr>
        <w:t>Кинельский</w:t>
      </w:r>
      <w:proofErr w:type="spellEnd"/>
      <w:r w:rsidR="001E3664">
        <w:rPr>
          <w:sz w:val="28"/>
          <w:szCs w:val="28"/>
          <w:lang w:eastAsia="zh-CN"/>
        </w:rPr>
        <w:t xml:space="preserve"> Самарской области</w:t>
      </w:r>
      <w:r w:rsidRPr="003703FF">
        <w:rPr>
          <w:sz w:val="28"/>
          <w:szCs w:val="28"/>
          <w:lang w:eastAsia="zh-CN"/>
        </w:rPr>
        <w:t xml:space="preserve"> за </w:t>
      </w:r>
      <w:r w:rsidR="00AA7363">
        <w:rPr>
          <w:sz w:val="28"/>
        </w:rPr>
        <w:t>202</w:t>
      </w:r>
      <w:r w:rsidR="00B735E5">
        <w:rPr>
          <w:sz w:val="28"/>
        </w:rPr>
        <w:t>4</w:t>
      </w:r>
      <w:r w:rsidRPr="003703FF">
        <w:rPr>
          <w:sz w:val="28"/>
        </w:rPr>
        <w:t xml:space="preserve"> год по доходам в сумме </w:t>
      </w:r>
      <w:r w:rsidR="00FB1A6E">
        <w:rPr>
          <w:sz w:val="28"/>
        </w:rPr>
        <w:t>68 412 069,21</w:t>
      </w:r>
      <w:r w:rsidR="00B735E5">
        <w:rPr>
          <w:sz w:val="28"/>
        </w:rPr>
        <w:t xml:space="preserve"> </w:t>
      </w:r>
      <w:r>
        <w:rPr>
          <w:color w:val="000000"/>
          <w:sz w:val="28"/>
          <w:szCs w:val="28"/>
          <w:lang w:eastAsia="zh-CN"/>
        </w:rPr>
        <w:t xml:space="preserve">рублей, </w:t>
      </w:r>
      <w:r w:rsidRPr="003703FF">
        <w:rPr>
          <w:color w:val="000000"/>
          <w:sz w:val="28"/>
          <w:szCs w:val="28"/>
          <w:lang w:eastAsia="zh-CN"/>
        </w:rPr>
        <w:t xml:space="preserve"> расходам в сумме </w:t>
      </w:r>
      <w:r w:rsidR="00FB1A6E">
        <w:rPr>
          <w:color w:val="000000"/>
          <w:sz w:val="28"/>
          <w:szCs w:val="28"/>
          <w:lang w:eastAsia="zh-CN"/>
        </w:rPr>
        <w:t>71 490 732,37</w:t>
      </w:r>
      <w:r>
        <w:rPr>
          <w:sz w:val="28"/>
          <w:szCs w:val="28"/>
          <w:lang w:eastAsia="zh-CN"/>
        </w:rPr>
        <w:t xml:space="preserve"> </w:t>
      </w:r>
      <w:r w:rsidRPr="003703FF">
        <w:rPr>
          <w:sz w:val="28"/>
          <w:szCs w:val="28"/>
          <w:lang w:eastAsia="zh-CN"/>
        </w:rPr>
        <w:t xml:space="preserve">рублей, с </w:t>
      </w:r>
      <w:r w:rsidR="00672A01">
        <w:rPr>
          <w:sz w:val="28"/>
          <w:szCs w:val="28"/>
          <w:lang w:eastAsia="zh-CN"/>
        </w:rPr>
        <w:t>дефицитом</w:t>
      </w:r>
      <w:r>
        <w:rPr>
          <w:sz w:val="28"/>
          <w:szCs w:val="28"/>
          <w:lang w:eastAsia="zh-CN"/>
        </w:rPr>
        <w:t xml:space="preserve"> </w:t>
      </w:r>
      <w:r w:rsidRPr="003703FF">
        <w:rPr>
          <w:sz w:val="28"/>
          <w:szCs w:val="28"/>
          <w:lang w:eastAsia="zh-CN"/>
        </w:rPr>
        <w:t xml:space="preserve">в сумме </w:t>
      </w:r>
      <w:r w:rsidR="000542A1">
        <w:rPr>
          <w:sz w:val="28"/>
          <w:szCs w:val="28"/>
          <w:lang w:eastAsia="zh-CN"/>
        </w:rPr>
        <w:t>3 078 663,16</w:t>
      </w:r>
      <w:r w:rsidR="00AC202E">
        <w:rPr>
          <w:sz w:val="28"/>
          <w:szCs w:val="28"/>
          <w:lang w:eastAsia="zh-CN"/>
        </w:rPr>
        <w:t xml:space="preserve"> </w:t>
      </w:r>
      <w:r w:rsidRPr="003703FF">
        <w:rPr>
          <w:sz w:val="28"/>
          <w:szCs w:val="28"/>
          <w:lang w:eastAsia="zh-CN"/>
        </w:rPr>
        <w:t>рублей.</w:t>
      </w:r>
    </w:p>
    <w:p w:rsidR="000837CE" w:rsidRPr="003703FF" w:rsidRDefault="000837CE" w:rsidP="000837CE">
      <w:pPr>
        <w:pStyle w:val="a8"/>
        <w:numPr>
          <w:ilvl w:val="0"/>
          <w:numId w:val="22"/>
        </w:numPr>
        <w:jc w:val="both"/>
        <w:rPr>
          <w:rFonts w:eastAsia="Times New Roman"/>
          <w:sz w:val="28"/>
          <w:szCs w:val="28"/>
          <w:lang w:eastAsia="zh-CN"/>
        </w:rPr>
      </w:pPr>
      <w:r w:rsidRPr="003703FF">
        <w:rPr>
          <w:rFonts w:eastAsia="Times New Roman"/>
          <w:sz w:val="28"/>
          <w:szCs w:val="28"/>
          <w:lang w:eastAsia="zh-CN"/>
        </w:rPr>
        <w:t>Утвердить следующие показатели годового отчета:</w:t>
      </w:r>
    </w:p>
    <w:p w:rsidR="000837CE" w:rsidRDefault="000837CE" w:rsidP="000837CE">
      <w:pPr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</w:t>
      </w:r>
      <w:r>
        <w:rPr>
          <w:color w:val="000000"/>
          <w:sz w:val="28"/>
          <w:szCs w:val="28"/>
          <w:lang w:eastAsia="ar-SA"/>
        </w:rPr>
        <w:t xml:space="preserve"> доходы  бюджета сельского поселения </w:t>
      </w:r>
      <w:proofErr w:type="gramStart"/>
      <w:r>
        <w:rPr>
          <w:color w:val="000000"/>
          <w:sz w:val="28"/>
          <w:szCs w:val="28"/>
          <w:lang w:eastAsia="ar-SA"/>
        </w:rPr>
        <w:t>Комсомольский</w:t>
      </w:r>
      <w:proofErr w:type="gramEnd"/>
      <w:r>
        <w:rPr>
          <w:color w:val="000000"/>
          <w:sz w:val="28"/>
          <w:szCs w:val="28"/>
          <w:lang w:eastAsia="ar-SA"/>
        </w:rPr>
        <w:t xml:space="preserve">  муниципального района </w:t>
      </w:r>
      <w:proofErr w:type="spellStart"/>
      <w:r>
        <w:rPr>
          <w:color w:val="000000"/>
          <w:sz w:val="28"/>
          <w:szCs w:val="28"/>
          <w:lang w:eastAsia="ar-SA"/>
        </w:rPr>
        <w:t>Кинельский</w:t>
      </w:r>
      <w:proofErr w:type="spellEnd"/>
      <w:r>
        <w:rPr>
          <w:color w:val="000000"/>
          <w:sz w:val="28"/>
          <w:szCs w:val="28"/>
          <w:lang w:eastAsia="ar-SA"/>
        </w:rPr>
        <w:t xml:space="preserve"> Самарской области по кодам классификации доходов бюджета согласно П</w:t>
      </w:r>
      <w:r>
        <w:rPr>
          <w:color w:val="000000"/>
          <w:sz w:val="28"/>
          <w:szCs w:val="28"/>
          <w:lang w:eastAsia="zh-CN"/>
        </w:rPr>
        <w:t>риложению 1 к  настоящему Решению;</w:t>
      </w:r>
    </w:p>
    <w:p w:rsidR="000837CE" w:rsidRDefault="000837CE" w:rsidP="000837CE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-  расходы бюджета сельского поселения Комсомольский </w:t>
      </w:r>
      <w:r>
        <w:rPr>
          <w:color w:val="000000"/>
          <w:sz w:val="28"/>
          <w:szCs w:val="28"/>
          <w:lang w:eastAsia="ar-SA"/>
        </w:rPr>
        <w:t xml:space="preserve">муниципального района </w:t>
      </w:r>
      <w:proofErr w:type="spellStart"/>
      <w:r>
        <w:rPr>
          <w:color w:val="000000"/>
          <w:sz w:val="28"/>
          <w:szCs w:val="28"/>
          <w:lang w:eastAsia="ar-SA"/>
        </w:rPr>
        <w:t>Кинельский</w:t>
      </w:r>
      <w:proofErr w:type="spellEnd"/>
      <w:r>
        <w:rPr>
          <w:color w:val="000000"/>
          <w:sz w:val="28"/>
          <w:szCs w:val="28"/>
          <w:lang w:eastAsia="ar-SA"/>
        </w:rPr>
        <w:t xml:space="preserve"> Самарской области по ведомственной структуре расходов бюджета </w:t>
      </w:r>
      <w:r>
        <w:rPr>
          <w:sz w:val="28"/>
          <w:szCs w:val="28"/>
          <w:lang w:eastAsia="zh-CN"/>
        </w:rPr>
        <w:t xml:space="preserve">сельского поселения Комсомольский </w:t>
      </w:r>
      <w:r>
        <w:rPr>
          <w:color w:val="000000"/>
          <w:sz w:val="28"/>
          <w:szCs w:val="28"/>
          <w:lang w:eastAsia="ar-SA"/>
        </w:rPr>
        <w:t xml:space="preserve">муниципального района </w:t>
      </w:r>
      <w:proofErr w:type="spellStart"/>
      <w:r>
        <w:rPr>
          <w:color w:val="000000"/>
          <w:sz w:val="28"/>
          <w:szCs w:val="28"/>
          <w:lang w:eastAsia="ar-SA"/>
        </w:rPr>
        <w:t>Кинельский</w:t>
      </w:r>
      <w:proofErr w:type="spellEnd"/>
      <w:r>
        <w:rPr>
          <w:color w:val="000000"/>
          <w:sz w:val="28"/>
          <w:szCs w:val="28"/>
          <w:lang w:eastAsia="ar-SA"/>
        </w:rPr>
        <w:t xml:space="preserve"> Самарской области согласно П</w:t>
      </w:r>
      <w:r>
        <w:rPr>
          <w:sz w:val="28"/>
          <w:szCs w:val="28"/>
          <w:lang w:eastAsia="zh-CN"/>
        </w:rPr>
        <w:t>риложению 2 к настоящему Решению;</w:t>
      </w:r>
    </w:p>
    <w:p w:rsidR="000837CE" w:rsidRDefault="000837CE" w:rsidP="000837CE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- расходы бюджета сельского поселения </w:t>
      </w:r>
      <w:proofErr w:type="gramStart"/>
      <w:r>
        <w:rPr>
          <w:sz w:val="28"/>
          <w:szCs w:val="28"/>
          <w:lang w:eastAsia="zh-CN"/>
        </w:rPr>
        <w:t>Комсомольский</w:t>
      </w:r>
      <w:proofErr w:type="gramEnd"/>
      <w:r>
        <w:rPr>
          <w:sz w:val="28"/>
          <w:szCs w:val="28"/>
          <w:lang w:eastAsia="zh-CN"/>
        </w:rPr>
        <w:t xml:space="preserve"> муниципального района </w:t>
      </w:r>
      <w:proofErr w:type="spellStart"/>
      <w:r>
        <w:rPr>
          <w:sz w:val="28"/>
          <w:szCs w:val="28"/>
          <w:lang w:eastAsia="zh-CN"/>
        </w:rPr>
        <w:t>Кинельский</w:t>
      </w:r>
      <w:proofErr w:type="spellEnd"/>
      <w:r>
        <w:rPr>
          <w:sz w:val="28"/>
          <w:szCs w:val="28"/>
          <w:lang w:eastAsia="zh-CN"/>
        </w:rPr>
        <w:t xml:space="preserve"> Самарской области  по разделам и  подразделам классификации расходов бюджета согласно Приложению 3 к настоящему Решению;</w:t>
      </w:r>
    </w:p>
    <w:p w:rsidR="000837CE" w:rsidRDefault="000837CE" w:rsidP="000837CE">
      <w:pPr>
        <w:shd w:val="clear" w:color="auto" w:fill="FFFFFF"/>
        <w:ind w:right="125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и</w:t>
      </w:r>
      <w:r>
        <w:rPr>
          <w:iCs/>
          <w:color w:val="000000"/>
          <w:sz w:val="28"/>
          <w:szCs w:val="28"/>
          <w:lang w:eastAsia="ar-SA"/>
        </w:rPr>
        <w:t xml:space="preserve">сточники финансирования дефицита бюджета сельского поселения Комсомольский муниципального района </w:t>
      </w:r>
      <w:proofErr w:type="spellStart"/>
      <w:r>
        <w:rPr>
          <w:iCs/>
          <w:color w:val="000000"/>
          <w:sz w:val="28"/>
          <w:szCs w:val="28"/>
          <w:lang w:eastAsia="ar-SA"/>
        </w:rPr>
        <w:t>Кинельский</w:t>
      </w:r>
      <w:proofErr w:type="spellEnd"/>
      <w:r>
        <w:rPr>
          <w:iCs/>
          <w:color w:val="000000"/>
          <w:sz w:val="28"/>
          <w:szCs w:val="28"/>
          <w:lang w:eastAsia="ar-SA"/>
        </w:rPr>
        <w:t xml:space="preserve"> Самарской области по кодам </w:t>
      </w:r>
      <w:proofErr w:type="gramStart"/>
      <w:r>
        <w:rPr>
          <w:iCs/>
          <w:color w:val="000000"/>
          <w:sz w:val="28"/>
          <w:szCs w:val="28"/>
          <w:lang w:eastAsia="ar-SA"/>
        </w:rPr>
        <w:t>классификации источников финансирования дефицита бюджета</w:t>
      </w:r>
      <w:proofErr w:type="gramEnd"/>
      <w:r>
        <w:rPr>
          <w:iCs/>
          <w:color w:val="000000"/>
          <w:sz w:val="28"/>
          <w:szCs w:val="28"/>
          <w:lang w:eastAsia="ar-SA"/>
        </w:rPr>
        <w:t xml:space="preserve"> согласно П</w:t>
      </w:r>
      <w:r>
        <w:rPr>
          <w:sz w:val="28"/>
          <w:szCs w:val="28"/>
          <w:lang w:eastAsia="zh-CN"/>
        </w:rPr>
        <w:t>риложению 4 к настоящему Решению.</w:t>
      </w:r>
    </w:p>
    <w:p w:rsidR="00EA470D" w:rsidRPr="00EA470D" w:rsidRDefault="00EA470D" w:rsidP="000837CE">
      <w:pPr>
        <w:shd w:val="clear" w:color="auto" w:fill="FFFFFF"/>
        <w:ind w:right="125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 xml:space="preserve">- </w:t>
      </w:r>
      <w:r w:rsidRPr="00EA470D">
        <w:rPr>
          <w:color w:val="000000"/>
          <w:sz w:val="28"/>
          <w:szCs w:val="28"/>
          <w:lang w:eastAsia="zh-CN"/>
        </w:rPr>
        <w:t xml:space="preserve">отчёт об использовании бюджетных ассигнований резервного фонда                                                                                                                                      администрации сельского поселения Комсомольский муниципального района </w:t>
      </w:r>
      <w:proofErr w:type="spellStart"/>
      <w:r w:rsidRPr="00EA470D">
        <w:rPr>
          <w:color w:val="000000"/>
          <w:sz w:val="28"/>
          <w:szCs w:val="28"/>
          <w:lang w:eastAsia="zh-CN"/>
        </w:rPr>
        <w:t>Кинельский</w:t>
      </w:r>
      <w:proofErr w:type="spellEnd"/>
      <w:r w:rsidRPr="00EA470D">
        <w:rPr>
          <w:color w:val="000000"/>
          <w:sz w:val="28"/>
          <w:szCs w:val="28"/>
          <w:lang w:eastAsia="zh-CN"/>
        </w:rPr>
        <w:t xml:space="preserve"> Самарской области за 2024 год, согласно Приложению 5 к настоящему решению.</w:t>
      </w:r>
    </w:p>
    <w:p w:rsidR="000837CE" w:rsidRDefault="000837CE" w:rsidP="000837CE">
      <w:pPr>
        <w:shd w:val="clear" w:color="auto" w:fill="FFFFFF"/>
        <w:ind w:right="125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ab/>
        <w:t xml:space="preserve">3. </w:t>
      </w:r>
      <w:r w:rsidR="00B735E5">
        <w:rPr>
          <w:sz w:val="28"/>
          <w:szCs w:val="28"/>
          <w:lang w:eastAsia="zh-CN"/>
        </w:rPr>
        <w:t xml:space="preserve">За </w:t>
      </w:r>
      <w:r>
        <w:rPr>
          <w:sz w:val="28"/>
          <w:szCs w:val="28"/>
          <w:lang w:eastAsia="zh-CN"/>
        </w:rPr>
        <w:t>202</w:t>
      </w:r>
      <w:r w:rsidR="00B735E5">
        <w:rPr>
          <w:sz w:val="28"/>
          <w:szCs w:val="28"/>
          <w:lang w:eastAsia="zh-CN"/>
        </w:rPr>
        <w:t>4</w:t>
      </w:r>
      <w:r>
        <w:rPr>
          <w:sz w:val="28"/>
          <w:szCs w:val="28"/>
          <w:lang w:eastAsia="zh-CN"/>
        </w:rPr>
        <w:t xml:space="preserve"> год</w:t>
      </w:r>
      <w:r w:rsidR="00B735E5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средств</w:t>
      </w:r>
      <w:r w:rsidR="00C175CA">
        <w:rPr>
          <w:sz w:val="28"/>
          <w:szCs w:val="28"/>
          <w:lang w:eastAsia="zh-CN"/>
        </w:rPr>
        <w:t>а</w:t>
      </w:r>
      <w:r>
        <w:rPr>
          <w:sz w:val="28"/>
          <w:szCs w:val="28"/>
          <w:lang w:eastAsia="zh-CN"/>
        </w:rPr>
        <w:t xml:space="preserve"> резервного фонда администрации сельского поселения Комсомольский муниципального района </w:t>
      </w:r>
      <w:proofErr w:type="spellStart"/>
      <w:r>
        <w:rPr>
          <w:sz w:val="28"/>
          <w:szCs w:val="28"/>
          <w:lang w:eastAsia="zh-CN"/>
        </w:rPr>
        <w:t>Кинельский</w:t>
      </w:r>
      <w:proofErr w:type="spellEnd"/>
      <w:r>
        <w:rPr>
          <w:sz w:val="28"/>
          <w:szCs w:val="28"/>
          <w:lang w:eastAsia="zh-CN"/>
        </w:rPr>
        <w:t xml:space="preserve"> Самарской области </w:t>
      </w:r>
      <w:r w:rsidR="00C175CA">
        <w:rPr>
          <w:sz w:val="28"/>
          <w:szCs w:val="28"/>
          <w:lang w:eastAsia="zh-CN"/>
        </w:rPr>
        <w:t>не использовались</w:t>
      </w:r>
      <w:r>
        <w:rPr>
          <w:sz w:val="28"/>
          <w:szCs w:val="28"/>
          <w:lang w:eastAsia="zh-CN"/>
        </w:rPr>
        <w:t>.</w:t>
      </w:r>
    </w:p>
    <w:p w:rsidR="000837CE" w:rsidRDefault="000837CE" w:rsidP="000837CE">
      <w:pPr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4. Численность муниципальных служащих сельского поселения Комсомольский составляет </w:t>
      </w:r>
      <w:r w:rsidR="00C175CA">
        <w:rPr>
          <w:sz w:val="28"/>
          <w:szCs w:val="28"/>
          <w:lang w:eastAsia="zh-CN"/>
        </w:rPr>
        <w:t>7</w:t>
      </w:r>
      <w:r>
        <w:rPr>
          <w:sz w:val="28"/>
          <w:szCs w:val="28"/>
          <w:lang w:eastAsia="zh-CN"/>
        </w:rPr>
        <w:t xml:space="preserve"> человек, затраты на их денежное содержание за </w:t>
      </w:r>
      <w:r>
        <w:rPr>
          <w:sz w:val="28"/>
        </w:rPr>
        <w:t>202</w:t>
      </w:r>
      <w:r w:rsidR="00B735E5">
        <w:rPr>
          <w:sz w:val="28"/>
        </w:rPr>
        <w:t>4</w:t>
      </w:r>
      <w:r w:rsidR="000542A1">
        <w:rPr>
          <w:sz w:val="28"/>
        </w:rPr>
        <w:t xml:space="preserve"> год</w:t>
      </w:r>
      <w:r>
        <w:rPr>
          <w:sz w:val="28"/>
          <w:szCs w:val="28"/>
          <w:lang w:eastAsia="zh-CN"/>
        </w:rPr>
        <w:t xml:space="preserve"> составили  </w:t>
      </w:r>
      <w:r w:rsidR="000542A1">
        <w:rPr>
          <w:sz w:val="28"/>
          <w:szCs w:val="28"/>
          <w:lang w:eastAsia="zh-CN"/>
        </w:rPr>
        <w:t>5 228 279,92</w:t>
      </w:r>
      <w:r>
        <w:rPr>
          <w:sz w:val="28"/>
          <w:szCs w:val="28"/>
          <w:lang w:eastAsia="zh-CN"/>
        </w:rPr>
        <w:t xml:space="preserve"> рублей. </w:t>
      </w:r>
    </w:p>
    <w:p w:rsidR="000837CE" w:rsidRDefault="000837CE" w:rsidP="000837CE">
      <w:pPr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Численность работников муниципальн</w:t>
      </w:r>
      <w:r w:rsidR="00D675A6">
        <w:rPr>
          <w:sz w:val="28"/>
          <w:szCs w:val="28"/>
          <w:lang w:eastAsia="zh-CN"/>
        </w:rPr>
        <w:t>ого</w:t>
      </w:r>
      <w:r>
        <w:rPr>
          <w:sz w:val="28"/>
          <w:szCs w:val="28"/>
          <w:lang w:eastAsia="zh-CN"/>
        </w:rPr>
        <w:t xml:space="preserve"> бюджетн</w:t>
      </w:r>
      <w:r w:rsidR="00D675A6">
        <w:rPr>
          <w:sz w:val="28"/>
          <w:szCs w:val="28"/>
          <w:lang w:eastAsia="zh-CN"/>
        </w:rPr>
        <w:t>ого</w:t>
      </w:r>
      <w:r>
        <w:rPr>
          <w:sz w:val="28"/>
          <w:szCs w:val="28"/>
          <w:lang w:eastAsia="zh-CN"/>
        </w:rPr>
        <w:t xml:space="preserve"> учреждени</w:t>
      </w:r>
      <w:r w:rsidR="00D675A6">
        <w:rPr>
          <w:sz w:val="28"/>
          <w:szCs w:val="28"/>
          <w:lang w:eastAsia="zh-CN"/>
        </w:rPr>
        <w:t>я</w:t>
      </w:r>
      <w:r>
        <w:rPr>
          <w:sz w:val="28"/>
          <w:szCs w:val="28"/>
          <w:lang w:eastAsia="zh-CN"/>
        </w:rPr>
        <w:t xml:space="preserve"> сельского посел</w:t>
      </w:r>
      <w:r w:rsidR="00D97FC3">
        <w:rPr>
          <w:sz w:val="28"/>
          <w:szCs w:val="28"/>
          <w:lang w:eastAsia="zh-CN"/>
        </w:rPr>
        <w:t>ения Комсомольский</w:t>
      </w:r>
      <w:r w:rsidR="00D97FC3" w:rsidRPr="00D97FC3">
        <w:rPr>
          <w:sz w:val="28"/>
          <w:szCs w:val="28"/>
          <w:lang w:eastAsia="zh-CN"/>
        </w:rPr>
        <w:t xml:space="preserve"> </w:t>
      </w:r>
      <w:r w:rsidR="00D97FC3">
        <w:rPr>
          <w:sz w:val="28"/>
          <w:szCs w:val="28"/>
          <w:lang w:eastAsia="zh-CN"/>
        </w:rPr>
        <w:t xml:space="preserve">муниципального района </w:t>
      </w:r>
      <w:proofErr w:type="spellStart"/>
      <w:r w:rsidR="00D97FC3">
        <w:rPr>
          <w:sz w:val="28"/>
          <w:szCs w:val="28"/>
          <w:lang w:eastAsia="zh-CN"/>
        </w:rPr>
        <w:t>Кинельский</w:t>
      </w:r>
      <w:proofErr w:type="spellEnd"/>
      <w:r w:rsidR="00D97FC3">
        <w:rPr>
          <w:sz w:val="28"/>
          <w:szCs w:val="28"/>
          <w:lang w:eastAsia="zh-CN"/>
        </w:rPr>
        <w:t xml:space="preserve"> Самарской области составляет </w:t>
      </w:r>
      <w:r w:rsidR="000542A1">
        <w:rPr>
          <w:sz w:val="28"/>
          <w:szCs w:val="28"/>
          <w:lang w:eastAsia="zh-CN"/>
        </w:rPr>
        <w:t>14</w:t>
      </w:r>
      <w:r w:rsidR="0052066C">
        <w:rPr>
          <w:sz w:val="28"/>
          <w:szCs w:val="28"/>
          <w:lang w:eastAsia="zh-CN"/>
        </w:rPr>
        <w:t xml:space="preserve"> человек</w:t>
      </w:r>
      <w:r>
        <w:rPr>
          <w:sz w:val="28"/>
          <w:szCs w:val="28"/>
          <w:lang w:eastAsia="zh-CN"/>
        </w:rPr>
        <w:t xml:space="preserve">, затраты на их денежное содержание составили   </w:t>
      </w:r>
      <w:r w:rsidR="000542A1">
        <w:rPr>
          <w:sz w:val="28"/>
          <w:szCs w:val="28"/>
          <w:lang w:eastAsia="zh-CN"/>
        </w:rPr>
        <w:t>3 658 347,80</w:t>
      </w:r>
      <w:r w:rsidR="00D97FC3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 рублей.</w:t>
      </w:r>
    </w:p>
    <w:p w:rsidR="000837CE" w:rsidRDefault="000837CE" w:rsidP="000837CE">
      <w:pPr>
        <w:ind w:firstLine="720"/>
        <w:jc w:val="both"/>
      </w:pPr>
    </w:p>
    <w:p w:rsidR="000837CE" w:rsidRDefault="000837CE" w:rsidP="000837CE">
      <w:pPr>
        <w:shd w:val="clear" w:color="auto" w:fill="FFFFFF"/>
        <w:ind w:right="1498"/>
        <w:rPr>
          <w:b/>
          <w:bCs/>
          <w:spacing w:val="-11"/>
          <w:sz w:val="28"/>
          <w:szCs w:val="28"/>
          <w:lang w:eastAsia="ar-SA"/>
        </w:rPr>
      </w:pPr>
    </w:p>
    <w:p w:rsidR="000837CE" w:rsidRDefault="000837CE" w:rsidP="000837CE">
      <w:pPr>
        <w:rPr>
          <w:sz w:val="28"/>
          <w:szCs w:val="28"/>
        </w:rPr>
      </w:pPr>
    </w:p>
    <w:p w:rsidR="000837CE" w:rsidRDefault="000837CE" w:rsidP="000837CE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представителей</w:t>
      </w:r>
    </w:p>
    <w:p w:rsidR="00D97FC3" w:rsidRDefault="000837CE" w:rsidP="000837CE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gramStart"/>
      <w:r>
        <w:rPr>
          <w:sz w:val="28"/>
          <w:szCs w:val="28"/>
        </w:rPr>
        <w:t>Комсомольский</w:t>
      </w:r>
      <w:proofErr w:type="gramEnd"/>
    </w:p>
    <w:p w:rsidR="00D97FC3" w:rsidRDefault="00D97FC3" w:rsidP="00D97FC3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</w:t>
      </w:r>
    </w:p>
    <w:p w:rsidR="000837CE" w:rsidRDefault="00D97FC3" w:rsidP="00D97FC3">
      <w:pPr>
        <w:rPr>
          <w:sz w:val="28"/>
          <w:szCs w:val="28"/>
        </w:rPr>
      </w:pPr>
      <w:r>
        <w:rPr>
          <w:sz w:val="28"/>
          <w:szCs w:val="28"/>
        </w:rPr>
        <w:t xml:space="preserve">Самарской области                                                               </w:t>
      </w:r>
      <w:r w:rsidR="000837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0837CE">
        <w:rPr>
          <w:sz w:val="28"/>
          <w:szCs w:val="28"/>
        </w:rPr>
        <w:t>Н.В. Копылова</w:t>
      </w:r>
    </w:p>
    <w:p w:rsidR="00D97FC3" w:rsidRDefault="00D97FC3" w:rsidP="000837CE">
      <w:pPr>
        <w:rPr>
          <w:sz w:val="28"/>
          <w:szCs w:val="28"/>
        </w:rPr>
      </w:pPr>
    </w:p>
    <w:p w:rsidR="000837CE" w:rsidRDefault="000837CE" w:rsidP="000837CE">
      <w:pPr>
        <w:rPr>
          <w:sz w:val="28"/>
          <w:szCs w:val="28"/>
        </w:rPr>
      </w:pPr>
    </w:p>
    <w:p w:rsidR="00672A01" w:rsidRDefault="00C67A60" w:rsidP="000837CE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0837CE" w:rsidRDefault="000837CE" w:rsidP="000837CE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gramStart"/>
      <w:r>
        <w:rPr>
          <w:sz w:val="28"/>
          <w:szCs w:val="28"/>
        </w:rPr>
        <w:t>Комсомольский</w:t>
      </w:r>
      <w:proofErr w:type="gramEnd"/>
    </w:p>
    <w:p w:rsidR="00D97FC3" w:rsidRDefault="000837CE" w:rsidP="000837CE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</w:t>
      </w:r>
    </w:p>
    <w:p w:rsidR="000837CE" w:rsidRDefault="00D97FC3" w:rsidP="000837CE">
      <w:pPr>
        <w:rPr>
          <w:sz w:val="28"/>
          <w:szCs w:val="28"/>
        </w:rPr>
      </w:pPr>
      <w:r>
        <w:rPr>
          <w:sz w:val="28"/>
          <w:szCs w:val="28"/>
        </w:rPr>
        <w:t xml:space="preserve">Самарской области                               </w:t>
      </w:r>
      <w:r w:rsidR="000837CE">
        <w:rPr>
          <w:sz w:val="28"/>
          <w:szCs w:val="28"/>
        </w:rPr>
        <w:t xml:space="preserve">                  </w:t>
      </w:r>
      <w:r w:rsidR="00672A01">
        <w:rPr>
          <w:sz w:val="28"/>
          <w:szCs w:val="28"/>
        </w:rPr>
        <w:t xml:space="preserve"> </w:t>
      </w:r>
      <w:r w:rsidR="000837CE">
        <w:rPr>
          <w:sz w:val="28"/>
          <w:szCs w:val="28"/>
        </w:rPr>
        <w:t xml:space="preserve">              </w:t>
      </w:r>
      <w:proofErr w:type="spellStart"/>
      <w:r w:rsidR="00C67A60">
        <w:rPr>
          <w:sz w:val="28"/>
          <w:szCs w:val="28"/>
        </w:rPr>
        <w:t>О.А.Деревяшкин</w:t>
      </w:r>
      <w:proofErr w:type="spellEnd"/>
    </w:p>
    <w:p w:rsidR="000837CE" w:rsidRDefault="000837CE" w:rsidP="000837CE"/>
    <w:p w:rsidR="000837CE" w:rsidRDefault="000837CE" w:rsidP="000837CE"/>
    <w:p w:rsidR="000837CE" w:rsidRDefault="000837CE" w:rsidP="000837CE"/>
    <w:p w:rsidR="000837CE" w:rsidRDefault="000837CE" w:rsidP="000837CE"/>
    <w:p w:rsidR="000837CE" w:rsidRDefault="000837CE" w:rsidP="000837CE"/>
    <w:p w:rsidR="000837CE" w:rsidRDefault="000837CE" w:rsidP="000837CE"/>
    <w:p w:rsidR="000837CE" w:rsidRDefault="000837CE" w:rsidP="000837CE"/>
    <w:p w:rsidR="000837CE" w:rsidRDefault="000837CE" w:rsidP="000837CE"/>
    <w:p w:rsidR="000837CE" w:rsidRDefault="000837CE" w:rsidP="000837CE"/>
    <w:p w:rsidR="000837CE" w:rsidRDefault="000837CE" w:rsidP="000837CE"/>
    <w:p w:rsidR="000837CE" w:rsidRDefault="000837CE" w:rsidP="000837CE"/>
    <w:p w:rsidR="000837CE" w:rsidRDefault="000837CE" w:rsidP="000837CE"/>
    <w:p w:rsidR="000837CE" w:rsidRDefault="000837CE" w:rsidP="000837CE"/>
    <w:p w:rsidR="000837CE" w:rsidRDefault="000837CE" w:rsidP="000837CE"/>
    <w:p w:rsidR="000837CE" w:rsidRDefault="000837CE" w:rsidP="000837CE"/>
    <w:p w:rsidR="000837CE" w:rsidRDefault="000837CE" w:rsidP="000837CE"/>
    <w:p w:rsidR="000837CE" w:rsidRDefault="000837CE" w:rsidP="000837CE"/>
    <w:p w:rsidR="000837CE" w:rsidRDefault="000837CE" w:rsidP="000837CE"/>
    <w:p w:rsidR="000837CE" w:rsidRDefault="000837CE" w:rsidP="000837CE"/>
    <w:p w:rsidR="000837CE" w:rsidRDefault="000837CE" w:rsidP="000837CE"/>
    <w:p w:rsidR="000837CE" w:rsidRDefault="000837CE" w:rsidP="000837CE"/>
    <w:p w:rsidR="000837CE" w:rsidRDefault="000837CE" w:rsidP="000837CE"/>
    <w:tbl>
      <w:tblPr>
        <w:tblW w:w="15561" w:type="dxa"/>
        <w:tblInd w:w="-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46"/>
        <w:gridCol w:w="6115"/>
      </w:tblGrid>
      <w:tr w:rsidR="006C2F5D" w:rsidRPr="006C2F5D" w:rsidTr="00D97FC3">
        <w:trPr>
          <w:trHeight w:val="2299"/>
        </w:trPr>
        <w:tc>
          <w:tcPr>
            <w:tcW w:w="9446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C2F5D" w:rsidRPr="006C2F5D" w:rsidRDefault="006C2F5D" w:rsidP="00920B18">
            <w:pPr>
              <w:keepNext/>
              <w:keepLines/>
              <w:spacing w:before="200"/>
              <w:jc w:val="right"/>
              <w:outlineLvl w:val="1"/>
              <w:rPr>
                <w:rFonts w:eastAsiaTheme="majorEastAsia"/>
                <w:bCs/>
              </w:rPr>
            </w:pPr>
            <w:r w:rsidRPr="006C2F5D">
              <w:rPr>
                <w:rFonts w:eastAsia="Calibri"/>
                <w:bCs/>
              </w:rPr>
              <w:lastRenderedPageBreak/>
              <w:t>Приложение №1</w:t>
            </w:r>
          </w:p>
          <w:p w:rsidR="00D675A6" w:rsidRPr="001A0199" w:rsidRDefault="00F53D83" w:rsidP="00D675A6">
            <w:pPr>
              <w:pStyle w:val="Standarduser"/>
              <w:shd w:val="clear" w:color="auto" w:fill="FFFFFF"/>
              <w:spacing w:line="230" w:lineRule="exact"/>
              <w:ind w:right="-1"/>
              <w:jc w:val="right"/>
              <w:rPr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к</w:t>
            </w:r>
            <w:r w:rsidR="00C67A60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 w:rsidR="00D675A6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Решени</w:t>
            </w:r>
            <w:r>
              <w:rPr>
                <w:rFonts w:eastAsia="Times New Roman" w:cs="Times New Roman"/>
                <w:sz w:val="20"/>
                <w:szCs w:val="20"/>
                <w:lang w:val="ru-RU"/>
              </w:rPr>
              <w:t xml:space="preserve">ю </w:t>
            </w:r>
            <w:r w:rsidR="00D675A6">
              <w:rPr>
                <w:rFonts w:eastAsia="Times New Roman" w:cs="Times New Roman"/>
                <w:sz w:val="20"/>
                <w:szCs w:val="20"/>
                <w:lang w:val="ru-RU"/>
              </w:rPr>
              <w:t>Собрания представителей</w:t>
            </w:r>
          </w:p>
          <w:p w:rsidR="00D675A6" w:rsidRDefault="00D675A6" w:rsidP="00D675A6">
            <w:pPr>
              <w:pStyle w:val="Standarduser"/>
              <w:shd w:val="clear" w:color="auto" w:fill="FFFFFF"/>
              <w:spacing w:line="230" w:lineRule="exact"/>
              <w:ind w:right="-1"/>
              <w:jc w:val="right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 xml:space="preserve">сельского поселения 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val="ru-RU"/>
              </w:rPr>
              <w:t>Комсомольский</w:t>
            </w:r>
            <w:proofErr w:type="gramEnd"/>
          </w:p>
          <w:p w:rsidR="00D675A6" w:rsidRDefault="00D675A6" w:rsidP="00D675A6">
            <w:pPr>
              <w:pStyle w:val="Standarduser"/>
              <w:shd w:val="clear" w:color="auto" w:fill="FFFFFF"/>
              <w:spacing w:line="230" w:lineRule="exact"/>
              <w:ind w:right="-1"/>
              <w:jc w:val="right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 xml:space="preserve">муниципального района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ru-RU"/>
              </w:rPr>
              <w:t>Кинельский</w:t>
            </w:r>
            <w:proofErr w:type="spellEnd"/>
          </w:p>
          <w:p w:rsidR="00D675A6" w:rsidRDefault="00D675A6" w:rsidP="00D675A6">
            <w:pPr>
              <w:pStyle w:val="Standarduser"/>
              <w:shd w:val="clear" w:color="auto" w:fill="FFFFFF"/>
              <w:spacing w:line="230" w:lineRule="exact"/>
              <w:ind w:right="-1"/>
              <w:jc w:val="right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Самарской области "Об исполнении</w:t>
            </w:r>
          </w:p>
          <w:p w:rsidR="00D675A6" w:rsidRDefault="00D675A6" w:rsidP="00D675A6">
            <w:pPr>
              <w:pStyle w:val="Standarduser"/>
              <w:shd w:val="clear" w:color="auto" w:fill="FFFFFF"/>
              <w:spacing w:line="230" w:lineRule="exact"/>
              <w:ind w:right="-1"/>
              <w:jc w:val="right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 xml:space="preserve">бюджета сельского поселения 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val="ru-RU"/>
              </w:rPr>
              <w:t>Комсомольский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 </w:t>
            </w:r>
          </w:p>
          <w:p w:rsidR="00D675A6" w:rsidRDefault="00D675A6" w:rsidP="00D675A6">
            <w:pPr>
              <w:pStyle w:val="Standarduser"/>
              <w:shd w:val="clear" w:color="auto" w:fill="FFFFFF"/>
              <w:spacing w:line="230" w:lineRule="exact"/>
              <w:ind w:right="-1"/>
              <w:jc w:val="right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 xml:space="preserve">муниципального района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ru-RU"/>
              </w:rPr>
              <w:t>Кинельский</w:t>
            </w:r>
            <w:proofErr w:type="spellEnd"/>
          </w:p>
          <w:p w:rsidR="00D675A6" w:rsidRDefault="00D675A6" w:rsidP="00D675A6">
            <w:pPr>
              <w:pStyle w:val="Standarduser"/>
              <w:shd w:val="clear" w:color="auto" w:fill="FFFFFF"/>
              <w:spacing w:line="230" w:lineRule="exact"/>
              <w:ind w:right="-1"/>
              <w:jc w:val="right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 xml:space="preserve">Самарской области за </w:t>
            </w:r>
            <w:r w:rsidR="00C67A60">
              <w:rPr>
                <w:rFonts w:eastAsia="Times New Roman" w:cs="Times New Roman"/>
                <w:sz w:val="20"/>
                <w:szCs w:val="20"/>
                <w:lang w:val="ru-RU"/>
              </w:rPr>
              <w:t>2024 год</w:t>
            </w:r>
            <w:r>
              <w:rPr>
                <w:rFonts w:eastAsia="Times New Roman" w:cs="Times New Roman"/>
                <w:sz w:val="20"/>
                <w:szCs w:val="20"/>
                <w:lang w:val="ru-RU"/>
              </w:rPr>
              <w:t>"</w:t>
            </w:r>
          </w:p>
          <w:p w:rsidR="006C2F5D" w:rsidRDefault="00D675A6" w:rsidP="00D675A6">
            <w:pPr>
              <w:widowControl w:val="0"/>
              <w:suppressAutoHyphens/>
              <w:autoSpaceDE w:val="0"/>
              <w:autoSpaceDN w:val="0"/>
              <w:jc w:val="right"/>
              <w:textAlignment w:val="baseline"/>
            </w:pPr>
            <w:r>
              <w:t xml:space="preserve">№ </w:t>
            </w:r>
            <w:r w:rsidR="00F53D83">
              <w:t>364</w:t>
            </w:r>
            <w:r>
              <w:t xml:space="preserve"> от </w:t>
            </w:r>
            <w:r w:rsidR="00F53D83">
              <w:t>17.04.2025</w:t>
            </w:r>
            <w:r w:rsidR="00C67A60">
              <w:t xml:space="preserve"> год</w:t>
            </w:r>
          </w:p>
          <w:p w:rsidR="00D675A6" w:rsidRPr="006C2F5D" w:rsidRDefault="00D675A6" w:rsidP="00D675A6">
            <w:pPr>
              <w:widowControl w:val="0"/>
              <w:suppressAutoHyphens/>
              <w:autoSpaceDE w:val="0"/>
              <w:autoSpaceDN w:val="0"/>
              <w:jc w:val="righ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zh-CN" w:bidi="en-US"/>
              </w:rPr>
            </w:pPr>
          </w:p>
          <w:p w:rsidR="006C2F5D" w:rsidRPr="006C2F5D" w:rsidRDefault="006C2F5D" w:rsidP="006C2F5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4"/>
                <w:szCs w:val="24"/>
                <w:lang w:eastAsia="zh-CN" w:bidi="en-US"/>
              </w:rPr>
            </w:pPr>
            <w:r w:rsidRPr="006C2F5D">
              <w:rPr>
                <w:rFonts w:eastAsia="Andale Sans UI" w:cs="Tahoma"/>
                <w:b/>
                <w:kern w:val="3"/>
                <w:sz w:val="24"/>
                <w:szCs w:val="24"/>
                <w:lang w:eastAsia="zh-CN" w:bidi="en-US"/>
              </w:rPr>
              <w:t xml:space="preserve">Доходы бюджета сельского поселения </w:t>
            </w:r>
            <w:proofErr w:type="gramStart"/>
            <w:r w:rsidRPr="006C2F5D">
              <w:rPr>
                <w:rFonts w:eastAsia="Andale Sans UI" w:cs="Tahoma"/>
                <w:b/>
                <w:kern w:val="3"/>
                <w:sz w:val="24"/>
                <w:szCs w:val="24"/>
                <w:lang w:eastAsia="zh-CN" w:bidi="en-US"/>
              </w:rPr>
              <w:t>Комсомольский</w:t>
            </w:r>
            <w:proofErr w:type="gramEnd"/>
            <w:r w:rsidRPr="006C2F5D">
              <w:rPr>
                <w:rFonts w:eastAsia="Andale Sans UI" w:cs="Tahoma"/>
                <w:b/>
                <w:kern w:val="3"/>
                <w:sz w:val="24"/>
                <w:szCs w:val="24"/>
                <w:lang w:eastAsia="zh-CN" w:bidi="en-US"/>
              </w:rPr>
              <w:t xml:space="preserve"> </w:t>
            </w:r>
          </w:p>
          <w:p w:rsidR="006C2F5D" w:rsidRPr="006C2F5D" w:rsidRDefault="006C2F5D" w:rsidP="006C2F5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4"/>
                <w:szCs w:val="24"/>
                <w:lang w:eastAsia="zh-CN" w:bidi="en-US"/>
              </w:rPr>
            </w:pPr>
            <w:r w:rsidRPr="006C2F5D">
              <w:rPr>
                <w:rFonts w:eastAsia="Andale Sans UI" w:cs="Tahoma"/>
                <w:b/>
                <w:kern w:val="3"/>
                <w:sz w:val="24"/>
                <w:szCs w:val="24"/>
                <w:lang w:eastAsia="zh-CN" w:bidi="en-US"/>
              </w:rPr>
              <w:t xml:space="preserve">муниципального района </w:t>
            </w:r>
            <w:proofErr w:type="spellStart"/>
            <w:r w:rsidRPr="006C2F5D">
              <w:rPr>
                <w:rFonts w:eastAsia="Andale Sans UI" w:cs="Tahoma"/>
                <w:b/>
                <w:kern w:val="3"/>
                <w:sz w:val="24"/>
                <w:szCs w:val="24"/>
                <w:lang w:eastAsia="zh-CN" w:bidi="en-US"/>
              </w:rPr>
              <w:t>Кинельский</w:t>
            </w:r>
            <w:proofErr w:type="spellEnd"/>
            <w:r w:rsidRPr="006C2F5D">
              <w:rPr>
                <w:rFonts w:eastAsia="Andale Sans UI" w:cs="Tahoma"/>
                <w:b/>
                <w:kern w:val="3"/>
                <w:sz w:val="24"/>
                <w:szCs w:val="24"/>
                <w:lang w:eastAsia="zh-CN" w:bidi="en-US"/>
              </w:rPr>
              <w:t xml:space="preserve"> Самарской области</w:t>
            </w:r>
          </w:p>
          <w:p w:rsidR="006C2F5D" w:rsidRPr="006C2F5D" w:rsidRDefault="006C2F5D" w:rsidP="00C67A6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4"/>
                <w:szCs w:val="24"/>
                <w:lang w:eastAsia="zh-CN" w:bidi="en-US"/>
              </w:rPr>
            </w:pPr>
            <w:r w:rsidRPr="006C2F5D">
              <w:rPr>
                <w:rFonts w:eastAsia="Andale Sans UI" w:cs="Tahoma"/>
                <w:b/>
                <w:kern w:val="3"/>
                <w:sz w:val="24"/>
                <w:szCs w:val="24"/>
                <w:lang w:eastAsia="zh-CN" w:bidi="en-US"/>
              </w:rPr>
              <w:t>по кодам класс</w:t>
            </w:r>
            <w:r w:rsidR="00C72539">
              <w:rPr>
                <w:rFonts w:eastAsia="Andale Sans UI" w:cs="Tahoma"/>
                <w:b/>
                <w:kern w:val="3"/>
                <w:sz w:val="24"/>
                <w:szCs w:val="24"/>
                <w:lang w:eastAsia="zh-CN" w:bidi="en-US"/>
              </w:rPr>
              <w:t xml:space="preserve">ификации доходов бюджета за </w:t>
            </w:r>
            <w:r w:rsidR="00EB51BE">
              <w:rPr>
                <w:rFonts w:eastAsia="Andale Sans UI" w:cs="Tahoma"/>
                <w:b/>
                <w:kern w:val="3"/>
                <w:sz w:val="24"/>
                <w:szCs w:val="24"/>
                <w:lang w:eastAsia="zh-CN" w:bidi="en-US"/>
              </w:rPr>
              <w:t>2024</w:t>
            </w:r>
            <w:r w:rsidRPr="006C2F5D">
              <w:rPr>
                <w:rFonts w:eastAsia="Andale Sans UI" w:cs="Tahoma"/>
                <w:b/>
                <w:kern w:val="3"/>
                <w:sz w:val="24"/>
                <w:szCs w:val="24"/>
                <w:lang w:eastAsia="zh-CN" w:bidi="en-US"/>
              </w:rPr>
              <w:t xml:space="preserve"> год</w:t>
            </w:r>
          </w:p>
        </w:tc>
        <w:tc>
          <w:tcPr>
            <w:tcW w:w="611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2F5D" w:rsidRPr="006C2F5D" w:rsidRDefault="006C2F5D" w:rsidP="006C2F5D">
            <w:pPr>
              <w:widowControl w:val="0"/>
              <w:suppressAutoHyphens/>
              <w:autoSpaceDE w:val="0"/>
              <w:autoSpaceDN w:val="0"/>
              <w:snapToGrid w:val="0"/>
              <w:jc w:val="both"/>
              <w:textAlignment w:val="baseline"/>
              <w:rPr>
                <w:rFonts w:eastAsia="Calibri" w:cs="Tahoma"/>
                <w:color w:val="000000"/>
                <w:kern w:val="3"/>
                <w:lang w:eastAsia="zh-CN" w:bidi="en-US"/>
              </w:rPr>
            </w:pPr>
          </w:p>
          <w:p w:rsidR="006C2F5D" w:rsidRPr="006C2F5D" w:rsidRDefault="006C2F5D" w:rsidP="006C2F5D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eastAsia="Calibri" w:cs="Tahoma"/>
                <w:color w:val="000000"/>
                <w:kern w:val="3"/>
                <w:lang w:eastAsia="zh-CN" w:bidi="en-US"/>
              </w:rPr>
            </w:pPr>
          </w:p>
          <w:p w:rsidR="006C2F5D" w:rsidRPr="006C2F5D" w:rsidRDefault="006C2F5D" w:rsidP="006C2F5D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eastAsia="Calibri" w:cs="Tahoma"/>
                <w:color w:val="000000"/>
                <w:kern w:val="3"/>
                <w:lang w:eastAsia="zh-CN" w:bidi="en-US"/>
              </w:rPr>
            </w:pPr>
          </w:p>
          <w:p w:rsidR="006C2F5D" w:rsidRPr="006C2F5D" w:rsidRDefault="006C2F5D" w:rsidP="006C2F5D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eastAsia="Calibri" w:cs="Tahoma"/>
                <w:color w:val="000000"/>
                <w:kern w:val="3"/>
                <w:lang w:eastAsia="zh-CN" w:bidi="en-US"/>
              </w:rPr>
            </w:pPr>
          </w:p>
        </w:tc>
      </w:tr>
    </w:tbl>
    <w:p w:rsidR="006C2F5D" w:rsidRPr="006C2F5D" w:rsidRDefault="006C2F5D" w:rsidP="006C2F5D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color w:val="000000"/>
          <w:kern w:val="3"/>
          <w:lang w:eastAsia="ar-SA" w:bidi="en-US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4110"/>
        <w:gridCol w:w="1276"/>
        <w:gridCol w:w="1276"/>
      </w:tblGrid>
      <w:tr w:rsidR="006C2F5D" w:rsidRPr="006C2F5D" w:rsidTr="006C2F5D">
        <w:trPr>
          <w:trHeight w:val="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5D" w:rsidRPr="006C2F5D" w:rsidRDefault="006C2F5D" w:rsidP="006C2F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2F5D">
              <w:rPr>
                <w:b/>
                <w:bCs/>
                <w:color w:val="000000"/>
                <w:sz w:val="16"/>
                <w:szCs w:val="16"/>
              </w:rPr>
              <w:t>Код</w:t>
            </w:r>
          </w:p>
          <w:p w:rsidR="006C2F5D" w:rsidRPr="006C2F5D" w:rsidRDefault="006C2F5D" w:rsidP="006C2F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2F5D">
              <w:rPr>
                <w:b/>
                <w:bCs/>
                <w:color w:val="000000"/>
                <w:sz w:val="16"/>
                <w:szCs w:val="16"/>
              </w:rPr>
              <w:t>главного администратора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5D" w:rsidRPr="006C2F5D" w:rsidRDefault="006C2F5D" w:rsidP="006C2F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2F5D">
              <w:rPr>
                <w:b/>
                <w:bCs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5D" w:rsidRPr="006C2F5D" w:rsidRDefault="006C2F5D" w:rsidP="006C2F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2F5D">
              <w:rPr>
                <w:b/>
                <w:bCs/>
                <w:color w:val="000000"/>
                <w:sz w:val="16"/>
                <w:szCs w:val="16"/>
              </w:rPr>
              <w:t>Наименование источника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5D" w:rsidRPr="006C2F5D" w:rsidRDefault="006C2F5D" w:rsidP="006C2F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2F5D">
              <w:rPr>
                <w:b/>
                <w:bCs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5D" w:rsidRPr="006C2F5D" w:rsidRDefault="006C2F5D" w:rsidP="006C2F5D">
            <w:pPr>
              <w:jc w:val="center"/>
              <w:rPr>
                <w:color w:val="000000"/>
                <w:sz w:val="24"/>
                <w:szCs w:val="24"/>
              </w:rPr>
            </w:pPr>
            <w:r w:rsidRPr="006C2F5D">
              <w:rPr>
                <w:b/>
                <w:bCs/>
                <w:color w:val="000000"/>
                <w:sz w:val="16"/>
                <w:szCs w:val="16"/>
              </w:rPr>
              <w:t>В том числе за счет средств областного бюджета</w:t>
            </w:r>
          </w:p>
        </w:tc>
      </w:tr>
      <w:tr w:rsidR="00C72539" w:rsidRPr="006C2F5D" w:rsidTr="00D97FC3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39" w:rsidRPr="006C2F5D" w:rsidRDefault="00C72539" w:rsidP="006C2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2F5D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39" w:rsidRPr="006C2F5D" w:rsidRDefault="00C72539" w:rsidP="006C2F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C2F5D">
              <w:rPr>
                <w:b/>
                <w:bCs/>
                <w:color w:val="000000"/>
                <w:sz w:val="18"/>
                <w:szCs w:val="18"/>
              </w:rPr>
              <w:t>000 0000000 0000 000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39" w:rsidRPr="006C2F5D" w:rsidRDefault="00C72539" w:rsidP="006C2F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C2F5D">
              <w:rPr>
                <w:b/>
                <w:bCs/>
                <w:color w:val="000000"/>
                <w:sz w:val="18"/>
                <w:szCs w:val="18"/>
              </w:rPr>
              <w:t>Управление Федерального казначейства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39" w:rsidRDefault="00CA2B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5 666 140,20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39" w:rsidRPr="006C2F5D" w:rsidRDefault="00C72539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6C2F5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72539" w:rsidRPr="006C2F5D" w:rsidTr="00D97FC3">
        <w:trPr>
          <w:trHeight w:val="303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39" w:rsidRPr="0052066C" w:rsidRDefault="00C72539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1 03 02231 01 0000 110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539" w:rsidRPr="0052066C" w:rsidRDefault="00C72539" w:rsidP="006C2F5D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52066C">
              <w:rPr>
                <w:color w:val="000000"/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 </w:t>
            </w:r>
            <w:r w:rsidRPr="0052066C">
              <w:rPr>
                <w:rFonts w:eastAsiaTheme="minorHAnsi"/>
                <w:sz w:val="18"/>
                <w:szCs w:val="18"/>
                <w:lang w:eastAsia="en-US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  <w:proofErr w:type="gramEnd"/>
          </w:p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539" w:rsidRPr="0052066C" w:rsidRDefault="00CA2B9E" w:rsidP="00C725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2 927 330,46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539" w:rsidRPr="0052066C" w:rsidRDefault="00C72539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72539" w:rsidRPr="006C2F5D" w:rsidTr="00D97FC3">
        <w:trPr>
          <w:trHeight w:val="30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</w:tr>
      <w:tr w:rsidR="00C72539" w:rsidRPr="006C2F5D" w:rsidTr="00D97FC3">
        <w:trPr>
          <w:trHeight w:val="30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</w:tr>
      <w:tr w:rsidR="00C72539" w:rsidRPr="006C2F5D" w:rsidTr="00D97FC3">
        <w:trPr>
          <w:trHeight w:val="10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</w:tr>
      <w:tr w:rsidR="00C72539" w:rsidRPr="006C2F5D" w:rsidTr="00D97FC3">
        <w:trPr>
          <w:trHeight w:val="303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39" w:rsidRPr="0052066C" w:rsidRDefault="00C72539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1 03 02241 01 0000 110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539" w:rsidRPr="0052066C" w:rsidRDefault="00C72539" w:rsidP="006C2F5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52066C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2066C">
              <w:rPr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52066C">
              <w:rPr>
                <w:color w:val="000000"/>
                <w:sz w:val="18"/>
                <w:szCs w:val="18"/>
              </w:rPr>
              <w:t xml:space="preserve"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 </w:t>
            </w:r>
            <w:r w:rsidRPr="0052066C">
              <w:rPr>
                <w:rFonts w:eastAsiaTheme="minorHAnsi"/>
                <w:sz w:val="18"/>
                <w:szCs w:val="18"/>
                <w:lang w:eastAsia="en-US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539" w:rsidRPr="0052066C" w:rsidRDefault="00CA2B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16 913,73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539" w:rsidRPr="0052066C" w:rsidRDefault="00C72539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72539" w:rsidRPr="006C2F5D" w:rsidTr="00D97FC3">
        <w:trPr>
          <w:trHeight w:val="30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</w:tr>
      <w:tr w:rsidR="00C72539" w:rsidRPr="006C2F5D" w:rsidTr="00D97FC3">
        <w:trPr>
          <w:trHeight w:val="30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</w:tr>
      <w:tr w:rsidR="00C72539" w:rsidRPr="006C2F5D" w:rsidTr="00D97FC3">
        <w:trPr>
          <w:trHeight w:val="30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</w:tr>
      <w:tr w:rsidR="00C72539" w:rsidRPr="006C2F5D" w:rsidTr="00D97FC3">
        <w:trPr>
          <w:trHeight w:val="11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</w:tr>
      <w:tr w:rsidR="00C72539" w:rsidRPr="006C2F5D" w:rsidTr="00D97FC3">
        <w:trPr>
          <w:trHeight w:val="303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39" w:rsidRPr="0052066C" w:rsidRDefault="00C72539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1 03 02251 01 0000 110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539" w:rsidRPr="0052066C" w:rsidRDefault="00C72539" w:rsidP="006C2F5D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52066C">
              <w:rPr>
                <w:color w:val="000000"/>
                <w:sz w:val="18"/>
                <w:szCs w:val="18"/>
              </w:rPr>
              <w:t xml:space="preserve"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 </w:t>
            </w:r>
            <w:r w:rsidRPr="0052066C">
              <w:rPr>
                <w:rFonts w:eastAsiaTheme="minorHAnsi"/>
                <w:sz w:val="18"/>
                <w:szCs w:val="18"/>
                <w:lang w:eastAsia="en-US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  <w:proofErr w:type="gramEnd"/>
          </w:p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539" w:rsidRPr="0052066C" w:rsidRDefault="00CA2B9E" w:rsidP="00C725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3 040 532,08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539" w:rsidRPr="0052066C" w:rsidRDefault="00C72539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72539" w:rsidRPr="006C2F5D" w:rsidTr="00D97FC3">
        <w:trPr>
          <w:trHeight w:val="30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</w:tr>
      <w:tr w:rsidR="00C72539" w:rsidRPr="006C2F5D" w:rsidTr="00D97FC3">
        <w:trPr>
          <w:trHeight w:val="30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</w:tr>
      <w:tr w:rsidR="00C72539" w:rsidRPr="006C2F5D" w:rsidTr="00D97FC3">
        <w:trPr>
          <w:trHeight w:val="30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</w:tr>
      <w:tr w:rsidR="00C72539" w:rsidRPr="006C2F5D" w:rsidTr="00D97FC3">
        <w:trPr>
          <w:trHeight w:val="303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39" w:rsidRPr="0052066C" w:rsidRDefault="00C72539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1 03 02261 01 0000 110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539" w:rsidRPr="0052066C" w:rsidRDefault="00C72539" w:rsidP="006C2F5D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52066C">
              <w:rPr>
                <w:color w:val="000000"/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 </w:t>
            </w:r>
            <w:r w:rsidRPr="0052066C">
              <w:rPr>
                <w:rFonts w:eastAsiaTheme="minorHAnsi"/>
                <w:sz w:val="18"/>
                <w:szCs w:val="18"/>
                <w:lang w:eastAsia="en-US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  <w:proofErr w:type="gramEnd"/>
          </w:p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539" w:rsidRPr="0052066C" w:rsidRDefault="00CA2B9E" w:rsidP="00F741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-318 636,07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539" w:rsidRPr="0052066C" w:rsidRDefault="00C72539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C2F5D" w:rsidRPr="006C2F5D" w:rsidTr="00D97FC3">
        <w:trPr>
          <w:trHeight w:val="30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</w:tr>
      <w:tr w:rsidR="006C2F5D" w:rsidRPr="006C2F5D" w:rsidTr="00D97FC3">
        <w:trPr>
          <w:trHeight w:val="30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</w:tr>
      <w:tr w:rsidR="006C2F5D" w:rsidRPr="006C2F5D" w:rsidTr="00D97FC3">
        <w:trPr>
          <w:trHeight w:val="30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</w:tr>
      <w:tr w:rsidR="006C2F5D" w:rsidRPr="006C2F5D" w:rsidTr="00D97FC3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52066C">
              <w:rPr>
                <w:b/>
                <w:bCs/>
                <w:color w:val="333333"/>
                <w:sz w:val="18"/>
                <w:szCs w:val="18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5D" w:rsidRPr="0052066C" w:rsidRDefault="006C2F5D" w:rsidP="006C2F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2066C">
              <w:rPr>
                <w:b/>
                <w:bCs/>
                <w:color w:val="000000"/>
                <w:sz w:val="18"/>
                <w:szCs w:val="18"/>
              </w:rPr>
              <w:t>0 00 00000 00 0000 000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5D" w:rsidRPr="0052066C" w:rsidRDefault="006C2F5D" w:rsidP="006C2F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2066C">
              <w:rPr>
                <w:b/>
                <w:bCs/>
                <w:color w:val="000000"/>
                <w:sz w:val="18"/>
                <w:szCs w:val="18"/>
              </w:rPr>
              <w:t>Федеральная налоговая служба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5D" w:rsidRPr="0052066C" w:rsidRDefault="00CA2B9E" w:rsidP="006C2F5D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>
              <w:rPr>
                <w:b/>
                <w:bCs/>
                <w:color w:val="333333"/>
                <w:sz w:val="18"/>
                <w:szCs w:val="18"/>
              </w:rPr>
              <w:t>12 589 187,39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C2F5D" w:rsidRPr="006C2F5D" w:rsidTr="00D97FC3">
        <w:trPr>
          <w:trHeight w:val="303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lastRenderedPageBreak/>
              <w:t>182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1 01 02010 01 0000 100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</w:t>
            </w:r>
            <w:r w:rsidRPr="0052066C">
              <w:rPr>
                <w:rFonts w:eastAsiaTheme="minorHAnsi"/>
                <w:sz w:val="18"/>
                <w:szCs w:val="18"/>
                <w:lang w:eastAsia="en-US"/>
              </w:rPr>
              <w:t xml:space="preserve"> а также доходов от долевого участия в организации, полученных в виде дивидендов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CA2B9E" w:rsidP="006C2F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5 270 768,91</w:t>
            </w:r>
            <w:r w:rsidR="00CC5F7F" w:rsidRPr="0052066C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C2F5D" w:rsidRPr="006C2F5D" w:rsidTr="00D97FC3">
        <w:trPr>
          <w:trHeight w:val="30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</w:tr>
      <w:tr w:rsidR="006C2F5D" w:rsidRPr="006C2F5D" w:rsidTr="00D97FC3">
        <w:trPr>
          <w:trHeight w:val="30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</w:tr>
      <w:tr w:rsidR="006C2F5D" w:rsidRPr="006C2F5D" w:rsidTr="00D97FC3">
        <w:trPr>
          <w:trHeight w:val="30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</w:tr>
      <w:tr w:rsidR="006C2F5D" w:rsidRPr="006C2F5D" w:rsidTr="00D97FC3">
        <w:trPr>
          <w:trHeight w:val="58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</w:tr>
      <w:tr w:rsidR="006C2F5D" w:rsidRPr="006C2F5D" w:rsidTr="00D97FC3">
        <w:trPr>
          <w:trHeight w:val="3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1 05 03010 01 0000 110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Единый сельскохозяйственный 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CA2B9E" w:rsidP="00CC5F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133 518,00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C2F5D" w:rsidRPr="006C2F5D" w:rsidTr="00D97FC3">
        <w:trPr>
          <w:trHeight w:val="364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1 06 01030 10 0000 110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CA2B9E" w:rsidP="006C2F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2 773 810,04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C2F5D" w:rsidRPr="006C2F5D" w:rsidTr="00D97FC3">
        <w:trPr>
          <w:trHeight w:val="30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</w:tr>
      <w:tr w:rsidR="006C2F5D" w:rsidRPr="006C2F5D" w:rsidTr="00D97FC3">
        <w:trPr>
          <w:trHeight w:val="6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1 06 06033 10 0000 110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CA2B9E" w:rsidP="006C2F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1 406 369,86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C2F5D" w:rsidRPr="006C2F5D" w:rsidTr="00D97FC3">
        <w:trPr>
          <w:trHeight w:val="6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1 06 06043 10 0000 110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5D" w:rsidRPr="0052066C" w:rsidRDefault="00CA2B9E" w:rsidP="006C2F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3 004 720,58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C2F5D" w:rsidRPr="006C2F5D" w:rsidTr="00D97FC3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5D" w:rsidRPr="0052066C" w:rsidRDefault="006C2F5D" w:rsidP="006C2F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2066C">
              <w:rPr>
                <w:b/>
                <w:bCs/>
                <w:color w:val="000000"/>
                <w:sz w:val="18"/>
                <w:szCs w:val="18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5D" w:rsidRPr="0052066C" w:rsidRDefault="005A6646" w:rsidP="005A664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4 005 961,99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A2B9E" w:rsidRPr="006C2F5D" w:rsidTr="00D97FC3">
        <w:trPr>
          <w:trHeight w:val="11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B9E" w:rsidRPr="0052066C" w:rsidRDefault="00CA2B9E" w:rsidP="00E128F6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B9E" w:rsidRPr="0052066C" w:rsidRDefault="00CA2B9E" w:rsidP="00E128F6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1 08 04020 01 0000 110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B9E" w:rsidRPr="0052066C" w:rsidRDefault="00CA2B9E" w:rsidP="00E128F6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B9E" w:rsidRPr="0052066C" w:rsidRDefault="00CA2B9E" w:rsidP="00E128F6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0,0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B9E" w:rsidRPr="0052066C" w:rsidRDefault="00CA2B9E" w:rsidP="00E128F6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F3BE6" w:rsidRPr="006C2F5D" w:rsidTr="00D97FC3">
        <w:trPr>
          <w:trHeight w:val="11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BE6" w:rsidRPr="0052066C" w:rsidRDefault="00BF3BE6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 xml:space="preserve">295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BE6" w:rsidRPr="0052066C" w:rsidRDefault="00BF3BE6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1 11 05025 10 0000 120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BE6" w:rsidRPr="0052066C" w:rsidRDefault="00BF3BE6" w:rsidP="006C2F5D">
            <w:pPr>
              <w:rPr>
                <w:color w:val="000000"/>
                <w:sz w:val="18"/>
                <w:szCs w:val="18"/>
              </w:rPr>
            </w:pPr>
            <w:proofErr w:type="gramStart"/>
            <w:r w:rsidRPr="0052066C">
              <w:rPr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BE6" w:rsidRPr="0052066C" w:rsidRDefault="00E128F6" w:rsidP="006C2F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313 801,71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BE6" w:rsidRPr="0052066C" w:rsidRDefault="00BF3BE6" w:rsidP="006C2F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C2F5D" w:rsidRPr="006C2F5D" w:rsidTr="00D97FC3">
        <w:trPr>
          <w:trHeight w:val="11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1 11 05035 10 0000 120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B61B1" w:rsidP="006C2F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2 492 864,22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C2F5D" w:rsidRPr="006C2F5D" w:rsidTr="00D97FC3">
        <w:trPr>
          <w:trHeight w:val="6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1 13 02065 10 0000 130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B61B1" w:rsidP="006C2F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161 998,28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C2F5D" w:rsidRPr="006C2F5D" w:rsidTr="00D97FC3">
        <w:trPr>
          <w:trHeight w:val="16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1 14 02052 10 0000 410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9E55B8" w:rsidP="006C2F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335 600,00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066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0461C" w:rsidRPr="006C2F5D" w:rsidTr="00D97FC3">
        <w:trPr>
          <w:trHeight w:val="16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1C" w:rsidRPr="0052066C" w:rsidRDefault="0020461C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 xml:space="preserve">295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1C" w:rsidRPr="0052066C" w:rsidRDefault="0020461C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1 14 02053 10 0000 410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1C" w:rsidRPr="0052066C" w:rsidRDefault="0020461C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1C" w:rsidRPr="0052066C" w:rsidRDefault="006B61B1" w:rsidP="006C2F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53 256,60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1C" w:rsidRPr="0052066C" w:rsidRDefault="0020461C" w:rsidP="006C2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C2F5D" w:rsidRPr="006C2F5D" w:rsidTr="00D97FC3">
        <w:trPr>
          <w:trHeight w:val="9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1 14 06025 10 0000 430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7642F9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516 387,74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066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C2F5D" w:rsidRPr="006C2F5D" w:rsidTr="00D97FC3">
        <w:trPr>
          <w:trHeight w:val="4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C2F5D" w:rsidRPr="0052066C" w:rsidRDefault="006C2F5D" w:rsidP="00C0301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 xml:space="preserve">1 </w:t>
            </w:r>
            <w:r w:rsidR="00C0301D" w:rsidRPr="0052066C">
              <w:rPr>
                <w:color w:val="000000"/>
                <w:sz w:val="18"/>
                <w:szCs w:val="18"/>
              </w:rPr>
              <w:t>16 07010 10 0000 140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C2F5D" w:rsidRPr="0052066C" w:rsidRDefault="00C0301D" w:rsidP="006C2F5D">
            <w:pPr>
              <w:rPr>
                <w:color w:val="000000"/>
                <w:sz w:val="18"/>
                <w:szCs w:val="18"/>
              </w:rPr>
            </w:pPr>
            <w:proofErr w:type="gramStart"/>
            <w:r w:rsidRPr="0052066C">
              <w:rPr>
                <w:color w:val="000000"/>
                <w:sz w:val="18"/>
                <w:szCs w:val="18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</w:t>
            </w:r>
            <w:r w:rsidRPr="0052066C">
              <w:rPr>
                <w:color w:val="000000"/>
                <w:sz w:val="18"/>
                <w:szCs w:val="18"/>
              </w:rPr>
              <w:lastRenderedPageBreak/>
              <w:t>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6C2F5D" w:rsidRPr="0052066C" w:rsidRDefault="006B61B1" w:rsidP="006C2F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79 296,84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066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C2F5D" w:rsidRPr="006C2F5D" w:rsidTr="00D97FC3">
        <w:trPr>
          <w:trHeight w:val="4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lastRenderedPageBreak/>
              <w:t>295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F5D" w:rsidRPr="0052066C" w:rsidRDefault="00C0301D" w:rsidP="00C0301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1 17 01050 10 0000 180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2F5D" w:rsidRPr="0052066C" w:rsidRDefault="00C0301D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F5D" w:rsidRPr="0052066C" w:rsidRDefault="007642F9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-</w:t>
            </w:r>
            <w:r w:rsidR="00C0301D" w:rsidRPr="0052066C">
              <w:rPr>
                <w:color w:val="000000"/>
                <w:sz w:val="18"/>
                <w:szCs w:val="18"/>
              </w:rPr>
              <w:t>50</w:t>
            </w:r>
            <w:r w:rsidR="006C2F5D" w:rsidRPr="0052066C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C2F5D" w:rsidRPr="006C2F5D" w:rsidTr="00D97FC3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2066C">
              <w:rPr>
                <w:b/>
                <w:bCs/>
                <w:color w:val="000000"/>
                <w:sz w:val="18"/>
                <w:szCs w:val="18"/>
              </w:rPr>
              <w:t>Итого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9E55B8" w:rsidP="006C2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22 208 032,98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C2F5D" w:rsidRPr="006C2F5D" w:rsidTr="00D97FC3">
        <w:trPr>
          <w:trHeight w:val="3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066C">
              <w:rPr>
                <w:b/>
                <w:bCs/>
                <w:color w:val="000000"/>
                <w:sz w:val="18"/>
                <w:szCs w:val="18"/>
              </w:rPr>
              <w:t>295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2066C">
              <w:rPr>
                <w:b/>
                <w:bCs/>
                <w:color w:val="000000"/>
                <w:sz w:val="18"/>
                <w:szCs w:val="18"/>
              </w:rPr>
              <w:t>0 00 00000 00 0000 000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2066C">
              <w:rPr>
                <w:b/>
                <w:bCs/>
                <w:color w:val="000000"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0E26F4" w:rsidP="006C2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46 204 036,23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4403FF" w:rsidP="00B30AD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34 867 042,28</w:t>
            </w:r>
          </w:p>
        </w:tc>
      </w:tr>
      <w:tr w:rsidR="006C2F5D" w:rsidRPr="006C2F5D" w:rsidTr="00D97FC3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2 02 16001 10 0000 150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52066C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  <w:r w:rsidRPr="0052066C">
              <w:rPr>
                <w:rFonts w:eastAsiaTheme="minorHAnsi"/>
                <w:sz w:val="18"/>
                <w:szCs w:val="18"/>
                <w:lang w:eastAsia="en-US"/>
              </w:rPr>
              <w:t xml:space="preserve"> из бюджетов муниципальных районов</w:t>
            </w:r>
          </w:p>
          <w:p w:rsidR="006C2F5D" w:rsidRPr="0052066C" w:rsidRDefault="006C2F5D" w:rsidP="006C2F5D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222532" w:rsidP="006C2F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1 781 207,00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E0012" w:rsidRPr="006C2F5D" w:rsidTr="00D97FC3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012" w:rsidRPr="0052066C" w:rsidRDefault="003E0012" w:rsidP="006C2F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012" w:rsidRPr="0052066C" w:rsidRDefault="003E0012" w:rsidP="006C2F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2 02 19999 10 0000 150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012" w:rsidRPr="0052066C" w:rsidRDefault="003E0012" w:rsidP="006C2F5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E0012">
              <w:rPr>
                <w:color w:val="000000"/>
                <w:sz w:val="18"/>
                <w:szCs w:val="18"/>
              </w:rPr>
              <w:t>Прочие дотации</w:t>
            </w:r>
            <w:r w:rsidR="0021206F">
              <w:rPr>
                <w:color w:val="000000"/>
                <w:sz w:val="18"/>
                <w:szCs w:val="18"/>
              </w:rPr>
              <w:t xml:space="preserve">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012" w:rsidRDefault="003E0012" w:rsidP="006C2F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1 004 839,90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012" w:rsidRPr="0052066C" w:rsidRDefault="003E0012" w:rsidP="006C2F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E70B8" w:rsidRPr="006C2F5D" w:rsidTr="00D97FC3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70B8" w:rsidRPr="0052066C" w:rsidRDefault="001E70B8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 xml:space="preserve">295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70B8" w:rsidRPr="0052066C" w:rsidRDefault="001E70B8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2 02 20041 10 0000 150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70B8" w:rsidRPr="0052066C" w:rsidRDefault="001E70B8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70B8" w:rsidRPr="0052066C" w:rsidRDefault="00222532" w:rsidP="006C2F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7 632 365,00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70B8" w:rsidRPr="0052066C" w:rsidRDefault="001E70B8" w:rsidP="006C2F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64505" w:rsidRPr="006C2F5D" w:rsidTr="00D97FC3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505" w:rsidRPr="0052066C" w:rsidRDefault="00B64505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505" w:rsidRPr="0052066C" w:rsidRDefault="00B64505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2 02 25576 10 0000 150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505" w:rsidRPr="0052066C" w:rsidRDefault="00B64505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505" w:rsidRPr="0052066C" w:rsidRDefault="006A3003" w:rsidP="006C2F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2 422 167,26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505" w:rsidRPr="0052066C" w:rsidRDefault="00FB6C9F" w:rsidP="006C2F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2 422 167,26</w:t>
            </w:r>
          </w:p>
        </w:tc>
      </w:tr>
      <w:tr w:rsidR="00B64505" w:rsidRPr="006C2F5D" w:rsidTr="00D97FC3">
        <w:trPr>
          <w:trHeight w:val="3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505" w:rsidRPr="0052066C" w:rsidRDefault="00B64505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505" w:rsidRPr="0052066C" w:rsidRDefault="00B64505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2 02 27576 10 0000 150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505" w:rsidRPr="0052066C" w:rsidRDefault="00B64505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 xml:space="preserve">Субсидии бюджетам сельских поселений на </w:t>
            </w:r>
            <w:proofErr w:type="spellStart"/>
            <w:r w:rsidRPr="0052066C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52066C">
              <w:rPr>
                <w:color w:val="000000"/>
                <w:sz w:val="18"/>
                <w:szCs w:val="18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505" w:rsidRPr="0052066C" w:rsidRDefault="00222532" w:rsidP="006C2F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18 914 395,10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505" w:rsidRPr="0052066C" w:rsidRDefault="00A66815" w:rsidP="006C2F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18 914 354,10</w:t>
            </w:r>
          </w:p>
        </w:tc>
      </w:tr>
      <w:tr w:rsidR="006C2F5D" w:rsidRPr="006C2F5D" w:rsidTr="00D97FC3">
        <w:trPr>
          <w:trHeight w:val="3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2 02 29999 10 0000 150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A66815" w:rsidP="006C2F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3 107 874,02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A66815" w:rsidP="006C2F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2 573 274,82</w:t>
            </w:r>
          </w:p>
        </w:tc>
      </w:tr>
      <w:tr w:rsidR="006C2F5D" w:rsidRPr="006C2F5D" w:rsidTr="00D97FC3">
        <w:trPr>
          <w:trHeight w:val="364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2 02 35118 10 0000 150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2066C">
              <w:rPr>
                <w:rFonts w:eastAsiaTheme="minorHAnsi"/>
                <w:sz w:val="18"/>
                <w:szCs w:val="18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9E5143" w:rsidP="006C2F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344 882,00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9E5143" w:rsidP="006C2F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344 882,00</w:t>
            </w:r>
          </w:p>
        </w:tc>
      </w:tr>
      <w:tr w:rsidR="006C2F5D" w:rsidRPr="006C2F5D" w:rsidTr="00D97FC3">
        <w:trPr>
          <w:trHeight w:val="54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</w:tr>
      <w:tr w:rsidR="006C0476" w:rsidRPr="006C2F5D" w:rsidTr="00D97FC3">
        <w:trPr>
          <w:trHeight w:val="4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476" w:rsidRPr="0052066C" w:rsidRDefault="006C0476" w:rsidP="007A4F85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476" w:rsidRPr="0052066C" w:rsidRDefault="006C0476" w:rsidP="007A4F85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2 02 40014 10 0000 150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476" w:rsidRPr="0052066C" w:rsidRDefault="006C0476" w:rsidP="007A4F85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476" w:rsidRPr="0052066C" w:rsidRDefault="009E5143" w:rsidP="007A4F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4 663 920,74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476" w:rsidRPr="0052066C" w:rsidRDefault="006C0476" w:rsidP="007A4F85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C2F5D" w:rsidRPr="006C2F5D" w:rsidTr="00D97FC3">
        <w:trPr>
          <w:trHeight w:val="4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2 02 49999 10 0000 150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2066C">
              <w:rPr>
                <w:rFonts w:eastAsiaTheme="minorHAnsi"/>
                <w:sz w:val="18"/>
                <w:szCs w:val="18"/>
                <w:lang w:eastAsia="en-US"/>
              </w:rPr>
              <w:t>Прочие межбюджетные трансферты, передаваемые бюджетам сельских поселени</w:t>
            </w:r>
            <w:r w:rsidRPr="0052066C">
              <w:rPr>
                <w:color w:val="000000"/>
                <w:sz w:val="18"/>
                <w:szCs w:val="18"/>
              </w:rPr>
              <w:t>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9E5143" w:rsidP="006C2F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3 594 535,90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9E5143" w:rsidP="009E51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2 445 399,90</w:t>
            </w:r>
          </w:p>
        </w:tc>
      </w:tr>
      <w:tr w:rsidR="00B30ADF" w:rsidRPr="006C2F5D" w:rsidTr="00D97FC3">
        <w:trPr>
          <w:trHeight w:val="6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ADF" w:rsidRPr="0052066C" w:rsidRDefault="00B30ADF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ADF" w:rsidRPr="0052066C" w:rsidRDefault="00B30ADF" w:rsidP="002566D4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2 07 05020</w:t>
            </w:r>
            <w:r w:rsidR="006C0476" w:rsidRPr="0052066C">
              <w:rPr>
                <w:color w:val="000000"/>
                <w:sz w:val="18"/>
                <w:szCs w:val="18"/>
              </w:rPr>
              <w:t xml:space="preserve"> </w:t>
            </w:r>
            <w:r w:rsidRPr="0052066C">
              <w:rPr>
                <w:color w:val="000000"/>
                <w:sz w:val="18"/>
                <w:szCs w:val="18"/>
              </w:rPr>
              <w:t>10 0000 150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ADF" w:rsidRPr="0052066C" w:rsidRDefault="00B30ADF" w:rsidP="002566D4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ADF" w:rsidRPr="0052066C" w:rsidRDefault="005433E2" w:rsidP="006C2F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992 000,00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30ADF" w:rsidRPr="0052066C" w:rsidRDefault="00B30ADF" w:rsidP="006C2F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30ADF" w:rsidRPr="006C2F5D" w:rsidTr="00D97FC3">
        <w:trPr>
          <w:trHeight w:val="6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ADF" w:rsidRPr="0052066C" w:rsidRDefault="00B30ADF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ADF" w:rsidRPr="0052066C" w:rsidRDefault="00B30ADF" w:rsidP="002566D4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2 07 05030</w:t>
            </w:r>
            <w:r w:rsidR="006C0476" w:rsidRPr="0052066C">
              <w:rPr>
                <w:color w:val="000000"/>
                <w:sz w:val="18"/>
                <w:szCs w:val="18"/>
              </w:rPr>
              <w:t xml:space="preserve"> </w:t>
            </w:r>
            <w:r w:rsidRPr="0052066C">
              <w:rPr>
                <w:color w:val="000000"/>
                <w:sz w:val="18"/>
                <w:szCs w:val="18"/>
              </w:rPr>
              <w:t>10 0000 150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ADF" w:rsidRPr="0052066C" w:rsidRDefault="00B30ADF" w:rsidP="002566D4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ADF" w:rsidRPr="0052066C" w:rsidRDefault="005433E2" w:rsidP="006C2F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2 400 473,05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30ADF" w:rsidRPr="0052066C" w:rsidRDefault="00B30ADF" w:rsidP="006C2F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C0476" w:rsidRPr="006C2F5D" w:rsidTr="00D97FC3">
        <w:trPr>
          <w:trHeight w:val="6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476" w:rsidRPr="0052066C" w:rsidRDefault="006C0476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476" w:rsidRPr="0052066C" w:rsidRDefault="006C0476" w:rsidP="002566D4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2 19 60010 10 0000 150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476" w:rsidRPr="0052066C" w:rsidRDefault="00324018" w:rsidP="002566D4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476" w:rsidRPr="0052066C" w:rsidRDefault="00324018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-654 623,74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C0476" w:rsidRPr="0052066C" w:rsidRDefault="006C0476" w:rsidP="006C2F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C2F5D" w:rsidRPr="006C2F5D" w:rsidTr="00D97FC3">
        <w:trPr>
          <w:trHeight w:val="281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F5D" w:rsidRPr="0052066C" w:rsidRDefault="006C2F5D" w:rsidP="006C2F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2066C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5D" w:rsidRPr="0052066C" w:rsidRDefault="005433E2" w:rsidP="006C2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68 412 069,21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5D" w:rsidRPr="0052066C" w:rsidRDefault="005433E2" w:rsidP="005433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34 867 042,28</w:t>
            </w:r>
          </w:p>
        </w:tc>
      </w:tr>
    </w:tbl>
    <w:p w:rsidR="006C2F5D" w:rsidRPr="006C2F5D" w:rsidRDefault="006C2F5D" w:rsidP="006C2F5D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color w:val="000000"/>
          <w:kern w:val="3"/>
          <w:sz w:val="18"/>
          <w:szCs w:val="18"/>
          <w:lang w:eastAsia="ar-SA" w:bidi="en-US"/>
        </w:rPr>
      </w:pPr>
    </w:p>
    <w:p w:rsidR="000837CE" w:rsidRDefault="000837CE" w:rsidP="000837CE"/>
    <w:p w:rsidR="000837CE" w:rsidRDefault="000837CE" w:rsidP="000837CE"/>
    <w:p w:rsidR="000837CE" w:rsidRDefault="000837CE" w:rsidP="000837CE">
      <w:pPr>
        <w:pStyle w:val="Textbodyuser"/>
        <w:jc w:val="right"/>
        <w:rPr>
          <w:rFonts w:eastAsia="Times New Roman" w:cs="Times New Roman"/>
          <w:sz w:val="20"/>
          <w:szCs w:val="20"/>
          <w:lang w:val="ru-RU"/>
        </w:rPr>
      </w:pPr>
      <w:r>
        <w:rPr>
          <w:rFonts w:eastAsia="Times New Roman" w:cs="Times New Roman"/>
          <w:sz w:val="20"/>
          <w:szCs w:val="20"/>
          <w:lang w:val="ru-RU"/>
        </w:rPr>
        <w:t xml:space="preserve">                                                              </w:t>
      </w:r>
    </w:p>
    <w:p w:rsidR="000837CE" w:rsidRDefault="000837CE" w:rsidP="000837CE">
      <w:pPr>
        <w:pStyle w:val="Textbodyuser"/>
        <w:jc w:val="right"/>
        <w:rPr>
          <w:rFonts w:eastAsia="Times New Roman" w:cs="Times New Roman"/>
          <w:sz w:val="20"/>
          <w:szCs w:val="20"/>
          <w:lang w:val="ru-RU"/>
        </w:rPr>
      </w:pPr>
    </w:p>
    <w:p w:rsidR="000837CE" w:rsidRDefault="000837CE" w:rsidP="000837CE">
      <w:pPr>
        <w:pStyle w:val="Textbodyuser"/>
        <w:jc w:val="right"/>
        <w:rPr>
          <w:rFonts w:eastAsia="Times New Roman" w:cs="Times New Roman"/>
          <w:sz w:val="20"/>
          <w:szCs w:val="20"/>
          <w:lang w:val="ru-RU"/>
        </w:rPr>
      </w:pPr>
    </w:p>
    <w:p w:rsidR="000837CE" w:rsidRDefault="000837CE" w:rsidP="000837CE">
      <w:pPr>
        <w:pStyle w:val="Textbodyuser"/>
        <w:jc w:val="right"/>
        <w:rPr>
          <w:rFonts w:eastAsia="Times New Roman" w:cs="Times New Roman"/>
          <w:sz w:val="20"/>
          <w:szCs w:val="20"/>
          <w:lang w:val="ru-RU"/>
        </w:rPr>
      </w:pPr>
    </w:p>
    <w:p w:rsidR="007B4DA9" w:rsidRDefault="007B4DA9" w:rsidP="006C2F5D">
      <w:pPr>
        <w:pStyle w:val="Textbodyuser"/>
        <w:rPr>
          <w:rFonts w:eastAsia="Times New Roman" w:cs="Times New Roman"/>
          <w:sz w:val="20"/>
          <w:szCs w:val="20"/>
          <w:lang w:val="ru-RU"/>
        </w:rPr>
      </w:pPr>
    </w:p>
    <w:p w:rsidR="00FB6C9F" w:rsidRDefault="00FB6C9F" w:rsidP="006C2F5D">
      <w:pPr>
        <w:pStyle w:val="Textbodyuser"/>
        <w:rPr>
          <w:lang w:val="ru-RU"/>
        </w:rPr>
      </w:pPr>
    </w:p>
    <w:p w:rsidR="00F53D83" w:rsidRDefault="00F53D83" w:rsidP="006C2F5D">
      <w:pPr>
        <w:pStyle w:val="Textbodyuser"/>
        <w:rPr>
          <w:lang w:val="ru-RU"/>
        </w:rPr>
      </w:pPr>
    </w:p>
    <w:p w:rsidR="00F53D83" w:rsidRDefault="00F53D83" w:rsidP="006C2F5D">
      <w:pPr>
        <w:pStyle w:val="Textbodyuser"/>
        <w:rPr>
          <w:lang w:val="ru-RU"/>
        </w:rPr>
      </w:pPr>
      <w:bookmarkStart w:id="0" w:name="_GoBack"/>
      <w:bookmarkEnd w:id="0"/>
    </w:p>
    <w:p w:rsidR="000837CE" w:rsidRPr="001A0199" w:rsidRDefault="000837CE" w:rsidP="000837CE">
      <w:pPr>
        <w:pStyle w:val="Textbodyuser"/>
        <w:jc w:val="right"/>
        <w:rPr>
          <w:lang w:val="ru-RU"/>
        </w:rPr>
      </w:pPr>
      <w:r>
        <w:rPr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Приложение № 2        </w:t>
      </w:r>
      <w:r>
        <w:rPr>
          <w:rFonts w:eastAsia="Lucida Sans Unicode"/>
          <w:sz w:val="20"/>
          <w:szCs w:val="20"/>
          <w:lang w:val="ru-RU"/>
        </w:rPr>
        <w:t xml:space="preserve">                                                                                    </w:t>
      </w:r>
    </w:p>
    <w:p w:rsidR="000837CE" w:rsidRPr="001A0199" w:rsidRDefault="000837CE" w:rsidP="000837CE">
      <w:pPr>
        <w:pStyle w:val="Standarduser"/>
        <w:shd w:val="clear" w:color="auto" w:fill="FFFFFF"/>
        <w:spacing w:line="230" w:lineRule="exact"/>
        <w:ind w:right="-1"/>
        <w:jc w:val="right"/>
        <w:rPr>
          <w:lang w:val="ru-RU"/>
        </w:rPr>
      </w:pPr>
      <w:r>
        <w:rPr>
          <w:rFonts w:eastAsia="Times New Roman" w:cs="Times New Roman"/>
          <w:sz w:val="20"/>
          <w:szCs w:val="20"/>
          <w:lang w:val="ru-RU"/>
        </w:rPr>
        <w:t xml:space="preserve"> к Решени</w:t>
      </w:r>
      <w:r w:rsidR="00F53D83">
        <w:rPr>
          <w:rFonts w:eastAsia="Times New Roman" w:cs="Times New Roman"/>
          <w:sz w:val="20"/>
          <w:szCs w:val="20"/>
          <w:lang w:val="ru-RU"/>
        </w:rPr>
        <w:t>ю</w:t>
      </w:r>
      <w:r>
        <w:rPr>
          <w:rFonts w:eastAsia="Times New Roman" w:cs="Times New Roman"/>
          <w:sz w:val="20"/>
          <w:szCs w:val="20"/>
          <w:lang w:val="ru-RU"/>
        </w:rPr>
        <w:t xml:space="preserve"> Собрания представителей</w:t>
      </w:r>
    </w:p>
    <w:p w:rsidR="000837CE" w:rsidRDefault="000837CE" w:rsidP="000837CE">
      <w:pPr>
        <w:pStyle w:val="Standarduser"/>
        <w:shd w:val="clear" w:color="auto" w:fill="FFFFFF"/>
        <w:spacing w:line="230" w:lineRule="exact"/>
        <w:ind w:right="-1"/>
        <w:jc w:val="right"/>
        <w:rPr>
          <w:rFonts w:eastAsia="Times New Roman" w:cs="Times New Roman"/>
          <w:sz w:val="20"/>
          <w:szCs w:val="20"/>
          <w:lang w:val="ru-RU"/>
        </w:rPr>
      </w:pPr>
      <w:r>
        <w:rPr>
          <w:rFonts w:eastAsia="Times New Roman" w:cs="Times New Roman"/>
          <w:sz w:val="20"/>
          <w:szCs w:val="20"/>
          <w:lang w:val="ru-RU"/>
        </w:rPr>
        <w:t xml:space="preserve">сельского поселения </w:t>
      </w:r>
      <w:proofErr w:type="gramStart"/>
      <w:r>
        <w:rPr>
          <w:rFonts w:eastAsia="Times New Roman" w:cs="Times New Roman"/>
          <w:sz w:val="20"/>
          <w:szCs w:val="20"/>
          <w:lang w:val="ru-RU"/>
        </w:rPr>
        <w:t>Комсомольский</w:t>
      </w:r>
      <w:proofErr w:type="gramEnd"/>
    </w:p>
    <w:p w:rsidR="000837CE" w:rsidRDefault="000837CE" w:rsidP="000837CE">
      <w:pPr>
        <w:pStyle w:val="Standarduser"/>
        <w:shd w:val="clear" w:color="auto" w:fill="FFFFFF"/>
        <w:spacing w:line="230" w:lineRule="exact"/>
        <w:ind w:right="-1"/>
        <w:jc w:val="right"/>
        <w:rPr>
          <w:rFonts w:eastAsia="Times New Roman" w:cs="Times New Roman"/>
          <w:sz w:val="20"/>
          <w:szCs w:val="20"/>
          <w:lang w:val="ru-RU"/>
        </w:rPr>
      </w:pPr>
      <w:r>
        <w:rPr>
          <w:rFonts w:eastAsia="Times New Roman" w:cs="Times New Roman"/>
          <w:sz w:val="20"/>
          <w:szCs w:val="20"/>
          <w:lang w:val="ru-RU"/>
        </w:rPr>
        <w:t xml:space="preserve">муниципального района </w:t>
      </w:r>
      <w:proofErr w:type="spellStart"/>
      <w:r>
        <w:rPr>
          <w:rFonts w:eastAsia="Times New Roman" w:cs="Times New Roman"/>
          <w:sz w:val="20"/>
          <w:szCs w:val="20"/>
          <w:lang w:val="ru-RU"/>
        </w:rPr>
        <w:t>Кинельский</w:t>
      </w:r>
      <w:proofErr w:type="spellEnd"/>
    </w:p>
    <w:p w:rsidR="000837CE" w:rsidRDefault="000837CE" w:rsidP="000837CE">
      <w:pPr>
        <w:pStyle w:val="Standarduser"/>
        <w:shd w:val="clear" w:color="auto" w:fill="FFFFFF"/>
        <w:spacing w:line="230" w:lineRule="exact"/>
        <w:ind w:right="-1"/>
        <w:jc w:val="right"/>
        <w:rPr>
          <w:rFonts w:eastAsia="Times New Roman" w:cs="Times New Roman"/>
          <w:sz w:val="20"/>
          <w:szCs w:val="20"/>
          <w:lang w:val="ru-RU"/>
        </w:rPr>
      </w:pPr>
      <w:r>
        <w:rPr>
          <w:rFonts w:eastAsia="Times New Roman" w:cs="Times New Roman"/>
          <w:sz w:val="20"/>
          <w:szCs w:val="20"/>
          <w:lang w:val="ru-RU"/>
        </w:rPr>
        <w:t>Самарской области "Об исполнении</w:t>
      </w:r>
    </w:p>
    <w:p w:rsidR="000837CE" w:rsidRDefault="000837CE" w:rsidP="000837CE">
      <w:pPr>
        <w:pStyle w:val="Standarduser"/>
        <w:shd w:val="clear" w:color="auto" w:fill="FFFFFF"/>
        <w:spacing w:line="230" w:lineRule="exact"/>
        <w:ind w:right="-1"/>
        <w:jc w:val="right"/>
        <w:rPr>
          <w:rFonts w:eastAsia="Times New Roman" w:cs="Times New Roman"/>
          <w:sz w:val="20"/>
          <w:szCs w:val="20"/>
          <w:lang w:val="ru-RU"/>
        </w:rPr>
      </w:pPr>
      <w:r>
        <w:rPr>
          <w:rFonts w:eastAsia="Times New Roman" w:cs="Times New Roman"/>
          <w:sz w:val="20"/>
          <w:szCs w:val="20"/>
          <w:lang w:val="ru-RU"/>
        </w:rPr>
        <w:t xml:space="preserve">бюджета сельского поселения </w:t>
      </w:r>
      <w:proofErr w:type="gramStart"/>
      <w:r>
        <w:rPr>
          <w:rFonts w:eastAsia="Times New Roman" w:cs="Times New Roman"/>
          <w:sz w:val="20"/>
          <w:szCs w:val="20"/>
          <w:lang w:val="ru-RU"/>
        </w:rPr>
        <w:t>Комсомольский</w:t>
      </w:r>
      <w:proofErr w:type="gramEnd"/>
      <w:r>
        <w:rPr>
          <w:rFonts w:eastAsia="Times New Roman" w:cs="Times New Roman"/>
          <w:sz w:val="20"/>
          <w:szCs w:val="20"/>
          <w:lang w:val="ru-RU"/>
        </w:rPr>
        <w:t xml:space="preserve">  </w:t>
      </w:r>
    </w:p>
    <w:p w:rsidR="000837CE" w:rsidRDefault="000837CE" w:rsidP="000837CE">
      <w:pPr>
        <w:pStyle w:val="Standarduser"/>
        <w:shd w:val="clear" w:color="auto" w:fill="FFFFFF"/>
        <w:spacing w:line="230" w:lineRule="exact"/>
        <w:ind w:right="-1"/>
        <w:jc w:val="right"/>
        <w:rPr>
          <w:rFonts w:eastAsia="Times New Roman" w:cs="Times New Roman"/>
          <w:sz w:val="20"/>
          <w:szCs w:val="20"/>
          <w:lang w:val="ru-RU"/>
        </w:rPr>
      </w:pPr>
      <w:r>
        <w:rPr>
          <w:rFonts w:eastAsia="Times New Roman" w:cs="Times New Roman"/>
          <w:sz w:val="20"/>
          <w:szCs w:val="20"/>
          <w:lang w:val="ru-RU"/>
        </w:rPr>
        <w:t xml:space="preserve">муниципального района </w:t>
      </w:r>
      <w:proofErr w:type="spellStart"/>
      <w:r>
        <w:rPr>
          <w:rFonts w:eastAsia="Times New Roman" w:cs="Times New Roman"/>
          <w:sz w:val="20"/>
          <w:szCs w:val="20"/>
          <w:lang w:val="ru-RU"/>
        </w:rPr>
        <w:t>Кинельский</w:t>
      </w:r>
      <w:proofErr w:type="spellEnd"/>
    </w:p>
    <w:p w:rsidR="000837CE" w:rsidRDefault="00AE5FF9" w:rsidP="000837CE">
      <w:pPr>
        <w:pStyle w:val="Standarduser"/>
        <w:shd w:val="clear" w:color="auto" w:fill="FFFFFF"/>
        <w:spacing w:line="230" w:lineRule="exact"/>
        <w:ind w:right="-1"/>
        <w:jc w:val="right"/>
        <w:rPr>
          <w:rFonts w:eastAsia="Times New Roman" w:cs="Times New Roman"/>
          <w:sz w:val="20"/>
          <w:szCs w:val="20"/>
          <w:lang w:val="ru-RU"/>
        </w:rPr>
      </w:pPr>
      <w:r>
        <w:rPr>
          <w:rFonts w:eastAsia="Times New Roman" w:cs="Times New Roman"/>
          <w:sz w:val="20"/>
          <w:szCs w:val="20"/>
          <w:lang w:val="ru-RU"/>
        </w:rPr>
        <w:t>Самарской области за</w:t>
      </w:r>
      <w:r w:rsidR="007B4DA9">
        <w:rPr>
          <w:rFonts w:eastAsia="Times New Roman" w:cs="Times New Roman"/>
          <w:sz w:val="20"/>
          <w:szCs w:val="20"/>
          <w:lang w:val="ru-RU"/>
        </w:rPr>
        <w:t xml:space="preserve"> </w:t>
      </w:r>
      <w:r>
        <w:rPr>
          <w:rFonts w:eastAsia="Times New Roman" w:cs="Times New Roman"/>
          <w:sz w:val="20"/>
          <w:szCs w:val="20"/>
          <w:lang w:val="ru-RU"/>
        </w:rPr>
        <w:t>202</w:t>
      </w:r>
      <w:r w:rsidR="007B4DA9">
        <w:rPr>
          <w:rFonts w:eastAsia="Times New Roman" w:cs="Times New Roman"/>
          <w:sz w:val="20"/>
          <w:szCs w:val="20"/>
          <w:lang w:val="ru-RU"/>
        </w:rPr>
        <w:t>4</w:t>
      </w:r>
      <w:r w:rsidR="000837CE">
        <w:rPr>
          <w:rFonts w:eastAsia="Times New Roman" w:cs="Times New Roman"/>
          <w:sz w:val="20"/>
          <w:szCs w:val="20"/>
          <w:lang w:val="ru-RU"/>
        </w:rPr>
        <w:t xml:space="preserve"> год"</w:t>
      </w:r>
    </w:p>
    <w:p w:rsidR="00B55093" w:rsidRDefault="00B55093" w:rsidP="000837CE">
      <w:pPr>
        <w:pStyle w:val="Standarduser"/>
        <w:shd w:val="clear" w:color="auto" w:fill="FFFFFF"/>
        <w:spacing w:line="230" w:lineRule="exact"/>
        <w:ind w:right="-1"/>
        <w:jc w:val="right"/>
        <w:rPr>
          <w:rFonts w:eastAsia="Times New Roman" w:cs="Times New Roman"/>
          <w:sz w:val="20"/>
          <w:szCs w:val="20"/>
          <w:lang w:val="ru-RU"/>
        </w:rPr>
      </w:pPr>
      <w:r>
        <w:rPr>
          <w:rFonts w:eastAsia="Times New Roman" w:cs="Times New Roman"/>
          <w:sz w:val="20"/>
          <w:szCs w:val="20"/>
          <w:lang w:val="ru-RU"/>
        </w:rPr>
        <w:t xml:space="preserve">№ </w:t>
      </w:r>
      <w:r w:rsidR="00F53D83">
        <w:rPr>
          <w:rFonts w:eastAsia="Times New Roman" w:cs="Times New Roman"/>
          <w:sz w:val="20"/>
          <w:szCs w:val="20"/>
          <w:lang w:val="ru-RU"/>
        </w:rPr>
        <w:t xml:space="preserve">364  </w:t>
      </w:r>
      <w:r>
        <w:rPr>
          <w:rFonts w:eastAsia="Times New Roman" w:cs="Times New Roman"/>
          <w:sz w:val="20"/>
          <w:szCs w:val="20"/>
          <w:lang w:val="ru-RU"/>
        </w:rPr>
        <w:t xml:space="preserve">от </w:t>
      </w:r>
      <w:r w:rsidR="00F53D83">
        <w:rPr>
          <w:rFonts w:eastAsia="Times New Roman" w:cs="Times New Roman"/>
          <w:sz w:val="20"/>
          <w:szCs w:val="20"/>
          <w:lang w:val="ru-RU"/>
        </w:rPr>
        <w:t>17.04.2025</w:t>
      </w:r>
      <w:r w:rsidR="00C67A60">
        <w:rPr>
          <w:rFonts w:eastAsia="Times New Roman" w:cs="Times New Roman"/>
          <w:sz w:val="20"/>
          <w:szCs w:val="20"/>
          <w:lang w:val="ru-RU"/>
        </w:rPr>
        <w:t xml:space="preserve"> год</w:t>
      </w:r>
    </w:p>
    <w:p w:rsidR="000837CE" w:rsidRPr="00543982" w:rsidRDefault="000837CE" w:rsidP="000837CE">
      <w:pPr>
        <w:pStyle w:val="Standarduser"/>
        <w:shd w:val="clear" w:color="auto" w:fill="FFFFFF"/>
        <w:spacing w:line="230" w:lineRule="exact"/>
        <w:ind w:right="-1"/>
        <w:jc w:val="right"/>
        <w:rPr>
          <w:lang w:val="ru-RU"/>
        </w:rPr>
      </w:pPr>
      <w:r>
        <w:rPr>
          <w:rFonts w:eastAsia="Times New Roman" w:cs="Times New Roman"/>
          <w:sz w:val="20"/>
          <w:szCs w:val="20"/>
          <w:lang w:val="ru-RU"/>
        </w:rPr>
        <w:t xml:space="preserve">             </w:t>
      </w:r>
      <w:r>
        <w:rPr>
          <w:rFonts w:eastAsia="Times New Roman" w:cs="Times New Roman"/>
          <w:color w:val="333333"/>
          <w:sz w:val="20"/>
          <w:szCs w:val="20"/>
          <w:lang w:val="ru-RU" w:eastAsia="ar-SA"/>
        </w:rPr>
        <w:t xml:space="preserve">                                                                  </w:t>
      </w:r>
    </w:p>
    <w:p w:rsidR="000837CE" w:rsidRDefault="000837CE" w:rsidP="000837CE">
      <w:pPr>
        <w:pStyle w:val="Standarduser"/>
        <w:tabs>
          <w:tab w:val="left" w:pos="3581"/>
        </w:tabs>
        <w:jc w:val="center"/>
        <w:rPr>
          <w:b/>
          <w:lang w:val="ru-RU" w:eastAsia="ar-SA"/>
        </w:rPr>
      </w:pPr>
      <w:r w:rsidRPr="001A0199">
        <w:rPr>
          <w:b/>
          <w:lang w:val="ru-RU" w:eastAsia="ar-SA"/>
        </w:rPr>
        <w:t xml:space="preserve">Расходы бюджета сельского поселения </w:t>
      </w:r>
      <w:proofErr w:type="gramStart"/>
      <w:r w:rsidRPr="001A0199">
        <w:rPr>
          <w:b/>
          <w:lang w:val="ru-RU" w:eastAsia="ar-SA"/>
        </w:rPr>
        <w:t>Комсомольский</w:t>
      </w:r>
      <w:proofErr w:type="gramEnd"/>
      <w:r w:rsidRPr="001A0199">
        <w:rPr>
          <w:b/>
          <w:lang w:val="ru-RU" w:eastAsia="ar-SA"/>
        </w:rPr>
        <w:t xml:space="preserve"> муниципального района </w:t>
      </w:r>
      <w:proofErr w:type="spellStart"/>
      <w:r w:rsidRPr="001A0199">
        <w:rPr>
          <w:b/>
          <w:lang w:val="ru-RU" w:eastAsia="ar-SA"/>
        </w:rPr>
        <w:t>Кинельский</w:t>
      </w:r>
      <w:proofErr w:type="spellEnd"/>
      <w:r w:rsidRPr="001A0199">
        <w:rPr>
          <w:b/>
          <w:lang w:val="ru-RU" w:eastAsia="ar-SA"/>
        </w:rPr>
        <w:t xml:space="preserve"> Самарской области по ведомственной структуре расходов бюджета </w:t>
      </w:r>
    </w:p>
    <w:p w:rsidR="000837CE" w:rsidRPr="001A0199" w:rsidRDefault="00AE5FF9" w:rsidP="000837CE">
      <w:pPr>
        <w:pStyle w:val="Standarduser"/>
        <w:tabs>
          <w:tab w:val="left" w:pos="3581"/>
        </w:tabs>
        <w:jc w:val="center"/>
        <w:rPr>
          <w:b/>
          <w:lang w:val="ru-RU" w:eastAsia="ar-SA"/>
        </w:rPr>
      </w:pPr>
      <w:r>
        <w:rPr>
          <w:b/>
          <w:lang w:val="ru-RU" w:eastAsia="ar-SA"/>
        </w:rPr>
        <w:t>за 202</w:t>
      </w:r>
      <w:r w:rsidR="007B4DA9">
        <w:rPr>
          <w:b/>
          <w:lang w:val="ru-RU" w:eastAsia="ar-SA"/>
        </w:rPr>
        <w:t>4</w:t>
      </w:r>
      <w:r w:rsidR="000837CE" w:rsidRPr="001A0199">
        <w:rPr>
          <w:b/>
          <w:lang w:val="ru-RU" w:eastAsia="ar-SA"/>
        </w:rPr>
        <w:t xml:space="preserve"> год</w:t>
      </w:r>
    </w:p>
    <w:tbl>
      <w:tblPr>
        <w:tblW w:w="936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14"/>
        <w:gridCol w:w="425"/>
        <w:gridCol w:w="426"/>
        <w:gridCol w:w="1417"/>
        <w:gridCol w:w="567"/>
        <w:gridCol w:w="3260"/>
        <w:gridCol w:w="1276"/>
        <w:gridCol w:w="1276"/>
      </w:tblGrid>
      <w:tr w:rsidR="00DD5B61" w:rsidRPr="00AE1F5B" w:rsidTr="006C2F5D">
        <w:trPr>
          <w:trHeight w:val="24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61" w:rsidRPr="00DD5B61" w:rsidRDefault="00DD5B61" w:rsidP="00AC3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B61">
              <w:rPr>
                <w:b/>
                <w:bCs/>
                <w:color w:val="000000"/>
                <w:sz w:val="16"/>
                <w:szCs w:val="16"/>
              </w:rPr>
              <w:t>Код главного распорядителя бюджетных средств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61" w:rsidRPr="00DD5B61" w:rsidRDefault="00DD5B61" w:rsidP="00AC3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B61">
              <w:rPr>
                <w:b/>
                <w:bCs/>
                <w:color w:val="000000"/>
                <w:sz w:val="16"/>
                <w:szCs w:val="16"/>
              </w:rPr>
              <w:t>Коды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5B61" w:rsidRPr="00DD5B61" w:rsidRDefault="00DD5B61" w:rsidP="00AC322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D5B61">
              <w:rPr>
                <w:b/>
                <w:bCs/>
                <w:color w:val="000000"/>
                <w:sz w:val="16"/>
                <w:szCs w:val="16"/>
              </w:rPr>
              <w:t>Наименование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5B61" w:rsidRPr="00DD5B61" w:rsidRDefault="00DD5B61" w:rsidP="00AC3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B61">
              <w:rPr>
                <w:b/>
                <w:bCs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5B61" w:rsidRPr="00DD5B61" w:rsidRDefault="00DD5B61" w:rsidP="00AC3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B61">
              <w:rPr>
                <w:b/>
                <w:bCs/>
                <w:color w:val="000000"/>
                <w:sz w:val="16"/>
                <w:szCs w:val="16"/>
              </w:rPr>
              <w:t>В том числе за счет средств областного бюджета</w:t>
            </w:r>
          </w:p>
        </w:tc>
      </w:tr>
      <w:tr w:rsidR="00DD5B61" w:rsidRPr="00AE1F5B" w:rsidTr="0094047C">
        <w:trPr>
          <w:trHeight w:val="8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61" w:rsidRPr="00AE1F5B" w:rsidRDefault="00DD5B61" w:rsidP="00AC322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61" w:rsidRPr="00DD5B61" w:rsidRDefault="00DD5B61" w:rsidP="00AC3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D5B61">
              <w:rPr>
                <w:b/>
                <w:bCs/>
                <w:color w:val="000000"/>
                <w:sz w:val="16"/>
                <w:szCs w:val="16"/>
              </w:rPr>
              <w:t>Р</w:t>
            </w:r>
            <w:r>
              <w:rPr>
                <w:b/>
                <w:bCs/>
                <w:color w:val="000000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61" w:rsidRPr="00DD5B61" w:rsidRDefault="00DD5B61" w:rsidP="00AC3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DD5B61">
              <w:rPr>
                <w:b/>
                <w:bCs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61" w:rsidRPr="00DD5B61" w:rsidRDefault="00DD5B61" w:rsidP="00AC3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B61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61" w:rsidRPr="00DD5B61" w:rsidRDefault="00DD5B61" w:rsidP="00AC3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B61"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61" w:rsidRPr="00DD5B61" w:rsidRDefault="00DD5B61" w:rsidP="00AC322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61" w:rsidRPr="00AE1F5B" w:rsidRDefault="00DD5B61" w:rsidP="00AC3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61" w:rsidRPr="00AE1F5B" w:rsidRDefault="00DD5B61" w:rsidP="00AC3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837CE" w:rsidRPr="00AE1F5B" w:rsidTr="0094047C">
        <w:trPr>
          <w:trHeight w:val="84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 xml:space="preserve">Администрация сельского поселения </w:t>
            </w:r>
            <w:proofErr w:type="gramStart"/>
            <w:r w:rsidRPr="00800FA8">
              <w:rPr>
                <w:b/>
                <w:bCs/>
                <w:color w:val="000000"/>
                <w:sz w:val="18"/>
                <w:szCs w:val="18"/>
              </w:rPr>
              <w:t>Комсомольский</w:t>
            </w:r>
            <w:proofErr w:type="gramEnd"/>
            <w:r w:rsidRPr="00800FA8">
              <w:rPr>
                <w:b/>
                <w:bCs/>
                <w:color w:val="000000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800FA8">
              <w:rPr>
                <w:b/>
                <w:bCs/>
                <w:color w:val="000000"/>
                <w:sz w:val="18"/>
                <w:szCs w:val="18"/>
              </w:rPr>
              <w:t>Кинельский</w:t>
            </w:r>
            <w:proofErr w:type="spellEnd"/>
            <w:r w:rsidRPr="00800FA8">
              <w:rPr>
                <w:b/>
                <w:bCs/>
                <w:color w:val="000000"/>
                <w:sz w:val="18"/>
                <w:szCs w:val="18"/>
              </w:rPr>
              <w:t xml:space="preserve"> Самарской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9F2C8C" w:rsidP="009F2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71 490 732,37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9F2C8C" w:rsidP="00A531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34 867 042,28</w:t>
            </w:r>
          </w:p>
        </w:tc>
      </w:tr>
      <w:tr w:rsidR="000837CE" w:rsidRPr="00AE1F5B" w:rsidTr="0094047C">
        <w:trPr>
          <w:trHeight w:val="9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8F1B86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1 360 939,00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D91A30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22 882,90</w:t>
            </w:r>
            <w:r w:rsidR="000837CE"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94047C">
        <w:trPr>
          <w:trHeight w:val="12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 xml:space="preserve">Непрограммные направления расходов в сфере установленных </w:t>
            </w:r>
            <w:proofErr w:type="gramStart"/>
            <w:r w:rsidRPr="00800FA8">
              <w:rPr>
                <w:color w:val="000000"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800FA8">
              <w:rPr>
                <w:color w:val="000000"/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8F1B86" w:rsidP="008F1B86">
            <w:pPr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1 360 939,00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94047C">
        <w:trPr>
          <w:trHeight w:val="6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8F1B86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1 360 939,00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  <w:r w:rsidR="00D91A30">
              <w:rPr>
                <w:color w:val="000000"/>
                <w:sz w:val="18"/>
                <w:szCs w:val="18"/>
              </w:rPr>
              <w:t>22 882,90</w:t>
            </w:r>
          </w:p>
        </w:tc>
      </w:tr>
      <w:tr w:rsidR="000837CE" w:rsidRPr="00AE1F5B" w:rsidTr="0094047C">
        <w:trPr>
          <w:trHeight w:val="105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РФ, высших исполнительных органов государственной власти субъектов РФ, местных администрации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E1257B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3 809 535,06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94047C">
        <w:trPr>
          <w:trHeight w:val="112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51 0 00 00000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 xml:space="preserve">Непрограммные направления расходов в сфере установленных </w:t>
            </w:r>
            <w:proofErr w:type="gramStart"/>
            <w:r w:rsidRPr="00800FA8">
              <w:rPr>
                <w:color w:val="000000"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800FA8">
              <w:rPr>
                <w:color w:val="000000"/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172409" w:rsidP="00E24E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3 809 535,06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94047C">
        <w:trPr>
          <w:trHeight w:val="6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E1257B" w:rsidP="00E125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3 499 576,02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1257B" w:rsidRPr="00AE1F5B" w:rsidTr="0094047C">
        <w:trPr>
          <w:trHeight w:val="6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1257B" w:rsidRPr="00800FA8" w:rsidRDefault="00E1257B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1257B" w:rsidRPr="00800FA8" w:rsidRDefault="00E1257B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1257B" w:rsidRPr="00800FA8" w:rsidRDefault="00E1257B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1257B" w:rsidRPr="00800FA8" w:rsidRDefault="00E1257B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1257B" w:rsidRPr="00800FA8" w:rsidRDefault="00E1257B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1257B" w:rsidRPr="00800FA8" w:rsidRDefault="00E1257B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закупка товаров, работ,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257B" w:rsidRDefault="00E1257B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3 161,87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257B" w:rsidRPr="00800FA8" w:rsidRDefault="00E1257B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837CE" w:rsidRPr="00AE1F5B" w:rsidTr="0094047C">
        <w:trPr>
          <w:trHeight w:val="45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 xml:space="preserve"> 51 0 00 00000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7834C9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215 367,48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94047C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E1257B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91 429,69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94047C">
        <w:trPr>
          <w:trHeight w:val="84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7834C9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385 803,84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94047C">
        <w:trPr>
          <w:trHeight w:val="112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lastRenderedPageBreak/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 xml:space="preserve">Непрограммные направления расходов в сфере установленных </w:t>
            </w:r>
            <w:proofErr w:type="gramStart"/>
            <w:r w:rsidRPr="00800FA8">
              <w:rPr>
                <w:color w:val="000000"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800FA8">
              <w:rPr>
                <w:color w:val="000000"/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7834C9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385 803,84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94047C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7834C9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385 803,84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94047C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94047C">
        <w:trPr>
          <w:trHeight w:val="6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57 0 00 00000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Непрограммные направления расходов местного бюджета в области общегосударственных вопросов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94047C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57 0 00 00000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94047C">
        <w:trPr>
          <w:trHeight w:val="4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2765A3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555 555,00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94047C">
        <w:trPr>
          <w:trHeight w:val="112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12  0 00 00000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94047C">
            <w:pPr>
              <w:rPr>
                <w:color w:val="000000"/>
                <w:sz w:val="18"/>
                <w:szCs w:val="18"/>
              </w:rPr>
            </w:pPr>
            <w:proofErr w:type="gramStart"/>
            <w:r w:rsidRPr="00800FA8">
              <w:rPr>
                <w:color w:val="000000"/>
                <w:sz w:val="18"/>
                <w:szCs w:val="18"/>
              </w:rPr>
              <w:t xml:space="preserve">МП «Управление и распоряжение муниципальным имуществом  сельского поселение Комсомольский муниципального района </w:t>
            </w:r>
            <w:proofErr w:type="spellStart"/>
            <w:r w:rsidRPr="00800FA8">
              <w:rPr>
                <w:color w:val="000000"/>
                <w:sz w:val="18"/>
                <w:szCs w:val="18"/>
              </w:rPr>
              <w:t>Кинельски</w:t>
            </w:r>
            <w:r w:rsidR="007F64F3" w:rsidRPr="00800FA8">
              <w:rPr>
                <w:color w:val="000000"/>
                <w:sz w:val="18"/>
                <w:szCs w:val="18"/>
              </w:rPr>
              <w:t>й</w:t>
            </w:r>
            <w:proofErr w:type="spellEnd"/>
            <w:r w:rsidR="007F64F3" w:rsidRPr="00800FA8">
              <w:rPr>
                <w:color w:val="000000"/>
                <w:sz w:val="18"/>
                <w:szCs w:val="18"/>
              </w:rPr>
              <w:t xml:space="preserve"> Самарской области на 2017-202</w:t>
            </w:r>
            <w:r w:rsidR="0094047C">
              <w:rPr>
                <w:color w:val="000000"/>
                <w:sz w:val="18"/>
                <w:szCs w:val="18"/>
              </w:rPr>
              <w:t>6</w:t>
            </w:r>
            <w:r w:rsidRPr="00800FA8">
              <w:rPr>
                <w:color w:val="000000"/>
                <w:sz w:val="18"/>
                <w:szCs w:val="18"/>
              </w:rPr>
              <w:t xml:space="preserve"> годы»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2765A3" w:rsidP="002765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337 855,00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94047C">
        <w:trPr>
          <w:trHeight w:val="6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12  0 00 00000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закупка товаров, работ,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2765A3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337 855,00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F64F3" w:rsidRPr="00AE1F5B" w:rsidTr="0094047C">
        <w:trPr>
          <w:trHeight w:val="6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F64F3" w:rsidRPr="00800FA8" w:rsidRDefault="007F64F3" w:rsidP="007F64F3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F64F3" w:rsidRPr="00800FA8" w:rsidRDefault="007F64F3" w:rsidP="007F64F3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F64F3" w:rsidRPr="00800FA8" w:rsidRDefault="007F64F3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F64F3" w:rsidRPr="00800FA8" w:rsidRDefault="007F64F3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F64F3" w:rsidRPr="00800FA8" w:rsidRDefault="007F64F3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F64F3" w:rsidRPr="00800FA8" w:rsidRDefault="007F64F3" w:rsidP="0094047C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 xml:space="preserve">МП "Поддержка местных инициатив в муниципальном образовании сельское поселение Комсомольский муниципального района </w:t>
            </w:r>
            <w:proofErr w:type="spellStart"/>
            <w:r w:rsidRPr="00800FA8">
              <w:rPr>
                <w:color w:val="000000"/>
                <w:sz w:val="18"/>
                <w:szCs w:val="18"/>
              </w:rPr>
              <w:t>Кинельский</w:t>
            </w:r>
            <w:proofErr w:type="spellEnd"/>
            <w:r w:rsidRPr="00800FA8">
              <w:rPr>
                <w:color w:val="000000"/>
                <w:sz w:val="18"/>
                <w:szCs w:val="18"/>
              </w:rPr>
              <w:t xml:space="preserve"> Самарской области на 2021-202</w:t>
            </w:r>
            <w:r w:rsidR="0094047C">
              <w:rPr>
                <w:color w:val="000000"/>
                <w:sz w:val="18"/>
                <w:szCs w:val="18"/>
              </w:rPr>
              <w:t>6</w:t>
            </w:r>
            <w:r w:rsidRPr="00800FA8">
              <w:rPr>
                <w:color w:val="000000"/>
                <w:sz w:val="18"/>
                <w:szCs w:val="18"/>
              </w:rPr>
              <w:t xml:space="preserve">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4F3" w:rsidRPr="00800FA8" w:rsidRDefault="007F64F3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4F3" w:rsidRPr="00800FA8" w:rsidRDefault="007F64F3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F64F3" w:rsidRPr="00AE1F5B" w:rsidTr="0094047C">
        <w:trPr>
          <w:trHeight w:val="6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F64F3" w:rsidRPr="00800FA8" w:rsidRDefault="007F64F3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F64F3" w:rsidRPr="00800FA8" w:rsidRDefault="007F64F3" w:rsidP="002566D4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F64F3" w:rsidRPr="00800FA8" w:rsidRDefault="007F64F3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F64F3" w:rsidRPr="00800FA8" w:rsidRDefault="007F64F3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F64F3" w:rsidRPr="00800FA8" w:rsidRDefault="007F64F3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F64F3" w:rsidRPr="00800FA8" w:rsidRDefault="007F64F3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закупка товаров, работ,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4F3" w:rsidRPr="00800FA8" w:rsidRDefault="007F64F3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4F3" w:rsidRPr="00800FA8" w:rsidRDefault="007F64F3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7F1F" w:rsidRPr="00AE1F5B" w:rsidTr="0094047C">
        <w:trPr>
          <w:trHeight w:val="6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07F1F" w:rsidRPr="00800FA8" w:rsidRDefault="00207F1F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07F1F" w:rsidRPr="00800FA8" w:rsidRDefault="00207F1F" w:rsidP="002566D4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07F1F" w:rsidRPr="00800FA8" w:rsidRDefault="00207F1F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07F1F" w:rsidRPr="00800FA8" w:rsidRDefault="00207F1F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57 0 00 00000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07F1F" w:rsidRPr="00800FA8" w:rsidRDefault="00207F1F" w:rsidP="002566D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07F1F" w:rsidRPr="00800FA8" w:rsidRDefault="00207F1F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 xml:space="preserve">Непрограммные направления расходов местного бюджета </w:t>
            </w:r>
            <w:proofErr w:type="gramStart"/>
            <w:r w:rsidRPr="00800FA8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800FA8">
              <w:rPr>
                <w:color w:val="000000"/>
                <w:sz w:val="18"/>
                <w:szCs w:val="18"/>
              </w:rPr>
              <w:t xml:space="preserve"> общегосударственных вопросов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F1F" w:rsidRPr="00800FA8" w:rsidRDefault="002765A3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217 700,00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F1F" w:rsidRPr="00800FA8" w:rsidRDefault="00207F1F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7F1F" w:rsidRPr="00AE1F5B" w:rsidTr="0094047C">
        <w:trPr>
          <w:trHeight w:val="6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07F1F" w:rsidRPr="00800FA8" w:rsidRDefault="00207F1F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07F1F" w:rsidRPr="00800FA8" w:rsidRDefault="00207F1F" w:rsidP="002566D4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07F1F" w:rsidRPr="00800FA8" w:rsidRDefault="00207F1F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07F1F" w:rsidRPr="00800FA8" w:rsidRDefault="00207F1F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57 0 00 00000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07F1F" w:rsidRPr="00800FA8" w:rsidRDefault="00207F1F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07F1F" w:rsidRPr="00800FA8" w:rsidRDefault="00207F1F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F1F" w:rsidRPr="00800FA8" w:rsidRDefault="002765A3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217 700,00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F1F" w:rsidRPr="00800FA8" w:rsidRDefault="00207F1F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837CE" w:rsidRPr="00AE1F5B" w:rsidTr="0094047C">
        <w:trPr>
          <w:trHeight w:val="4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 xml:space="preserve">Мобилизационная и вневойсковая подготовка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428D2" w:rsidP="000428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344 882,00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428D2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344 882,00</w:t>
            </w:r>
          </w:p>
        </w:tc>
      </w:tr>
      <w:tr w:rsidR="007664B4" w:rsidRPr="00AE1F5B" w:rsidTr="007664B4">
        <w:trPr>
          <w:trHeight w:val="112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64B4" w:rsidRPr="00800FA8" w:rsidRDefault="007664B4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64B4" w:rsidRPr="00800FA8" w:rsidRDefault="007664B4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64B4" w:rsidRPr="00800FA8" w:rsidRDefault="007664B4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64B4" w:rsidRPr="00800FA8" w:rsidRDefault="007664B4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64B4" w:rsidRPr="00800FA8" w:rsidRDefault="007664B4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64B4" w:rsidRPr="00800FA8" w:rsidRDefault="007664B4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 xml:space="preserve">Непрограммные направления расходов в сфере установленных </w:t>
            </w:r>
            <w:proofErr w:type="gramStart"/>
            <w:r w:rsidRPr="00800FA8">
              <w:rPr>
                <w:color w:val="000000"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800FA8">
              <w:rPr>
                <w:color w:val="000000"/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B4" w:rsidRDefault="000428D2" w:rsidP="007664B4">
            <w:pPr>
              <w:jc w:val="center"/>
            </w:pPr>
            <w:r>
              <w:rPr>
                <w:color w:val="000000"/>
                <w:sz w:val="18"/>
                <w:szCs w:val="18"/>
              </w:rPr>
              <w:t>344 882,00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B4" w:rsidRDefault="000428D2" w:rsidP="007664B4">
            <w:pPr>
              <w:jc w:val="center"/>
            </w:pPr>
            <w:r>
              <w:rPr>
                <w:color w:val="000000"/>
                <w:sz w:val="18"/>
                <w:szCs w:val="18"/>
              </w:rPr>
              <w:t>344 882,00</w:t>
            </w:r>
          </w:p>
        </w:tc>
      </w:tr>
      <w:tr w:rsidR="007664B4" w:rsidRPr="00AE1F5B" w:rsidTr="007664B4">
        <w:trPr>
          <w:trHeight w:val="6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64B4" w:rsidRPr="00800FA8" w:rsidRDefault="007664B4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64B4" w:rsidRPr="00800FA8" w:rsidRDefault="007664B4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64B4" w:rsidRPr="00800FA8" w:rsidRDefault="007664B4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64B4" w:rsidRPr="00800FA8" w:rsidRDefault="007664B4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64B4" w:rsidRPr="00800FA8" w:rsidRDefault="007664B4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64B4" w:rsidRPr="00800FA8" w:rsidRDefault="007664B4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B4" w:rsidRDefault="000428D2" w:rsidP="007664B4">
            <w:pPr>
              <w:jc w:val="center"/>
            </w:pPr>
            <w:r>
              <w:rPr>
                <w:color w:val="000000"/>
                <w:sz w:val="18"/>
                <w:szCs w:val="18"/>
              </w:rPr>
              <w:t>344 882,00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B4" w:rsidRDefault="000428D2" w:rsidP="007664B4">
            <w:pPr>
              <w:jc w:val="center"/>
            </w:pPr>
            <w:r>
              <w:rPr>
                <w:color w:val="000000"/>
                <w:sz w:val="18"/>
                <w:szCs w:val="18"/>
              </w:rPr>
              <w:t>344 882,00</w:t>
            </w:r>
          </w:p>
        </w:tc>
      </w:tr>
      <w:tr w:rsidR="000837CE" w:rsidRPr="00AE1F5B" w:rsidTr="0094047C">
        <w:trPr>
          <w:trHeight w:val="84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 xml:space="preserve">Защита населения и территории от   чрезвычайных ситуаций  природного и техногенного характера, гражданская оборона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94047C">
        <w:trPr>
          <w:trHeight w:val="15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13  0 00 00000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94047C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 xml:space="preserve">МП «Предупреждение  и ликвидация последствий чрезвычайных ситуаций природного и техногенного характера, гражданская оборона на  территории сельского поселения Комсомольский муниципального района </w:t>
            </w:r>
            <w:proofErr w:type="spellStart"/>
            <w:r w:rsidRPr="00800FA8">
              <w:rPr>
                <w:color w:val="000000"/>
                <w:sz w:val="18"/>
                <w:szCs w:val="18"/>
              </w:rPr>
              <w:t>Кинельски</w:t>
            </w:r>
            <w:r w:rsidR="00F23C05" w:rsidRPr="00800FA8">
              <w:rPr>
                <w:color w:val="000000"/>
                <w:sz w:val="18"/>
                <w:szCs w:val="18"/>
              </w:rPr>
              <w:t>й</w:t>
            </w:r>
            <w:proofErr w:type="spellEnd"/>
            <w:r w:rsidR="00F23C05" w:rsidRPr="00800FA8">
              <w:rPr>
                <w:color w:val="000000"/>
                <w:sz w:val="18"/>
                <w:szCs w:val="18"/>
              </w:rPr>
              <w:t xml:space="preserve"> Самарской области на 2017-202</w:t>
            </w:r>
            <w:r w:rsidR="0094047C">
              <w:rPr>
                <w:color w:val="000000"/>
                <w:sz w:val="18"/>
                <w:szCs w:val="18"/>
              </w:rPr>
              <w:t>6</w:t>
            </w:r>
            <w:r w:rsidR="00F23C05" w:rsidRPr="00800FA8">
              <w:rPr>
                <w:color w:val="000000"/>
                <w:sz w:val="18"/>
                <w:szCs w:val="18"/>
              </w:rPr>
              <w:t xml:space="preserve"> годы</w:t>
            </w:r>
            <w:r w:rsidRPr="00800FA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94047C">
        <w:trPr>
          <w:trHeight w:val="6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13  0 00 00000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закупка товаров, работ,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94047C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F23C05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94047C">
        <w:trPr>
          <w:trHeight w:val="112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lastRenderedPageBreak/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01  0 00 00000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94047C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 xml:space="preserve">МП «Обеспечение пожарной  безопасности сельского поселения Комсомольский муниципального района </w:t>
            </w:r>
            <w:proofErr w:type="spellStart"/>
            <w:r w:rsidRPr="00800FA8">
              <w:rPr>
                <w:color w:val="000000"/>
                <w:sz w:val="18"/>
                <w:szCs w:val="18"/>
              </w:rPr>
              <w:t>Кинельски</w:t>
            </w:r>
            <w:r w:rsidR="00F23C05" w:rsidRPr="00800FA8">
              <w:rPr>
                <w:color w:val="000000"/>
                <w:sz w:val="18"/>
                <w:szCs w:val="18"/>
              </w:rPr>
              <w:t>й</w:t>
            </w:r>
            <w:proofErr w:type="spellEnd"/>
            <w:r w:rsidR="00F23C05" w:rsidRPr="00800FA8">
              <w:rPr>
                <w:color w:val="000000"/>
                <w:sz w:val="18"/>
                <w:szCs w:val="18"/>
              </w:rPr>
              <w:t xml:space="preserve"> Самарской области на 2017-202</w:t>
            </w:r>
            <w:r w:rsidR="0094047C">
              <w:rPr>
                <w:color w:val="000000"/>
                <w:sz w:val="18"/>
                <w:szCs w:val="18"/>
              </w:rPr>
              <w:t xml:space="preserve">6 </w:t>
            </w:r>
            <w:r w:rsidRPr="00800FA8">
              <w:rPr>
                <w:color w:val="000000"/>
                <w:sz w:val="18"/>
                <w:szCs w:val="18"/>
              </w:rPr>
              <w:t>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F23C05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94047C">
        <w:trPr>
          <w:trHeight w:val="6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01  0 00 00000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закупка товаров, работ,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F23C05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94047C">
        <w:trPr>
          <w:trHeight w:val="63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 xml:space="preserve">Другие вопросы в области национальной безопасности  и правоохранительной деятельности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7664B4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44 256,00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94047C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1E3664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МП «Профилактика правонарушений и обеспечение общественной безопаснос</w:t>
            </w:r>
            <w:r w:rsidR="00DA4723" w:rsidRPr="00800FA8">
              <w:rPr>
                <w:color w:val="000000"/>
                <w:sz w:val="18"/>
                <w:szCs w:val="18"/>
              </w:rPr>
              <w:t xml:space="preserve">ти </w:t>
            </w:r>
            <w:r w:rsidR="001E3664">
              <w:rPr>
                <w:color w:val="000000"/>
                <w:sz w:val="18"/>
                <w:szCs w:val="18"/>
              </w:rPr>
              <w:t>сельского поселения</w:t>
            </w:r>
            <w:r w:rsidR="00DA4723" w:rsidRPr="00800FA8">
              <w:rPr>
                <w:color w:val="000000"/>
                <w:sz w:val="18"/>
                <w:szCs w:val="18"/>
              </w:rPr>
              <w:t xml:space="preserve"> Комсомольский</w:t>
            </w:r>
            <w:r w:rsidR="001E3664">
              <w:rPr>
                <w:color w:val="000000"/>
                <w:sz w:val="18"/>
                <w:szCs w:val="18"/>
              </w:rPr>
              <w:t xml:space="preserve"> муниципального района </w:t>
            </w:r>
            <w:proofErr w:type="spellStart"/>
            <w:r w:rsidR="001E3664">
              <w:rPr>
                <w:color w:val="000000"/>
                <w:sz w:val="18"/>
                <w:szCs w:val="18"/>
              </w:rPr>
              <w:t>Кинельский</w:t>
            </w:r>
            <w:proofErr w:type="spellEnd"/>
            <w:r w:rsidR="001E3664">
              <w:rPr>
                <w:color w:val="000000"/>
                <w:sz w:val="18"/>
                <w:szCs w:val="18"/>
              </w:rPr>
              <w:t xml:space="preserve"> Самарской области</w:t>
            </w:r>
            <w:r w:rsidR="00DA4723" w:rsidRPr="00800FA8">
              <w:rPr>
                <w:color w:val="000000"/>
                <w:sz w:val="18"/>
                <w:szCs w:val="18"/>
              </w:rPr>
              <w:t xml:space="preserve"> на 2018-202</w:t>
            </w:r>
            <w:r w:rsidR="0094047C">
              <w:rPr>
                <w:color w:val="000000"/>
                <w:sz w:val="18"/>
                <w:szCs w:val="18"/>
              </w:rPr>
              <w:t>6</w:t>
            </w:r>
            <w:r w:rsidRPr="00800FA8">
              <w:rPr>
                <w:color w:val="000000"/>
                <w:sz w:val="18"/>
                <w:szCs w:val="18"/>
              </w:rPr>
              <w:t>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FC4972" w:rsidP="00FC49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56 175,00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F172C" w:rsidRPr="00AE1F5B" w:rsidTr="001E3664">
        <w:trPr>
          <w:trHeight w:val="5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F172C" w:rsidRPr="00800FA8" w:rsidRDefault="001F172C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F172C" w:rsidRPr="00800FA8" w:rsidRDefault="001F172C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F172C" w:rsidRPr="00800FA8" w:rsidRDefault="001F172C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F172C" w:rsidRPr="00800FA8" w:rsidRDefault="001F172C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F172C" w:rsidRPr="00800FA8" w:rsidRDefault="001F172C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F172C" w:rsidRPr="00800FA8" w:rsidRDefault="001F172C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72C" w:rsidRPr="00800FA8" w:rsidRDefault="001F172C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0,0</w:t>
            </w:r>
            <w:r w:rsidR="00C175C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72C" w:rsidRPr="00800FA8" w:rsidRDefault="001F172C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837CE" w:rsidRPr="00AE1F5B" w:rsidTr="0094047C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FC4972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56 175,00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94047C">
        <w:trPr>
          <w:trHeight w:val="4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4B6E0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17 585 100,48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994744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9 387 131,00</w:t>
            </w:r>
          </w:p>
        </w:tc>
      </w:tr>
      <w:tr w:rsidR="000837CE" w:rsidRPr="00AE1F5B" w:rsidTr="0094047C">
        <w:trPr>
          <w:trHeight w:val="112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 xml:space="preserve">МП «Комплексное развитие систем транспортной инфраструктуры сельского поселения Комсомольский </w:t>
            </w:r>
            <w:r w:rsidR="001E3664">
              <w:rPr>
                <w:color w:val="000000"/>
                <w:sz w:val="18"/>
                <w:szCs w:val="18"/>
              </w:rPr>
              <w:t xml:space="preserve">муниципального района </w:t>
            </w:r>
            <w:proofErr w:type="spellStart"/>
            <w:r w:rsidR="001E3664">
              <w:rPr>
                <w:color w:val="000000"/>
                <w:sz w:val="18"/>
                <w:szCs w:val="18"/>
              </w:rPr>
              <w:t>Кинельский</w:t>
            </w:r>
            <w:proofErr w:type="spellEnd"/>
            <w:r w:rsidR="001E3664">
              <w:rPr>
                <w:color w:val="000000"/>
                <w:sz w:val="18"/>
                <w:szCs w:val="18"/>
              </w:rPr>
              <w:t xml:space="preserve"> Самарской области</w:t>
            </w:r>
            <w:r w:rsidR="001E3664" w:rsidRPr="00800FA8">
              <w:rPr>
                <w:color w:val="000000"/>
                <w:sz w:val="18"/>
                <w:szCs w:val="18"/>
              </w:rPr>
              <w:t xml:space="preserve"> </w:t>
            </w:r>
            <w:r w:rsidRPr="00800FA8">
              <w:rPr>
                <w:color w:val="000000"/>
                <w:sz w:val="18"/>
                <w:szCs w:val="18"/>
              </w:rPr>
              <w:t xml:space="preserve">на </w:t>
            </w:r>
            <w:r w:rsidR="001F172C" w:rsidRPr="00800FA8">
              <w:rPr>
                <w:color w:val="000000"/>
                <w:sz w:val="18"/>
                <w:szCs w:val="18"/>
              </w:rPr>
              <w:t>2017-2021годы и на период до 203</w:t>
            </w:r>
            <w:r w:rsidRPr="00800FA8">
              <w:rPr>
                <w:color w:val="000000"/>
                <w:sz w:val="18"/>
                <w:szCs w:val="18"/>
              </w:rPr>
              <w:t>3 года»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F54E8C" w:rsidP="004B6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15 245 100,48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7CE" w:rsidRPr="00800FA8" w:rsidRDefault="008A66DB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7 632 365,00</w:t>
            </w:r>
          </w:p>
        </w:tc>
      </w:tr>
      <w:tr w:rsidR="000837CE" w:rsidRPr="00AE1F5B" w:rsidTr="0094047C">
        <w:trPr>
          <w:trHeight w:val="6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4B6E0E" w:rsidP="004B6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4 669 613,15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837CE" w:rsidRPr="00AE1F5B" w:rsidTr="0094047C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8A66DB" w:rsidP="008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2 581 068,00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F2FC8" w:rsidRPr="00AE1F5B" w:rsidTr="0094047C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F2FC8" w:rsidRPr="00800FA8" w:rsidRDefault="005F2FC8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F2FC8" w:rsidRPr="00800FA8" w:rsidRDefault="005F2FC8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F2FC8" w:rsidRPr="00800FA8" w:rsidRDefault="005F2FC8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F2FC8" w:rsidRPr="00800FA8" w:rsidRDefault="005F2FC8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F2FC8" w:rsidRPr="00800FA8" w:rsidRDefault="005F2FC8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F2FC8" w:rsidRPr="00800FA8" w:rsidRDefault="005F2FC8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FC8" w:rsidRPr="00800FA8" w:rsidRDefault="004B6E0E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7 994 419,33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FC8" w:rsidRPr="00800FA8" w:rsidRDefault="008A66DB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7 632 365,00</w:t>
            </w:r>
          </w:p>
        </w:tc>
      </w:tr>
      <w:tr w:rsidR="00F54E8C" w:rsidRPr="00AE1F5B" w:rsidTr="0094047C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4E8C" w:rsidRPr="00800FA8" w:rsidRDefault="00F54E8C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4E8C" w:rsidRPr="00800FA8" w:rsidRDefault="00F54E8C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4E8C" w:rsidRPr="00800FA8" w:rsidRDefault="00F54E8C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4E8C" w:rsidRPr="00800FA8" w:rsidRDefault="00F54E8C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4E8C" w:rsidRPr="00800FA8" w:rsidRDefault="00F54E8C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4E8C" w:rsidRPr="00800FA8" w:rsidRDefault="00F54E8C" w:rsidP="00AC3220">
            <w:pPr>
              <w:rPr>
                <w:color w:val="000000"/>
                <w:sz w:val="18"/>
                <w:szCs w:val="18"/>
              </w:rPr>
            </w:pPr>
            <w:r w:rsidRPr="00F54E8C">
              <w:rPr>
                <w:color w:val="000000"/>
                <w:sz w:val="18"/>
                <w:szCs w:val="18"/>
              </w:rPr>
              <w:t xml:space="preserve">МП «Благоустройство территории сельского поселения Комсомольский муниципального района </w:t>
            </w:r>
            <w:proofErr w:type="spellStart"/>
            <w:r w:rsidRPr="00F54E8C">
              <w:rPr>
                <w:color w:val="000000"/>
                <w:sz w:val="18"/>
                <w:szCs w:val="18"/>
              </w:rPr>
              <w:t>Кинельский</w:t>
            </w:r>
            <w:proofErr w:type="spellEnd"/>
            <w:r w:rsidRPr="00F54E8C">
              <w:rPr>
                <w:color w:val="000000"/>
                <w:sz w:val="18"/>
                <w:szCs w:val="18"/>
              </w:rPr>
              <w:t xml:space="preserve"> Самарской области на 2017-2026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E8C" w:rsidRDefault="00F54E8C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2 340 000,00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E8C" w:rsidRDefault="00B63EBF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1 754 766,00</w:t>
            </w:r>
          </w:p>
        </w:tc>
      </w:tr>
      <w:tr w:rsidR="00F54E8C" w:rsidRPr="00AE1F5B" w:rsidTr="0094047C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4E8C" w:rsidRPr="00800FA8" w:rsidRDefault="00F54E8C" w:rsidP="00EA470D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4E8C" w:rsidRPr="00800FA8" w:rsidRDefault="00F54E8C" w:rsidP="00EA470D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4E8C" w:rsidRPr="00800FA8" w:rsidRDefault="00F54E8C" w:rsidP="00EA470D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4E8C" w:rsidRPr="00800FA8" w:rsidRDefault="00994744" w:rsidP="00EA47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 w:rsidR="00F54E8C" w:rsidRPr="00800FA8">
              <w:rPr>
                <w:color w:val="000000"/>
                <w:sz w:val="18"/>
                <w:szCs w:val="18"/>
              </w:rPr>
              <w:t xml:space="preserve">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4E8C" w:rsidRPr="00800FA8" w:rsidRDefault="00F54E8C" w:rsidP="00EA470D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4E8C" w:rsidRPr="00800FA8" w:rsidRDefault="00F54E8C" w:rsidP="00EA470D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E8C" w:rsidRDefault="00F54E8C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2 340 000,00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E8C" w:rsidRDefault="00994744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1 754 766,00</w:t>
            </w:r>
          </w:p>
        </w:tc>
      </w:tr>
      <w:tr w:rsidR="007D284C" w:rsidRPr="00AE1F5B" w:rsidTr="0094047C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D284C" w:rsidRPr="00800FA8" w:rsidRDefault="007D284C" w:rsidP="00AC322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00FA8">
              <w:rPr>
                <w:b/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D284C" w:rsidRPr="00800FA8" w:rsidRDefault="007D284C" w:rsidP="00AC322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00FA8"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D284C" w:rsidRPr="00800FA8" w:rsidRDefault="007D284C" w:rsidP="00AC322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00FA8">
              <w:rPr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D284C" w:rsidRPr="00800FA8" w:rsidRDefault="007D284C" w:rsidP="00AC322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D284C" w:rsidRPr="00800FA8" w:rsidRDefault="007D284C" w:rsidP="00AC322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D284C" w:rsidRPr="00800FA8" w:rsidRDefault="007D284C" w:rsidP="00AC3220">
            <w:pPr>
              <w:rPr>
                <w:b/>
                <w:color w:val="000000"/>
                <w:sz w:val="18"/>
                <w:szCs w:val="18"/>
              </w:rPr>
            </w:pPr>
            <w:r w:rsidRPr="00800FA8">
              <w:rPr>
                <w:b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84C" w:rsidRPr="00800FA8" w:rsidRDefault="001F172C" w:rsidP="00AC322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00FA8">
              <w:rPr>
                <w:b/>
                <w:color w:val="000000"/>
                <w:sz w:val="18"/>
                <w:szCs w:val="18"/>
              </w:rPr>
              <w:t>140 000,0</w:t>
            </w:r>
            <w:r w:rsidR="00C175CA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84C" w:rsidRPr="00800FA8" w:rsidRDefault="007D284C" w:rsidP="00AC322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7D284C" w:rsidRPr="00AE1F5B" w:rsidTr="0094047C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D284C" w:rsidRPr="00800FA8" w:rsidRDefault="007D284C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D284C" w:rsidRPr="00800FA8" w:rsidRDefault="007D284C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D284C" w:rsidRPr="00800FA8" w:rsidRDefault="007D284C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D284C" w:rsidRPr="00800FA8" w:rsidRDefault="007D284C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D284C" w:rsidRPr="00800FA8" w:rsidRDefault="007D284C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D284C" w:rsidRPr="00800FA8" w:rsidRDefault="007D284C" w:rsidP="0094047C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МП "Управление и распоряжение муниципальным имуществом в муниципальном образовании сельское посе</w:t>
            </w:r>
            <w:r w:rsidR="005A63B4" w:rsidRPr="00800FA8">
              <w:rPr>
                <w:color w:val="000000"/>
                <w:sz w:val="18"/>
                <w:szCs w:val="18"/>
              </w:rPr>
              <w:t>ление Комсомольский</w:t>
            </w:r>
            <w:r w:rsidR="001E3664">
              <w:rPr>
                <w:color w:val="000000"/>
                <w:sz w:val="18"/>
                <w:szCs w:val="18"/>
              </w:rPr>
              <w:t xml:space="preserve"> муниципального района </w:t>
            </w:r>
            <w:proofErr w:type="spellStart"/>
            <w:r w:rsidR="001E3664">
              <w:rPr>
                <w:color w:val="000000"/>
                <w:sz w:val="18"/>
                <w:szCs w:val="18"/>
              </w:rPr>
              <w:t>Кинельский</w:t>
            </w:r>
            <w:proofErr w:type="spellEnd"/>
            <w:r w:rsidR="001E3664">
              <w:rPr>
                <w:color w:val="000000"/>
                <w:sz w:val="18"/>
                <w:szCs w:val="18"/>
              </w:rPr>
              <w:t xml:space="preserve"> Самарской области</w:t>
            </w:r>
            <w:r w:rsidR="005A63B4" w:rsidRPr="00800FA8">
              <w:rPr>
                <w:color w:val="000000"/>
                <w:sz w:val="18"/>
                <w:szCs w:val="18"/>
              </w:rPr>
              <w:t xml:space="preserve"> на 2017-202</w:t>
            </w:r>
            <w:r w:rsidR="0094047C">
              <w:rPr>
                <w:color w:val="000000"/>
                <w:sz w:val="18"/>
                <w:szCs w:val="18"/>
              </w:rPr>
              <w:t>6</w:t>
            </w:r>
            <w:r w:rsidRPr="00800FA8">
              <w:rPr>
                <w:color w:val="000000"/>
                <w:sz w:val="18"/>
                <w:szCs w:val="18"/>
              </w:rPr>
              <w:t xml:space="preserve">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84C" w:rsidRPr="00800FA8" w:rsidRDefault="001F172C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140 000,0</w:t>
            </w:r>
            <w:r w:rsidR="00C175C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84C" w:rsidRPr="00800FA8" w:rsidRDefault="007D284C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284C" w:rsidRPr="00AE1F5B" w:rsidTr="0094047C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D284C" w:rsidRPr="00800FA8" w:rsidRDefault="007D284C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D284C" w:rsidRPr="00800FA8" w:rsidRDefault="007D284C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D284C" w:rsidRPr="00800FA8" w:rsidRDefault="007D284C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D284C" w:rsidRPr="00800FA8" w:rsidRDefault="007D284C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D284C" w:rsidRPr="00800FA8" w:rsidRDefault="005A63B4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D284C" w:rsidRPr="00800FA8" w:rsidRDefault="005A63B4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84C" w:rsidRPr="00800FA8" w:rsidRDefault="001F172C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140 000,0</w:t>
            </w:r>
            <w:r w:rsidR="00C175C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84C" w:rsidRPr="00800FA8" w:rsidRDefault="007D284C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837CE" w:rsidRPr="00AE1F5B" w:rsidTr="0094047C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530704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8 230 627,98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530704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6 476 544,00</w:t>
            </w:r>
          </w:p>
        </w:tc>
      </w:tr>
      <w:tr w:rsidR="000837CE" w:rsidRPr="00AE1F5B" w:rsidTr="0094047C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1E3664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 xml:space="preserve">МП «Капитальный ремонт общего имущества в многоквартирных домах, расположенных на территории </w:t>
            </w:r>
            <w:r w:rsidR="001E3664">
              <w:rPr>
                <w:color w:val="000000"/>
                <w:sz w:val="18"/>
                <w:szCs w:val="18"/>
              </w:rPr>
              <w:t>сельского поселения</w:t>
            </w:r>
            <w:r w:rsidRPr="00800FA8">
              <w:rPr>
                <w:color w:val="000000"/>
                <w:sz w:val="18"/>
                <w:szCs w:val="18"/>
              </w:rPr>
              <w:t xml:space="preserve"> Комсомольский</w:t>
            </w:r>
            <w:r w:rsidR="001E3664">
              <w:rPr>
                <w:color w:val="000000"/>
                <w:sz w:val="18"/>
                <w:szCs w:val="18"/>
              </w:rPr>
              <w:t xml:space="preserve"> муниципального района </w:t>
            </w:r>
            <w:proofErr w:type="spellStart"/>
            <w:r w:rsidR="001E3664">
              <w:rPr>
                <w:color w:val="000000"/>
                <w:sz w:val="18"/>
                <w:szCs w:val="18"/>
              </w:rPr>
              <w:t>Кинельский</w:t>
            </w:r>
            <w:proofErr w:type="spellEnd"/>
            <w:r w:rsidR="001E3664">
              <w:rPr>
                <w:color w:val="000000"/>
                <w:sz w:val="18"/>
                <w:szCs w:val="18"/>
              </w:rPr>
              <w:t xml:space="preserve"> Самарской области</w:t>
            </w:r>
            <w:r w:rsidR="00F54E8C">
              <w:rPr>
                <w:color w:val="000000"/>
                <w:sz w:val="18"/>
                <w:szCs w:val="18"/>
              </w:rPr>
              <w:t xml:space="preserve"> на 2014-2043 годы</w:t>
            </w:r>
            <w:r w:rsidRPr="00800FA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F54E8C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80 197,98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94047C">
        <w:trPr>
          <w:trHeight w:val="6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F54E8C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80 197,98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94047C">
        <w:trPr>
          <w:trHeight w:val="18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lastRenderedPageBreak/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94047C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 xml:space="preserve">МП «Переселение граждан сельского поселения Комсомольский муниципального района </w:t>
            </w:r>
            <w:proofErr w:type="spellStart"/>
            <w:r w:rsidRPr="00800FA8">
              <w:rPr>
                <w:color w:val="000000"/>
                <w:sz w:val="18"/>
                <w:szCs w:val="18"/>
              </w:rPr>
              <w:t>Кинельский</w:t>
            </w:r>
            <w:proofErr w:type="spellEnd"/>
            <w:r w:rsidRPr="00800FA8">
              <w:rPr>
                <w:color w:val="000000"/>
                <w:sz w:val="18"/>
                <w:szCs w:val="18"/>
              </w:rPr>
              <w:t xml:space="preserve"> Самарской области с учетом необходимости развития малоэтажного жилищного строительства на территории</w:t>
            </w:r>
            <w:r w:rsidR="003E2BD4" w:rsidRPr="00800FA8">
              <w:rPr>
                <w:color w:val="000000"/>
                <w:sz w:val="18"/>
                <w:szCs w:val="18"/>
              </w:rPr>
              <w:t xml:space="preserve"> Самарской области» на 2016-202</w:t>
            </w:r>
            <w:r w:rsidR="0094047C">
              <w:rPr>
                <w:color w:val="000000"/>
                <w:sz w:val="18"/>
                <w:szCs w:val="18"/>
              </w:rPr>
              <w:t>6</w:t>
            </w:r>
            <w:r w:rsidRPr="00800FA8">
              <w:rPr>
                <w:color w:val="000000"/>
                <w:sz w:val="18"/>
                <w:szCs w:val="18"/>
              </w:rPr>
              <w:t xml:space="preserve">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D979C3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</w:t>
            </w:r>
            <w:r w:rsidR="000837CE" w:rsidRPr="00800FA8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94047C">
        <w:trPr>
          <w:trHeight w:val="7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6F70DC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</w:t>
            </w:r>
            <w:r w:rsidR="000837CE" w:rsidRPr="00800FA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1F172C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10</w:t>
            </w:r>
            <w:r w:rsidR="000837CE" w:rsidRPr="00800FA8">
              <w:rPr>
                <w:color w:val="000000"/>
                <w:sz w:val="18"/>
                <w:szCs w:val="18"/>
              </w:rPr>
              <w:t xml:space="preserve">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1F172C" w:rsidP="00AC3220">
            <w:pPr>
              <w:jc w:val="center"/>
              <w:rPr>
                <w:sz w:val="18"/>
                <w:szCs w:val="18"/>
              </w:rPr>
            </w:pPr>
            <w:r w:rsidRPr="00800FA8">
              <w:rPr>
                <w:sz w:val="18"/>
                <w:szCs w:val="18"/>
              </w:rPr>
              <w:t>0,0</w:t>
            </w:r>
            <w:r w:rsidR="00C175CA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sz w:val="18"/>
                <w:szCs w:val="18"/>
              </w:rPr>
            </w:pPr>
            <w:r w:rsidRPr="00800FA8">
              <w:rPr>
                <w:sz w:val="18"/>
                <w:szCs w:val="18"/>
              </w:rPr>
              <w:t> </w:t>
            </w:r>
          </w:p>
        </w:tc>
      </w:tr>
      <w:tr w:rsidR="001F172C" w:rsidRPr="00AE1F5B" w:rsidTr="0094047C">
        <w:trPr>
          <w:trHeight w:val="7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72C" w:rsidRPr="00800FA8" w:rsidRDefault="001F172C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72C" w:rsidRPr="00800FA8" w:rsidRDefault="001F172C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72C" w:rsidRPr="00800FA8" w:rsidRDefault="001F172C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72C" w:rsidRPr="00800FA8" w:rsidRDefault="001F172C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72C" w:rsidRPr="00800FA8" w:rsidRDefault="001F172C" w:rsidP="00AC322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72C" w:rsidRPr="00800FA8" w:rsidRDefault="00471985" w:rsidP="0094047C">
            <w:pPr>
              <w:rPr>
                <w:color w:val="000000"/>
                <w:sz w:val="18"/>
                <w:szCs w:val="18"/>
              </w:rPr>
            </w:pPr>
            <w:proofErr w:type="gramStart"/>
            <w:r w:rsidRPr="00800FA8">
              <w:rPr>
                <w:color w:val="000000"/>
                <w:sz w:val="18"/>
                <w:szCs w:val="18"/>
              </w:rPr>
              <w:t xml:space="preserve">МП «Управление и распоряжение муниципальным имуществом  сельского поселение Комсомольский муниципального района </w:t>
            </w:r>
            <w:proofErr w:type="spellStart"/>
            <w:r w:rsidRPr="00800FA8">
              <w:rPr>
                <w:color w:val="000000"/>
                <w:sz w:val="18"/>
                <w:szCs w:val="18"/>
              </w:rPr>
              <w:t>Кинельский</w:t>
            </w:r>
            <w:proofErr w:type="spellEnd"/>
            <w:r w:rsidRPr="00800FA8">
              <w:rPr>
                <w:color w:val="000000"/>
                <w:sz w:val="18"/>
                <w:szCs w:val="18"/>
              </w:rPr>
              <w:t xml:space="preserve"> Самарской области на 2017-202</w:t>
            </w:r>
            <w:r w:rsidR="0094047C">
              <w:rPr>
                <w:color w:val="000000"/>
                <w:sz w:val="18"/>
                <w:szCs w:val="18"/>
              </w:rPr>
              <w:t>6</w:t>
            </w:r>
            <w:r w:rsidRPr="00800FA8">
              <w:rPr>
                <w:color w:val="000000"/>
                <w:sz w:val="18"/>
                <w:szCs w:val="18"/>
              </w:rPr>
              <w:t xml:space="preserve"> годы»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72C" w:rsidRPr="00800FA8" w:rsidRDefault="00E968DA" w:rsidP="00AC3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72C" w:rsidRPr="00800FA8" w:rsidRDefault="001F172C" w:rsidP="00AC3220">
            <w:pPr>
              <w:jc w:val="center"/>
              <w:rPr>
                <w:sz w:val="18"/>
                <w:szCs w:val="18"/>
              </w:rPr>
            </w:pPr>
          </w:p>
        </w:tc>
      </w:tr>
      <w:tr w:rsidR="001F172C" w:rsidRPr="00AE1F5B" w:rsidTr="0094047C">
        <w:trPr>
          <w:trHeight w:val="7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72C" w:rsidRPr="00800FA8" w:rsidRDefault="001F172C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 xml:space="preserve">295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72C" w:rsidRPr="00800FA8" w:rsidRDefault="001F172C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72C" w:rsidRPr="00800FA8" w:rsidRDefault="001F172C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72C" w:rsidRPr="00800FA8" w:rsidRDefault="001F172C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72C" w:rsidRPr="00800FA8" w:rsidRDefault="001F172C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72C" w:rsidRPr="00800FA8" w:rsidRDefault="001F172C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72C" w:rsidRPr="00800FA8" w:rsidRDefault="00E968DA" w:rsidP="00AC3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72C" w:rsidRPr="00800FA8" w:rsidRDefault="001F172C" w:rsidP="00AC3220">
            <w:pPr>
              <w:jc w:val="center"/>
              <w:rPr>
                <w:sz w:val="18"/>
                <w:szCs w:val="18"/>
              </w:rPr>
            </w:pPr>
          </w:p>
        </w:tc>
      </w:tr>
      <w:tr w:rsidR="00471985" w:rsidRPr="00AE1F5B" w:rsidTr="0094047C">
        <w:trPr>
          <w:trHeight w:val="7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85" w:rsidRPr="00800FA8" w:rsidRDefault="00471985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85" w:rsidRPr="00800FA8" w:rsidRDefault="00471985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85" w:rsidRPr="00800FA8" w:rsidRDefault="00471985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85" w:rsidRPr="00800FA8" w:rsidRDefault="00471985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85" w:rsidRPr="00800FA8" w:rsidRDefault="00471985" w:rsidP="00AC322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85" w:rsidRPr="00800FA8" w:rsidRDefault="00471985" w:rsidP="00E17961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 xml:space="preserve">МП "Комплексное развитие сельских территорий сельского поселения Комсомольский муниципального района </w:t>
            </w:r>
            <w:proofErr w:type="spellStart"/>
            <w:r w:rsidRPr="00800FA8">
              <w:rPr>
                <w:color w:val="000000"/>
                <w:sz w:val="18"/>
                <w:szCs w:val="18"/>
              </w:rPr>
              <w:t>Кинельский</w:t>
            </w:r>
            <w:proofErr w:type="spellEnd"/>
            <w:r w:rsidRPr="00800FA8">
              <w:rPr>
                <w:color w:val="000000"/>
                <w:sz w:val="18"/>
                <w:szCs w:val="18"/>
              </w:rPr>
              <w:t xml:space="preserve"> Самарской области" на 2020–202</w:t>
            </w:r>
            <w:r w:rsidR="00E17961">
              <w:rPr>
                <w:color w:val="000000"/>
                <w:sz w:val="18"/>
                <w:szCs w:val="18"/>
              </w:rPr>
              <w:t>6</w:t>
            </w:r>
            <w:r w:rsidRPr="00800FA8">
              <w:rPr>
                <w:color w:val="000000"/>
                <w:sz w:val="18"/>
                <w:szCs w:val="18"/>
              </w:rPr>
              <w:t xml:space="preserve"> годы</w:t>
            </w:r>
            <w:r w:rsidR="00E17961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85" w:rsidRPr="00800FA8" w:rsidRDefault="00FC5BA6" w:rsidP="00AC3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8 095 680,00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85" w:rsidRPr="00800FA8" w:rsidRDefault="00B66079" w:rsidP="00AC3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6 476 544,00</w:t>
            </w:r>
          </w:p>
        </w:tc>
      </w:tr>
      <w:tr w:rsidR="00471985" w:rsidRPr="00AE1F5B" w:rsidTr="001E3664">
        <w:trPr>
          <w:trHeight w:val="41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85" w:rsidRPr="00800FA8" w:rsidRDefault="00471985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85" w:rsidRPr="00800FA8" w:rsidRDefault="00471985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85" w:rsidRPr="00800FA8" w:rsidRDefault="00471985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85" w:rsidRPr="00800FA8" w:rsidRDefault="00471985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85" w:rsidRPr="00800FA8" w:rsidRDefault="00471985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85" w:rsidRPr="00800FA8" w:rsidRDefault="00471985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85" w:rsidRPr="00800FA8" w:rsidRDefault="00FC5BA6" w:rsidP="00AC3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8 095 680,00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85" w:rsidRPr="00800FA8" w:rsidRDefault="00530704" w:rsidP="00AC3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6 476 544,00</w:t>
            </w:r>
          </w:p>
        </w:tc>
      </w:tr>
      <w:tr w:rsidR="000837CE" w:rsidRPr="00AE1F5B" w:rsidTr="0094047C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Коммунальное 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C70480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16 340 785,28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471985" w:rsidP="009404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12 437 851,10</w:t>
            </w:r>
          </w:p>
        </w:tc>
      </w:tr>
      <w:tr w:rsidR="000837CE" w:rsidRPr="00AE1F5B" w:rsidTr="0094047C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МП «Комплексное развитие систем коммунальной инфраструктуры сельского посел</w:t>
            </w:r>
            <w:r w:rsidR="003E2BD4" w:rsidRPr="00800FA8">
              <w:rPr>
                <w:color w:val="000000"/>
                <w:sz w:val="18"/>
                <w:szCs w:val="18"/>
              </w:rPr>
              <w:t>ения Комсомольск</w:t>
            </w:r>
            <w:r w:rsidR="00471985" w:rsidRPr="00800FA8">
              <w:rPr>
                <w:color w:val="000000"/>
                <w:sz w:val="18"/>
                <w:szCs w:val="18"/>
              </w:rPr>
              <w:t xml:space="preserve">ий </w:t>
            </w:r>
            <w:r w:rsidR="001E3664">
              <w:rPr>
                <w:color w:val="000000"/>
                <w:sz w:val="18"/>
                <w:szCs w:val="18"/>
              </w:rPr>
              <w:t xml:space="preserve">муниципального района </w:t>
            </w:r>
            <w:proofErr w:type="spellStart"/>
            <w:r w:rsidR="001E3664">
              <w:rPr>
                <w:color w:val="000000"/>
                <w:sz w:val="18"/>
                <w:szCs w:val="18"/>
              </w:rPr>
              <w:t>Кинельский</w:t>
            </w:r>
            <w:proofErr w:type="spellEnd"/>
            <w:r w:rsidR="001E3664">
              <w:rPr>
                <w:color w:val="000000"/>
                <w:sz w:val="18"/>
                <w:szCs w:val="18"/>
              </w:rPr>
              <w:t xml:space="preserve"> Самарской области</w:t>
            </w:r>
            <w:r w:rsidR="001E3664" w:rsidRPr="00800FA8">
              <w:rPr>
                <w:color w:val="000000"/>
                <w:sz w:val="18"/>
                <w:szCs w:val="18"/>
              </w:rPr>
              <w:t xml:space="preserve"> </w:t>
            </w:r>
            <w:r w:rsidR="00471985" w:rsidRPr="00800FA8">
              <w:rPr>
                <w:color w:val="000000"/>
                <w:sz w:val="18"/>
                <w:szCs w:val="18"/>
              </w:rPr>
              <w:t xml:space="preserve">на 2017-2026 </w:t>
            </w:r>
            <w:r w:rsidRPr="00800FA8">
              <w:rPr>
                <w:color w:val="000000"/>
                <w:sz w:val="18"/>
                <w:szCs w:val="18"/>
              </w:rPr>
              <w:t>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6D40EA" w:rsidP="003E2B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2 874 408,26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94047C">
        <w:trPr>
          <w:trHeight w:val="6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6D40EA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2 874 408,26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71985" w:rsidRPr="00AE1F5B" w:rsidTr="0094047C">
        <w:trPr>
          <w:trHeight w:val="6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71985" w:rsidRPr="00800FA8" w:rsidRDefault="00471985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71985" w:rsidRPr="00800FA8" w:rsidRDefault="00471985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71985" w:rsidRPr="00800FA8" w:rsidRDefault="00471985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71985" w:rsidRPr="00800FA8" w:rsidRDefault="00471985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71985" w:rsidRPr="00800FA8" w:rsidRDefault="00471985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71985" w:rsidRPr="00800FA8" w:rsidRDefault="00471985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МП "Модернизация и содержание систем наружного освещения сельского поселения Комсомольский</w:t>
            </w:r>
            <w:r w:rsidR="001E3664">
              <w:rPr>
                <w:color w:val="000000"/>
                <w:sz w:val="18"/>
                <w:szCs w:val="18"/>
              </w:rPr>
              <w:t xml:space="preserve"> муниципального района </w:t>
            </w:r>
            <w:proofErr w:type="spellStart"/>
            <w:r w:rsidR="001E3664">
              <w:rPr>
                <w:color w:val="000000"/>
                <w:sz w:val="18"/>
                <w:szCs w:val="18"/>
              </w:rPr>
              <w:t>Кинельский</w:t>
            </w:r>
            <w:proofErr w:type="spellEnd"/>
            <w:r w:rsidR="001E3664">
              <w:rPr>
                <w:color w:val="000000"/>
                <w:sz w:val="18"/>
                <w:szCs w:val="18"/>
              </w:rPr>
              <w:t xml:space="preserve"> Самарской области</w:t>
            </w:r>
            <w:r w:rsidRPr="00800FA8">
              <w:rPr>
                <w:color w:val="000000"/>
                <w:sz w:val="18"/>
                <w:szCs w:val="18"/>
              </w:rPr>
              <w:t xml:space="preserve"> на 2017-2026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985" w:rsidRPr="00800FA8" w:rsidRDefault="006D40EA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92 904,49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985" w:rsidRPr="00800FA8" w:rsidRDefault="00471985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71985" w:rsidRPr="00AE1F5B" w:rsidTr="0094047C">
        <w:trPr>
          <w:trHeight w:val="6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71985" w:rsidRPr="00800FA8" w:rsidRDefault="00471985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71985" w:rsidRPr="00800FA8" w:rsidRDefault="00471985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71985" w:rsidRPr="00800FA8" w:rsidRDefault="00471985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71985" w:rsidRPr="00800FA8" w:rsidRDefault="00471985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71985" w:rsidRPr="00800FA8" w:rsidRDefault="00471985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71985" w:rsidRPr="00800FA8" w:rsidRDefault="00471985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985" w:rsidRPr="00800FA8" w:rsidRDefault="006D40EA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92 904,49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985" w:rsidRPr="00800FA8" w:rsidRDefault="00471985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837CE" w:rsidRPr="00AE1F5B" w:rsidTr="0094047C">
        <w:trPr>
          <w:trHeight w:val="112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 xml:space="preserve">МП "Содержание  газопроводов, расположенных на территории сельского поселения Комсомольский муниципального района </w:t>
            </w:r>
            <w:proofErr w:type="spellStart"/>
            <w:r w:rsidRPr="00800FA8">
              <w:rPr>
                <w:color w:val="000000"/>
                <w:sz w:val="18"/>
                <w:szCs w:val="18"/>
              </w:rPr>
              <w:t>Кинельски</w:t>
            </w:r>
            <w:r w:rsidR="00471985" w:rsidRPr="00800FA8">
              <w:rPr>
                <w:color w:val="000000"/>
                <w:sz w:val="18"/>
                <w:szCs w:val="18"/>
              </w:rPr>
              <w:t>й</w:t>
            </w:r>
            <w:proofErr w:type="spellEnd"/>
            <w:r w:rsidR="00471985" w:rsidRPr="00800FA8">
              <w:rPr>
                <w:color w:val="000000"/>
                <w:sz w:val="18"/>
                <w:szCs w:val="18"/>
              </w:rPr>
              <w:t xml:space="preserve"> Самарской области на 2017-2026</w:t>
            </w:r>
            <w:r w:rsidRPr="00800FA8">
              <w:rPr>
                <w:color w:val="000000"/>
                <w:sz w:val="18"/>
                <w:szCs w:val="18"/>
              </w:rPr>
              <w:t xml:space="preserve">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AC2EFB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241 554,54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94047C">
        <w:trPr>
          <w:trHeight w:val="6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AC2EFB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237 248,54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71985" w:rsidRPr="00AE1F5B" w:rsidTr="0094047C">
        <w:trPr>
          <w:trHeight w:val="6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71985" w:rsidRPr="00800FA8" w:rsidRDefault="00471985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71985" w:rsidRPr="00800FA8" w:rsidRDefault="00471985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71985" w:rsidRPr="00800FA8" w:rsidRDefault="00471985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71985" w:rsidRPr="00800FA8" w:rsidRDefault="00471985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71985" w:rsidRPr="00800FA8" w:rsidRDefault="00471985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71985" w:rsidRPr="00800FA8" w:rsidRDefault="00471985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985" w:rsidRPr="00800FA8" w:rsidRDefault="00471985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4 306,0</w:t>
            </w:r>
            <w:r w:rsidR="00C175C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985" w:rsidRPr="00800FA8" w:rsidRDefault="00471985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E2BD4" w:rsidRPr="00AE1F5B" w:rsidTr="0094047C">
        <w:trPr>
          <w:trHeight w:val="6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E2BD4" w:rsidRPr="00800FA8" w:rsidRDefault="003E2BD4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E2BD4" w:rsidRPr="00800FA8" w:rsidRDefault="003E2BD4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E2BD4" w:rsidRPr="00800FA8" w:rsidRDefault="003E2BD4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E2BD4" w:rsidRPr="00800FA8" w:rsidRDefault="003E2BD4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E2BD4" w:rsidRPr="00800FA8" w:rsidRDefault="003E2BD4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E2BD4" w:rsidRPr="00800FA8" w:rsidRDefault="003E2BD4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 xml:space="preserve">МП "Комплексное развитие сельских территорий сельского поселения Комсомольский муниципального района </w:t>
            </w:r>
            <w:proofErr w:type="spellStart"/>
            <w:r w:rsidRPr="00800FA8">
              <w:rPr>
                <w:color w:val="000000"/>
                <w:sz w:val="18"/>
                <w:szCs w:val="18"/>
              </w:rPr>
              <w:t>Кинельский</w:t>
            </w:r>
            <w:proofErr w:type="spellEnd"/>
            <w:r w:rsidR="00471985" w:rsidRPr="00800FA8">
              <w:rPr>
                <w:color w:val="000000"/>
                <w:sz w:val="18"/>
                <w:szCs w:val="18"/>
              </w:rPr>
              <w:t xml:space="preserve"> Самарской области" на 2020–2026</w:t>
            </w:r>
            <w:r w:rsidRPr="00800FA8">
              <w:rPr>
                <w:color w:val="000000"/>
                <w:sz w:val="18"/>
                <w:szCs w:val="18"/>
              </w:rPr>
              <w:t xml:space="preserve">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BD4" w:rsidRPr="00800FA8" w:rsidRDefault="00471985" w:rsidP="00C7048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13</w:t>
            </w:r>
            <w:r w:rsidR="00C70480">
              <w:rPr>
                <w:color w:val="000000"/>
                <w:sz w:val="18"/>
                <w:szCs w:val="18"/>
              </w:rPr>
              <w:t> 131 917,99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BD4" w:rsidRPr="00800FA8" w:rsidRDefault="00471985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12 437 851,10</w:t>
            </w:r>
          </w:p>
        </w:tc>
      </w:tr>
      <w:tr w:rsidR="003E2BD4" w:rsidRPr="00AE1F5B" w:rsidTr="0094047C">
        <w:trPr>
          <w:trHeight w:val="6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E2BD4" w:rsidRPr="00800FA8" w:rsidRDefault="003E2BD4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E2BD4" w:rsidRPr="00800FA8" w:rsidRDefault="003E2BD4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E2BD4" w:rsidRPr="00800FA8" w:rsidRDefault="003E2BD4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E2BD4" w:rsidRPr="00800FA8" w:rsidRDefault="003E2BD4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E2BD4" w:rsidRPr="00800FA8" w:rsidRDefault="003E2BD4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E2BD4" w:rsidRPr="00800FA8" w:rsidRDefault="003E2BD4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BD4" w:rsidRPr="00800FA8" w:rsidRDefault="00C70480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13 131 917,99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BD4" w:rsidRPr="00800FA8" w:rsidRDefault="00471985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12 437 851,10</w:t>
            </w:r>
          </w:p>
        </w:tc>
      </w:tr>
      <w:tr w:rsidR="000837CE" w:rsidRPr="00AE1F5B" w:rsidTr="0094047C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FD568B" w:rsidP="00FD56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19 090 547,60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EA335D" w:rsidP="00EA33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6 197 792,28</w:t>
            </w:r>
          </w:p>
        </w:tc>
      </w:tr>
      <w:tr w:rsidR="000837CE" w:rsidRPr="00AE1F5B" w:rsidTr="0094047C">
        <w:trPr>
          <w:trHeight w:val="112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lastRenderedPageBreak/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7A4F85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 xml:space="preserve">МП "Модернизация и содержание систем наружного освещения сельского поселения Комсомольский муниципального района </w:t>
            </w:r>
            <w:proofErr w:type="spellStart"/>
            <w:r w:rsidRPr="00800FA8">
              <w:rPr>
                <w:color w:val="000000"/>
                <w:sz w:val="18"/>
                <w:szCs w:val="18"/>
              </w:rPr>
              <w:t>Кинельски</w:t>
            </w:r>
            <w:r w:rsidR="007D090C" w:rsidRPr="00800FA8">
              <w:rPr>
                <w:color w:val="000000"/>
                <w:sz w:val="18"/>
                <w:szCs w:val="18"/>
              </w:rPr>
              <w:t>й</w:t>
            </w:r>
            <w:proofErr w:type="spellEnd"/>
            <w:r w:rsidR="007D090C" w:rsidRPr="00800FA8">
              <w:rPr>
                <w:color w:val="000000"/>
                <w:sz w:val="18"/>
                <w:szCs w:val="18"/>
              </w:rPr>
              <w:t xml:space="preserve"> Самарской области на 2017-202</w:t>
            </w:r>
            <w:r w:rsidR="007A4F85" w:rsidRPr="00800FA8">
              <w:rPr>
                <w:color w:val="000000"/>
                <w:sz w:val="18"/>
                <w:szCs w:val="18"/>
              </w:rPr>
              <w:t>6</w:t>
            </w:r>
            <w:r w:rsidRPr="00800FA8">
              <w:rPr>
                <w:color w:val="000000"/>
                <w:sz w:val="18"/>
                <w:szCs w:val="18"/>
              </w:rPr>
              <w:t xml:space="preserve"> годы""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7A4F85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12 491,32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94047C">
        <w:trPr>
          <w:trHeight w:val="6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7A4F85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12 491,32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90C" w:rsidRPr="00AE1F5B" w:rsidTr="0094047C">
        <w:trPr>
          <w:trHeight w:val="6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D090C" w:rsidRPr="00800FA8" w:rsidRDefault="007D090C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D090C" w:rsidRPr="00800FA8" w:rsidRDefault="007D090C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D090C" w:rsidRPr="00800FA8" w:rsidRDefault="007D090C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D090C" w:rsidRPr="00800FA8" w:rsidRDefault="007D090C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D090C" w:rsidRPr="00800FA8" w:rsidRDefault="007D090C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D090C" w:rsidRPr="00800FA8" w:rsidRDefault="007D090C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90C" w:rsidRPr="00800FA8" w:rsidRDefault="003B6115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90C" w:rsidRPr="00800FA8" w:rsidRDefault="007D090C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837CE" w:rsidRPr="00AE1F5B" w:rsidTr="0094047C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 xml:space="preserve">МП «Благоустройство территории сельского поселения Комсомольский муниципального района </w:t>
            </w:r>
            <w:proofErr w:type="spellStart"/>
            <w:r w:rsidRPr="00800FA8">
              <w:rPr>
                <w:color w:val="000000"/>
                <w:sz w:val="18"/>
                <w:szCs w:val="18"/>
              </w:rPr>
              <w:t>Кинельский</w:t>
            </w:r>
            <w:proofErr w:type="spellEnd"/>
            <w:r w:rsidR="00C65165" w:rsidRPr="00800FA8">
              <w:rPr>
                <w:color w:val="000000"/>
                <w:sz w:val="18"/>
                <w:szCs w:val="18"/>
              </w:rPr>
              <w:t xml:space="preserve"> Самарской области на 2017-2026</w:t>
            </w:r>
            <w:r w:rsidR="007D090C" w:rsidRPr="00800FA8">
              <w:rPr>
                <w:color w:val="000000"/>
                <w:sz w:val="18"/>
                <w:szCs w:val="18"/>
              </w:rPr>
              <w:t xml:space="preserve"> </w:t>
            </w:r>
            <w:r w:rsidRPr="00800FA8">
              <w:rPr>
                <w:color w:val="000000"/>
                <w:sz w:val="18"/>
                <w:szCs w:val="18"/>
              </w:rPr>
              <w:t>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FD568B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15 580 670,56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EA335D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3 775 625,02</w:t>
            </w:r>
          </w:p>
        </w:tc>
      </w:tr>
      <w:tr w:rsidR="000837CE" w:rsidRPr="00AE1F5B" w:rsidTr="0094047C">
        <w:trPr>
          <w:trHeight w:val="6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закупка товаров, работ,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695477" w:rsidP="006954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5 342 370,56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EA335D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3 775 625,02</w:t>
            </w:r>
          </w:p>
        </w:tc>
      </w:tr>
      <w:tr w:rsidR="000837CE" w:rsidRPr="00AE1F5B" w:rsidTr="0094047C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695477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10 238 300,00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94047C">
        <w:trPr>
          <w:trHeight w:val="112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2F70FA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21</w:t>
            </w:r>
            <w:r w:rsidR="000837CE" w:rsidRPr="00800FA8">
              <w:rPr>
                <w:color w:val="000000"/>
                <w:sz w:val="18"/>
                <w:szCs w:val="18"/>
              </w:rPr>
              <w:t xml:space="preserve">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2F70FA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 xml:space="preserve">МП "Комплексное развитие сельских территорий сельского поселения Комсомольский муниципального района </w:t>
            </w:r>
            <w:proofErr w:type="spellStart"/>
            <w:r w:rsidRPr="00800FA8">
              <w:rPr>
                <w:color w:val="000000"/>
                <w:sz w:val="18"/>
                <w:szCs w:val="18"/>
              </w:rPr>
              <w:t>Кинельский</w:t>
            </w:r>
            <w:proofErr w:type="spellEnd"/>
            <w:r w:rsidRPr="00800FA8">
              <w:rPr>
                <w:color w:val="000000"/>
                <w:sz w:val="18"/>
                <w:szCs w:val="18"/>
              </w:rPr>
              <w:t xml:space="preserve"> </w:t>
            </w:r>
            <w:r w:rsidR="00C65165" w:rsidRPr="00800FA8">
              <w:rPr>
                <w:color w:val="000000"/>
                <w:sz w:val="18"/>
                <w:szCs w:val="18"/>
              </w:rPr>
              <w:t>Самарской области" на 2020–2026</w:t>
            </w:r>
            <w:r w:rsidRPr="00800FA8">
              <w:rPr>
                <w:color w:val="000000"/>
                <w:sz w:val="18"/>
                <w:szCs w:val="18"/>
              </w:rPr>
              <w:t>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3B6115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3 497 385,18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  <w:r w:rsidR="003B6115">
              <w:rPr>
                <w:color w:val="000000"/>
                <w:sz w:val="18"/>
                <w:szCs w:val="18"/>
              </w:rPr>
              <w:t>2 422 167,26</w:t>
            </w:r>
          </w:p>
        </w:tc>
      </w:tr>
      <w:tr w:rsidR="000837CE" w:rsidRPr="00AE1F5B" w:rsidTr="0094047C">
        <w:trPr>
          <w:trHeight w:val="54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7CE" w:rsidRPr="00800FA8" w:rsidRDefault="002F70FA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21</w:t>
            </w:r>
            <w:r w:rsidR="000837CE" w:rsidRPr="00800FA8">
              <w:rPr>
                <w:color w:val="000000"/>
                <w:sz w:val="18"/>
                <w:szCs w:val="18"/>
              </w:rPr>
              <w:t xml:space="preserve">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7CE" w:rsidRPr="00800FA8" w:rsidRDefault="00555E84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555E84" w:rsidP="00555E84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7CE" w:rsidRPr="00800FA8" w:rsidRDefault="003B6115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3 497 385,18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7CE" w:rsidRPr="00800FA8" w:rsidRDefault="003B6115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2 422 167,26</w:t>
            </w:r>
          </w:p>
        </w:tc>
      </w:tr>
      <w:tr w:rsidR="004D6A1A" w:rsidRPr="00AE1F5B" w:rsidTr="0094047C">
        <w:trPr>
          <w:trHeight w:val="54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A1A" w:rsidRPr="00800FA8" w:rsidRDefault="004D6A1A" w:rsidP="00AC322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00FA8">
              <w:rPr>
                <w:b/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A1A" w:rsidRPr="00800FA8" w:rsidRDefault="004D6A1A" w:rsidP="00AC322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00FA8"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A1A" w:rsidRPr="00800FA8" w:rsidRDefault="004D6A1A" w:rsidP="00AC322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00FA8"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6A1A" w:rsidRPr="00800FA8" w:rsidRDefault="004D6A1A" w:rsidP="00AC322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6A1A" w:rsidRPr="00800FA8" w:rsidRDefault="004D6A1A" w:rsidP="00AC322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A1A" w:rsidRPr="00800FA8" w:rsidRDefault="004D6A1A" w:rsidP="00555E84">
            <w:pPr>
              <w:rPr>
                <w:b/>
                <w:color w:val="000000"/>
                <w:sz w:val="18"/>
                <w:szCs w:val="18"/>
              </w:rPr>
            </w:pPr>
            <w:r w:rsidRPr="00800FA8">
              <w:rPr>
                <w:b/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6A1A" w:rsidRPr="00800FA8" w:rsidRDefault="004937D7" w:rsidP="00AC322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586 533,41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6A1A" w:rsidRPr="00800FA8" w:rsidRDefault="004D6A1A" w:rsidP="00AC322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4D6A1A" w:rsidRPr="00AE1F5B" w:rsidTr="0094047C">
        <w:trPr>
          <w:trHeight w:val="54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A1A" w:rsidRPr="00800FA8" w:rsidRDefault="004D6A1A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A1A" w:rsidRPr="00800FA8" w:rsidRDefault="004D6A1A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A1A" w:rsidRPr="00800FA8" w:rsidRDefault="004D6A1A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6A1A" w:rsidRPr="00800FA8" w:rsidRDefault="004D6A1A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6A1A" w:rsidRPr="00800FA8" w:rsidRDefault="004D6A1A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A1A" w:rsidRPr="00800FA8" w:rsidRDefault="004D6A1A" w:rsidP="00555E84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МП "Управление и распоряжение муниципальным имуществом в муниципальном образовании сельское поселение Комсомольский</w:t>
            </w:r>
            <w:r w:rsidR="001E3664">
              <w:rPr>
                <w:color w:val="000000"/>
                <w:sz w:val="18"/>
                <w:szCs w:val="18"/>
              </w:rPr>
              <w:t xml:space="preserve"> муниципального района </w:t>
            </w:r>
            <w:proofErr w:type="spellStart"/>
            <w:r w:rsidR="001E3664">
              <w:rPr>
                <w:color w:val="000000"/>
                <w:sz w:val="18"/>
                <w:szCs w:val="18"/>
              </w:rPr>
              <w:t>Кинельский</w:t>
            </w:r>
            <w:proofErr w:type="spellEnd"/>
            <w:r w:rsidR="001E3664">
              <w:rPr>
                <w:color w:val="000000"/>
                <w:sz w:val="18"/>
                <w:szCs w:val="18"/>
              </w:rPr>
              <w:t xml:space="preserve"> Самарской области</w:t>
            </w:r>
            <w:r w:rsidRPr="00800FA8">
              <w:rPr>
                <w:color w:val="000000"/>
                <w:sz w:val="18"/>
                <w:szCs w:val="18"/>
              </w:rPr>
              <w:t xml:space="preserve"> на 2017-2026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6A1A" w:rsidRPr="00800FA8" w:rsidRDefault="004937D7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586 533,41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6A1A" w:rsidRPr="00800FA8" w:rsidRDefault="004D6A1A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D6A1A" w:rsidRPr="00AE1F5B" w:rsidTr="0094047C">
        <w:trPr>
          <w:trHeight w:val="54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A1A" w:rsidRPr="00800FA8" w:rsidRDefault="004D6A1A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A1A" w:rsidRPr="00800FA8" w:rsidRDefault="004D6A1A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A1A" w:rsidRPr="00800FA8" w:rsidRDefault="004D6A1A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6A1A" w:rsidRPr="00800FA8" w:rsidRDefault="004D6A1A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6A1A" w:rsidRPr="00800FA8" w:rsidRDefault="004D6A1A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A1A" w:rsidRPr="00800FA8" w:rsidRDefault="004D6A1A" w:rsidP="00555E84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6A1A" w:rsidRPr="00800FA8" w:rsidRDefault="004937D7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586 533,41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6A1A" w:rsidRPr="00800FA8" w:rsidRDefault="004D6A1A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837CE" w:rsidRPr="00AE1F5B" w:rsidTr="0094047C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C8603C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300 858,99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94047C">
        <w:trPr>
          <w:trHeight w:val="112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 xml:space="preserve">МП «Организация досуга детей, подростков и молодежи сельского поселения Комсомольский муниципального района </w:t>
            </w:r>
            <w:proofErr w:type="spellStart"/>
            <w:r w:rsidRPr="00800FA8">
              <w:rPr>
                <w:color w:val="000000"/>
                <w:sz w:val="18"/>
                <w:szCs w:val="18"/>
              </w:rPr>
              <w:t>Кинельский</w:t>
            </w:r>
            <w:proofErr w:type="spellEnd"/>
            <w:r w:rsidRPr="00800FA8">
              <w:rPr>
                <w:color w:val="000000"/>
                <w:sz w:val="18"/>
                <w:szCs w:val="18"/>
              </w:rPr>
              <w:t xml:space="preserve"> Самарской области на 2017-</w:t>
            </w:r>
            <w:r w:rsidR="004D6A1A" w:rsidRPr="00800FA8">
              <w:rPr>
                <w:color w:val="000000"/>
                <w:sz w:val="18"/>
                <w:szCs w:val="18"/>
              </w:rPr>
              <w:t>2026</w:t>
            </w:r>
            <w:r w:rsidRPr="00800FA8">
              <w:rPr>
                <w:color w:val="000000"/>
                <w:sz w:val="18"/>
                <w:szCs w:val="18"/>
              </w:rPr>
              <w:t xml:space="preserve">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C8603C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300 858,99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94047C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C8603C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300 858,99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94047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C8603C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2 346 509,90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63E8E" w:rsidRPr="00AE1F5B" w:rsidTr="001E3664">
        <w:trPr>
          <w:trHeight w:val="27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63E8E" w:rsidRPr="00800FA8" w:rsidRDefault="00B63E8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63E8E" w:rsidRPr="00800FA8" w:rsidRDefault="00B63E8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63E8E" w:rsidRPr="00800FA8" w:rsidRDefault="00B63E8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63E8E" w:rsidRPr="00800FA8" w:rsidRDefault="00B63E8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63E8E" w:rsidRPr="00800FA8" w:rsidRDefault="00B63E8E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63E8E" w:rsidRPr="00800FA8" w:rsidRDefault="00B63E8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 xml:space="preserve">МП "Обеспечение пожарной безопасности сельского поселения Комсомольский муниципального района </w:t>
            </w:r>
            <w:proofErr w:type="spellStart"/>
            <w:r w:rsidRPr="00800FA8">
              <w:rPr>
                <w:color w:val="000000"/>
                <w:sz w:val="18"/>
                <w:szCs w:val="18"/>
              </w:rPr>
              <w:t>Кинельски</w:t>
            </w:r>
            <w:r w:rsidR="004E2966" w:rsidRPr="00800FA8">
              <w:rPr>
                <w:color w:val="000000"/>
                <w:sz w:val="18"/>
                <w:szCs w:val="18"/>
              </w:rPr>
              <w:t>й</w:t>
            </w:r>
            <w:proofErr w:type="spellEnd"/>
            <w:r w:rsidR="004E2966" w:rsidRPr="00800FA8">
              <w:rPr>
                <w:color w:val="000000"/>
                <w:sz w:val="18"/>
                <w:szCs w:val="18"/>
              </w:rPr>
              <w:t xml:space="preserve"> Самарской области на 2017-2026</w:t>
            </w:r>
            <w:r w:rsidRPr="00800FA8">
              <w:rPr>
                <w:color w:val="000000"/>
                <w:sz w:val="18"/>
                <w:szCs w:val="18"/>
              </w:rPr>
              <w:t xml:space="preserve">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3E8E" w:rsidRPr="00800FA8" w:rsidRDefault="00C8603C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37 490,00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3E8E" w:rsidRPr="00800FA8" w:rsidRDefault="00B63E8E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63E8E" w:rsidRPr="00AE1F5B" w:rsidTr="0094047C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63E8E" w:rsidRPr="00800FA8" w:rsidRDefault="00B63E8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63E8E" w:rsidRPr="00800FA8" w:rsidRDefault="00B63E8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63E8E" w:rsidRPr="00800FA8" w:rsidRDefault="00B63E8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63E8E" w:rsidRPr="00800FA8" w:rsidRDefault="00B63E8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63E8E" w:rsidRPr="00800FA8" w:rsidRDefault="00B63E8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63E8E" w:rsidRPr="00800FA8" w:rsidRDefault="00B63E8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закупка товаров, работ,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3E8E" w:rsidRPr="00800FA8" w:rsidRDefault="00C8603C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37 490,00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3E8E" w:rsidRPr="00800FA8" w:rsidRDefault="00B63E8E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63E8E" w:rsidRPr="00AE1F5B" w:rsidTr="0094047C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63E8E" w:rsidRPr="00800FA8" w:rsidRDefault="00B63E8E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63E8E" w:rsidRPr="00800FA8" w:rsidRDefault="00B63E8E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63E8E" w:rsidRPr="00800FA8" w:rsidRDefault="00B63E8E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63E8E" w:rsidRPr="00800FA8" w:rsidRDefault="00B63E8E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63E8E" w:rsidRPr="00800FA8" w:rsidRDefault="00B63E8E" w:rsidP="002566D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63E8E" w:rsidRPr="00800FA8" w:rsidRDefault="00B63E8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МП "Профилактика правонарушений и обеспечение общественной безопасности в сельском посе</w:t>
            </w:r>
            <w:r w:rsidR="004E2966" w:rsidRPr="00800FA8">
              <w:rPr>
                <w:color w:val="000000"/>
                <w:sz w:val="18"/>
                <w:szCs w:val="18"/>
              </w:rPr>
              <w:t>лении Комсомольский</w:t>
            </w:r>
            <w:r w:rsidR="001E3664">
              <w:rPr>
                <w:color w:val="000000"/>
                <w:sz w:val="18"/>
                <w:szCs w:val="18"/>
              </w:rPr>
              <w:t xml:space="preserve"> муниципального района </w:t>
            </w:r>
            <w:proofErr w:type="spellStart"/>
            <w:r w:rsidR="001E3664">
              <w:rPr>
                <w:color w:val="000000"/>
                <w:sz w:val="18"/>
                <w:szCs w:val="18"/>
              </w:rPr>
              <w:t>Кинельский</w:t>
            </w:r>
            <w:proofErr w:type="spellEnd"/>
            <w:r w:rsidR="001E3664">
              <w:rPr>
                <w:color w:val="000000"/>
                <w:sz w:val="18"/>
                <w:szCs w:val="18"/>
              </w:rPr>
              <w:t xml:space="preserve"> Самарской области</w:t>
            </w:r>
            <w:r w:rsidR="004E2966" w:rsidRPr="00800FA8">
              <w:rPr>
                <w:color w:val="000000"/>
                <w:sz w:val="18"/>
                <w:szCs w:val="18"/>
              </w:rPr>
              <w:t xml:space="preserve"> на 2018-2026</w:t>
            </w:r>
            <w:r w:rsidRPr="00800FA8">
              <w:rPr>
                <w:color w:val="000000"/>
                <w:sz w:val="18"/>
                <w:szCs w:val="18"/>
              </w:rPr>
              <w:t xml:space="preserve">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3E8E" w:rsidRPr="00800FA8" w:rsidRDefault="00C8603C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158 422,00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3E8E" w:rsidRPr="00800FA8" w:rsidRDefault="00B63E8E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63E8E" w:rsidRPr="00AE1F5B" w:rsidTr="0094047C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63E8E" w:rsidRPr="00800FA8" w:rsidRDefault="00B63E8E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lastRenderedPageBreak/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63E8E" w:rsidRPr="00800FA8" w:rsidRDefault="00B63E8E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63E8E" w:rsidRPr="00800FA8" w:rsidRDefault="00B63E8E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63E8E" w:rsidRPr="00800FA8" w:rsidRDefault="00B63E8E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63E8E" w:rsidRPr="00800FA8" w:rsidRDefault="00B63E8E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63E8E" w:rsidRPr="00800FA8" w:rsidRDefault="00B63E8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закупка товаров, работ,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3E8E" w:rsidRPr="00800FA8" w:rsidRDefault="00C8603C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158 422,00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3E8E" w:rsidRPr="00800FA8" w:rsidRDefault="00B63E8E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E2966" w:rsidRPr="00AE1F5B" w:rsidTr="0094047C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E2966" w:rsidRPr="00800FA8" w:rsidRDefault="004E2966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E2966" w:rsidRPr="00800FA8" w:rsidRDefault="004E2966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E2966" w:rsidRPr="00800FA8" w:rsidRDefault="004E2966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E2966" w:rsidRPr="00800FA8" w:rsidRDefault="004E2966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E2966" w:rsidRPr="00800FA8" w:rsidRDefault="004E2966" w:rsidP="002566D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E2966" w:rsidRPr="00800FA8" w:rsidRDefault="004E2966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 xml:space="preserve">МП "Комплексное развитие систем коммунальной инфраструктуры сельского поселения Комсомольский муниципального района </w:t>
            </w:r>
            <w:proofErr w:type="spellStart"/>
            <w:r w:rsidRPr="00800FA8">
              <w:rPr>
                <w:color w:val="000000"/>
                <w:sz w:val="18"/>
                <w:szCs w:val="18"/>
              </w:rPr>
              <w:t>Кинельский</w:t>
            </w:r>
            <w:proofErr w:type="spellEnd"/>
            <w:r w:rsidRPr="00800FA8">
              <w:rPr>
                <w:color w:val="000000"/>
                <w:sz w:val="18"/>
                <w:szCs w:val="18"/>
              </w:rPr>
              <w:t xml:space="preserve"> Самарской области на 2017-2026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966" w:rsidRPr="00800FA8" w:rsidRDefault="00C8603C" w:rsidP="00C860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32 603,95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966" w:rsidRPr="00800FA8" w:rsidRDefault="004E2966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E2966" w:rsidRPr="00AE1F5B" w:rsidTr="0094047C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E2966" w:rsidRPr="00800FA8" w:rsidRDefault="004E2966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E2966" w:rsidRPr="00800FA8" w:rsidRDefault="004E2966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E2966" w:rsidRPr="00800FA8" w:rsidRDefault="004E2966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E2966" w:rsidRPr="00800FA8" w:rsidRDefault="004E2966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E2966" w:rsidRPr="00800FA8" w:rsidRDefault="004E2966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E2966" w:rsidRPr="00800FA8" w:rsidRDefault="004E2966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закупка товаров, работ,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966" w:rsidRPr="00800FA8" w:rsidRDefault="00C8603C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32 603,95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966" w:rsidRPr="00800FA8" w:rsidRDefault="004E2966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837CE" w:rsidRPr="00AE1F5B" w:rsidTr="0094047C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4E2966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 xml:space="preserve">МП «Развитие культуры  в сельском поселении Комсомольский муниципального района </w:t>
            </w:r>
            <w:proofErr w:type="spellStart"/>
            <w:r w:rsidRPr="00800FA8">
              <w:rPr>
                <w:color w:val="000000"/>
                <w:sz w:val="18"/>
                <w:szCs w:val="18"/>
              </w:rPr>
              <w:t>Кинельский</w:t>
            </w:r>
            <w:proofErr w:type="spellEnd"/>
            <w:r w:rsidRPr="00800FA8">
              <w:rPr>
                <w:color w:val="000000"/>
                <w:sz w:val="18"/>
                <w:szCs w:val="18"/>
              </w:rPr>
              <w:t xml:space="preserve"> Сама</w:t>
            </w:r>
            <w:r w:rsidR="00B63E8E" w:rsidRPr="00800FA8">
              <w:rPr>
                <w:color w:val="000000"/>
                <w:sz w:val="18"/>
                <w:szCs w:val="18"/>
              </w:rPr>
              <w:t>рской области на 2016-2025</w:t>
            </w:r>
            <w:r w:rsidR="004E2966" w:rsidRPr="00800FA8">
              <w:rPr>
                <w:color w:val="000000"/>
                <w:sz w:val="18"/>
                <w:szCs w:val="18"/>
              </w:rPr>
              <w:t>6</w:t>
            </w:r>
            <w:r w:rsidRPr="00800FA8">
              <w:rPr>
                <w:color w:val="000000"/>
                <w:sz w:val="18"/>
                <w:szCs w:val="18"/>
              </w:rPr>
              <w:t>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8A7D01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1 941 632,63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94047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32404C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32404C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закупка товаров, работ,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8A7D01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897 020,00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94047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8A7D01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1 044 612,63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94047C">
        <w:trPr>
          <w:trHeight w:val="112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 xml:space="preserve">МП «Развитие библиотечного обслуживания сельского поселения Комсомольский муниципального района </w:t>
            </w:r>
            <w:proofErr w:type="spellStart"/>
            <w:r w:rsidRPr="00800FA8">
              <w:rPr>
                <w:color w:val="000000"/>
                <w:sz w:val="18"/>
                <w:szCs w:val="18"/>
              </w:rPr>
              <w:t>Кинельский</w:t>
            </w:r>
            <w:proofErr w:type="spellEnd"/>
            <w:r w:rsidR="00C62150" w:rsidRPr="00800FA8">
              <w:rPr>
                <w:color w:val="000000"/>
                <w:sz w:val="18"/>
                <w:szCs w:val="18"/>
              </w:rPr>
              <w:t xml:space="preserve"> Самарской области на 2017-2026</w:t>
            </w:r>
            <w:r w:rsidR="00837570" w:rsidRPr="00800FA8">
              <w:rPr>
                <w:color w:val="000000"/>
                <w:sz w:val="18"/>
                <w:szCs w:val="18"/>
              </w:rPr>
              <w:t xml:space="preserve"> </w:t>
            </w:r>
            <w:r w:rsidRPr="00800FA8">
              <w:rPr>
                <w:color w:val="000000"/>
                <w:sz w:val="18"/>
                <w:szCs w:val="18"/>
              </w:rPr>
              <w:t>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8A7D01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131 091,32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94047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8A7D01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131 091,32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0815" w:rsidRPr="00AE1F5B" w:rsidTr="0094047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70815" w:rsidRPr="00800FA8" w:rsidRDefault="00B70815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70815" w:rsidRPr="00800FA8" w:rsidRDefault="00B70815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70815" w:rsidRPr="00800FA8" w:rsidRDefault="00B70815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70815" w:rsidRPr="00800FA8" w:rsidRDefault="00B70815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70815" w:rsidRPr="00800FA8" w:rsidRDefault="00B70815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70815" w:rsidRPr="00800FA8" w:rsidRDefault="00B70815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 xml:space="preserve">МП "Информационное обеспечение деятельности органов местного самоуправления  сельского поселения Комсомольский  муниципального района </w:t>
            </w:r>
            <w:proofErr w:type="spellStart"/>
            <w:r w:rsidRPr="00800FA8">
              <w:rPr>
                <w:color w:val="000000"/>
                <w:sz w:val="18"/>
                <w:szCs w:val="18"/>
              </w:rPr>
              <w:t>Кинельски</w:t>
            </w:r>
            <w:r w:rsidR="00C62150" w:rsidRPr="00800FA8">
              <w:rPr>
                <w:color w:val="000000"/>
                <w:sz w:val="18"/>
                <w:szCs w:val="18"/>
              </w:rPr>
              <w:t>й</w:t>
            </w:r>
            <w:proofErr w:type="spellEnd"/>
            <w:r w:rsidR="00C62150" w:rsidRPr="00800FA8">
              <w:rPr>
                <w:color w:val="000000"/>
                <w:sz w:val="18"/>
                <w:szCs w:val="18"/>
              </w:rPr>
              <w:t xml:space="preserve"> Самарской области на 2019-2026</w:t>
            </w:r>
            <w:r w:rsidRPr="00800FA8">
              <w:rPr>
                <w:color w:val="000000"/>
                <w:sz w:val="18"/>
                <w:szCs w:val="18"/>
              </w:rPr>
              <w:t xml:space="preserve">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815" w:rsidRPr="00800FA8" w:rsidRDefault="008A7D01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45 270,00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815" w:rsidRPr="00800FA8" w:rsidRDefault="00B70815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70815" w:rsidRPr="00AE1F5B" w:rsidTr="0094047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70815" w:rsidRPr="00800FA8" w:rsidRDefault="00B70815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70815" w:rsidRPr="00800FA8" w:rsidRDefault="00B70815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70815" w:rsidRPr="00800FA8" w:rsidRDefault="00B70815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70815" w:rsidRPr="00800FA8" w:rsidRDefault="00B70815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70815" w:rsidRPr="00800FA8" w:rsidRDefault="00B70815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70815" w:rsidRPr="00800FA8" w:rsidRDefault="00B70815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закупка товаров, работ,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815" w:rsidRPr="00800FA8" w:rsidRDefault="008A7D01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45 270,00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815" w:rsidRPr="00800FA8" w:rsidRDefault="00B70815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837CE" w:rsidRPr="00AE1F5B" w:rsidTr="0094047C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8A7D01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14 822,40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94047C">
        <w:trPr>
          <w:trHeight w:val="6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94047C" w:rsidP="0094047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Непрограммные направления расходов местного бюджета в области социальной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8A7D01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14 822,40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94047C">
        <w:trPr>
          <w:trHeight w:val="6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94047C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55 0 00 </w:t>
            </w:r>
            <w:r w:rsidR="000837CE" w:rsidRPr="00800FA8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C62150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31</w:t>
            </w:r>
            <w:r w:rsidR="000837CE" w:rsidRPr="00800FA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C62150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8A7D01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14 822,40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94047C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D86987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296 063,11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23B63" w:rsidRPr="00AE1F5B" w:rsidTr="0094047C">
        <w:trPr>
          <w:trHeight w:val="6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23B63" w:rsidRPr="00800FA8" w:rsidRDefault="00E23B63" w:rsidP="004C228B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23B63" w:rsidRPr="00800FA8" w:rsidRDefault="00E23B63" w:rsidP="004C2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23B63" w:rsidRPr="00800FA8" w:rsidRDefault="00E23B63" w:rsidP="004C228B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23B63" w:rsidRPr="00800FA8" w:rsidRDefault="00E23B63" w:rsidP="004C228B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23B63" w:rsidRPr="00800FA8" w:rsidRDefault="00E23B63" w:rsidP="004C22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23B63" w:rsidRPr="00800FA8" w:rsidRDefault="00E23B63" w:rsidP="004C228B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 xml:space="preserve">МП "Комплексное развитие систем коммунальной инфраструктуры сельского поселения Комсомольский муниципального района </w:t>
            </w:r>
            <w:proofErr w:type="spellStart"/>
            <w:r w:rsidRPr="00800FA8">
              <w:rPr>
                <w:color w:val="000000"/>
                <w:sz w:val="18"/>
                <w:szCs w:val="18"/>
              </w:rPr>
              <w:t>Кинельский</w:t>
            </w:r>
            <w:proofErr w:type="spellEnd"/>
            <w:r w:rsidRPr="00800FA8">
              <w:rPr>
                <w:color w:val="000000"/>
                <w:sz w:val="18"/>
                <w:szCs w:val="18"/>
              </w:rPr>
              <w:t xml:space="preserve"> Самарской области на 2017-2026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B63" w:rsidRPr="00800FA8" w:rsidRDefault="00E23B63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7 872,95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B63" w:rsidRPr="00800FA8" w:rsidRDefault="00E23B63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23B63" w:rsidRPr="00AE1F5B" w:rsidTr="0094047C">
        <w:trPr>
          <w:trHeight w:val="6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23B63" w:rsidRPr="00800FA8" w:rsidRDefault="00E23B63" w:rsidP="004C228B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23B63" w:rsidRPr="00800FA8" w:rsidRDefault="00E23B63" w:rsidP="004C2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23B63" w:rsidRPr="00800FA8" w:rsidRDefault="00E23B63" w:rsidP="004C228B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23B63" w:rsidRPr="00800FA8" w:rsidRDefault="00E23B63" w:rsidP="004C228B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23B63" w:rsidRPr="00800FA8" w:rsidRDefault="00E23B63" w:rsidP="004C228B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23B63" w:rsidRPr="00800FA8" w:rsidRDefault="00E23B63" w:rsidP="004C228B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закупка товаров, работ,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B63" w:rsidRPr="00800FA8" w:rsidRDefault="00E23B63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7 872,95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B63" w:rsidRPr="00800FA8" w:rsidRDefault="00E23B63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83EEF" w:rsidRPr="00AE1F5B" w:rsidTr="0094047C">
        <w:trPr>
          <w:trHeight w:val="6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83EEF" w:rsidRPr="00800FA8" w:rsidRDefault="00083EEF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83EEF" w:rsidRPr="00800FA8" w:rsidRDefault="00083EEF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83EEF" w:rsidRPr="00800FA8" w:rsidRDefault="00083EEF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83EEF" w:rsidRPr="00800FA8" w:rsidRDefault="0094047C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07 </w:t>
            </w:r>
            <w:r w:rsidR="00083EEF" w:rsidRPr="00800FA8">
              <w:rPr>
                <w:color w:val="000000"/>
                <w:sz w:val="18"/>
                <w:szCs w:val="18"/>
              </w:rPr>
              <w:t>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83EEF" w:rsidRPr="00800FA8" w:rsidRDefault="00083EEF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83EEF" w:rsidRPr="00800FA8" w:rsidRDefault="00083EEF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 xml:space="preserve">МП "Модернизация и содержание систем наружного освещения сельского поселения Комсомольский </w:t>
            </w:r>
            <w:r w:rsidR="001E3664">
              <w:rPr>
                <w:color w:val="000000"/>
                <w:sz w:val="18"/>
                <w:szCs w:val="18"/>
              </w:rPr>
              <w:t xml:space="preserve">муниципального района </w:t>
            </w:r>
            <w:proofErr w:type="spellStart"/>
            <w:r w:rsidR="001E3664">
              <w:rPr>
                <w:color w:val="000000"/>
                <w:sz w:val="18"/>
                <w:szCs w:val="18"/>
              </w:rPr>
              <w:t>Кинельский</w:t>
            </w:r>
            <w:proofErr w:type="spellEnd"/>
            <w:r w:rsidR="001E3664">
              <w:rPr>
                <w:color w:val="000000"/>
                <w:sz w:val="18"/>
                <w:szCs w:val="18"/>
              </w:rPr>
              <w:t xml:space="preserve"> Самарской области</w:t>
            </w:r>
            <w:r w:rsidR="001E3664" w:rsidRPr="00800FA8">
              <w:rPr>
                <w:color w:val="000000"/>
                <w:sz w:val="18"/>
                <w:szCs w:val="18"/>
              </w:rPr>
              <w:t xml:space="preserve"> </w:t>
            </w:r>
            <w:r w:rsidRPr="00800FA8">
              <w:rPr>
                <w:color w:val="000000"/>
                <w:sz w:val="18"/>
                <w:szCs w:val="18"/>
              </w:rPr>
              <w:t>на 2017-2</w:t>
            </w:r>
            <w:r w:rsidR="00C62150" w:rsidRPr="00800FA8">
              <w:rPr>
                <w:color w:val="000000"/>
                <w:sz w:val="18"/>
                <w:szCs w:val="18"/>
              </w:rPr>
              <w:t>026</w:t>
            </w:r>
            <w:r w:rsidRPr="00800FA8">
              <w:rPr>
                <w:color w:val="000000"/>
                <w:sz w:val="18"/>
                <w:szCs w:val="18"/>
              </w:rPr>
              <w:t xml:space="preserve">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EEF" w:rsidRPr="00800FA8" w:rsidRDefault="00D86987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166 135,35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EEF" w:rsidRPr="00800FA8" w:rsidRDefault="00083EEF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83EEF" w:rsidRPr="00AE1F5B" w:rsidTr="0094047C">
        <w:trPr>
          <w:trHeight w:val="6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83EEF" w:rsidRPr="00800FA8" w:rsidRDefault="00083EEF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83EEF" w:rsidRPr="00800FA8" w:rsidRDefault="00083EEF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83EEF" w:rsidRPr="00800FA8" w:rsidRDefault="00083EEF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83EEF" w:rsidRPr="00800FA8" w:rsidRDefault="00083EEF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83EEF" w:rsidRPr="00800FA8" w:rsidRDefault="00083EEF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83EEF" w:rsidRPr="00800FA8" w:rsidRDefault="00083EEF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закупка товаров, работ,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EEF" w:rsidRPr="00800FA8" w:rsidRDefault="00D86987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166 133,35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EEF" w:rsidRPr="00800FA8" w:rsidRDefault="00083EEF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837CE" w:rsidRPr="00AE1F5B" w:rsidTr="0094047C">
        <w:trPr>
          <w:trHeight w:val="6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МП «Развитие физической культуры и спорта в сельском посе</w:t>
            </w:r>
            <w:r w:rsidR="00083EEF" w:rsidRPr="00800FA8">
              <w:rPr>
                <w:color w:val="000000"/>
                <w:sz w:val="18"/>
                <w:szCs w:val="18"/>
              </w:rPr>
              <w:t>лении Комсомольский</w:t>
            </w:r>
            <w:r w:rsidR="001E3664">
              <w:rPr>
                <w:color w:val="000000"/>
                <w:sz w:val="18"/>
                <w:szCs w:val="18"/>
              </w:rPr>
              <w:t xml:space="preserve"> муниципального района </w:t>
            </w:r>
            <w:proofErr w:type="spellStart"/>
            <w:r w:rsidR="001E3664">
              <w:rPr>
                <w:color w:val="000000"/>
                <w:sz w:val="18"/>
                <w:szCs w:val="18"/>
              </w:rPr>
              <w:t>Кинельский</w:t>
            </w:r>
            <w:proofErr w:type="spellEnd"/>
            <w:r w:rsidR="001E3664">
              <w:rPr>
                <w:color w:val="000000"/>
                <w:sz w:val="18"/>
                <w:szCs w:val="18"/>
              </w:rPr>
              <w:t xml:space="preserve"> Самарской области</w:t>
            </w:r>
            <w:r w:rsidR="00083EEF" w:rsidRPr="00800FA8">
              <w:rPr>
                <w:color w:val="000000"/>
                <w:sz w:val="18"/>
                <w:szCs w:val="18"/>
              </w:rPr>
              <w:t xml:space="preserve"> </w:t>
            </w:r>
            <w:r w:rsidR="00083EEF" w:rsidRPr="00800FA8">
              <w:rPr>
                <w:color w:val="000000"/>
                <w:sz w:val="18"/>
                <w:szCs w:val="18"/>
              </w:rPr>
              <w:lastRenderedPageBreak/>
              <w:t xml:space="preserve">на </w:t>
            </w:r>
            <w:r w:rsidR="00C62150" w:rsidRPr="00800FA8">
              <w:rPr>
                <w:color w:val="000000"/>
                <w:sz w:val="18"/>
                <w:szCs w:val="18"/>
              </w:rPr>
              <w:t xml:space="preserve">2018-2026 </w:t>
            </w:r>
            <w:r w:rsidRPr="00800FA8">
              <w:rPr>
                <w:color w:val="000000"/>
                <w:sz w:val="18"/>
                <w:szCs w:val="18"/>
              </w:rPr>
              <w:t>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D86987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122 056,81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3EEF" w:rsidRPr="00AE1F5B" w:rsidTr="0094047C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83EEF" w:rsidRPr="00800FA8" w:rsidRDefault="00083EEF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lastRenderedPageBreak/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83EEF" w:rsidRPr="00800FA8" w:rsidRDefault="00083EEF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83EEF" w:rsidRPr="00800FA8" w:rsidRDefault="00083EEF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83EEF" w:rsidRPr="00800FA8" w:rsidRDefault="00083EEF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EEF" w:rsidRPr="00800FA8" w:rsidRDefault="00083EEF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EEF" w:rsidRPr="00800FA8" w:rsidRDefault="00083EEF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закупка товаров, работ,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EEF" w:rsidRPr="00800FA8" w:rsidRDefault="00C62150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34 500,00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EEF" w:rsidRPr="00800FA8" w:rsidRDefault="00083EEF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837CE" w:rsidRPr="00AE1F5B" w:rsidTr="0094047C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D86987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87 556,81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94047C">
        <w:trPr>
          <w:trHeight w:val="4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EEF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EEF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EEF" w:rsidP="00AC32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Обслуживание государственного (муниципального</w:t>
            </w:r>
            <w:proofErr w:type="gramStart"/>
            <w:r w:rsidRPr="00800FA8">
              <w:rPr>
                <w:b/>
                <w:bCs/>
                <w:color w:val="000000"/>
                <w:sz w:val="18"/>
                <w:szCs w:val="18"/>
              </w:rPr>
              <w:t>)д</w:t>
            </w:r>
            <w:proofErr w:type="gramEnd"/>
            <w:r w:rsidRPr="00800FA8">
              <w:rPr>
                <w:b/>
                <w:bCs/>
                <w:color w:val="000000"/>
                <w:sz w:val="18"/>
                <w:szCs w:val="18"/>
              </w:rPr>
              <w:t>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D86987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23 110,96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9029D" w:rsidRPr="00AE1F5B" w:rsidTr="0094047C">
        <w:trPr>
          <w:trHeight w:val="6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9029D" w:rsidRPr="00800FA8" w:rsidRDefault="0069029D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9029D" w:rsidRPr="00800FA8" w:rsidRDefault="0069029D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9029D" w:rsidRPr="00800FA8" w:rsidRDefault="0069029D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9029D" w:rsidRPr="00800FA8" w:rsidRDefault="0069029D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56 0 00 00000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9029D" w:rsidRPr="00800FA8" w:rsidRDefault="0069029D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9029D" w:rsidRPr="00800FA8" w:rsidRDefault="0069029D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Непрограммные направления расходов местного бюджета в сфере обслуживания внутреннего государственного и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9D" w:rsidRPr="00800FA8" w:rsidRDefault="00D86987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23 110,96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9D" w:rsidRPr="00800FA8" w:rsidRDefault="0069029D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837CE" w:rsidRPr="00AE1F5B" w:rsidTr="001E3664">
        <w:trPr>
          <w:trHeight w:val="46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EEF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EEF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EEF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56</w:t>
            </w:r>
            <w:r w:rsidR="000837CE" w:rsidRPr="00800FA8">
              <w:rPr>
                <w:color w:val="000000"/>
                <w:sz w:val="18"/>
                <w:szCs w:val="18"/>
              </w:rPr>
              <w:t xml:space="preserve">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EEF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EEF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D86987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23 110,96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94047C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477EE6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71 490 732,37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7CE" w:rsidRPr="00800FA8" w:rsidRDefault="00477EE6" w:rsidP="00FA4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34 867 083,28</w:t>
            </w:r>
          </w:p>
        </w:tc>
      </w:tr>
    </w:tbl>
    <w:p w:rsidR="000837CE" w:rsidRDefault="000837CE" w:rsidP="000837CE">
      <w:pPr>
        <w:pStyle w:val="Standarduser"/>
        <w:tabs>
          <w:tab w:val="left" w:pos="3581"/>
        </w:tabs>
        <w:jc w:val="center"/>
        <w:rPr>
          <w:b/>
          <w:color w:val="333333"/>
          <w:sz w:val="20"/>
          <w:szCs w:val="20"/>
          <w:lang w:val="ru-RU" w:eastAsia="ar-SA"/>
        </w:rPr>
      </w:pPr>
    </w:p>
    <w:p w:rsidR="000837CE" w:rsidRDefault="000837CE" w:rsidP="000837CE">
      <w:pPr>
        <w:pStyle w:val="Standarduser"/>
        <w:jc w:val="center"/>
        <w:rPr>
          <w:b/>
          <w:color w:val="333333"/>
          <w:sz w:val="20"/>
          <w:szCs w:val="20"/>
          <w:lang w:val="ru-RU" w:eastAsia="ar-SA"/>
        </w:rPr>
      </w:pPr>
    </w:p>
    <w:p w:rsidR="000837CE" w:rsidRDefault="000837CE" w:rsidP="000837CE">
      <w:pPr>
        <w:pStyle w:val="Standarduser"/>
        <w:jc w:val="center"/>
        <w:rPr>
          <w:b/>
          <w:color w:val="333333"/>
          <w:sz w:val="20"/>
          <w:szCs w:val="20"/>
          <w:lang w:val="ru-RU" w:eastAsia="ar-SA"/>
        </w:rPr>
      </w:pPr>
    </w:p>
    <w:p w:rsidR="000837CE" w:rsidRDefault="000837CE" w:rsidP="000837CE">
      <w:pPr>
        <w:pStyle w:val="Standarduser"/>
        <w:jc w:val="center"/>
        <w:rPr>
          <w:b/>
          <w:color w:val="333333"/>
          <w:sz w:val="20"/>
          <w:szCs w:val="20"/>
          <w:lang w:val="ru-RU" w:eastAsia="ar-SA"/>
        </w:rPr>
      </w:pPr>
    </w:p>
    <w:p w:rsidR="000837CE" w:rsidRDefault="000837CE" w:rsidP="000837CE">
      <w:pPr>
        <w:pStyle w:val="Standarduser"/>
        <w:jc w:val="center"/>
        <w:rPr>
          <w:b/>
          <w:color w:val="333333"/>
          <w:sz w:val="20"/>
          <w:szCs w:val="20"/>
          <w:lang w:val="ru-RU" w:eastAsia="ar-SA"/>
        </w:rPr>
      </w:pPr>
    </w:p>
    <w:p w:rsidR="000837CE" w:rsidRDefault="000837CE" w:rsidP="000837CE">
      <w:pPr>
        <w:pStyle w:val="Standarduser"/>
        <w:jc w:val="center"/>
        <w:rPr>
          <w:b/>
          <w:color w:val="333333"/>
          <w:sz w:val="20"/>
          <w:szCs w:val="20"/>
          <w:lang w:val="ru-RU" w:eastAsia="ar-SA"/>
        </w:rPr>
      </w:pPr>
    </w:p>
    <w:p w:rsidR="000837CE" w:rsidRDefault="000837CE" w:rsidP="000837CE">
      <w:pPr>
        <w:pStyle w:val="Standarduser"/>
        <w:jc w:val="center"/>
        <w:rPr>
          <w:b/>
          <w:color w:val="333333"/>
          <w:sz w:val="20"/>
          <w:szCs w:val="20"/>
          <w:lang w:val="ru-RU" w:eastAsia="ar-SA"/>
        </w:rPr>
      </w:pPr>
    </w:p>
    <w:p w:rsidR="000837CE" w:rsidRDefault="000837CE" w:rsidP="000837CE">
      <w:pPr>
        <w:pStyle w:val="Standarduser"/>
        <w:jc w:val="center"/>
        <w:rPr>
          <w:b/>
          <w:color w:val="333333"/>
          <w:sz w:val="20"/>
          <w:szCs w:val="20"/>
          <w:lang w:val="ru-RU" w:eastAsia="ar-SA"/>
        </w:rPr>
      </w:pPr>
    </w:p>
    <w:p w:rsidR="000837CE" w:rsidRDefault="000837CE" w:rsidP="000837CE">
      <w:pPr>
        <w:pStyle w:val="Standarduser"/>
        <w:jc w:val="center"/>
        <w:rPr>
          <w:b/>
          <w:color w:val="333333"/>
          <w:sz w:val="20"/>
          <w:szCs w:val="20"/>
          <w:lang w:val="ru-RU" w:eastAsia="ar-SA"/>
        </w:rPr>
      </w:pPr>
    </w:p>
    <w:p w:rsidR="000837CE" w:rsidRDefault="000837CE" w:rsidP="000837CE">
      <w:pPr>
        <w:pStyle w:val="Standarduser"/>
        <w:jc w:val="center"/>
        <w:rPr>
          <w:b/>
          <w:color w:val="333333"/>
          <w:sz w:val="20"/>
          <w:szCs w:val="20"/>
          <w:lang w:val="ru-RU" w:eastAsia="ar-SA"/>
        </w:rPr>
      </w:pPr>
    </w:p>
    <w:p w:rsidR="000837CE" w:rsidRDefault="000837CE" w:rsidP="000837CE">
      <w:pPr>
        <w:pStyle w:val="Standarduser"/>
        <w:jc w:val="center"/>
        <w:rPr>
          <w:b/>
          <w:color w:val="333333"/>
          <w:sz w:val="20"/>
          <w:szCs w:val="20"/>
          <w:lang w:val="ru-RU" w:eastAsia="ar-SA"/>
        </w:rPr>
      </w:pPr>
    </w:p>
    <w:p w:rsidR="000837CE" w:rsidRDefault="000837CE" w:rsidP="000837CE">
      <w:pPr>
        <w:pStyle w:val="Standarduser"/>
        <w:jc w:val="center"/>
        <w:rPr>
          <w:b/>
          <w:color w:val="333333"/>
          <w:sz w:val="20"/>
          <w:szCs w:val="20"/>
          <w:lang w:val="ru-RU" w:eastAsia="ar-SA"/>
        </w:rPr>
      </w:pPr>
    </w:p>
    <w:p w:rsidR="000837CE" w:rsidRDefault="000837CE" w:rsidP="000837CE">
      <w:pPr>
        <w:pStyle w:val="Standarduser"/>
        <w:jc w:val="center"/>
        <w:rPr>
          <w:b/>
          <w:color w:val="333333"/>
          <w:sz w:val="20"/>
          <w:szCs w:val="20"/>
          <w:lang w:val="ru-RU" w:eastAsia="ar-SA"/>
        </w:rPr>
      </w:pPr>
    </w:p>
    <w:p w:rsidR="000837CE" w:rsidRDefault="000837CE" w:rsidP="000837CE">
      <w:pPr>
        <w:pStyle w:val="Standarduser"/>
        <w:jc w:val="center"/>
        <w:rPr>
          <w:b/>
          <w:color w:val="333333"/>
          <w:sz w:val="20"/>
          <w:szCs w:val="20"/>
          <w:lang w:val="ru-RU" w:eastAsia="ar-SA"/>
        </w:rPr>
      </w:pPr>
    </w:p>
    <w:p w:rsidR="000837CE" w:rsidRDefault="000837CE" w:rsidP="000837CE">
      <w:pPr>
        <w:pStyle w:val="Standarduser"/>
        <w:jc w:val="center"/>
        <w:rPr>
          <w:b/>
          <w:color w:val="333333"/>
          <w:sz w:val="20"/>
          <w:szCs w:val="20"/>
          <w:lang w:val="ru-RU" w:eastAsia="ar-SA"/>
        </w:rPr>
      </w:pPr>
    </w:p>
    <w:p w:rsidR="000837CE" w:rsidRDefault="000837CE" w:rsidP="000837CE">
      <w:pPr>
        <w:pStyle w:val="Standarduser"/>
        <w:jc w:val="center"/>
        <w:rPr>
          <w:b/>
          <w:color w:val="333333"/>
          <w:sz w:val="20"/>
          <w:szCs w:val="20"/>
          <w:lang w:val="ru-RU" w:eastAsia="ar-SA"/>
        </w:rPr>
      </w:pPr>
    </w:p>
    <w:p w:rsidR="000837CE" w:rsidRDefault="000837CE" w:rsidP="000837CE">
      <w:pPr>
        <w:pStyle w:val="Standarduser"/>
        <w:jc w:val="center"/>
        <w:rPr>
          <w:b/>
          <w:color w:val="333333"/>
          <w:sz w:val="20"/>
          <w:szCs w:val="20"/>
          <w:lang w:val="ru-RU" w:eastAsia="ar-SA"/>
        </w:rPr>
      </w:pPr>
    </w:p>
    <w:p w:rsidR="000837CE" w:rsidRDefault="000837CE" w:rsidP="000837CE">
      <w:pPr>
        <w:pStyle w:val="Standarduser"/>
        <w:jc w:val="center"/>
        <w:rPr>
          <w:b/>
          <w:color w:val="333333"/>
          <w:sz w:val="20"/>
          <w:szCs w:val="20"/>
          <w:lang w:val="ru-RU" w:eastAsia="ar-SA"/>
        </w:rPr>
      </w:pPr>
    </w:p>
    <w:p w:rsidR="000837CE" w:rsidRDefault="000837CE" w:rsidP="000837CE">
      <w:pPr>
        <w:pStyle w:val="Standarduser"/>
        <w:jc w:val="center"/>
        <w:rPr>
          <w:b/>
          <w:color w:val="333333"/>
          <w:sz w:val="20"/>
          <w:szCs w:val="20"/>
          <w:lang w:val="ru-RU" w:eastAsia="ar-SA"/>
        </w:rPr>
      </w:pPr>
    </w:p>
    <w:p w:rsidR="000837CE" w:rsidRDefault="000837CE" w:rsidP="000837CE">
      <w:pPr>
        <w:pStyle w:val="Standarduser"/>
        <w:jc w:val="center"/>
        <w:rPr>
          <w:b/>
          <w:color w:val="333333"/>
          <w:sz w:val="20"/>
          <w:szCs w:val="20"/>
          <w:lang w:val="ru-RU" w:eastAsia="ar-SA"/>
        </w:rPr>
      </w:pPr>
    </w:p>
    <w:p w:rsidR="000837CE" w:rsidRDefault="000837CE" w:rsidP="000837CE">
      <w:pPr>
        <w:pStyle w:val="Standarduser"/>
        <w:jc w:val="center"/>
        <w:rPr>
          <w:b/>
          <w:color w:val="333333"/>
          <w:sz w:val="20"/>
          <w:szCs w:val="20"/>
          <w:lang w:val="ru-RU" w:eastAsia="ar-SA"/>
        </w:rPr>
      </w:pPr>
    </w:p>
    <w:p w:rsidR="000837CE" w:rsidRDefault="000837CE" w:rsidP="000837CE">
      <w:pPr>
        <w:pStyle w:val="Standarduser"/>
        <w:jc w:val="center"/>
        <w:rPr>
          <w:b/>
          <w:color w:val="333333"/>
          <w:sz w:val="20"/>
          <w:szCs w:val="20"/>
          <w:lang w:val="ru-RU" w:eastAsia="ar-SA"/>
        </w:rPr>
      </w:pPr>
    </w:p>
    <w:p w:rsidR="000837CE" w:rsidRDefault="000837CE" w:rsidP="000837CE">
      <w:pPr>
        <w:pStyle w:val="Standarduser"/>
        <w:jc w:val="center"/>
        <w:rPr>
          <w:b/>
          <w:color w:val="333333"/>
          <w:sz w:val="20"/>
          <w:szCs w:val="20"/>
          <w:lang w:val="ru-RU" w:eastAsia="ar-SA"/>
        </w:rPr>
      </w:pPr>
    </w:p>
    <w:p w:rsidR="000837CE" w:rsidRDefault="000837CE" w:rsidP="000837CE">
      <w:pPr>
        <w:pStyle w:val="Standarduser"/>
        <w:jc w:val="center"/>
        <w:rPr>
          <w:b/>
          <w:color w:val="333333"/>
          <w:sz w:val="20"/>
          <w:szCs w:val="20"/>
          <w:lang w:val="ru-RU" w:eastAsia="ar-SA"/>
        </w:rPr>
      </w:pPr>
    </w:p>
    <w:p w:rsidR="001E3664" w:rsidRDefault="001E3664" w:rsidP="001E3664">
      <w:pPr>
        <w:pStyle w:val="Standarduser"/>
        <w:rPr>
          <w:b/>
          <w:color w:val="333333"/>
          <w:sz w:val="20"/>
          <w:szCs w:val="20"/>
          <w:lang w:val="ru-RU" w:eastAsia="ar-SA"/>
        </w:rPr>
      </w:pPr>
    </w:p>
    <w:p w:rsidR="003A2516" w:rsidRDefault="003A2516" w:rsidP="001E3664">
      <w:pPr>
        <w:pStyle w:val="Standarduser"/>
        <w:rPr>
          <w:b/>
          <w:color w:val="333333"/>
          <w:sz w:val="20"/>
          <w:szCs w:val="20"/>
          <w:lang w:val="ru-RU" w:eastAsia="ar-SA"/>
        </w:rPr>
      </w:pPr>
    </w:p>
    <w:p w:rsidR="00D848CE" w:rsidRDefault="00D848CE" w:rsidP="00AA3BFF">
      <w:pPr>
        <w:pStyle w:val="Standarduser"/>
        <w:rPr>
          <w:b/>
          <w:color w:val="333333"/>
          <w:sz w:val="20"/>
          <w:szCs w:val="20"/>
          <w:lang w:val="ru-RU" w:eastAsia="ar-SA"/>
        </w:rPr>
      </w:pPr>
    </w:p>
    <w:p w:rsidR="009E63FA" w:rsidRDefault="009E63FA" w:rsidP="00AA3BFF">
      <w:pPr>
        <w:pStyle w:val="Standarduser"/>
        <w:rPr>
          <w:b/>
          <w:color w:val="333333"/>
          <w:sz w:val="20"/>
          <w:szCs w:val="20"/>
          <w:lang w:val="ru-RU" w:eastAsia="ar-SA"/>
        </w:rPr>
      </w:pPr>
    </w:p>
    <w:p w:rsidR="009E63FA" w:rsidRDefault="009E63FA" w:rsidP="00AA3BFF">
      <w:pPr>
        <w:pStyle w:val="Standarduser"/>
        <w:rPr>
          <w:b/>
          <w:color w:val="333333"/>
          <w:sz w:val="20"/>
          <w:szCs w:val="20"/>
          <w:lang w:val="ru-RU" w:eastAsia="ar-SA"/>
        </w:rPr>
      </w:pPr>
    </w:p>
    <w:p w:rsidR="009E63FA" w:rsidRDefault="009E63FA" w:rsidP="00AA3BFF">
      <w:pPr>
        <w:pStyle w:val="Standarduser"/>
        <w:rPr>
          <w:b/>
          <w:color w:val="333333"/>
          <w:sz w:val="20"/>
          <w:szCs w:val="20"/>
          <w:lang w:val="ru-RU" w:eastAsia="ar-SA"/>
        </w:rPr>
      </w:pPr>
    </w:p>
    <w:p w:rsidR="009E63FA" w:rsidRDefault="009E63FA" w:rsidP="00AA3BFF">
      <w:pPr>
        <w:pStyle w:val="Standarduser"/>
        <w:rPr>
          <w:b/>
          <w:color w:val="333333"/>
          <w:sz w:val="20"/>
          <w:szCs w:val="20"/>
          <w:lang w:val="ru-RU" w:eastAsia="ar-SA"/>
        </w:rPr>
      </w:pPr>
    </w:p>
    <w:p w:rsidR="009E63FA" w:rsidRDefault="009E63FA" w:rsidP="00AA3BFF">
      <w:pPr>
        <w:pStyle w:val="Standarduser"/>
        <w:rPr>
          <w:b/>
          <w:color w:val="333333"/>
          <w:sz w:val="20"/>
          <w:szCs w:val="20"/>
          <w:lang w:val="ru-RU" w:eastAsia="ar-SA"/>
        </w:rPr>
      </w:pPr>
    </w:p>
    <w:p w:rsidR="009E63FA" w:rsidRDefault="009E63FA" w:rsidP="00AA3BFF">
      <w:pPr>
        <w:pStyle w:val="Standarduser"/>
        <w:rPr>
          <w:b/>
          <w:color w:val="333333"/>
          <w:sz w:val="20"/>
          <w:szCs w:val="20"/>
          <w:lang w:val="ru-RU" w:eastAsia="ar-SA"/>
        </w:rPr>
      </w:pPr>
    </w:p>
    <w:p w:rsidR="009E63FA" w:rsidRDefault="009E63FA" w:rsidP="00AA3BFF">
      <w:pPr>
        <w:pStyle w:val="Standarduser"/>
        <w:rPr>
          <w:b/>
          <w:color w:val="333333"/>
          <w:sz w:val="20"/>
          <w:szCs w:val="20"/>
          <w:lang w:val="ru-RU" w:eastAsia="ar-SA"/>
        </w:rPr>
      </w:pPr>
    </w:p>
    <w:p w:rsidR="009E63FA" w:rsidRDefault="009E63FA" w:rsidP="00AA3BFF">
      <w:pPr>
        <w:pStyle w:val="Standarduser"/>
        <w:rPr>
          <w:b/>
          <w:color w:val="333333"/>
          <w:sz w:val="20"/>
          <w:szCs w:val="20"/>
          <w:lang w:val="ru-RU" w:eastAsia="ar-SA"/>
        </w:rPr>
      </w:pPr>
    </w:p>
    <w:p w:rsidR="009E63FA" w:rsidRDefault="009E63FA" w:rsidP="00AA3BFF">
      <w:pPr>
        <w:pStyle w:val="Standarduser"/>
        <w:rPr>
          <w:b/>
          <w:color w:val="333333"/>
          <w:sz w:val="20"/>
          <w:szCs w:val="20"/>
          <w:lang w:val="ru-RU" w:eastAsia="ar-SA"/>
        </w:rPr>
      </w:pPr>
    </w:p>
    <w:p w:rsidR="009E63FA" w:rsidRDefault="009E63FA" w:rsidP="00AA3BFF">
      <w:pPr>
        <w:pStyle w:val="Standarduser"/>
        <w:rPr>
          <w:b/>
          <w:color w:val="333333"/>
          <w:sz w:val="20"/>
          <w:szCs w:val="20"/>
          <w:lang w:val="ru-RU" w:eastAsia="ar-SA"/>
        </w:rPr>
      </w:pPr>
    </w:p>
    <w:p w:rsidR="009E63FA" w:rsidRDefault="009E63FA" w:rsidP="00AA3BFF">
      <w:pPr>
        <w:pStyle w:val="Standarduser"/>
        <w:rPr>
          <w:b/>
          <w:color w:val="333333"/>
          <w:sz w:val="20"/>
          <w:szCs w:val="20"/>
          <w:lang w:val="ru-RU" w:eastAsia="ar-SA"/>
        </w:rPr>
      </w:pPr>
    </w:p>
    <w:p w:rsidR="009E63FA" w:rsidRDefault="009E63FA" w:rsidP="00AA3BFF">
      <w:pPr>
        <w:pStyle w:val="Standarduser"/>
        <w:rPr>
          <w:b/>
          <w:color w:val="333333"/>
          <w:sz w:val="20"/>
          <w:szCs w:val="20"/>
          <w:lang w:val="ru-RU" w:eastAsia="ar-SA"/>
        </w:rPr>
      </w:pPr>
    </w:p>
    <w:p w:rsidR="009E63FA" w:rsidRDefault="009E63FA" w:rsidP="00AA3BFF">
      <w:pPr>
        <w:pStyle w:val="Standarduser"/>
        <w:rPr>
          <w:b/>
          <w:color w:val="333333"/>
          <w:sz w:val="20"/>
          <w:szCs w:val="20"/>
          <w:lang w:val="ru-RU" w:eastAsia="ar-SA"/>
        </w:rPr>
      </w:pPr>
    </w:p>
    <w:p w:rsidR="009E63FA" w:rsidRDefault="009E63FA" w:rsidP="00AA3BFF">
      <w:pPr>
        <w:pStyle w:val="Standarduser"/>
        <w:rPr>
          <w:b/>
          <w:color w:val="333333"/>
          <w:sz w:val="20"/>
          <w:szCs w:val="20"/>
          <w:lang w:val="ru-RU" w:eastAsia="ar-SA"/>
        </w:rPr>
      </w:pPr>
    </w:p>
    <w:p w:rsidR="009E63FA" w:rsidRDefault="009E63FA" w:rsidP="00AA3BFF">
      <w:pPr>
        <w:pStyle w:val="Standarduser"/>
        <w:rPr>
          <w:b/>
          <w:color w:val="333333"/>
          <w:sz w:val="20"/>
          <w:szCs w:val="20"/>
          <w:lang w:val="ru-RU" w:eastAsia="ar-SA"/>
        </w:rPr>
      </w:pPr>
    </w:p>
    <w:p w:rsidR="009E63FA" w:rsidRDefault="009E63FA" w:rsidP="00AA3BFF">
      <w:pPr>
        <w:pStyle w:val="Standarduser"/>
        <w:rPr>
          <w:b/>
          <w:color w:val="333333"/>
          <w:sz w:val="20"/>
          <w:szCs w:val="20"/>
          <w:lang w:val="ru-RU" w:eastAsia="ar-SA"/>
        </w:rPr>
      </w:pPr>
    </w:p>
    <w:p w:rsidR="009E63FA" w:rsidRDefault="009E63FA" w:rsidP="00AA3BFF">
      <w:pPr>
        <w:pStyle w:val="Standarduser"/>
        <w:rPr>
          <w:b/>
          <w:color w:val="333333"/>
          <w:sz w:val="20"/>
          <w:szCs w:val="20"/>
          <w:lang w:val="ru-RU" w:eastAsia="ar-SA"/>
        </w:rPr>
      </w:pPr>
    </w:p>
    <w:p w:rsidR="009E63FA" w:rsidRDefault="009E63FA" w:rsidP="00AA3BFF">
      <w:pPr>
        <w:pStyle w:val="Standarduser"/>
        <w:rPr>
          <w:b/>
          <w:color w:val="333333"/>
          <w:sz w:val="20"/>
          <w:szCs w:val="20"/>
          <w:lang w:val="ru-RU" w:eastAsia="ar-SA"/>
        </w:rPr>
      </w:pPr>
    </w:p>
    <w:p w:rsidR="009E63FA" w:rsidRDefault="009E63FA" w:rsidP="00AA3BFF">
      <w:pPr>
        <w:pStyle w:val="Standarduser"/>
        <w:rPr>
          <w:b/>
          <w:color w:val="333333"/>
          <w:sz w:val="20"/>
          <w:szCs w:val="20"/>
          <w:lang w:val="ru-RU" w:eastAsia="ar-SA"/>
        </w:rPr>
      </w:pPr>
    </w:p>
    <w:p w:rsidR="000837CE" w:rsidRPr="00914939" w:rsidRDefault="000837CE" w:rsidP="000837CE">
      <w:pPr>
        <w:pStyle w:val="Standarduser"/>
        <w:tabs>
          <w:tab w:val="left" w:pos="300"/>
        </w:tabs>
        <w:jc w:val="right"/>
        <w:rPr>
          <w:lang w:val="ru-RU"/>
        </w:rPr>
      </w:pPr>
      <w:r>
        <w:rPr>
          <w:rFonts w:eastAsia="Times New Roman" w:cs="Times New Roman"/>
          <w:sz w:val="20"/>
          <w:szCs w:val="20"/>
          <w:lang w:val="ru-RU"/>
        </w:rPr>
        <w:lastRenderedPageBreak/>
        <w:t xml:space="preserve">                                                                                                 </w:t>
      </w:r>
      <w:r>
        <w:rPr>
          <w:rFonts w:eastAsia="Lucida Sans Unicode" w:cs="Times New Roman"/>
          <w:sz w:val="20"/>
          <w:szCs w:val="20"/>
          <w:lang w:val="ru-RU"/>
        </w:rPr>
        <w:t xml:space="preserve">Приложение № 3                                                                                                                        </w:t>
      </w:r>
    </w:p>
    <w:p w:rsidR="000837CE" w:rsidRPr="00914939" w:rsidRDefault="000837CE" w:rsidP="000837CE">
      <w:pPr>
        <w:pStyle w:val="Standarduser"/>
        <w:tabs>
          <w:tab w:val="left" w:pos="300"/>
        </w:tabs>
        <w:jc w:val="right"/>
        <w:rPr>
          <w:lang w:val="ru-RU"/>
        </w:rPr>
      </w:pPr>
      <w:r>
        <w:rPr>
          <w:rFonts w:eastAsia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к Решени</w:t>
      </w:r>
      <w:r w:rsidR="00F53D83">
        <w:rPr>
          <w:rFonts w:eastAsia="Times New Roman" w:cs="Times New Roman"/>
          <w:sz w:val="20"/>
          <w:szCs w:val="20"/>
          <w:lang w:val="ru-RU"/>
        </w:rPr>
        <w:t>ю</w:t>
      </w:r>
      <w:r>
        <w:rPr>
          <w:rFonts w:eastAsia="Times New Roman" w:cs="Times New Roman"/>
          <w:sz w:val="20"/>
          <w:szCs w:val="20"/>
          <w:lang w:val="ru-RU"/>
        </w:rPr>
        <w:t xml:space="preserve"> Собрания представителей сельского поселения </w:t>
      </w:r>
      <w:proofErr w:type="gramStart"/>
      <w:r>
        <w:rPr>
          <w:rFonts w:eastAsia="Times New Roman" w:cs="Times New Roman"/>
          <w:sz w:val="20"/>
          <w:szCs w:val="20"/>
          <w:lang w:val="ru-RU"/>
        </w:rPr>
        <w:t>Комсомольский</w:t>
      </w:r>
      <w:proofErr w:type="gramEnd"/>
      <w:r>
        <w:rPr>
          <w:rFonts w:eastAsia="Times New Roman" w:cs="Times New Roman"/>
          <w:sz w:val="20"/>
          <w:szCs w:val="20"/>
          <w:lang w:val="ru-RU"/>
        </w:rPr>
        <w:t xml:space="preserve"> муниципального</w:t>
      </w:r>
    </w:p>
    <w:p w:rsidR="000837CE" w:rsidRDefault="000837CE" w:rsidP="000837CE">
      <w:pPr>
        <w:pStyle w:val="Standarduser"/>
        <w:tabs>
          <w:tab w:val="left" w:pos="300"/>
        </w:tabs>
        <w:jc w:val="right"/>
        <w:rPr>
          <w:rFonts w:eastAsia="Times New Roman" w:cs="Times New Roman"/>
          <w:sz w:val="20"/>
          <w:szCs w:val="20"/>
          <w:lang w:val="ru-RU"/>
        </w:rPr>
      </w:pPr>
      <w:r>
        <w:rPr>
          <w:rFonts w:eastAsia="Times New Roman" w:cs="Times New Roman"/>
          <w:sz w:val="20"/>
          <w:szCs w:val="20"/>
          <w:lang w:val="ru-RU"/>
        </w:rPr>
        <w:t xml:space="preserve"> района </w:t>
      </w:r>
      <w:proofErr w:type="spellStart"/>
      <w:r>
        <w:rPr>
          <w:rFonts w:eastAsia="Times New Roman" w:cs="Times New Roman"/>
          <w:sz w:val="20"/>
          <w:szCs w:val="20"/>
          <w:lang w:val="ru-RU"/>
        </w:rPr>
        <w:t>Кинельский</w:t>
      </w:r>
      <w:proofErr w:type="spellEnd"/>
      <w:r>
        <w:rPr>
          <w:rFonts w:eastAsia="Times New Roman" w:cs="Times New Roman"/>
          <w:sz w:val="20"/>
          <w:szCs w:val="20"/>
          <w:lang w:val="ru-RU"/>
        </w:rPr>
        <w:t xml:space="preserve"> Самарской области</w:t>
      </w:r>
    </w:p>
    <w:p w:rsidR="000837CE" w:rsidRDefault="000837CE" w:rsidP="000837CE">
      <w:pPr>
        <w:pStyle w:val="Standarduser"/>
        <w:tabs>
          <w:tab w:val="left" w:pos="300"/>
        </w:tabs>
        <w:jc w:val="right"/>
        <w:rPr>
          <w:rFonts w:eastAsia="Times New Roman" w:cs="Times New Roman"/>
          <w:sz w:val="20"/>
          <w:szCs w:val="20"/>
          <w:lang w:val="ru-RU"/>
        </w:rPr>
      </w:pPr>
      <w:r>
        <w:rPr>
          <w:rFonts w:eastAsia="Times New Roman" w:cs="Times New Roman"/>
          <w:sz w:val="20"/>
          <w:szCs w:val="20"/>
          <w:lang w:val="ru-RU"/>
        </w:rPr>
        <w:t>"Об исполнении бюджета сельского поселения</w:t>
      </w:r>
    </w:p>
    <w:p w:rsidR="000837CE" w:rsidRDefault="000837CE" w:rsidP="000837CE">
      <w:pPr>
        <w:pStyle w:val="Standarduser"/>
        <w:tabs>
          <w:tab w:val="left" w:pos="300"/>
        </w:tabs>
        <w:jc w:val="right"/>
        <w:rPr>
          <w:rFonts w:eastAsia="Times New Roman" w:cs="Times New Roman"/>
          <w:sz w:val="20"/>
          <w:szCs w:val="20"/>
          <w:lang w:val="ru-RU"/>
        </w:rPr>
      </w:pPr>
      <w:proofErr w:type="gramStart"/>
      <w:r>
        <w:rPr>
          <w:rFonts w:eastAsia="Times New Roman" w:cs="Times New Roman"/>
          <w:sz w:val="20"/>
          <w:szCs w:val="20"/>
          <w:lang w:val="ru-RU"/>
        </w:rPr>
        <w:t>Комсомольский</w:t>
      </w:r>
      <w:proofErr w:type="gramEnd"/>
      <w:r>
        <w:rPr>
          <w:rFonts w:eastAsia="Times New Roman" w:cs="Times New Roman"/>
          <w:sz w:val="20"/>
          <w:szCs w:val="20"/>
          <w:lang w:val="ru-RU"/>
        </w:rPr>
        <w:t xml:space="preserve">  муниципального района </w:t>
      </w:r>
      <w:proofErr w:type="spellStart"/>
      <w:r>
        <w:rPr>
          <w:rFonts w:eastAsia="Times New Roman" w:cs="Times New Roman"/>
          <w:sz w:val="20"/>
          <w:szCs w:val="20"/>
          <w:lang w:val="ru-RU"/>
        </w:rPr>
        <w:t>Кинельский</w:t>
      </w:r>
      <w:proofErr w:type="spellEnd"/>
    </w:p>
    <w:p w:rsidR="00B55093" w:rsidRDefault="004C2F83" w:rsidP="000837CE">
      <w:pPr>
        <w:pStyle w:val="Standarduser"/>
        <w:tabs>
          <w:tab w:val="left" w:pos="300"/>
        </w:tabs>
        <w:jc w:val="right"/>
        <w:rPr>
          <w:rFonts w:eastAsia="Times New Roman" w:cs="Times New Roman"/>
          <w:sz w:val="20"/>
          <w:szCs w:val="20"/>
          <w:lang w:val="ru-RU"/>
        </w:rPr>
      </w:pPr>
      <w:r>
        <w:rPr>
          <w:rFonts w:eastAsia="Times New Roman" w:cs="Times New Roman"/>
          <w:sz w:val="20"/>
          <w:szCs w:val="20"/>
          <w:lang w:val="ru-RU"/>
        </w:rPr>
        <w:t xml:space="preserve">Самарской области за </w:t>
      </w:r>
      <w:r w:rsidR="00D848CE">
        <w:rPr>
          <w:rFonts w:eastAsia="Times New Roman" w:cs="Times New Roman"/>
          <w:sz w:val="20"/>
          <w:szCs w:val="20"/>
          <w:lang w:val="ru-RU"/>
        </w:rPr>
        <w:t>2024</w:t>
      </w:r>
      <w:r w:rsidR="000837CE">
        <w:rPr>
          <w:rFonts w:eastAsia="Times New Roman" w:cs="Times New Roman"/>
          <w:sz w:val="20"/>
          <w:szCs w:val="20"/>
          <w:lang w:val="ru-RU"/>
        </w:rPr>
        <w:t xml:space="preserve"> год"</w:t>
      </w:r>
    </w:p>
    <w:p w:rsidR="000837CE" w:rsidRPr="00914939" w:rsidRDefault="00B55093" w:rsidP="000837CE">
      <w:pPr>
        <w:pStyle w:val="Standarduser"/>
        <w:tabs>
          <w:tab w:val="left" w:pos="300"/>
        </w:tabs>
        <w:jc w:val="right"/>
        <w:rPr>
          <w:lang w:val="ru-RU"/>
        </w:rPr>
      </w:pPr>
      <w:r>
        <w:rPr>
          <w:rFonts w:eastAsia="Times New Roman" w:cs="Times New Roman"/>
          <w:sz w:val="20"/>
          <w:szCs w:val="20"/>
          <w:lang w:val="ru-RU"/>
        </w:rPr>
        <w:t>№</w:t>
      </w:r>
      <w:r w:rsidR="00F53D83">
        <w:rPr>
          <w:rFonts w:eastAsia="Times New Roman" w:cs="Times New Roman"/>
          <w:sz w:val="20"/>
          <w:szCs w:val="20"/>
          <w:lang w:val="ru-RU"/>
        </w:rPr>
        <w:t xml:space="preserve"> 364</w:t>
      </w:r>
      <w:r w:rsidR="00D848CE">
        <w:rPr>
          <w:rFonts w:eastAsia="Times New Roman" w:cs="Times New Roman"/>
          <w:sz w:val="20"/>
          <w:szCs w:val="20"/>
          <w:lang w:val="ru-RU"/>
        </w:rPr>
        <w:t xml:space="preserve"> от </w:t>
      </w:r>
      <w:r w:rsidR="00F53D83">
        <w:rPr>
          <w:rFonts w:eastAsia="Times New Roman" w:cs="Times New Roman"/>
          <w:sz w:val="20"/>
          <w:szCs w:val="20"/>
          <w:lang w:val="ru-RU"/>
        </w:rPr>
        <w:t>17.04.2025</w:t>
      </w:r>
      <w:r w:rsidR="00C67A60">
        <w:rPr>
          <w:rFonts w:eastAsia="Times New Roman" w:cs="Times New Roman"/>
          <w:sz w:val="20"/>
          <w:szCs w:val="20"/>
          <w:lang w:val="ru-RU"/>
        </w:rPr>
        <w:t xml:space="preserve"> год</w:t>
      </w:r>
      <w:r w:rsidR="000837CE">
        <w:rPr>
          <w:rFonts w:eastAsia="Times New Roman" w:cs="Times New Roman"/>
          <w:sz w:val="20"/>
          <w:szCs w:val="20"/>
          <w:lang w:val="ru-RU"/>
        </w:rPr>
        <w:t xml:space="preserve">  </w:t>
      </w:r>
    </w:p>
    <w:p w:rsidR="000837CE" w:rsidRDefault="000837CE" w:rsidP="000837CE">
      <w:pPr>
        <w:pStyle w:val="Standarduser"/>
        <w:tabs>
          <w:tab w:val="left" w:pos="300"/>
        </w:tabs>
        <w:jc w:val="right"/>
        <w:rPr>
          <w:rFonts w:eastAsia="Times New Roman" w:cs="Times New Roman"/>
          <w:sz w:val="20"/>
          <w:szCs w:val="20"/>
          <w:lang w:val="ru-RU"/>
        </w:rPr>
      </w:pPr>
    </w:p>
    <w:p w:rsidR="000837CE" w:rsidRPr="00914939" w:rsidRDefault="000837CE" w:rsidP="000837CE">
      <w:pPr>
        <w:pStyle w:val="Textbodyuser"/>
        <w:jc w:val="right"/>
        <w:rPr>
          <w:lang w:val="ru-RU"/>
        </w:rPr>
      </w:pPr>
      <w:r>
        <w:rPr>
          <w:rFonts w:eastAsia="Times New Roman" w:cs="Times New Roman"/>
          <w:b/>
          <w:color w:val="333333"/>
          <w:sz w:val="20"/>
          <w:szCs w:val="20"/>
          <w:lang w:val="ru-RU"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0837CE" w:rsidRPr="00492B43" w:rsidRDefault="000837CE" w:rsidP="000837CE">
      <w:pPr>
        <w:pStyle w:val="Standarduser"/>
        <w:shd w:val="clear" w:color="auto" w:fill="FFFFFF"/>
        <w:ind w:right="125"/>
        <w:jc w:val="center"/>
        <w:rPr>
          <w:lang w:val="ru-RU"/>
        </w:rPr>
      </w:pPr>
      <w:r w:rsidRPr="00492B43">
        <w:rPr>
          <w:rFonts w:eastAsia="Times New Roman" w:cs="Times New Roman"/>
          <w:b/>
          <w:lang w:val="ru-RU"/>
        </w:rPr>
        <w:t xml:space="preserve">Расходы бюджета сельского поселения Комсомольский муниципального района </w:t>
      </w:r>
      <w:proofErr w:type="spellStart"/>
      <w:r w:rsidRPr="00492B43">
        <w:rPr>
          <w:rFonts w:eastAsia="Times New Roman" w:cs="Times New Roman"/>
          <w:b/>
          <w:lang w:val="ru-RU"/>
        </w:rPr>
        <w:t>Кинельский</w:t>
      </w:r>
      <w:proofErr w:type="spellEnd"/>
      <w:r w:rsidRPr="00492B43">
        <w:rPr>
          <w:rFonts w:eastAsia="Times New Roman" w:cs="Times New Roman"/>
          <w:b/>
          <w:lang w:val="ru-RU"/>
        </w:rPr>
        <w:t xml:space="preserve"> Самарской области по разделам и подразделам класси</w:t>
      </w:r>
      <w:r w:rsidR="004C2F83">
        <w:rPr>
          <w:rFonts w:eastAsia="Times New Roman" w:cs="Times New Roman"/>
          <w:b/>
          <w:lang w:val="ru-RU"/>
        </w:rPr>
        <w:t xml:space="preserve">фикации расходов бюджета за </w:t>
      </w:r>
      <w:r w:rsidR="00D848CE">
        <w:rPr>
          <w:rFonts w:eastAsia="Times New Roman" w:cs="Times New Roman"/>
          <w:b/>
          <w:lang w:val="ru-RU"/>
        </w:rPr>
        <w:t>2024</w:t>
      </w:r>
      <w:r w:rsidRPr="00492B43">
        <w:rPr>
          <w:rFonts w:eastAsia="Times New Roman" w:cs="Times New Roman"/>
          <w:b/>
          <w:lang w:val="ru-RU"/>
        </w:rPr>
        <w:t xml:space="preserve"> год</w:t>
      </w:r>
    </w:p>
    <w:p w:rsidR="000837CE" w:rsidRPr="00492B43" w:rsidRDefault="000837CE" w:rsidP="000837CE">
      <w:pPr>
        <w:pStyle w:val="Standarduser"/>
        <w:jc w:val="center"/>
        <w:rPr>
          <w:rFonts w:eastAsia="Times New Roman" w:cs="Times New Roman"/>
          <w:b/>
          <w:lang w:val="ru-RU"/>
        </w:rPr>
      </w:pPr>
    </w:p>
    <w:tbl>
      <w:tblPr>
        <w:tblW w:w="935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4677"/>
        <w:gridCol w:w="567"/>
        <w:gridCol w:w="567"/>
        <w:gridCol w:w="1276"/>
        <w:gridCol w:w="1276"/>
      </w:tblGrid>
      <w:tr w:rsidR="000837CE" w:rsidTr="00DB03CC">
        <w:trPr>
          <w:trHeight w:val="7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492B43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b/>
                <w:lang w:val="ru-RU"/>
              </w:rPr>
            </w:pPr>
            <w:r w:rsidRPr="00492B43">
              <w:rPr>
                <w:rFonts w:eastAsia="Times New Roman" w:cs="Times New Roman"/>
                <w:b/>
                <w:sz w:val="12"/>
                <w:szCs w:val="12"/>
                <w:lang w:val="ru-RU" w:eastAsia="ru-RU" w:bidi="ar-SA"/>
              </w:rPr>
              <w:t>Код главного распорядителя бюджетных средств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492B43" w:rsidRDefault="000837CE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492B43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492B43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492B43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492B43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proofErr w:type="gramStart"/>
            <w:r w:rsidRPr="00492B43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492B43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492B43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Исполнено,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492B43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b/>
                <w:lang w:val="ru-RU"/>
              </w:rPr>
            </w:pPr>
            <w:r w:rsidRPr="00492B43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В том числе за счет средств областного бюджета,  руб.</w:t>
            </w:r>
          </w:p>
        </w:tc>
      </w:tr>
      <w:tr w:rsidR="000837CE" w:rsidTr="00DB03CC">
        <w:trPr>
          <w:trHeight w:val="27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6</w:t>
            </w:r>
          </w:p>
        </w:tc>
      </w:tr>
      <w:tr w:rsidR="000837CE" w:rsidTr="00DB03CC">
        <w:trPr>
          <w:trHeight w:val="25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295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1E3664" w:rsidRDefault="000837CE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Комсомольский</w:t>
            </w:r>
            <w:proofErr w:type="gramEnd"/>
            <w:r w:rsidR="001E3664" w:rsidRPr="001E3664">
              <w:rPr>
                <w:color w:val="000000"/>
                <w:sz w:val="18"/>
                <w:szCs w:val="18"/>
                <w:lang w:val="ru-RU"/>
              </w:rPr>
              <w:t xml:space="preserve"> муниципального района </w:t>
            </w:r>
            <w:proofErr w:type="spellStart"/>
            <w:r w:rsidR="001E3664" w:rsidRPr="001E3664">
              <w:rPr>
                <w:color w:val="000000"/>
                <w:sz w:val="18"/>
                <w:szCs w:val="18"/>
                <w:lang w:val="ru-RU"/>
              </w:rPr>
              <w:t>Кинельский</w:t>
            </w:r>
            <w:proofErr w:type="spellEnd"/>
            <w:r w:rsidR="001E3664" w:rsidRPr="001E3664">
              <w:rPr>
                <w:color w:val="000000"/>
                <w:sz w:val="18"/>
                <w:szCs w:val="18"/>
                <w:lang w:val="ru-RU"/>
              </w:rPr>
              <w:t xml:space="preserve"> Самарской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837CE" w:rsidTr="00DB03CC">
        <w:trPr>
          <w:trHeight w:val="25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3B3360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3B3360">
              <w:rPr>
                <w:rFonts w:eastAsia="Times New Roman" w:cs="Times New Roman"/>
                <w:b/>
                <w:sz w:val="16"/>
                <w:szCs w:val="16"/>
                <w:lang w:val="ru-RU" w:eastAsia="ru-RU" w:bidi="ar-SA"/>
              </w:rPr>
              <w:t>295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3B3360" w:rsidRDefault="000837CE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3B3360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3B3360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3B3360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3B3360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3B3360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3B3360" w:rsidRDefault="009E63FA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3B3360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6 134 715,80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3B3360" w:rsidRDefault="0084180D" w:rsidP="00AC3220">
            <w:pPr>
              <w:pStyle w:val="Standard"/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3B3360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22 882,90</w:t>
            </w:r>
          </w:p>
        </w:tc>
      </w:tr>
      <w:tr w:rsidR="000837CE" w:rsidTr="00DB03CC">
        <w:trPr>
          <w:trHeight w:val="45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AD7B8A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D7B8A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295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AD7B8A" w:rsidRDefault="000837CE" w:rsidP="00AC3220">
            <w:pPr>
              <w:pStyle w:val="Standard"/>
              <w:widowControl/>
              <w:suppressAutoHyphens w:val="0"/>
              <w:textAlignment w:val="auto"/>
              <w:rPr>
                <w:lang w:val="ru-RU"/>
              </w:rPr>
            </w:pPr>
            <w:r w:rsidRPr="00AD7B8A"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AD7B8A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AD7B8A"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AD7B8A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AD7B8A"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AD7B8A" w:rsidRDefault="009E63FA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AD7B8A"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1 383 821,90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AD7B8A" w:rsidRDefault="0084180D" w:rsidP="00AC3220">
            <w:pPr>
              <w:pStyle w:val="Standard"/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AD7B8A"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22 882,90</w:t>
            </w:r>
          </w:p>
        </w:tc>
      </w:tr>
      <w:tr w:rsidR="000837CE" w:rsidTr="00DB03CC">
        <w:trPr>
          <w:trHeight w:val="45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295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914939" w:rsidRDefault="000837CE" w:rsidP="00AC3220">
            <w:pPr>
              <w:pStyle w:val="Standard"/>
              <w:widowControl/>
              <w:suppressAutoHyphens w:val="0"/>
              <w:textAlignment w:val="auto"/>
              <w:rPr>
                <w:lang w:val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9E63FA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3 809 535,06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837CE" w:rsidTr="00DB03CC">
        <w:trPr>
          <w:trHeight w:val="45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295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914939" w:rsidRDefault="000837CE" w:rsidP="00AC3220">
            <w:pPr>
              <w:pStyle w:val="Standard"/>
              <w:widowControl/>
              <w:suppressAutoHyphens w:val="0"/>
              <w:textAlignment w:val="auto"/>
              <w:rPr>
                <w:lang w:val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9E63FA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385 803,84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837CE" w:rsidTr="00DB03CC">
        <w:trPr>
          <w:trHeight w:val="25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295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9E63FA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555 555,00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3C45D6" w:rsidTr="003C45D6">
        <w:trPr>
          <w:trHeight w:val="25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5D6" w:rsidRPr="008A2CFC" w:rsidRDefault="003C45D6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8A2CFC">
              <w:rPr>
                <w:rFonts w:eastAsia="Times New Roman" w:cs="Times New Roman"/>
                <w:b/>
                <w:sz w:val="16"/>
                <w:szCs w:val="16"/>
                <w:lang w:val="ru-RU" w:eastAsia="ru-RU" w:bidi="ar-SA"/>
              </w:rPr>
              <w:t>295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5D6" w:rsidRPr="008A2CFC" w:rsidRDefault="003C45D6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8A2CFC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НАЦИОНАЛЬНАЯ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5D6" w:rsidRPr="008A2CFC" w:rsidRDefault="003C45D6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8A2CFC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5D6" w:rsidRPr="008A2CFC" w:rsidRDefault="003C45D6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8A2CFC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5D6" w:rsidRPr="008A2CFC" w:rsidRDefault="009E63FA" w:rsidP="003C45D6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344 882,00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5D6" w:rsidRPr="008A2CFC" w:rsidRDefault="009E63FA" w:rsidP="003C45D6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16"/>
                <w:szCs w:val="16"/>
              </w:rPr>
              <w:t>344 882,00</w:t>
            </w:r>
          </w:p>
        </w:tc>
      </w:tr>
      <w:tr w:rsidR="003C45D6" w:rsidTr="003C45D6">
        <w:trPr>
          <w:trHeight w:val="25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5D6" w:rsidRDefault="003C45D6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295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5D6" w:rsidRDefault="003C45D6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5D6" w:rsidRDefault="003C45D6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5D6" w:rsidRDefault="003C45D6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5D6" w:rsidRDefault="009E63FA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344 882,00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5D6" w:rsidRDefault="009E63FA" w:rsidP="003C45D6">
            <w:pPr>
              <w:jc w:val="center"/>
            </w:pPr>
            <w:r>
              <w:rPr>
                <w:color w:val="000000"/>
                <w:sz w:val="16"/>
                <w:szCs w:val="16"/>
              </w:rPr>
              <w:t>344 882,00</w:t>
            </w:r>
          </w:p>
        </w:tc>
      </w:tr>
      <w:tr w:rsidR="004B753F" w:rsidTr="003C45D6">
        <w:trPr>
          <w:trHeight w:val="25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53F" w:rsidRPr="004B753F" w:rsidRDefault="004B753F" w:rsidP="00EA470D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sz w:val="16"/>
                <w:szCs w:val="16"/>
                <w:highlight w:val="yellow"/>
                <w:lang w:val="ru-RU" w:eastAsia="ru-RU" w:bidi="ar-SA"/>
              </w:rPr>
            </w:pPr>
            <w:r w:rsidRPr="004B753F">
              <w:rPr>
                <w:rFonts w:eastAsia="Times New Roman" w:cs="Times New Roman"/>
                <w:b/>
                <w:sz w:val="16"/>
                <w:szCs w:val="16"/>
                <w:highlight w:val="yellow"/>
                <w:lang w:val="ru-RU" w:eastAsia="ru-RU" w:bidi="ar-SA"/>
              </w:rPr>
              <w:t>295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53F" w:rsidRPr="004B753F" w:rsidRDefault="004B753F" w:rsidP="00EA470D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highlight w:val="yellow"/>
                <w:lang w:val="ru-RU" w:eastAsia="ru-RU" w:bidi="ar-SA"/>
              </w:rPr>
            </w:pPr>
            <w:r w:rsidRPr="004B753F">
              <w:rPr>
                <w:rFonts w:eastAsia="Times New Roman" w:cs="Times New Roman"/>
                <w:b/>
                <w:color w:val="000000"/>
                <w:sz w:val="16"/>
                <w:szCs w:val="16"/>
                <w:highlight w:val="yellow"/>
                <w:lang w:val="ru-RU" w:eastAsia="ru-RU" w:bidi="ar-SA"/>
              </w:rPr>
              <w:t>НАЦИОНАЛЬНАЯ БЕЗОПАСНОСТЬ И ПРАВООХРАНИТЕЛЬНАЯ  ДЕЯТЕЛЬНОСТЬ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53F" w:rsidRPr="004B753F" w:rsidRDefault="004B753F" w:rsidP="00EA470D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highlight w:val="yellow"/>
                <w:lang w:val="ru-RU" w:eastAsia="ru-RU" w:bidi="ar-SA"/>
              </w:rPr>
            </w:pPr>
            <w:r w:rsidRPr="004B753F">
              <w:rPr>
                <w:rFonts w:eastAsia="Times New Roman" w:cs="Times New Roman"/>
                <w:b/>
                <w:color w:val="000000"/>
                <w:sz w:val="16"/>
                <w:szCs w:val="16"/>
                <w:highlight w:val="yellow"/>
                <w:lang w:val="ru-RU" w:eastAsia="ru-RU" w:bidi="ar-SA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53F" w:rsidRPr="004B753F" w:rsidRDefault="004B753F" w:rsidP="00EA470D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highlight w:val="yellow"/>
                <w:lang w:val="ru-RU" w:eastAsia="ru-RU" w:bidi="ar-SA"/>
              </w:rPr>
            </w:pPr>
            <w:r w:rsidRPr="004B753F">
              <w:rPr>
                <w:rFonts w:eastAsia="Times New Roman" w:cs="Times New Roman"/>
                <w:b/>
                <w:color w:val="000000"/>
                <w:sz w:val="16"/>
                <w:szCs w:val="16"/>
                <w:highlight w:val="yellow"/>
                <w:lang w:val="ru-RU" w:eastAsia="ru-RU" w:bidi="ar-SA"/>
              </w:rPr>
              <w:t>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53F" w:rsidRPr="004B753F" w:rsidRDefault="004B753F" w:rsidP="00EA470D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highlight w:val="yellow"/>
                <w:lang w:val="ru-RU" w:eastAsia="ru-RU" w:bidi="ar-SA"/>
              </w:rPr>
            </w:pPr>
            <w:r w:rsidRPr="004B753F">
              <w:rPr>
                <w:rFonts w:eastAsia="Times New Roman" w:cs="Times New Roman"/>
                <w:b/>
                <w:color w:val="000000"/>
                <w:sz w:val="16"/>
                <w:szCs w:val="16"/>
                <w:highlight w:val="yellow"/>
                <w:lang w:val="ru-RU" w:eastAsia="ru-RU" w:bidi="ar-SA"/>
              </w:rPr>
              <w:t>56 175,00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53F" w:rsidRPr="004B753F" w:rsidRDefault="004B753F" w:rsidP="00EA470D">
            <w:pPr>
              <w:jc w:val="center"/>
              <w:rPr>
                <w:b/>
                <w:highlight w:val="yellow"/>
              </w:rPr>
            </w:pPr>
          </w:p>
        </w:tc>
      </w:tr>
      <w:tr w:rsidR="004B753F" w:rsidTr="003C45D6">
        <w:trPr>
          <w:trHeight w:val="25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53F" w:rsidRDefault="004B753F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295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53F" w:rsidRDefault="004B753F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53F" w:rsidRDefault="004B753F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53F" w:rsidRDefault="004B753F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53F" w:rsidRDefault="004B753F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56 175,00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53F" w:rsidRDefault="004B753F" w:rsidP="003C45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837CE" w:rsidTr="00DB03CC">
        <w:trPr>
          <w:trHeight w:val="25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8A2CFC">
              <w:rPr>
                <w:rFonts w:eastAsia="Times New Roman" w:cs="Times New Roman"/>
                <w:b/>
                <w:sz w:val="16"/>
                <w:szCs w:val="16"/>
                <w:lang w:val="ru-RU" w:eastAsia="ru-RU" w:bidi="ar-SA"/>
              </w:rPr>
              <w:t>295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0837CE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8A2CFC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НАЦИОНАЛЬНАЯ ЭКОНОМИКА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8A2CFC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8A2CFC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06288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17 725 100,48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837CE" w:rsidTr="00DB03CC">
        <w:trPr>
          <w:trHeight w:val="25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295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6288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17 585 100,48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3C45D6" w:rsidTr="00DB03CC">
        <w:trPr>
          <w:trHeight w:val="25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5D6" w:rsidRDefault="003C45D6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295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5D6" w:rsidRDefault="003C45D6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3C45D6"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5D6" w:rsidRDefault="003C45D6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5D6" w:rsidRDefault="003A2516" w:rsidP="005E2CE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5D6" w:rsidRDefault="005E2CE0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140 000,00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5D6" w:rsidRDefault="003C45D6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837CE" w:rsidTr="00DB03CC">
        <w:trPr>
          <w:trHeight w:val="25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8A2CFC">
              <w:rPr>
                <w:rFonts w:eastAsia="Times New Roman" w:cs="Times New Roman"/>
                <w:b/>
                <w:sz w:val="16"/>
                <w:szCs w:val="16"/>
                <w:lang w:val="ru-RU" w:eastAsia="ru-RU" w:bidi="ar-SA"/>
              </w:rPr>
              <w:t>295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0837CE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8A2CFC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8A2CFC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8A2CFC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076D94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44 248 493,73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076D94" w:rsidP="00175A18">
            <w:pPr>
              <w:pStyle w:val="Standard"/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25 112 187,38</w:t>
            </w:r>
          </w:p>
        </w:tc>
      </w:tr>
      <w:tr w:rsidR="000837CE" w:rsidTr="00DB03CC">
        <w:trPr>
          <w:trHeight w:val="25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295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Жилищное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7A1524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8 230 627,98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38351B" w:rsidP="00DC3B19">
            <w:pPr>
              <w:pStyle w:val="Standard"/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6 476 544,00</w:t>
            </w:r>
          </w:p>
        </w:tc>
      </w:tr>
      <w:tr w:rsidR="000837CE" w:rsidTr="00DB03CC">
        <w:trPr>
          <w:trHeight w:val="25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295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Коммунальное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7A1524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16 340 785,28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5E2CE0" w:rsidP="00AC3220">
            <w:pPr>
              <w:pStyle w:val="Standard"/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12 437 851,10</w:t>
            </w:r>
          </w:p>
        </w:tc>
      </w:tr>
      <w:tr w:rsidR="000837CE" w:rsidTr="00DB03CC">
        <w:trPr>
          <w:trHeight w:val="25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295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524" w:rsidRDefault="007A1524" w:rsidP="007A1524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19 090 547,06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38351B" w:rsidP="00175A18">
            <w:pPr>
              <w:pStyle w:val="Standard"/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6 197 792,28</w:t>
            </w:r>
          </w:p>
        </w:tc>
      </w:tr>
      <w:tr w:rsidR="007A1524" w:rsidTr="00DB03CC">
        <w:trPr>
          <w:trHeight w:val="25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524" w:rsidRDefault="007A1524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295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524" w:rsidRDefault="007A1524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524" w:rsidRDefault="007A1524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524" w:rsidRDefault="007A1524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524" w:rsidRDefault="007A1524" w:rsidP="007A1524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586 533,41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524" w:rsidRDefault="007A1524" w:rsidP="00175A18">
            <w:pPr>
              <w:pStyle w:val="Standard"/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837CE" w:rsidTr="00DB03CC">
        <w:trPr>
          <w:trHeight w:val="25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8A2CFC">
              <w:rPr>
                <w:rFonts w:eastAsia="Times New Roman" w:cs="Times New Roman"/>
                <w:b/>
                <w:sz w:val="16"/>
                <w:szCs w:val="16"/>
                <w:lang w:val="ru-RU" w:eastAsia="ru-RU" w:bidi="ar-SA"/>
              </w:rPr>
              <w:t>295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0837CE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8A2CFC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ОБРАЗОВАНИЕ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8A2CFC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8A2CFC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CA1E63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300 858,99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837CE" w:rsidTr="00DB03CC">
        <w:trPr>
          <w:trHeight w:val="25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295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Молодежная политика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CA1E63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300 858,99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837CE" w:rsidTr="00DB03CC">
        <w:trPr>
          <w:trHeight w:val="25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8A2CFC">
              <w:rPr>
                <w:rFonts w:eastAsia="Times New Roman" w:cs="Times New Roman"/>
                <w:b/>
                <w:sz w:val="16"/>
                <w:szCs w:val="16"/>
                <w:lang w:val="ru-RU" w:eastAsia="ru-RU" w:bidi="ar-SA"/>
              </w:rPr>
              <w:t>295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0837CE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8A2CFC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КУЛЬТУРА, КИНЕМАТОГРАФИЯ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8A2CFC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8A2CFC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CA1E63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2 346 509,90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837CE" w:rsidTr="00DB03CC">
        <w:trPr>
          <w:trHeight w:val="25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295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CA1E63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2 346 509,90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CA1E63" w:rsidTr="00DB03CC">
        <w:trPr>
          <w:trHeight w:val="25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E63" w:rsidRPr="003B7744" w:rsidRDefault="00CA1E63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sz w:val="16"/>
                <w:szCs w:val="16"/>
                <w:highlight w:val="yellow"/>
                <w:lang w:val="ru-RU" w:eastAsia="ru-RU" w:bidi="ar-SA"/>
              </w:rPr>
            </w:pPr>
            <w:r w:rsidRPr="003B7744">
              <w:rPr>
                <w:rFonts w:eastAsia="Times New Roman" w:cs="Times New Roman"/>
                <w:b/>
                <w:sz w:val="16"/>
                <w:szCs w:val="16"/>
                <w:highlight w:val="yellow"/>
                <w:lang w:val="ru-RU" w:eastAsia="ru-RU" w:bidi="ar-SA"/>
              </w:rPr>
              <w:t>295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E63" w:rsidRPr="003B7744" w:rsidRDefault="00CA1E63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highlight w:val="yellow"/>
                <w:lang w:val="ru-RU" w:eastAsia="ru-RU" w:bidi="ar-SA"/>
              </w:rPr>
            </w:pPr>
            <w:r w:rsidRPr="003B7744">
              <w:rPr>
                <w:rFonts w:eastAsia="Times New Roman" w:cs="Times New Roman"/>
                <w:b/>
                <w:color w:val="000000"/>
                <w:sz w:val="16"/>
                <w:szCs w:val="16"/>
                <w:highlight w:val="yellow"/>
                <w:lang w:val="ru-RU" w:eastAsia="ru-RU" w:bidi="ar-SA"/>
              </w:rPr>
              <w:t>СОЦИАЛЬНАЯ ПОЛИТИКА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E63" w:rsidRPr="003B7744" w:rsidRDefault="00CA1E63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highlight w:val="yellow"/>
                <w:lang w:val="ru-RU" w:eastAsia="ru-RU" w:bidi="ar-SA"/>
              </w:rPr>
            </w:pPr>
            <w:r w:rsidRPr="003B7744">
              <w:rPr>
                <w:rFonts w:eastAsia="Times New Roman" w:cs="Times New Roman"/>
                <w:b/>
                <w:color w:val="000000"/>
                <w:sz w:val="16"/>
                <w:szCs w:val="16"/>
                <w:highlight w:val="yellow"/>
                <w:lang w:val="ru-RU" w:eastAsia="ru-RU" w:bidi="ar-SA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E63" w:rsidRPr="003B7744" w:rsidRDefault="00CA1E63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highlight w:val="yellow"/>
                <w:lang w:val="ru-RU" w:eastAsia="ru-RU" w:bidi="ar-SA"/>
              </w:rPr>
            </w:pPr>
            <w:r w:rsidRPr="003B7744">
              <w:rPr>
                <w:rFonts w:eastAsia="Times New Roman" w:cs="Times New Roman"/>
                <w:b/>
                <w:color w:val="000000"/>
                <w:sz w:val="16"/>
                <w:szCs w:val="16"/>
                <w:highlight w:val="yellow"/>
                <w:lang w:val="ru-RU" w:eastAsia="ru-RU" w:bidi="ar-SA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E63" w:rsidRPr="003B7744" w:rsidRDefault="00CA1E63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highlight w:val="yellow"/>
                <w:lang w:val="ru-RU" w:eastAsia="ru-RU" w:bidi="ar-SA"/>
              </w:rPr>
            </w:pPr>
            <w:r w:rsidRPr="003B7744">
              <w:rPr>
                <w:rFonts w:eastAsia="Times New Roman" w:cs="Times New Roman"/>
                <w:b/>
                <w:color w:val="000000"/>
                <w:sz w:val="16"/>
                <w:szCs w:val="16"/>
                <w:highlight w:val="yellow"/>
                <w:lang w:val="ru-RU" w:eastAsia="ru-RU" w:bidi="ar-SA"/>
              </w:rPr>
              <w:t>14 822,40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E63" w:rsidRPr="003B7744" w:rsidRDefault="00CA1E63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highlight w:val="yellow"/>
                <w:lang w:val="ru-RU" w:eastAsia="ru-RU" w:bidi="ar-SA"/>
              </w:rPr>
            </w:pPr>
          </w:p>
        </w:tc>
      </w:tr>
      <w:tr w:rsidR="00CA1E63" w:rsidTr="00DB03CC">
        <w:trPr>
          <w:trHeight w:val="25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E63" w:rsidRDefault="00CA1E63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295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E63" w:rsidRDefault="00CA1E63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Пенсионное обеспечение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E63" w:rsidRDefault="00CA1E63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E63" w:rsidRDefault="00CA1E63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E63" w:rsidRDefault="00CA1E63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14 822,40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E63" w:rsidRDefault="00CA1E63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837CE" w:rsidTr="00DB03CC">
        <w:trPr>
          <w:trHeight w:val="25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8A2CFC">
              <w:rPr>
                <w:rFonts w:eastAsia="Times New Roman" w:cs="Times New Roman"/>
                <w:b/>
                <w:sz w:val="16"/>
                <w:szCs w:val="16"/>
                <w:lang w:val="ru-RU" w:eastAsia="ru-RU" w:bidi="ar-SA"/>
              </w:rPr>
              <w:t>295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0837CE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8A2CFC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8A2CFC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8A2CFC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3B7744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296 063,11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0837CE" w:rsidP="00AC3220">
            <w:pPr>
              <w:pStyle w:val="Standard"/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837CE" w:rsidTr="00DB03CC">
        <w:trPr>
          <w:trHeight w:val="25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295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Физическая 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3B7744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296 063,11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837CE" w:rsidTr="00DB03CC">
        <w:trPr>
          <w:trHeight w:val="25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8A2CFC">
              <w:rPr>
                <w:rFonts w:eastAsia="Times New Roman" w:cs="Times New Roman"/>
                <w:b/>
                <w:sz w:val="16"/>
                <w:szCs w:val="16"/>
                <w:lang w:val="ru-RU" w:eastAsia="ru-RU" w:bidi="ar-SA"/>
              </w:rPr>
              <w:t>295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895E6F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8A2CFC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895E6F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8A2CFC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8A2CFC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3FC" w:rsidRPr="008A2CFC" w:rsidRDefault="00AB63FC" w:rsidP="00AB63FC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23 110,96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0837CE" w:rsidP="00AC3220">
            <w:pPr>
              <w:pStyle w:val="Standard"/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837CE" w:rsidTr="00DB03CC">
        <w:trPr>
          <w:trHeight w:val="25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295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895E6F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895E6F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AB63FC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23 110,96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837CE" w:rsidTr="00DB03CC">
        <w:trPr>
          <w:trHeight w:val="27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ru-RU" w:eastAsia="ru-RU" w:bidi="ar-SA"/>
              </w:rPr>
              <w:t>Всего расходов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AD7B8A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71 490 732,37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AD7B8A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34 867 083,28</w:t>
            </w:r>
          </w:p>
        </w:tc>
      </w:tr>
    </w:tbl>
    <w:p w:rsidR="00DB03CC" w:rsidRDefault="00DB03CC" w:rsidP="00E62477">
      <w:pPr>
        <w:pStyle w:val="Standarduser"/>
        <w:tabs>
          <w:tab w:val="left" w:pos="300"/>
        </w:tabs>
        <w:rPr>
          <w:rFonts w:eastAsia="Lucida Sans Unicode" w:cs="Times New Roman"/>
          <w:sz w:val="20"/>
          <w:szCs w:val="20"/>
          <w:lang w:val="ru-RU"/>
        </w:rPr>
      </w:pPr>
    </w:p>
    <w:p w:rsidR="00895E6F" w:rsidRDefault="00895E6F" w:rsidP="00244D69">
      <w:pPr>
        <w:pStyle w:val="Standarduser"/>
        <w:tabs>
          <w:tab w:val="left" w:pos="300"/>
        </w:tabs>
        <w:rPr>
          <w:rFonts w:eastAsia="Lucida Sans Unicode" w:cs="Times New Roman"/>
          <w:sz w:val="20"/>
          <w:szCs w:val="20"/>
          <w:lang w:val="ru-RU"/>
        </w:rPr>
      </w:pPr>
    </w:p>
    <w:p w:rsidR="00AD7B8A" w:rsidRDefault="00AD7B8A" w:rsidP="00244D69">
      <w:pPr>
        <w:pStyle w:val="Standarduser"/>
        <w:tabs>
          <w:tab w:val="left" w:pos="300"/>
        </w:tabs>
        <w:rPr>
          <w:rFonts w:eastAsia="Lucida Sans Unicode" w:cs="Times New Roman"/>
          <w:sz w:val="20"/>
          <w:szCs w:val="20"/>
          <w:lang w:val="ru-RU"/>
        </w:rPr>
      </w:pPr>
    </w:p>
    <w:p w:rsidR="00244D69" w:rsidRDefault="00244D69" w:rsidP="00244D69">
      <w:pPr>
        <w:pStyle w:val="Standarduser"/>
        <w:tabs>
          <w:tab w:val="left" w:pos="300"/>
        </w:tabs>
        <w:rPr>
          <w:rFonts w:eastAsia="Lucida Sans Unicode" w:cs="Times New Roman"/>
          <w:sz w:val="20"/>
          <w:szCs w:val="20"/>
          <w:lang w:val="ru-RU"/>
        </w:rPr>
      </w:pPr>
    </w:p>
    <w:p w:rsidR="000837CE" w:rsidRPr="008D5001" w:rsidRDefault="000837CE" w:rsidP="000837CE">
      <w:pPr>
        <w:pStyle w:val="Standarduser"/>
        <w:tabs>
          <w:tab w:val="left" w:pos="300"/>
        </w:tabs>
        <w:jc w:val="right"/>
        <w:rPr>
          <w:lang w:val="ru-RU"/>
        </w:rPr>
      </w:pPr>
      <w:r>
        <w:rPr>
          <w:rFonts w:eastAsia="Lucida Sans Unicode" w:cs="Times New Roman"/>
          <w:sz w:val="20"/>
          <w:szCs w:val="20"/>
          <w:lang w:val="ru-RU"/>
        </w:rPr>
        <w:lastRenderedPageBreak/>
        <w:t xml:space="preserve">Приложение № 4                                                                                                </w:t>
      </w:r>
    </w:p>
    <w:p w:rsidR="000837CE" w:rsidRPr="008D5001" w:rsidRDefault="000837CE" w:rsidP="000837CE">
      <w:pPr>
        <w:pStyle w:val="Standarduser"/>
        <w:tabs>
          <w:tab w:val="left" w:pos="300"/>
        </w:tabs>
        <w:jc w:val="right"/>
        <w:rPr>
          <w:lang w:val="ru-RU"/>
        </w:rPr>
      </w:pPr>
      <w:r>
        <w:rPr>
          <w:rFonts w:eastAsia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</w:t>
      </w:r>
      <w:r>
        <w:rPr>
          <w:rFonts w:eastAsia="Lucida Sans Unicode" w:cs="Times New Roman"/>
          <w:sz w:val="20"/>
          <w:szCs w:val="20"/>
          <w:lang w:val="ru-RU"/>
        </w:rPr>
        <w:t>к Решени</w:t>
      </w:r>
      <w:r w:rsidR="00F53D83">
        <w:rPr>
          <w:rFonts w:eastAsia="Lucida Sans Unicode" w:cs="Times New Roman"/>
          <w:sz w:val="20"/>
          <w:szCs w:val="20"/>
          <w:lang w:val="ru-RU"/>
        </w:rPr>
        <w:t>ю</w:t>
      </w:r>
      <w:r>
        <w:rPr>
          <w:rFonts w:eastAsia="Lucida Sans Unicode" w:cs="Times New Roman"/>
          <w:sz w:val="20"/>
          <w:szCs w:val="20"/>
          <w:lang w:val="ru-RU"/>
        </w:rPr>
        <w:t xml:space="preserve"> Собрания представителей сельского поселения </w:t>
      </w:r>
      <w:proofErr w:type="gramStart"/>
      <w:r>
        <w:rPr>
          <w:rFonts w:eastAsia="Lucida Sans Unicode" w:cs="Times New Roman"/>
          <w:sz w:val="20"/>
          <w:szCs w:val="20"/>
          <w:lang w:val="ru-RU"/>
        </w:rPr>
        <w:t>Комсомольский</w:t>
      </w:r>
      <w:proofErr w:type="gramEnd"/>
      <w:r>
        <w:rPr>
          <w:rFonts w:eastAsia="Lucida Sans Unicode" w:cs="Times New Roman"/>
          <w:sz w:val="20"/>
          <w:szCs w:val="20"/>
          <w:lang w:val="ru-RU"/>
        </w:rPr>
        <w:t xml:space="preserve"> муниципального</w:t>
      </w:r>
    </w:p>
    <w:p w:rsidR="000837CE" w:rsidRDefault="000837CE" w:rsidP="000837CE">
      <w:pPr>
        <w:pStyle w:val="Standarduser"/>
        <w:tabs>
          <w:tab w:val="left" w:pos="300"/>
        </w:tabs>
        <w:jc w:val="right"/>
        <w:rPr>
          <w:rFonts w:eastAsia="Lucida Sans Unicode" w:cs="Times New Roman"/>
          <w:sz w:val="20"/>
          <w:szCs w:val="20"/>
          <w:lang w:val="ru-RU"/>
        </w:rPr>
      </w:pPr>
      <w:r>
        <w:rPr>
          <w:rFonts w:eastAsia="Lucida Sans Unicode" w:cs="Times New Roman"/>
          <w:sz w:val="20"/>
          <w:szCs w:val="20"/>
          <w:lang w:val="ru-RU"/>
        </w:rPr>
        <w:t xml:space="preserve">района </w:t>
      </w:r>
      <w:proofErr w:type="spellStart"/>
      <w:r>
        <w:rPr>
          <w:rFonts w:eastAsia="Lucida Sans Unicode" w:cs="Times New Roman"/>
          <w:sz w:val="20"/>
          <w:szCs w:val="20"/>
          <w:lang w:val="ru-RU"/>
        </w:rPr>
        <w:t>Кинельский</w:t>
      </w:r>
      <w:proofErr w:type="spellEnd"/>
      <w:r>
        <w:rPr>
          <w:rFonts w:eastAsia="Lucida Sans Unicode" w:cs="Times New Roman"/>
          <w:sz w:val="20"/>
          <w:szCs w:val="20"/>
          <w:lang w:val="ru-RU"/>
        </w:rPr>
        <w:t xml:space="preserve"> Самарской области</w:t>
      </w:r>
    </w:p>
    <w:p w:rsidR="000837CE" w:rsidRDefault="000837CE" w:rsidP="000837CE">
      <w:pPr>
        <w:pStyle w:val="Standarduser"/>
        <w:tabs>
          <w:tab w:val="left" w:pos="300"/>
        </w:tabs>
        <w:jc w:val="right"/>
        <w:rPr>
          <w:rFonts w:eastAsia="Lucida Sans Unicode" w:cs="Times New Roman"/>
          <w:sz w:val="20"/>
          <w:szCs w:val="20"/>
          <w:lang w:val="ru-RU"/>
        </w:rPr>
      </w:pPr>
      <w:r>
        <w:rPr>
          <w:rFonts w:eastAsia="Lucida Sans Unicode" w:cs="Times New Roman"/>
          <w:sz w:val="20"/>
          <w:szCs w:val="20"/>
          <w:lang w:val="ru-RU"/>
        </w:rPr>
        <w:t>"Об исполнении бюджета сельского поселения</w:t>
      </w:r>
    </w:p>
    <w:p w:rsidR="000837CE" w:rsidRDefault="000837CE" w:rsidP="000837CE">
      <w:pPr>
        <w:pStyle w:val="Standarduser"/>
        <w:tabs>
          <w:tab w:val="left" w:pos="300"/>
        </w:tabs>
        <w:jc w:val="right"/>
        <w:rPr>
          <w:rFonts w:eastAsia="Lucida Sans Unicode" w:cs="Times New Roman"/>
          <w:sz w:val="20"/>
          <w:szCs w:val="20"/>
          <w:lang w:val="ru-RU"/>
        </w:rPr>
      </w:pPr>
      <w:proofErr w:type="gramStart"/>
      <w:r>
        <w:rPr>
          <w:rFonts w:eastAsia="Lucida Sans Unicode" w:cs="Times New Roman"/>
          <w:sz w:val="20"/>
          <w:szCs w:val="20"/>
          <w:lang w:val="ru-RU"/>
        </w:rPr>
        <w:t>Комсомольский</w:t>
      </w:r>
      <w:proofErr w:type="gramEnd"/>
      <w:r>
        <w:rPr>
          <w:rFonts w:eastAsia="Lucida Sans Unicode" w:cs="Times New Roman"/>
          <w:sz w:val="20"/>
          <w:szCs w:val="20"/>
          <w:lang w:val="ru-RU"/>
        </w:rPr>
        <w:t xml:space="preserve">  муниципального района </w:t>
      </w:r>
      <w:proofErr w:type="spellStart"/>
      <w:r>
        <w:rPr>
          <w:rFonts w:eastAsia="Lucida Sans Unicode" w:cs="Times New Roman"/>
          <w:sz w:val="20"/>
          <w:szCs w:val="20"/>
          <w:lang w:val="ru-RU"/>
        </w:rPr>
        <w:t>Кинельский</w:t>
      </w:r>
      <w:proofErr w:type="spellEnd"/>
    </w:p>
    <w:p w:rsidR="00B55093" w:rsidRDefault="000837CE" w:rsidP="000837CE">
      <w:pPr>
        <w:pStyle w:val="Standarduser"/>
        <w:tabs>
          <w:tab w:val="left" w:pos="300"/>
        </w:tabs>
        <w:jc w:val="right"/>
        <w:rPr>
          <w:rFonts w:eastAsia="Lucida Sans Unicode" w:cs="Times New Roman"/>
          <w:sz w:val="20"/>
          <w:szCs w:val="20"/>
          <w:lang w:val="ru-RU"/>
        </w:rPr>
      </w:pPr>
      <w:r>
        <w:rPr>
          <w:rFonts w:eastAsia="Times New Roman" w:cs="Times New Roman"/>
          <w:sz w:val="20"/>
          <w:szCs w:val="20"/>
          <w:lang w:val="ru-RU"/>
        </w:rPr>
        <w:t xml:space="preserve"> </w:t>
      </w:r>
      <w:r w:rsidR="002566D4">
        <w:rPr>
          <w:rFonts w:eastAsia="Lucida Sans Unicode" w:cs="Times New Roman"/>
          <w:sz w:val="20"/>
          <w:szCs w:val="20"/>
          <w:lang w:val="ru-RU"/>
        </w:rPr>
        <w:t xml:space="preserve">Самарской области за </w:t>
      </w:r>
      <w:r w:rsidR="00D848CE">
        <w:rPr>
          <w:rFonts w:eastAsia="Lucida Sans Unicode" w:cs="Times New Roman"/>
          <w:sz w:val="20"/>
          <w:szCs w:val="20"/>
          <w:lang w:val="ru-RU"/>
        </w:rPr>
        <w:t>2024</w:t>
      </w:r>
      <w:r w:rsidR="00AC202E">
        <w:rPr>
          <w:rFonts w:eastAsia="Lucida Sans Unicode" w:cs="Times New Roman"/>
          <w:sz w:val="20"/>
          <w:szCs w:val="20"/>
          <w:lang w:val="ru-RU"/>
        </w:rPr>
        <w:t xml:space="preserve"> </w:t>
      </w:r>
      <w:r>
        <w:rPr>
          <w:rFonts w:eastAsia="Lucida Sans Unicode" w:cs="Times New Roman"/>
          <w:sz w:val="20"/>
          <w:szCs w:val="20"/>
          <w:lang w:val="ru-RU"/>
        </w:rPr>
        <w:t>год"</w:t>
      </w:r>
    </w:p>
    <w:p w:rsidR="000837CE" w:rsidRPr="008D5001" w:rsidRDefault="00D848CE" w:rsidP="000837CE">
      <w:pPr>
        <w:pStyle w:val="Standarduser"/>
        <w:tabs>
          <w:tab w:val="left" w:pos="300"/>
        </w:tabs>
        <w:jc w:val="right"/>
        <w:rPr>
          <w:lang w:val="ru-RU"/>
        </w:rPr>
      </w:pPr>
      <w:r>
        <w:rPr>
          <w:rFonts w:eastAsia="Times New Roman" w:cs="Times New Roman"/>
          <w:sz w:val="20"/>
          <w:szCs w:val="20"/>
          <w:lang w:val="ru-RU"/>
        </w:rPr>
        <w:t xml:space="preserve">№ </w:t>
      </w:r>
      <w:r w:rsidR="00F53D83">
        <w:rPr>
          <w:rFonts w:eastAsia="Times New Roman" w:cs="Times New Roman"/>
          <w:sz w:val="20"/>
          <w:szCs w:val="20"/>
          <w:lang w:val="ru-RU"/>
        </w:rPr>
        <w:t>364</w:t>
      </w:r>
      <w:r w:rsidR="00244D69">
        <w:rPr>
          <w:rFonts w:eastAsia="Times New Roman" w:cs="Times New Roman"/>
          <w:sz w:val="20"/>
          <w:szCs w:val="20"/>
          <w:lang w:val="ru-RU"/>
        </w:rPr>
        <w:t xml:space="preserve"> от </w:t>
      </w:r>
      <w:r w:rsidR="00F53D83">
        <w:rPr>
          <w:rFonts w:eastAsia="Times New Roman" w:cs="Times New Roman"/>
          <w:sz w:val="20"/>
          <w:szCs w:val="20"/>
          <w:lang w:val="ru-RU"/>
        </w:rPr>
        <w:t xml:space="preserve">17.04.2025 </w:t>
      </w:r>
      <w:r w:rsidR="00C67A60">
        <w:rPr>
          <w:rFonts w:eastAsia="Times New Roman" w:cs="Times New Roman"/>
          <w:sz w:val="20"/>
          <w:szCs w:val="20"/>
          <w:lang w:val="ru-RU"/>
        </w:rPr>
        <w:t>год</w:t>
      </w:r>
      <w:r w:rsidR="00F53D83">
        <w:rPr>
          <w:rFonts w:eastAsia="Times New Roman" w:cs="Times New Roman"/>
          <w:sz w:val="20"/>
          <w:szCs w:val="20"/>
          <w:lang w:val="ru-RU"/>
        </w:rPr>
        <w:t>а</w:t>
      </w:r>
      <w:r w:rsidR="00B55093">
        <w:rPr>
          <w:rFonts w:eastAsia="Times New Roman" w:cs="Times New Roman"/>
          <w:sz w:val="20"/>
          <w:szCs w:val="20"/>
          <w:lang w:val="ru-RU"/>
        </w:rPr>
        <w:t xml:space="preserve"> </w:t>
      </w:r>
      <w:r w:rsidR="000837CE">
        <w:rPr>
          <w:rFonts w:eastAsia="Lucida Sans Unicode" w:cs="Times New Roman"/>
          <w:sz w:val="20"/>
          <w:szCs w:val="20"/>
          <w:lang w:val="ru-RU"/>
        </w:rPr>
        <w:t xml:space="preserve">  </w:t>
      </w:r>
    </w:p>
    <w:p w:rsidR="000837CE" w:rsidRPr="008D5001" w:rsidRDefault="000837CE" w:rsidP="000837CE">
      <w:pPr>
        <w:pStyle w:val="Standarduser"/>
        <w:tabs>
          <w:tab w:val="left" w:pos="300"/>
        </w:tabs>
        <w:jc w:val="right"/>
        <w:rPr>
          <w:lang w:val="ru-RU"/>
        </w:rPr>
      </w:pPr>
      <w:r>
        <w:rPr>
          <w:rFonts w:cs="Times New Roman"/>
          <w:b/>
          <w:color w:val="333333"/>
          <w:sz w:val="20"/>
          <w:szCs w:val="20"/>
          <w:lang w:val="ru-RU" w:eastAsia="ar-SA"/>
        </w:rPr>
        <w:t xml:space="preserve">              </w:t>
      </w:r>
      <w:r>
        <w:rPr>
          <w:rFonts w:eastAsia="Times New Roman" w:cs="Times New Roman"/>
          <w:b/>
          <w:color w:val="333333"/>
          <w:sz w:val="20"/>
          <w:szCs w:val="20"/>
          <w:lang w:val="ru-RU" w:eastAsia="ar-SA"/>
        </w:rPr>
        <w:t xml:space="preserve">                                                                                                 </w:t>
      </w:r>
      <w:r>
        <w:rPr>
          <w:rFonts w:cs="Times New Roman"/>
          <w:b/>
          <w:color w:val="333333"/>
          <w:sz w:val="20"/>
          <w:szCs w:val="20"/>
          <w:lang w:val="ru-RU" w:eastAsia="ar-SA"/>
        </w:rPr>
        <w:t xml:space="preserve">                                                                                                                         </w:t>
      </w:r>
    </w:p>
    <w:p w:rsidR="000837CE" w:rsidRDefault="000837CE" w:rsidP="000837CE">
      <w:pPr>
        <w:pStyle w:val="Standarduser"/>
        <w:shd w:val="clear" w:color="auto" w:fill="FFFFFF"/>
        <w:ind w:right="125"/>
        <w:jc w:val="center"/>
        <w:rPr>
          <w:rFonts w:cs="Times New Roman"/>
          <w:b/>
          <w:color w:val="333333"/>
          <w:sz w:val="28"/>
          <w:szCs w:val="28"/>
          <w:lang w:val="ru-RU" w:eastAsia="ar-SA"/>
        </w:rPr>
      </w:pPr>
    </w:p>
    <w:p w:rsidR="00244D69" w:rsidRDefault="000837CE" w:rsidP="000837CE">
      <w:pPr>
        <w:pStyle w:val="Standarduser"/>
        <w:shd w:val="clear" w:color="auto" w:fill="FFFFFF"/>
        <w:ind w:right="125"/>
        <w:jc w:val="center"/>
        <w:rPr>
          <w:rFonts w:cs="Times New Roman"/>
          <w:b/>
          <w:color w:val="333333"/>
          <w:lang w:val="ru-RU" w:eastAsia="ar-SA"/>
        </w:rPr>
      </w:pPr>
      <w:r w:rsidRPr="00662490">
        <w:rPr>
          <w:rFonts w:cs="Times New Roman"/>
          <w:b/>
          <w:color w:val="333333"/>
          <w:lang w:val="ru-RU" w:eastAsia="ar-SA"/>
        </w:rPr>
        <w:t xml:space="preserve">Источники финансирования дефицита бюджета сельского поселения Комсомольский муниципального района </w:t>
      </w:r>
      <w:proofErr w:type="spellStart"/>
      <w:r w:rsidRPr="00662490">
        <w:rPr>
          <w:rFonts w:cs="Times New Roman"/>
          <w:b/>
          <w:color w:val="333333"/>
          <w:lang w:val="ru-RU" w:eastAsia="ar-SA"/>
        </w:rPr>
        <w:t>Кинельский</w:t>
      </w:r>
      <w:proofErr w:type="spellEnd"/>
      <w:r w:rsidRPr="00662490">
        <w:rPr>
          <w:rFonts w:cs="Times New Roman"/>
          <w:b/>
          <w:color w:val="333333"/>
          <w:lang w:val="ru-RU" w:eastAsia="ar-SA"/>
        </w:rPr>
        <w:t xml:space="preserve"> Самарской области по кодам </w:t>
      </w:r>
      <w:proofErr w:type="gramStart"/>
      <w:r w:rsidRPr="00662490">
        <w:rPr>
          <w:rFonts w:cs="Times New Roman"/>
          <w:b/>
          <w:color w:val="333333"/>
          <w:lang w:val="ru-RU" w:eastAsia="ar-SA"/>
        </w:rPr>
        <w:t>классификации источников финанси</w:t>
      </w:r>
      <w:r>
        <w:rPr>
          <w:rFonts w:cs="Times New Roman"/>
          <w:b/>
          <w:color w:val="333333"/>
          <w:lang w:val="ru-RU" w:eastAsia="ar-SA"/>
        </w:rPr>
        <w:t>рования дефицита бюджета</w:t>
      </w:r>
      <w:proofErr w:type="gramEnd"/>
      <w:r>
        <w:rPr>
          <w:rFonts w:cs="Times New Roman"/>
          <w:b/>
          <w:color w:val="333333"/>
          <w:lang w:val="ru-RU" w:eastAsia="ar-SA"/>
        </w:rPr>
        <w:t xml:space="preserve"> </w:t>
      </w:r>
    </w:p>
    <w:p w:rsidR="000837CE" w:rsidRPr="00662490" w:rsidRDefault="000837CE" w:rsidP="000837CE">
      <w:pPr>
        <w:pStyle w:val="Standarduser"/>
        <w:shd w:val="clear" w:color="auto" w:fill="FFFFFF"/>
        <w:ind w:right="125"/>
        <w:jc w:val="center"/>
        <w:rPr>
          <w:rFonts w:cs="Times New Roman"/>
          <w:b/>
          <w:color w:val="333333"/>
          <w:lang w:val="ru-RU" w:eastAsia="ar-SA"/>
        </w:rPr>
      </w:pPr>
      <w:r>
        <w:rPr>
          <w:rFonts w:cs="Times New Roman"/>
          <w:b/>
          <w:color w:val="333333"/>
          <w:lang w:val="ru-RU" w:eastAsia="ar-SA"/>
        </w:rPr>
        <w:t>за 202</w:t>
      </w:r>
      <w:r w:rsidR="00651442">
        <w:rPr>
          <w:rFonts w:cs="Times New Roman"/>
          <w:b/>
          <w:color w:val="333333"/>
          <w:lang w:val="ru-RU" w:eastAsia="ar-SA"/>
        </w:rPr>
        <w:t>4</w:t>
      </w:r>
      <w:r w:rsidRPr="00662490">
        <w:rPr>
          <w:rFonts w:cs="Times New Roman"/>
          <w:b/>
          <w:color w:val="333333"/>
          <w:lang w:val="ru-RU" w:eastAsia="ar-SA"/>
        </w:rPr>
        <w:t xml:space="preserve"> год</w:t>
      </w:r>
    </w:p>
    <w:p w:rsidR="000837CE" w:rsidRDefault="000837CE" w:rsidP="000837CE">
      <w:pPr>
        <w:pStyle w:val="Standarduser"/>
        <w:shd w:val="clear" w:color="auto" w:fill="FFFFFF"/>
        <w:ind w:right="125"/>
        <w:jc w:val="center"/>
        <w:rPr>
          <w:rFonts w:cs="Times New Roman"/>
          <w:b/>
          <w:color w:val="333333"/>
          <w:sz w:val="28"/>
          <w:szCs w:val="28"/>
          <w:lang w:val="ru-RU" w:eastAsia="ar-SA"/>
        </w:rPr>
      </w:pPr>
    </w:p>
    <w:p w:rsidR="000837CE" w:rsidRDefault="000837CE" w:rsidP="000837CE">
      <w:pPr>
        <w:pStyle w:val="Standarduser"/>
        <w:shd w:val="clear" w:color="auto" w:fill="FFFFFF"/>
        <w:ind w:right="125"/>
        <w:jc w:val="center"/>
        <w:rPr>
          <w:rFonts w:cs="Times New Roman"/>
          <w:b/>
          <w:color w:val="333333"/>
          <w:sz w:val="28"/>
          <w:szCs w:val="28"/>
          <w:lang w:val="ru-RU" w:eastAsia="ar-SA"/>
        </w:rPr>
      </w:pPr>
    </w:p>
    <w:tbl>
      <w:tblPr>
        <w:tblW w:w="9072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7"/>
        <w:gridCol w:w="1085"/>
        <w:gridCol w:w="2141"/>
        <w:gridCol w:w="1559"/>
      </w:tblGrid>
      <w:tr w:rsidR="000837CE" w:rsidRPr="00662490" w:rsidTr="002566D4">
        <w:trPr>
          <w:trHeight w:val="1362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662490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662490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662490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662490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Код строки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662490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b/>
                <w:lang w:val="ru-RU"/>
              </w:rPr>
            </w:pPr>
            <w:r w:rsidRPr="00662490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662490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b/>
              </w:rPr>
            </w:pPr>
            <w:r w:rsidRPr="00662490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Исполнено, руб.</w:t>
            </w:r>
          </w:p>
        </w:tc>
      </w:tr>
      <w:tr w:rsidR="000837CE" w:rsidTr="002566D4">
        <w:trPr>
          <w:trHeight w:val="255"/>
        </w:trPr>
        <w:tc>
          <w:tcPr>
            <w:tcW w:w="42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4</w:t>
            </w:r>
          </w:p>
        </w:tc>
      </w:tr>
      <w:tr w:rsidR="004C2CE0" w:rsidTr="004C2CE0">
        <w:trPr>
          <w:trHeight w:val="255"/>
        </w:trPr>
        <w:tc>
          <w:tcPr>
            <w:tcW w:w="42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CE0" w:rsidRPr="004C2CE0" w:rsidRDefault="004C2CE0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4C2CE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 xml:space="preserve">Источники финансирования дефицита бюджета </w:t>
            </w:r>
            <w:r w:rsidR="00D67391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–</w:t>
            </w:r>
            <w:r w:rsidRPr="004C2CE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 xml:space="preserve"> всего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CE0" w:rsidRDefault="004C2CE0" w:rsidP="004C2C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CE0" w:rsidRDefault="004C2C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CE0" w:rsidRDefault="008848EA" w:rsidP="00F60922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3 078 663,16</w:t>
            </w:r>
          </w:p>
        </w:tc>
      </w:tr>
      <w:tr w:rsidR="004C2CE0" w:rsidTr="002566D4">
        <w:trPr>
          <w:trHeight w:val="255"/>
        </w:trPr>
        <w:tc>
          <w:tcPr>
            <w:tcW w:w="42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CE0" w:rsidRPr="00662490" w:rsidRDefault="004C2CE0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4C2CE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CE0" w:rsidRDefault="004C2C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520 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CE0" w:rsidRDefault="004C2C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000 01030000000000000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CE0" w:rsidRDefault="008848EA" w:rsidP="00F60922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0,00</w:t>
            </w:r>
          </w:p>
        </w:tc>
      </w:tr>
      <w:tr w:rsidR="004C2CE0" w:rsidTr="002566D4">
        <w:trPr>
          <w:trHeight w:val="255"/>
        </w:trPr>
        <w:tc>
          <w:tcPr>
            <w:tcW w:w="42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CE0" w:rsidRPr="00662490" w:rsidRDefault="004C2CE0" w:rsidP="004C2CE0">
            <w:pPr>
              <w:pStyle w:val="Standard"/>
              <w:widowControl/>
              <w:tabs>
                <w:tab w:val="left" w:pos="1365"/>
              </w:tabs>
              <w:suppressAutoHyphens w:val="0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4C2CE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CE0" w:rsidRDefault="004C2C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CE0" w:rsidRDefault="004C2C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000 01030100000000000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CE0" w:rsidRDefault="008848EA" w:rsidP="00F60922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0,00</w:t>
            </w:r>
          </w:p>
        </w:tc>
      </w:tr>
      <w:tr w:rsidR="004C2CE0" w:rsidTr="002566D4">
        <w:trPr>
          <w:trHeight w:val="255"/>
        </w:trPr>
        <w:tc>
          <w:tcPr>
            <w:tcW w:w="42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CE0" w:rsidRPr="00662490" w:rsidRDefault="004C2CE0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4C2CE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CE0" w:rsidRDefault="004C2C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CE0" w:rsidRDefault="004C2C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000 01030100000000700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CE0" w:rsidRDefault="006B32FF" w:rsidP="00F60922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 xml:space="preserve">   </w:t>
            </w:r>
            <w:r w:rsidR="008848EA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2 000 000,00</w:t>
            </w:r>
          </w:p>
        </w:tc>
      </w:tr>
      <w:tr w:rsidR="004C2CE0" w:rsidTr="002566D4">
        <w:trPr>
          <w:trHeight w:val="255"/>
        </w:trPr>
        <w:tc>
          <w:tcPr>
            <w:tcW w:w="42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CE0" w:rsidRPr="00662490" w:rsidRDefault="004C2CE0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4C2CE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CE0" w:rsidRDefault="004C2C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CE0" w:rsidRDefault="008848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295 0103</w:t>
            </w:r>
            <w:r w:rsidR="004C2CE0">
              <w:rPr>
                <w:rFonts w:ascii="Arial" w:hAnsi="Arial" w:cs="Arial"/>
                <w:color w:val="000000"/>
                <w:sz w:val="16"/>
                <w:szCs w:val="16"/>
              </w:rPr>
              <w:t>0100100000710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CE0" w:rsidRDefault="006B32FF" w:rsidP="00F60922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 xml:space="preserve">  </w:t>
            </w:r>
            <w:r w:rsidR="008848EA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2 000 000,00</w:t>
            </w:r>
          </w:p>
        </w:tc>
      </w:tr>
      <w:tr w:rsidR="004C2CE0" w:rsidTr="002566D4">
        <w:trPr>
          <w:trHeight w:val="255"/>
        </w:trPr>
        <w:tc>
          <w:tcPr>
            <w:tcW w:w="42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CE0" w:rsidRPr="00662490" w:rsidRDefault="004C2CE0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4C2CE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CE0" w:rsidRDefault="004C2C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CE0" w:rsidRDefault="004C2C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000 01030100000000800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CE0" w:rsidRDefault="00244D69" w:rsidP="008848EA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 xml:space="preserve">- </w:t>
            </w:r>
            <w:r w:rsidR="008848EA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2 000 000,00</w:t>
            </w:r>
          </w:p>
        </w:tc>
      </w:tr>
      <w:tr w:rsidR="002566D4" w:rsidTr="00F60922">
        <w:trPr>
          <w:trHeight w:val="255"/>
        </w:trPr>
        <w:tc>
          <w:tcPr>
            <w:tcW w:w="42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6D4" w:rsidRPr="00662490" w:rsidRDefault="004C2CE0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4C2CE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566D4" w:rsidRPr="00662490" w:rsidRDefault="002566D4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520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566D4" w:rsidRPr="00662490" w:rsidRDefault="004C2CE0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295 01030100000000810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6D4" w:rsidRDefault="00244D69" w:rsidP="008848EA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 xml:space="preserve">- </w:t>
            </w:r>
            <w:r w:rsidR="008848EA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2 000 000,00</w:t>
            </w:r>
          </w:p>
        </w:tc>
      </w:tr>
      <w:tr w:rsidR="000837CE" w:rsidTr="00F60922">
        <w:trPr>
          <w:trHeight w:val="255"/>
        </w:trPr>
        <w:tc>
          <w:tcPr>
            <w:tcW w:w="42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CE" w:rsidRPr="00662490" w:rsidRDefault="000837CE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6249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Изменение остатков средств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37CE" w:rsidRPr="00662490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6249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700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37CE" w:rsidRPr="00662490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6249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000 01000000000000000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662490" w:rsidRDefault="008848EA" w:rsidP="00F60922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3 078 663,16</w:t>
            </w:r>
          </w:p>
        </w:tc>
      </w:tr>
      <w:tr w:rsidR="00EA470D" w:rsidTr="00EA470D">
        <w:trPr>
          <w:trHeight w:val="255"/>
        </w:trPr>
        <w:tc>
          <w:tcPr>
            <w:tcW w:w="42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70D" w:rsidRPr="00662490" w:rsidRDefault="00EA470D" w:rsidP="00AC3220">
            <w:pPr>
              <w:pStyle w:val="Standard"/>
              <w:widowControl/>
              <w:suppressAutoHyphens w:val="0"/>
              <w:textAlignment w:val="auto"/>
              <w:rPr>
                <w:sz w:val="18"/>
                <w:szCs w:val="18"/>
                <w:lang w:val="ru-RU"/>
              </w:rPr>
            </w:pPr>
            <w:r w:rsidRPr="0066249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470D" w:rsidRPr="00662490" w:rsidRDefault="00EA470D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6249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700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470D" w:rsidRPr="00662490" w:rsidRDefault="00EA470D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6249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000 01050000000000000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70D" w:rsidRDefault="00EA470D" w:rsidP="00EA470D">
            <w:pPr>
              <w:jc w:val="center"/>
            </w:pPr>
            <w:r w:rsidRPr="002A2F74">
              <w:rPr>
                <w:color w:val="000000"/>
                <w:sz w:val="18"/>
                <w:szCs w:val="18"/>
              </w:rPr>
              <w:t>-70 412 069,21</w:t>
            </w:r>
          </w:p>
        </w:tc>
      </w:tr>
      <w:tr w:rsidR="00EA470D" w:rsidTr="00EA470D">
        <w:trPr>
          <w:trHeight w:val="255"/>
        </w:trPr>
        <w:tc>
          <w:tcPr>
            <w:tcW w:w="42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70D" w:rsidRPr="00662490" w:rsidRDefault="00EA470D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6249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увеличение остатков средств, всего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470D" w:rsidRPr="00662490" w:rsidRDefault="00EA470D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6249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710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470D" w:rsidRPr="00662490" w:rsidRDefault="00EA470D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6249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000 01050000000000500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70D" w:rsidRDefault="00EA470D" w:rsidP="00EA470D">
            <w:pPr>
              <w:jc w:val="center"/>
            </w:pPr>
            <w:r w:rsidRPr="002A2F74">
              <w:rPr>
                <w:color w:val="000000"/>
                <w:sz w:val="18"/>
                <w:szCs w:val="18"/>
              </w:rPr>
              <w:t>-70 412 069,21</w:t>
            </w:r>
          </w:p>
        </w:tc>
      </w:tr>
      <w:tr w:rsidR="00EA470D" w:rsidTr="00EA470D">
        <w:trPr>
          <w:trHeight w:val="255"/>
        </w:trPr>
        <w:tc>
          <w:tcPr>
            <w:tcW w:w="42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70D" w:rsidRPr="00662490" w:rsidRDefault="00EA470D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6249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Увеличение прочих остатков средств бюджетов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470D" w:rsidRPr="00662490" w:rsidRDefault="00EA470D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6249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710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470D" w:rsidRPr="00662490" w:rsidRDefault="00EA470D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6249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000 01050200000000500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70D" w:rsidRDefault="00EA470D" w:rsidP="00EA470D">
            <w:pPr>
              <w:jc w:val="center"/>
            </w:pPr>
            <w:r w:rsidRPr="002A2F74">
              <w:rPr>
                <w:color w:val="000000"/>
                <w:sz w:val="18"/>
                <w:szCs w:val="18"/>
              </w:rPr>
              <w:t>-70 412 069,21</w:t>
            </w:r>
          </w:p>
        </w:tc>
      </w:tr>
      <w:tr w:rsidR="00EA470D" w:rsidTr="00EA470D">
        <w:trPr>
          <w:trHeight w:val="255"/>
        </w:trPr>
        <w:tc>
          <w:tcPr>
            <w:tcW w:w="42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70D" w:rsidRPr="00662490" w:rsidRDefault="00EA470D" w:rsidP="00AC3220">
            <w:pPr>
              <w:pStyle w:val="Standard"/>
              <w:widowControl/>
              <w:suppressAutoHyphens w:val="0"/>
              <w:textAlignment w:val="auto"/>
              <w:rPr>
                <w:sz w:val="18"/>
                <w:szCs w:val="18"/>
                <w:lang w:val="ru-RU"/>
              </w:rPr>
            </w:pPr>
            <w:r w:rsidRPr="0066249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Увеличение прочих остатков денежных средств бюджетов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470D" w:rsidRPr="00662490" w:rsidRDefault="00EA470D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6249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710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470D" w:rsidRPr="00662490" w:rsidRDefault="00EA470D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6249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000 01050201000000510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70D" w:rsidRDefault="00EA470D" w:rsidP="00EA470D">
            <w:pPr>
              <w:jc w:val="center"/>
            </w:pPr>
            <w:r w:rsidRPr="002A2F74">
              <w:rPr>
                <w:color w:val="000000"/>
                <w:sz w:val="18"/>
                <w:szCs w:val="18"/>
              </w:rPr>
              <w:t>-70 412 069,21</w:t>
            </w:r>
          </w:p>
        </w:tc>
      </w:tr>
      <w:tr w:rsidR="00F60922" w:rsidTr="00F60922">
        <w:trPr>
          <w:trHeight w:val="255"/>
        </w:trPr>
        <w:tc>
          <w:tcPr>
            <w:tcW w:w="42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922" w:rsidRPr="00662490" w:rsidRDefault="00F60922" w:rsidP="00AC3220">
            <w:pPr>
              <w:pStyle w:val="Standard"/>
              <w:widowControl/>
              <w:suppressAutoHyphens w:val="0"/>
              <w:textAlignment w:val="auto"/>
              <w:rPr>
                <w:sz w:val="18"/>
                <w:szCs w:val="18"/>
                <w:lang w:val="ru-RU"/>
              </w:rPr>
            </w:pPr>
            <w:r w:rsidRPr="0066249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0922" w:rsidRPr="00662490" w:rsidRDefault="00F60922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6249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710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0922" w:rsidRPr="00662490" w:rsidRDefault="00F60922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6249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000 01050201100000510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922" w:rsidRDefault="00244D69" w:rsidP="00EA470D">
            <w:pPr>
              <w:jc w:val="center"/>
            </w:pPr>
            <w:r>
              <w:rPr>
                <w:color w:val="000000"/>
                <w:sz w:val="18"/>
                <w:szCs w:val="18"/>
              </w:rPr>
              <w:t>-</w:t>
            </w:r>
            <w:r w:rsidR="00EA470D">
              <w:rPr>
                <w:color w:val="000000"/>
                <w:sz w:val="18"/>
                <w:szCs w:val="18"/>
              </w:rPr>
              <w:t>70 412 069,21</w:t>
            </w:r>
          </w:p>
        </w:tc>
      </w:tr>
      <w:tr w:rsidR="00F942AF" w:rsidTr="00F942AF">
        <w:trPr>
          <w:trHeight w:val="255"/>
        </w:trPr>
        <w:tc>
          <w:tcPr>
            <w:tcW w:w="42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2AF" w:rsidRPr="00662490" w:rsidRDefault="00F942AF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6249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уменьшение остатков средств, всего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942AF" w:rsidRPr="00662490" w:rsidRDefault="00F942AF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6249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720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942AF" w:rsidRPr="00662490" w:rsidRDefault="00F942AF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6249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000 01050000000000600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2AF" w:rsidRDefault="00F942AF" w:rsidP="00F942AF">
            <w:pPr>
              <w:jc w:val="center"/>
            </w:pPr>
            <w:r w:rsidRPr="00A33786">
              <w:rPr>
                <w:color w:val="000000"/>
                <w:sz w:val="18"/>
                <w:szCs w:val="18"/>
              </w:rPr>
              <w:t>73 490 732,37</w:t>
            </w:r>
          </w:p>
        </w:tc>
      </w:tr>
      <w:tr w:rsidR="00F942AF" w:rsidTr="00F942AF">
        <w:trPr>
          <w:trHeight w:val="255"/>
        </w:trPr>
        <w:tc>
          <w:tcPr>
            <w:tcW w:w="42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2AF" w:rsidRPr="00662490" w:rsidRDefault="00F942AF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6249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Уменьшение прочих остатков средств бюджетов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942AF" w:rsidRPr="00662490" w:rsidRDefault="00F942AF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6249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720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942AF" w:rsidRPr="00662490" w:rsidRDefault="00F942AF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6249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000 01050200000000600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2AF" w:rsidRDefault="00F942AF" w:rsidP="00F942AF">
            <w:pPr>
              <w:jc w:val="center"/>
            </w:pPr>
            <w:r w:rsidRPr="00A33786">
              <w:rPr>
                <w:color w:val="000000"/>
                <w:sz w:val="18"/>
                <w:szCs w:val="18"/>
              </w:rPr>
              <w:t>73 490 732,37</w:t>
            </w:r>
          </w:p>
        </w:tc>
      </w:tr>
      <w:tr w:rsidR="00F942AF" w:rsidTr="00F942AF">
        <w:trPr>
          <w:trHeight w:val="360"/>
        </w:trPr>
        <w:tc>
          <w:tcPr>
            <w:tcW w:w="42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2AF" w:rsidRPr="00662490" w:rsidRDefault="00F942AF" w:rsidP="00AC3220">
            <w:pPr>
              <w:pStyle w:val="Standard"/>
              <w:widowControl/>
              <w:suppressAutoHyphens w:val="0"/>
              <w:textAlignment w:val="auto"/>
              <w:rPr>
                <w:sz w:val="18"/>
                <w:szCs w:val="18"/>
                <w:lang w:val="ru-RU"/>
              </w:rPr>
            </w:pPr>
            <w:r w:rsidRPr="0066249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Уменьшение прочих остатков денежных средств бюджетов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942AF" w:rsidRPr="00662490" w:rsidRDefault="00F942AF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6249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720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942AF" w:rsidRPr="00662490" w:rsidRDefault="00F942AF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6249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000 01050201000000610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2AF" w:rsidRDefault="00F942AF" w:rsidP="00F942AF">
            <w:pPr>
              <w:jc w:val="center"/>
            </w:pPr>
            <w:r w:rsidRPr="00A33786">
              <w:rPr>
                <w:color w:val="000000"/>
                <w:sz w:val="18"/>
                <w:szCs w:val="18"/>
              </w:rPr>
              <w:t>73 490 732,37</w:t>
            </w:r>
          </w:p>
        </w:tc>
      </w:tr>
      <w:tr w:rsidR="00F60922" w:rsidTr="00F60922">
        <w:trPr>
          <w:trHeight w:val="255"/>
        </w:trPr>
        <w:tc>
          <w:tcPr>
            <w:tcW w:w="42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922" w:rsidRPr="00662490" w:rsidRDefault="00F60922" w:rsidP="00AC3220">
            <w:pPr>
              <w:pStyle w:val="Standard"/>
              <w:widowControl/>
              <w:suppressAutoHyphens w:val="0"/>
              <w:textAlignment w:val="auto"/>
              <w:rPr>
                <w:sz w:val="18"/>
                <w:szCs w:val="18"/>
                <w:lang w:val="ru-RU"/>
              </w:rPr>
            </w:pPr>
            <w:r w:rsidRPr="0066249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0922" w:rsidRPr="00662490" w:rsidRDefault="00F60922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6249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720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0922" w:rsidRPr="00662490" w:rsidRDefault="00F60922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6249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000 01050201100000610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922" w:rsidRDefault="00F942AF" w:rsidP="00F60922">
            <w:pPr>
              <w:jc w:val="center"/>
            </w:pPr>
            <w:r>
              <w:rPr>
                <w:color w:val="000000"/>
                <w:sz w:val="18"/>
                <w:szCs w:val="18"/>
              </w:rPr>
              <w:t>73 490 732,37</w:t>
            </w:r>
          </w:p>
        </w:tc>
      </w:tr>
    </w:tbl>
    <w:p w:rsidR="000837CE" w:rsidRDefault="000837CE" w:rsidP="000837CE">
      <w:pPr>
        <w:pStyle w:val="Standarduser"/>
        <w:shd w:val="clear" w:color="auto" w:fill="FFFFFF"/>
        <w:ind w:right="125"/>
        <w:jc w:val="center"/>
        <w:rPr>
          <w:rFonts w:cs="Times New Roman"/>
          <w:b/>
          <w:color w:val="333333"/>
          <w:sz w:val="16"/>
          <w:szCs w:val="16"/>
          <w:lang w:val="ru-RU" w:eastAsia="ar-SA"/>
        </w:rPr>
      </w:pPr>
    </w:p>
    <w:p w:rsidR="000837CE" w:rsidRDefault="000837CE" w:rsidP="000837CE">
      <w:pPr>
        <w:pStyle w:val="Standarduser"/>
        <w:shd w:val="clear" w:color="auto" w:fill="FFFFFF"/>
        <w:ind w:right="125"/>
        <w:jc w:val="center"/>
        <w:rPr>
          <w:rFonts w:cs="Times New Roman"/>
          <w:b/>
          <w:color w:val="333333"/>
          <w:sz w:val="16"/>
          <w:szCs w:val="16"/>
          <w:lang w:val="ru-RU" w:eastAsia="ar-SA"/>
        </w:rPr>
      </w:pPr>
    </w:p>
    <w:p w:rsidR="009C7CE4" w:rsidRDefault="009C7CE4"/>
    <w:p w:rsidR="001568F7" w:rsidRDefault="001568F7"/>
    <w:p w:rsidR="001568F7" w:rsidRDefault="001568F7" w:rsidP="001568F7">
      <w:pPr>
        <w:jc w:val="right"/>
      </w:pPr>
      <w:r>
        <w:lastRenderedPageBreak/>
        <w:t>Приложение 5</w:t>
      </w:r>
    </w:p>
    <w:p w:rsidR="00F53D83" w:rsidRDefault="00F53D83" w:rsidP="00F53D83">
      <w:pPr>
        <w:pStyle w:val="Standarduser"/>
        <w:tabs>
          <w:tab w:val="left" w:pos="300"/>
        </w:tabs>
        <w:rPr>
          <w:rFonts w:eastAsia="Lucida Sans Unicode" w:cs="Times New Roman"/>
          <w:sz w:val="20"/>
          <w:szCs w:val="20"/>
          <w:lang w:val="ru-RU"/>
        </w:rPr>
      </w:pPr>
      <w:r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                                                                                                                         </w:t>
      </w:r>
      <w:r>
        <w:rPr>
          <w:rFonts w:eastAsia="Lucida Sans Unicode" w:cs="Times New Roman"/>
          <w:sz w:val="20"/>
          <w:szCs w:val="20"/>
          <w:lang w:val="ru-RU"/>
        </w:rPr>
        <w:t>к Решени</w:t>
      </w:r>
      <w:r>
        <w:rPr>
          <w:rFonts w:eastAsia="Lucida Sans Unicode" w:cs="Times New Roman"/>
          <w:sz w:val="20"/>
          <w:szCs w:val="20"/>
          <w:lang w:val="ru-RU"/>
        </w:rPr>
        <w:t>ю</w:t>
      </w:r>
      <w:r>
        <w:rPr>
          <w:rFonts w:eastAsia="Lucida Sans Unicode" w:cs="Times New Roman"/>
          <w:sz w:val="20"/>
          <w:szCs w:val="20"/>
          <w:lang w:val="ru-RU"/>
        </w:rPr>
        <w:t xml:space="preserve"> Собрания представителей </w:t>
      </w:r>
    </w:p>
    <w:p w:rsidR="00F53D83" w:rsidRDefault="00F53D83" w:rsidP="00F53D83">
      <w:pPr>
        <w:pStyle w:val="Standarduser"/>
        <w:tabs>
          <w:tab w:val="left" w:pos="300"/>
        </w:tabs>
        <w:jc w:val="right"/>
        <w:rPr>
          <w:rFonts w:eastAsia="Lucida Sans Unicode" w:cs="Times New Roman"/>
          <w:sz w:val="20"/>
          <w:szCs w:val="20"/>
          <w:lang w:val="ru-RU"/>
        </w:rPr>
      </w:pPr>
      <w:r>
        <w:rPr>
          <w:rFonts w:eastAsia="Lucida Sans Unicode" w:cs="Times New Roman"/>
          <w:sz w:val="20"/>
          <w:szCs w:val="20"/>
          <w:lang w:val="ru-RU"/>
        </w:rPr>
        <w:t xml:space="preserve">сельского поселения </w:t>
      </w:r>
      <w:proofErr w:type="gramStart"/>
      <w:r>
        <w:rPr>
          <w:rFonts w:eastAsia="Lucida Sans Unicode" w:cs="Times New Roman"/>
          <w:sz w:val="20"/>
          <w:szCs w:val="20"/>
          <w:lang w:val="ru-RU"/>
        </w:rPr>
        <w:t>Комсомольский</w:t>
      </w:r>
      <w:proofErr w:type="gramEnd"/>
      <w:r>
        <w:rPr>
          <w:rFonts w:eastAsia="Lucida Sans Unicode" w:cs="Times New Roman"/>
          <w:sz w:val="20"/>
          <w:szCs w:val="20"/>
          <w:lang w:val="ru-RU"/>
        </w:rPr>
        <w:t xml:space="preserve"> </w:t>
      </w:r>
    </w:p>
    <w:p w:rsidR="00F53D83" w:rsidRDefault="00F53D83" w:rsidP="00F53D83">
      <w:pPr>
        <w:pStyle w:val="Standarduser"/>
        <w:tabs>
          <w:tab w:val="left" w:pos="300"/>
        </w:tabs>
        <w:jc w:val="right"/>
        <w:rPr>
          <w:rFonts w:eastAsia="Lucida Sans Unicode" w:cs="Times New Roman"/>
          <w:sz w:val="20"/>
          <w:szCs w:val="20"/>
          <w:lang w:val="ru-RU"/>
        </w:rPr>
      </w:pPr>
      <w:r>
        <w:rPr>
          <w:rFonts w:eastAsia="Lucida Sans Unicode" w:cs="Times New Roman"/>
          <w:sz w:val="20"/>
          <w:szCs w:val="20"/>
          <w:lang w:val="ru-RU"/>
        </w:rPr>
        <w:t>муниципального</w:t>
      </w:r>
      <w:r>
        <w:rPr>
          <w:lang w:val="ru-RU"/>
        </w:rPr>
        <w:t xml:space="preserve"> </w:t>
      </w:r>
      <w:r>
        <w:rPr>
          <w:rFonts w:eastAsia="Lucida Sans Unicode" w:cs="Times New Roman"/>
          <w:sz w:val="20"/>
          <w:szCs w:val="20"/>
          <w:lang w:val="ru-RU"/>
        </w:rPr>
        <w:t xml:space="preserve">района </w:t>
      </w:r>
      <w:proofErr w:type="spellStart"/>
      <w:r>
        <w:rPr>
          <w:rFonts w:eastAsia="Lucida Sans Unicode" w:cs="Times New Roman"/>
          <w:sz w:val="20"/>
          <w:szCs w:val="20"/>
          <w:lang w:val="ru-RU"/>
        </w:rPr>
        <w:t>Кинельский</w:t>
      </w:r>
      <w:proofErr w:type="spellEnd"/>
      <w:r>
        <w:rPr>
          <w:rFonts w:eastAsia="Lucida Sans Unicode" w:cs="Times New Roman"/>
          <w:sz w:val="20"/>
          <w:szCs w:val="20"/>
          <w:lang w:val="ru-RU"/>
        </w:rPr>
        <w:t xml:space="preserve"> </w:t>
      </w:r>
    </w:p>
    <w:p w:rsidR="00F53D83" w:rsidRDefault="00F53D83" w:rsidP="00F53D83">
      <w:pPr>
        <w:pStyle w:val="Standarduser"/>
        <w:tabs>
          <w:tab w:val="left" w:pos="300"/>
        </w:tabs>
        <w:jc w:val="center"/>
        <w:rPr>
          <w:lang w:val="ru-RU"/>
        </w:rPr>
      </w:pPr>
      <w:r>
        <w:rPr>
          <w:rFonts w:eastAsia="Lucida Sans Unicode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</w:t>
      </w:r>
      <w:r>
        <w:rPr>
          <w:rFonts w:eastAsia="Lucida Sans Unicode" w:cs="Times New Roman"/>
          <w:sz w:val="20"/>
          <w:szCs w:val="20"/>
          <w:lang w:val="ru-RU"/>
        </w:rPr>
        <w:t>Самарской области</w:t>
      </w:r>
      <w:r>
        <w:rPr>
          <w:lang w:val="ru-RU"/>
        </w:rPr>
        <w:t xml:space="preserve"> </w:t>
      </w:r>
    </w:p>
    <w:p w:rsidR="00F53D83" w:rsidRDefault="00F53D83" w:rsidP="00F53D83">
      <w:pPr>
        <w:pStyle w:val="Standarduser"/>
        <w:tabs>
          <w:tab w:val="left" w:pos="300"/>
        </w:tabs>
        <w:jc w:val="center"/>
        <w:rPr>
          <w:rFonts w:eastAsia="Lucida Sans Unicode" w:cs="Times New Roman"/>
          <w:sz w:val="20"/>
          <w:szCs w:val="20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</w:t>
      </w:r>
      <w:r>
        <w:rPr>
          <w:rFonts w:eastAsia="Lucida Sans Unicode" w:cs="Times New Roman"/>
          <w:sz w:val="20"/>
          <w:szCs w:val="20"/>
          <w:lang w:val="ru-RU"/>
        </w:rPr>
        <w:t xml:space="preserve">"Об исполнении бюджета </w:t>
      </w:r>
    </w:p>
    <w:p w:rsidR="00F53D83" w:rsidRDefault="00F53D83" w:rsidP="00F53D83">
      <w:pPr>
        <w:pStyle w:val="Standarduser"/>
        <w:tabs>
          <w:tab w:val="left" w:pos="300"/>
        </w:tabs>
        <w:jc w:val="center"/>
        <w:rPr>
          <w:rFonts w:eastAsia="Lucida Sans Unicode" w:cs="Times New Roman"/>
          <w:sz w:val="20"/>
          <w:szCs w:val="20"/>
          <w:lang w:val="ru-RU"/>
        </w:rPr>
      </w:pPr>
      <w:r>
        <w:rPr>
          <w:rFonts w:eastAsia="Lucida Sans Unicode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</w:t>
      </w:r>
      <w:r>
        <w:rPr>
          <w:rFonts w:eastAsia="Lucida Sans Unicode" w:cs="Times New Roman"/>
          <w:sz w:val="20"/>
          <w:szCs w:val="20"/>
          <w:lang w:val="ru-RU"/>
        </w:rPr>
        <w:t>сельского поселения</w:t>
      </w:r>
      <w:r>
        <w:rPr>
          <w:lang w:val="ru-RU"/>
        </w:rPr>
        <w:t xml:space="preserve"> </w:t>
      </w:r>
      <w:proofErr w:type="gramStart"/>
      <w:r>
        <w:rPr>
          <w:rFonts w:eastAsia="Lucida Sans Unicode" w:cs="Times New Roman"/>
          <w:sz w:val="20"/>
          <w:szCs w:val="20"/>
          <w:lang w:val="ru-RU"/>
        </w:rPr>
        <w:t>Комсомольский</w:t>
      </w:r>
      <w:proofErr w:type="gramEnd"/>
      <w:r>
        <w:rPr>
          <w:rFonts w:eastAsia="Lucida Sans Unicode" w:cs="Times New Roman"/>
          <w:sz w:val="20"/>
          <w:szCs w:val="20"/>
          <w:lang w:val="ru-RU"/>
        </w:rPr>
        <w:t xml:space="preserve">  </w:t>
      </w:r>
    </w:p>
    <w:p w:rsidR="00F53D83" w:rsidRPr="00F53D83" w:rsidRDefault="00F53D83" w:rsidP="00F53D83">
      <w:pPr>
        <w:pStyle w:val="Standarduser"/>
        <w:tabs>
          <w:tab w:val="left" w:pos="300"/>
        </w:tabs>
        <w:jc w:val="center"/>
        <w:rPr>
          <w:lang w:val="ru-RU"/>
        </w:rPr>
      </w:pPr>
      <w:r>
        <w:rPr>
          <w:rFonts w:eastAsia="Lucida Sans Unicode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</w:t>
      </w:r>
      <w:r>
        <w:rPr>
          <w:rFonts w:eastAsia="Lucida Sans Unicode" w:cs="Times New Roman"/>
          <w:sz w:val="20"/>
          <w:szCs w:val="20"/>
          <w:lang w:val="ru-RU"/>
        </w:rPr>
        <w:t xml:space="preserve">муниципального района </w:t>
      </w:r>
      <w:proofErr w:type="spellStart"/>
      <w:r>
        <w:rPr>
          <w:rFonts w:eastAsia="Lucida Sans Unicode" w:cs="Times New Roman"/>
          <w:sz w:val="20"/>
          <w:szCs w:val="20"/>
          <w:lang w:val="ru-RU"/>
        </w:rPr>
        <w:t>Кинельский</w:t>
      </w:r>
      <w:proofErr w:type="spellEnd"/>
    </w:p>
    <w:p w:rsidR="00F53D83" w:rsidRDefault="00F53D83" w:rsidP="00F53D83">
      <w:pPr>
        <w:pStyle w:val="Standarduser"/>
        <w:tabs>
          <w:tab w:val="left" w:pos="300"/>
        </w:tabs>
        <w:jc w:val="right"/>
        <w:rPr>
          <w:rFonts w:eastAsia="Lucida Sans Unicode" w:cs="Times New Roman"/>
          <w:sz w:val="20"/>
          <w:szCs w:val="20"/>
          <w:lang w:val="ru-RU"/>
        </w:rPr>
      </w:pPr>
      <w:r>
        <w:rPr>
          <w:rFonts w:eastAsia="Times New Roman" w:cs="Times New Roman"/>
          <w:sz w:val="20"/>
          <w:szCs w:val="20"/>
          <w:lang w:val="ru-RU"/>
        </w:rPr>
        <w:t xml:space="preserve"> </w:t>
      </w:r>
      <w:r>
        <w:rPr>
          <w:rFonts w:eastAsia="Lucida Sans Unicode" w:cs="Times New Roman"/>
          <w:sz w:val="20"/>
          <w:szCs w:val="20"/>
          <w:lang w:val="ru-RU"/>
        </w:rPr>
        <w:t>Самарской области за 2024 год"</w:t>
      </w:r>
    </w:p>
    <w:p w:rsidR="00F53D83" w:rsidRPr="008D5001" w:rsidRDefault="00F53D83" w:rsidP="00F53D83">
      <w:pPr>
        <w:pStyle w:val="Standarduser"/>
        <w:tabs>
          <w:tab w:val="left" w:pos="300"/>
        </w:tabs>
        <w:jc w:val="right"/>
        <w:rPr>
          <w:lang w:val="ru-RU"/>
        </w:rPr>
      </w:pPr>
      <w:r>
        <w:rPr>
          <w:rFonts w:eastAsia="Times New Roman" w:cs="Times New Roman"/>
          <w:sz w:val="20"/>
          <w:szCs w:val="20"/>
          <w:lang w:val="ru-RU"/>
        </w:rPr>
        <w:t xml:space="preserve">№ 364 от 17.04.2025 года </w:t>
      </w:r>
      <w:r>
        <w:rPr>
          <w:rFonts w:eastAsia="Lucida Sans Unicode" w:cs="Times New Roman"/>
          <w:sz w:val="20"/>
          <w:szCs w:val="20"/>
          <w:lang w:val="ru-RU"/>
        </w:rPr>
        <w:t xml:space="preserve">  </w:t>
      </w:r>
    </w:p>
    <w:p w:rsidR="00F53D83" w:rsidRDefault="00F53D83" w:rsidP="001568F7">
      <w:pPr>
        <w:jc w:val="right"/>
      </w:pPr>
    </w:p>
    <w:p w:rsidR="001568F7" w:rsidRDefault="001568F7" w:rsidP="001568F7">
      <w:pPr>
        <w:jc w:val="center"/>
        <w:rPr>
          <w:b/>
          <w:bCs/>
          <w:sz w:val="24"/>
          <w:szCs w:val="24"/>
        </w:rPr>
      </w:pPr>
    </w:p>
    <w:p w:rsidR="001568F7" w:rsidRDefault="001568F7" w:rsidP="001568F7">
      <w:pPr>
        <w:jc w:val="center"/>
        <w:rPr>
          <w:b/>
          <w:bCs/>
        </w:rPr>
      </w:pPr>
      <w:r>
        <w:rPr>
          <w:b/>
          <w:bCs/>
        </w:rPr>
        <w:t xml:space="preserve">Отчёт об использовании бюджетных ассигнований резервного фонда                                                                                                                                      администрации сельского поселения Комсомольский муниципального района </w:t>
      </w:r>
      <w:proofErr w:type="spellStart"/>
      <w:r>
        <w:rPr>
          <w:b/>
          <w:bCs/>
        </w:rPr>
        <w:t>Кинельский</w:t>
      </w:r>
      <w:proofErr w:type="spellEnd"/>
    </w:p>
    <w:p w:rsidR="001568F7" w:rsidRDefault="001568F7" w:rsidP="001568F7">
      <w:pPr>
        <w:jc w:val="center"/>
        <w:rPr>
          <w:b/>
          <w:bCs/>
        </w:rPr>
      </w:pPr>
      <w:r>
        <w:rPr>
          <w:b/>
          <w:bCs/>
        </w:rPr>
        <w:t xml:space="preserve"> Самарской области за 2024 год</w:t>
      </w:r>
    </w:p>
    <w:p w:rsidR="001568F7" w:rsidRDefault="001568F7" w:rsidP="001568F7">
      <w:pPr>
        <w:jc w:val="center"/>
        <w:rPr>
          <w:b/>
          <w:bCs/>
        </w:rPr>
      </w:pPr>
    </w:p>
    <w:tbl>
      <w:tblPr>
        <w:tblW w:w="9462" w:type="dxa"/>
        <w:tblInd w:w="108" w:type="dxa"/>
        <w:tblLook w:val="04A0" w:firstRow="1" w:lastRow="0" w:firstColumn="1" w:lastColumn="0" w:noHBand="0" w:noVBand="1"/>
      </w:tblPr>
      <w:tblGrid>
        <w:gridCol w:w="993"/>
        <w:gridCol w:w="2424"/>
        <w:gridCol w:w="402"/>
        <w:gridCol w:w="439"/>
        <w:gridCol w:w="1029"/>
        <w:gridCol w:w="496"/>
        <w:gridCol w:w="1191"/>
        <w:gridCol w:w="1307"/>
        <w:gridCol w:w="1181"/>
      </w:tblGrid>
      <w:tr w:rsidR="001568F7" w:rsidTr="001568F7">
        <w:trPr>
          <w:trHeight w:val="396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68F7" w:rsidRDefault="001568F7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Код </w:t>
            </w:r>
          </w:p>
          <w:p w:rsidR="001568F7" w:rsidRDefault="001568F7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глав</w:t>
            </w:r>
          </w:p>
          <w:p w:rsidR="001568F7" w:rsidRDefault="001568F7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ного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распоря</w:t>
            </w:r>
            <w:proofErr w:type="spellEnd"/>
          </w:p>
          <w:p w:rsidR="001568F7" w:rsidRDefault="001568F7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дителя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бюджет</w:t>
            </w:r>
          </w:p>
          <w:p w:rsidR="001568F7" w:rsidRDefault="001568F7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ных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средств  </w:t>
            </w:r>
          </w:p>
        </w:tc>
        <w:tc>
          <w:tcPr>
            <w:tcW w:w="2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68F7" w:rsidRDefault="001568F7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Наименовие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главного распорядителя средств бюджета, раздела, подраздела, целевой статьи, вида расходов классификации расходов бюджета</w:t>
            </w:r>
          </w:p>
        </w:tc>
        <w:tc>
          <w:tcPr>
            <w:tcW w:w="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68F7" w:rsidRDefault="001568F7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Рз</w:t>
            </w:r>
            <w:proofErr w:type="spellEnd"/>
          </w:p>
        </w:tc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68F7" w:rsidRDefault="001568F7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68F7" w:rsidRDefault="001568F7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68F7" w:rsidRDefault="001568F7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</w:tcPr>
          <w:p w:rsidR="001568F7" w:rsidRDefault="001568F7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68F7" w:rsidRDefault="001568F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568F7" w:rsidRDefault="001568F7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1568F7" w:rsidTr="001568F7">
        <w:trPr>
          <w:trHeight w:val="14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8F7" w:rsidRDefault="001568F7">
            <w:pPr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8F7" w:rsidRDefault="001568F7">
            <w:pPr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8F7" w:rsidRDefault="001568F7">
            <w:pPr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8F7" w:rsidRDefault="001568F7">
            <w:pPr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8F7" w:rsidRDefault="001568F7">
            <w:pPr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8F7" w:rsidRDefault="001568F7">
            <w:pPr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8F7" w:rsidRDefault="001568F7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Документ основание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8F7" w:rsidRDefault="001568F7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Утвержденные бюджетные назначения в рублях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68F7" w:rsidRDefault="001568F7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Исполнено в рублях</w:t>
            </w:r>
          </w:p>
        </w:tc>
      </w:tr>
      <w:tr w:rsidR="001568F7" w:rsidTr="001568F7">
        <w:trPr>
          <w:trHeight w:val="204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68F7" w:rsidRDefault="001568F7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295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68F7" w:rsidRDefault="001568F7">
            <w:pPr>
              <w:spacing w:line="276" w:lineRule="auto"/>
              <w:jc w:val="both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Администрация сельского поселения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Комсомольский</w:t>
            </w:r>
            <w:proofErr w:type="gramEnd"/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68F7" w:rsidRDefault="001568F7">
            <w:pPr>
              <w:spacing w:line="27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68F7" w:rsidRDefault="001568F7">
            <w:pPr>
              <w:spacing w:line="27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68F7" w:rsidRDefault="001568F7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68F7" w:rsidRDefault="001568F7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68F7" w:rsidRDefault="001568F7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568F7" w:rsidRDefault="00096F08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310 000,00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8F7" w:rsidRDefault="001568F7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217 700,00</w:t>
            </w:r>
          </w:p>
        </w:tc>
      </w:tr>
      <w:tr w:rsidR="00096F08" w:rsidTr="001568F7">
        <w:trPr>
          <w:trHeight w:val="61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6F08" w:rsidRDefault="00096F08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295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6F08" w:rsidRDefault="00096F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96F08">
              <w:rPr>
                <w:sz w:val="16"/>
                <w:szCs w:val="16"/>
                <w:lang w:eastAsia="en-US"/>
              </w:rPr>
              <w:t>Резервные средства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6F08" w:rsidRDefault="00096F0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6F08" w:rsidRDefault="00096F0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6F08" w:rsidRDefault="00096F0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57 0 00 00000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6F08" w:rsidRDefault="00096F0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F08" w:rsidRDefault="00096F0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6F08" w:rsidRDefault="00096F0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F08" w:rsidRDefault="00096F0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096F08" w:rsidTr="001568F7">
        <w:trPr>
          <w:trHeight w:val="61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6F08" w:rsidRDefault="00096F08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295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6F08" w:rsidRPr="00096F08" w:rsidRDefault="00096F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96F08">
              <w:rPr>
                <w:sz w:val="16"/>
                <w:szCs w:val="16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6F08" w:rsidRDefault="00096F0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6F08" w:rsidRDefault="00096F0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6F08" w:rsidRDefault="00096F0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57 0 00 00000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6F08" w:rsidRDefault="00096F0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F08" w:rsidRDefault="00096F0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6F08" w:rsidRDefault="00096F0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82 300,00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F08" w:rsidRDefault="00096F0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1568F7" w:rsidTr="001568F7">
        <w:trPr>
          <w:trHeight w:val="61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68F7" w:rsidRDefault="001568F7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295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68F7" w:rsidRDefault="001568F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Оплата расходов, связанных с организацией захоронения и поминального обеда погибших жителей сельского поселения </w:t>
            </w:r>
            <w:proofErr w:type="gramStart"/>
            <w:r>
              <w:rPr>
                <w:sz w:val="16"/>
                <w:szCs w:val="16"/>
                <w:lang w:eastAsia="en-US"/>
              </w:rPr>
              <w:t>Комсомольский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муниципального района </w:t>
            </w:r>
            <w:proofErr w:type="spellStart"/>
            <w:r>
              <w:rPr>
                <w:sz w:val="16"/>
                <w:szCs w:val="16"/>
                <w:lang w:eastAsia="en-US"/>
              </w:rPr>
              <w:t>Кинельский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Самарской области при защите Отечества в ходе выполнения задач специальной военной операции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68F7" w:rsidRDefault="001568F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68F7" w:rsidRDefault="001568F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68F7" w:rsidRDefault="001568F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57 0 00 00000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68F7" w:rsidRDefault="001568F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320 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8F7" w:rsidRDefault="001568F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Распоряжение №26 от 06.06.2024г.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568F7" w:rsidRDefault="001568F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25 000,00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8F7" w:rsidRDefault="001568F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25 000,00</w:t>
            </w:r>
          </w:p>
        </w:tc>
      </w:tr>
      <w:tr w:rsidR="001568F7" w:rsidTr="001568F7">
        <w:trPr>
          <w:trHeight w:val="61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68F7" w:rsidRDefault="001568F7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295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68F7" w:rsidRDefault="001568F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Оплата расходов, связанных с организацией захоронения и поминального обеда погибших жителей сельского поселения </w:t>
            </w:r>
            <w:proofErr w:type="gramStart"/>
            <w:r>
              <w:rPr>
                <w:sz w:val="16"/>
                <w:szCs w:val="16"/>
                <w:lang w:eastAsia="en-US"/>
              </w:rPr>
              <w:t>Комсомольский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муниципального района </w:t>
            </w:r>
            <w:proofErr w:type="spellStart"/>
            <w:r>
              <w:rPr>
                <w:sz w:val="16"/>
                <w:szCs w:val="16"/>
                <w:lang w:eastAsia="en-US"/>
              </w:rPr>
              <w:t>Кинельский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Самарской области при защите Отечества в ходе выполнения задач специальной военной операции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68F7" w:rsidRDefault="001568F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68F7" w:rsidRDefault="001568F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68F7" w:rsidRDefault="001568F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57 0 00 00000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68F7" w:rsidRDefault="001568F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320 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8F7" w:rsidRDefault="001568F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Распоряжение №28 от 16.07.2024г.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568F7" w:rsidRDefault="001568F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51 500,00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8F7" w:rsidRDefault="001568F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51 500,00</w:t>
            </w:r>
          </w:p>
        </w:tc>
      </w:tr>
      <w:tr w:rsidR="001568F7" w:rsidTr="001568F7">
        <w:trPr>
          <w:trHeight w:val="61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68F7" w:rsidRDefault="001568F7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295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68F7" w:rsidRDefault="001568F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Оплата расходов, связанных с организацией захоронения и поминального обеда погибших жителей сельского поселения </w:t>
            </w:r>
            <w:proofErr w:type="gramStart"/>
            <w:r>
              <w:rPr>
                <w:sz w:val="16"/>
                <w:szCs w:val="16"/>
                <w:lang w:eastAsia="en-US"/>
              </w:rPr>
              <w:t>Комсомольский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муниципального района </w:t>
            </w:r>
            <w:proofErr w:type="spellStart"/>
            <w:r>
              <w:rPr>
                <w:sz w:val="16"/>
                <w:szCs w:val="16"/>
                <w:lang w:eastAsia="en-US"/>
              </w:rPr>
              <w:t>Кинельский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Самарской области при защите Отечества в ходе выполнения задач специальной военной операции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68F7" w:rsidRDefault="001568F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68F7" w:rsidRDefault="001568F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68F7" w:rsidRDefault="001568F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57 0 00 00000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68F7" w:rsidRDefault="001568F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320 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8F7" w:rsidRDefault="001568F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Распоряжение №29 от 16.07.2024г.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568F7" w:rsidRDefault="001568F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46 000,00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8F7" w:rsidRDefault="001568F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46 000,00</w:t>
            </w:r>
          </w:p>
        </w:tc>
      </w:tr>
      <w:tr w:rsidR="001568F7" w:rsidTr="001568F7">
        <w:trPr>
          <w:trHeight w:val="61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68F7" w:rsidRDefault="001568F7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295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68F7" w:rsidRDefault="001568F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Оплата расходов, связанных с организацией захоронения и поминального обеда погибших </w:t>
            </w:r>
            <w:r>
              <w:rPr>
                <w:sz w:val="16"/>
                <w:szCs w:val="16"/>
                <w:lang w:eastAsia="en-US"/>
              </w:rPr>
              <w:lastRenderedPageBreak/>
              <w:t xml:space="preserve">жителей сельского поселения </w:t>
            </w:r>
            <w:proofErr w:type="gramStart"/>
            <w:r>
              <w:rPr>
                <w:sz w:val="16"/>
                <w:szCs w:val="16"/>
                <w:lang w:eastAsia="en-US"/>
              </w:rPr>
              <w:t>Комсомольский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муниципального района </w:t>
            </w:r>
            <w:proofErr w:type="spellStart"/>
            <w:r>
              <w:rPr>
                <w:sz w:val="16"/>
                <w:szCs w:val="16"/>
                <w:lang w:eastAsia="en-US"/>
              </w:rPr>
              <w:t>Кинельский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Самарской области при защите Отечества в ходе выполнения задач специальной военной операции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68F7" w:rsidRDefault="001568F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68F7" w:rsidRDefault="001568F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68F7" w:rsidRDefault="001568F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57 0 00 00000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68F7" w:rsidRDefault="001568F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320 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8F7" w:rsidRDefault="001568F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Распоряжение №34 от 26.08.2027г.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568F7" w:rsidRDefault="001568F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95 200,00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8F7" w:rsidRDefault="001568F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95 200,00</w:t>
            </w:r>
          </w:p>
        </w:tc>
      </w:tr>
      <w:tr w:rsidR="001568F7" w:rsidTr="001568F7">
        <w:trPr>
          <w:trHeight w:val="307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68F7" w:rsidRDefault="001568F7">
            <w:pPr>
              <w:spacing w:line="276" w:lineRule="auto"/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lastRenderedPageBreak/>
              <w:t>ИТОГО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68F7" w:rsidRDefault="001568F7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68F7" w:rsidRDefault="001568F7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68F7" w:rsidRDefault="001568F7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68F7" w:rsidRDefault="001568F7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8F7" w:rsidRDefault="001568F7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568F7" w:rsidRDefault="00096F08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310 000,00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8F7" w:rsidRDefault="001568F7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217 700,00</w:t>
            </w:r>
          </w:p>
        </w:tc>
      </w:tr>
    </w:tbl>
    <w:p w:rsidR="001568F7" w:rsidRDefault="001568F7" w:rsidP="001568F7">
      <w:pPr>
        <w:jc w:val="center"/>
        <w:rPr>
          <w:b/>
          <w:sz w:val="24"/>
          <w:szCs w:val="24"/>
        </w:rPr>
      </w:pPr>
    </w:p>
    <w:p w:rsidR="001568F7" w:rsidRDefault="001568F7" w:rsidP="002062FC">
      <w:pPr>
        <w:rPr>
          <w:b/>
        </w:rPr>
      </w:pPr>
      <w:bookmarkStart w:id="1" w:name="RANGE!A1:J32"/>
      <w:bookmarkEnd w:id="1"/>
    </w:p>
    <w:p w:rsidR="001568F7" w:rsidRDefault="001568F7" w:rsidP="001568F7">
      <w:pPr>
        <w:tabs>
          <w:tab w:val="left" w:pos="2016"/>
        </w:tabs>
      </w:pPr>
    </w:p>
    <w:p w:rsidR="001568F7" w:rsidRDefault="001568F7" w:rsidP="001568F7">
      <w:pPr>
        <w:tabs>
          <w:tab w:val="left" w:pos="2016"/>
        </w:tabs>
      </w:pPr>
    </w:p>
    <w:p w:rsidR="001568F7" w:rsidRDefault="001568F7" w:rsidP="001568F7">
      <w:pPr>
        <w:tabs>
          <w:tab w:val="left" w:pos="2016"/>
        </w:tabs>
      </w:pPr>
    </w:p>
    <w:p w:rsidR="001568F7" w:rsidRDefault="001568F7" w:rsidP="001568F7"/>
    <w:p w:rsidR="001568F7" w:rsidRDefault="001568F7"/>
    <w:sectPr w:rsidR="001568F7" w:rsidSect="00AC3220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8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cs="Courier New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cs="Courier New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cs="Courier New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cs="Courier New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000005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cs="Courier New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000006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cs="Courier New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0000007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cs="Courier New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0008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cs="Courier New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0000009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cs="Courier New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000000A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cs="Courier New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000000B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cs="Courier New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000000C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cs="Courier New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C96194C"/>
    <w:multiLevelType w:val="multilevel"/>
    <w:tmpl w:val="692E7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DD84D3B"/>
    <w:multiLevelType w:val="multilevel"/>
    <w:tmpl w:val="37ECB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1B486B"/>
    <w:multiLevelType w:val="multilevel"/>
    <w:tmpl w:val="FAFAF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F073B5"/>
    <w:multiLevelType w:val="multilevel"/>
    <w:tmpl w:val="95069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8304A5"/>
    <w:multiLevelType w:val="hybridMultilevel"/>
    <w:tmpl w:val="9A0C51BA"/>
    <w:lvl w:ilvl="0" w:tplc="134CCAD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CE06D3A"/>
    <w:multiLevelType w:val="multilevel"/>
    <w:tmpl w:val="49DA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1F4675"/>
    <w:multiLevelType w:val="multilevel"/>
    <w:tmpl w:val="8670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6111F1"/>
    <w:multiLevelType w:val="multilevel"/>
    <w:tmpl w:val="E2A4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F32559"/>
    <w:multiLevelType w:val="multilevel"/>
    <w:tmpl w:val="E9DC5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F622C9"/>
    <w:multiLevelType w:val="multilevel"/>
    <w:tmpl w:val="74EC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5"/>
  </w:num>
  <w:num w:numId="3">
    <w:abstractNumId w:val="20"/>
  </w:num>
  <w:num w:numId="4">
    <w:abstractNumId w:val="14"/>
  </w:num>
  <w:num w:numId="5">
    <w:abstractNumId w:val="18"/>
  </w:num>
  <w:num w:numId="6">
    <w:abstractNumId w:val="17"/>
  </w:num>
  <w:num w:numId="7">
    <w:abstractNumId w:val="12"/>
  </w:num>
  <w:num w:numId="8">
    <w:abstractNumId w:val="21"/>
  </w:num>
  <w:num w:numId="9">
    <w:abstractNumId w:val="13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9"/>
  </w:num>
  <w:num w:numId="20">
    <w:abstractNumId w:val="10"/>
  </w:num>
  <w:num w:numId="21">
    <w:abstractNumId w:val="1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3D"/>
    <w:rsid w:val="00024C07"/>
    <w:rsid w:val="00040B76"/>
    <w:rsid w:val="000428D2"/>
    <w:rsid w:val="00046F79"/>
    <w:rsid w:val="000542A1"/>
    <w:rsid w:val="0006288E"/>
    <w:rsid w:val="00076D94"/>
    <w:rsid w:val="000837CE"/>
    <w:rsid w:val="00083EEF"/>
    <w:rsid w:val="00091638"/>
    <w:rsid w:val="00091B4B"/>
    <w:rsid w:val="00096F08"/>
    <w:rsid w:val="000D1445"/>
    <w:rsid w:val="000E26F4"/>
    <w:rsid w:val="00100782"/>
    <w:rsid w:val="0012092B"/>
    <w:rsid w:val="001344F3"/>
    <w:rsid w:val="001568F7"/>
    <w:rsid w:val="00172409"/>
    <w:rsid w:val="00175A18"/>
    <w:rsid w:val="00196C51"/>
    <w:rsid w:val="001A1873"/>
    <w:rsid w:val="001B239E"/>
    <w:rsid w:val="001E3664"/>
    <w:rsid w:val="001E70B8"/>
    <w:rsid w:val="001F172C"/>
    <w:rsid w:val="0020461C"/>
    <w:rsid w:val="002062FC"/>
    <w:rsid w:val="00207F1F"/>
    <w:rsid w:val="0021206F"/>
    <w:rsid w:val="0021483D"/>
    <w:rsid w:val="00222532"/>
    <w:rsid w:val="002426F8"/>
    <w:rsid w:val="00244D69"/>
    <w:rsid w:val="00253301"/>
    <w:rsid w:val="002566D4"/>
    <w:rsid w:val="00273380"/>
    <w:rsid w:val="002765A3"/>
    <w:rsid w:val="00284A33"/>
    <w:rsid w:val="002B3B3A"/>
    <w:rsid w:val="002D7ABB"/>
    <w:rsid w:val="002F70FA"/>
    <w:rsid w:val="00324018"/>
    <w:rsid w:val="0032404C"/>
    <w:rsid w:val="0038351B"/>
    <w:rsid w:val="003A2516"/>
    <w:rsid w:val="003B3360"/>
    <w:rsid w:val="003B6115"/>
    <w:rsid w:val="003B7744"/>
    <w:rsid w:val="003C22CC"/>
    <w:rsid w:val="003C45D6"/>
    <w:rsid w:val="003E0012"/>
    <w:rsid w:val="003E2BD4"/>
    <w:rsid w:val="003F6716"/>
    <w:rsid w:val="0042481A"/>
    <w:rsid w:val="004403FF"/>
    <w:rsid w:val="00461E44"/>
    <w:rsid w:val="00471985"/>
    <w:rsid w:val="00475990"/>
    <w:rsid w:val="00477EE6"/>
    <w:rsid w:val="00481934"/>
    <w:rsid w:val="004937D7"/>
    <w:rsid w:val="004B6E0E"/>
    <w:rsid w:val="004B753F"/>
    <w:rsid w:val="004C228B"/>
    <w:rsid w:val="004C2CE0"/>
    <w:rsid w:val="004C2F83"/>
    <w:rsid w:val="004D6A1A"/>
    <w:rsid w:val="004E2966"/>
    <w:rsid w:val="00503F83"/>
    <w:rsid w:val="0052066C"/>
    <w:rsid w:val="00530704"/>
    <w:rsid w:val="00536C4F"/>
    <w:rsid w:val="005421F4"/>
    <w:rsid w:val="005432EC"/>
    <w:rsid w:val="005433E2"/>
    <w:rsid w:val="00555E84"/>
    <w:rsid w:val="00556E8E"/>
    <w:rsid w:val="005576D8"/>
    <w:rsid w:val="00597475"/>
    <w:rsid w:val="005A63B4"/>
    <w:rsid w:val="005A6646"/>
    <w:rsid w:val="005B0532"/>
    <w:rsid w:val="005D1D4D"/>
    <w:rsid w:val="005E2CE0"/>
    <w:rsid w:val="005F2FC8"/>
    <w:rsid w:val="00620588"/>
    <w:rsid w:val="0063611E"/>
    <w:rsid w:val="00651442"/>
    <w:rsid w:val="00661EDD"/>
    <w:rsid w:val="00672A01"/>
    <w:rsid w:val="0069029D"/>
    <w:rsid w:val="00691056"/>
    <w:rsid w:val="006946CF"/>
    <w:rsid w:val="00695477"/>
    <w:rsid w:val="006A3003"/>
    <w:rsid w:val="006B32FF"/>
    <w:rsid w:val="006B61B1"/>
    <w:rsid w:val="006C0476"/>
    <w:rsid w:val="006C2F5D"/>
    <w:rsid w:val="006D40EA"/>
    <w:rsid w:val="006E64EC"/>
    <w:rsid w:val="006F70DC"/>
    <w:rsid w:val="007138D2"/>
    <w:rsid w:val="00722F87"/>
    <w:rsid w:val="00742D67"/>
    <w:rsid w:val="0075449B"/>
    <w:rsid w:val="007602BE"/>
    <w:rsid w:val="007642F9"/>
    <w:rsid w:val="007664B4"/>
    <w:rsid w:val="0077184C"/>
    <w:rsid w:val="007834C9"/>
    <w:rsid w:val="007A1524"/>
    <w:rsid w:val="007A4F85"/>
    <w:rsid w:val="007B4DA9"/>
    <w:rsid w:val="007C74E2"/>
    <w:rsid w:val="007D090C"/>
    <w:rsid w:val="007D284C"/>
    <w:rsid w:val="007F64F3"/>
    <w:rsid w:val="00800FA8"/>
    <w:rsid w:val="00802E10"/>
    <w:rsid w:val="0080555C"/>
    <w:rsid w:val="00837570"/>
    <w:rsid w:val="00840E4E"/>
    <w:rsid w:val="0084180D"/>
    <w:rsid w:val="00855077"/>
    <w:rsid w:val="00856CD9"/>
    <w:rsid w:val="008848EA"/>
    <w:rsid w:val="00895E6F"/>
    <w:rsid w:val="008A2CFC"/>
    <w:rsid w:val="008A62FA"/>
    <w:rsid w:val="008A66DB"/>
    <w:rsid w:val="008A7D01"/>
    <w:rsid w:val="008C27A6"/>
    <w:rsid w:val="008E3C51"/>
    <w:rsid w:val="008F1B86"/>
    <w:rsid w:val="00920B18"/>
    <w:rsid w:val="0094047C"/>
    <w:rsid w:val="00976AB8"/>
    <w:rsid w:val="00987674"/>
    <w:rsid w:val="00994744"/>
    <w:rsid w:val="009B264A"/>
    <w:rsid w:val="009B3F03"/>
    <w:rsid w:val="009C7CE4"/>
    <w:rsid w:val="009E1563"/>
    <w:rsid w:val="009E5143"/>
    <w:rsid w:val="009E55B8"/>
    <w:rsid w:val="009E63FA"/>
    <w:rsid w:val="009F2C8C"/>
    <w:rsid w:val="00A1129F"/>
    <w:rsid w:val="00A25BD1"/>
    <w:rsid w:val="00A531B7"/>
    <w:rsid w:val="00A66815"/>
    <w:rsid w:val="00AA3BFF"/>
    <w:rsid w:val="00AA7363"/>
    <w:rsid w:val="00AB4010"/>
    <w:rsid w:val="00AB63FC"/>
    <w:rsid w:val="00AC202E"/>
    <w:rsid w:val="00AC2EFB"/>
    <w:rsid w:val="00AC3220"/>
    <w:rsid w:val="00AD7B8A"/>
    <w:rsid w:val="00AE5FF9"/>
    <w:rsid w:val="00AF4D6C"/>
    <w:rsid w:val="00B27BBB"/>
    <w:rsid w:val="00B30ADF"/>
    <w:rsid w:val="00B55093"/>
    <w:rsid w:val="00B6126D"/>
    <w:rsid w:val="00B63E8E"/>
    <w:rsid w:val="00B63EBF"/>
    <w:rsid w:val="00B64505"/>
    <w:rsid w:val="00B66079"/>
    <w:rsid w:val="00B66707"/>
    <w:rsid w:val="00B70815"/>
    <w:rsid w:val="00B72D47"/>
    <w:rsid w:val="00B735E5"/>
    <w:rsid w:val="00B9095C"/>
    <w:rsid w:val="00BA177C"/>
    <w:rsid w:val="00BC3302"/>
    <w:rsid w:val="00BF3BE6"/>
    <w:rsid w:val="00C02049"/>
    <w:rsid w:val="00C0301D"/>
    <w:rsid w:val="00C175CA"/>
    <w:rsid w:val="00C511B4"/>
    <w:rsid w:val="00C62150"/>
    <w:rsid w:val="00C65165"/>
    <w:rsid w:val="00C6775E"/>
    <w:rsid w:val="00C67A60"/>
    <w:rsid w:val="00C70480"/>
    <w:rsid w:val="00C72539"/>
    <w:rsid w:val="00C8603C"/>
    <w:rsid w:val="00C94522"/>
    <w:rsid w:val="00CA1E63"/>
    <w:rsid w:val="00CA2B9E"/>
    <w:rsid w:val="00CA45D5"/>
    <w:rsid w:val="00CC1CD9"/>
    <w:rsid w:val="00CC5F7F"/>
    <w:rsid w:val="00D67391"/>
    <w:rsid w:val="00D675A6"/>
    <w:rsid w:val="00D848CE"/>
    <w:rsid w:val="00D86987"/>
    <w:rsid w:val="00D91A30"/>
    <w:rsid w:val="00D979C3"/>
    <w:rsid w:val="00D97FC3"/>
    <w:rsid w:val="00DA31B6"/>
    <w:rsid w:val="00DA4723"/>
    <w:rsid w:val="00DB03CC"/>
    <w:rsid w:val="00DC3B19"/>
    <w:rsid w:val="00DC4403"/>
    <w:rsid w:val="00DC55C5"/>
    <w:rsid w:val="00DD5B61"/>
    <w:rsid w:val="00DD6E10"/>
    <w:rsid w:val="00DE7756"/>
    <w:rsid w:val="00DE7BB9"/>
    <w:rsid w:val="00E1257B"/>
    <w:rsid w:val="00E128F6"/>
    <w:rsid w:val="00E17961"/>
    <w:rsid w:val="00E23B63"/>
    <w:rsid w:val="00E24E2F"/>
    <w:rsid w:val="00E62477"/>
    <w:rsid w:val="00E63468"/>
    <w:rsid w:val="00E968DA"/>
    <w:rsid w:val="00E97710"/>
    <w:rsid w:val="00EA335D"/>
    <w:rsid w:val="00EA470D"/>
    <w:rsid w:val="00EB51BE"/>
    <w:rsid w:val="00EE49E6"/>
    <w:rsid w:val="00F23C05"/>
    <w:rsid w:val="00F271C9"/>
    <w:rsid w:val="00F53D83"/>
    <w:rsid w:val="00F54E8C"/>
    <w:rsid w:val="00F60922"/>
    <w:rsid w:val="00F741BC"/>
    <w:rsid w:val="00F942AF"/>
    <w:rsid w:val="00FA440D"/>
    <w:rsid w:val="00FB1A6E"/>
    <w:rsid w:val="00FB6C9F"/>
    <w:rsid w:val="00FC4972"/>
    <w:rsid w:val="00FC5BA6"/>
    <w:rsid w:val="00FD4CEC"/>
    <w:rsid w:val="00FD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837C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7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3">
    <w:name w:val="Содержимое таблицы"/>
    <w:basedOn w:val="a"/>
    <w:rsid w:val="000837CE"/>
    <w:pPr>
      <w:widowControl w:val="0"/>
      <w:suppressLineNumbers/>
      <w:suppressAutoHyphens/>
    </w:pPr>
    <w:rPr>
      <w:rFonts w:eastAsia="Andale Sans UI"/>
      <w:kern w:val="2"/>
      <w:sz w:val="24"/>
      <w:szCs w:val="24"/>
    </w:rPr>
  </w:style>
  <w:style w:type="character" w:customStyle="1" w:styleId="reposttitle">
    <w:name w:val="repost_title"/>
    <w:basedOn w:val="a0"/>
    <w:rsid w:val="000837CE"/>
  </w:style>
  <w:style w:type="character" w:styleId="a4">
    <w:name w:val="Hyperlink"/>
    <w:basedOn w:val="a0"/>
    <w:uiPriority w:val="99"/>
    <w:semiHidden/>
    <w:unhideWhenUsed/>
    <w:rsid w:val="000837C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837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837C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837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837C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ividednew">
    <w:name w:val="divided_new"/>
    <w:basedOn w:val="a0"/>
    <w:rsid w:val="000837CE"/>
  </w:style>
  <w:style w:type="character" w:customStyle="1" w:styleId="producticoncardtext">
    <w:name w:val="product_icon_card_text"/>
    <w:basedOn w:val="a0"/>
    <w:rsid w:val="000837CE"/>
  </w:style>
  <w:style w:type="paragraph" w:customStyle="1" w:styleId="sizesitemtitle">
    <w:name w:val="sizes_item_title"/>
    <w:basedOn w:val="a"/>
    <w:rsid w:val="000837CE"/>
    <w:pPr>
      <w:spacing w:before="100" w:beforeAutospacing="1" w:after="100" w:afterAutospacing="1"/>
    </w:pPr>
    <w:rPr>
      <w:sz w:val="24"/>
      <w:szCs w:val="24"/>
    </w:rPr>
  </w:style>
  <w:style w:type="paragraph" w:customStyle="1" w:styleId="txt">
    <w:name w:val="txt"/>
    <w:basedOn w:val="a"/>
    <w:rsid w:val="000837CE"/>
    <w:pPr>
      <w:spacing w:before="100" w:beforeAutospacing="1" w:after="100" w:afterAutospacing="1"/>
    </w:pPr>
    <w:rPr>
      <w:sz w:val="24"/>
      <w:szCs w:val="24"/>
    </w:rPr>
  </w:style>
  <w:style w:type="character" w:customStyle="1" w:styleId="info-property">
    <w:name w:val="info-property"/>
    <w:basedOn w:val="a0"/>
    <w:rsid w:val="000837CE"/>
  </w:style>
  <w:style w:type="character" w:customStyle="1" w:styleId="info-value">
    <w:name w:val="info-value"/>
    <w:basedOn w:val="a0"/>
    <w:rsid w:val="000837CE"/>
  </w:style>
  <w:style w:type="paragraph" w:styleId="a5">
    <w:name w:val="Normal (Web)"/>
    <w:basedOn w:val="a"/>
    <w:uiPriority w:val="99"/>
    <w:unhideWhenUsed/>
    <w:rsid w:val="000837CE"/>
    <w:pPr>
      <w:spacing w:before="100" w:beforeAutospacing="1" w:after="100" w:afterAutospacing="1"/>
    </w:pPr>
    <w:rPr>
      <w:sz w:val="24"/>
      <w:szCs w:val="24"/>
    </w:rPr>
  </w:style>
  <w:style w:type="character" w:customStyle="1" w:styleId="count">
    <w:name w:val="count"/>
    <w:basedOn w:val="a0"/>
    <w:rsid w:val="000837CE"/>
  </w:style>
  <w:style w:type="character" w:customStyle="1" w:styleId="summ">
    <w:name w:val="summ"/>
    <w:basedOn w:val="a0"/>
    <w:rsid w:val="000837CE"/>
  </w:style>
  <w:style w:type="character" w:customStyle="1" w:styleId="hidden-sm">
    <w:name w:val="hidden-sm"/>
    <w:basedOn w:val="a0"/>
    <w:rsid w:val="000837CE"/>
  </w:style>
  <w:style w:type="paragraph" w:customStyle="1" w:styleId="small">
    <w:name w:val="small"/>
    <w:basedOn w:val="a"/>
    <w:rsid w:val="000837CE"/>
    <w:pPr>
      <w:spacing w:before="100" w:beforeAutospacing="1" w:after="100" w:afterAutospacing="1"/>
    </w:pPr>
    <w:rPr>
      <w:sz w:val="24"/>
      <w:szCs w:val="24"/>
    </w:rPr>
  </w:style>
  <w:style w:type="character" w:customStyle="1" w:styleId="percent">
    <w:name w:val="percent"/>
    <w:basedOn w:val="a0"/>
    <w:rsid w:val="000837CE"/>
  </w:style>
  <w:style w:type="character" w:customStyle="1" w:styleId="top-comment">
    <w:name w:val="top-comment"/>
    <w:basedOn w:val="a0"/>
    <w:rsid w:val="000837CE"/>
  </w:style>
  <w:style w:type="character" w:customStyle="1" w:styleId="gray">
    <w:name w:val="gray"/>
    <w:basedOn w:val="a0"/>
    <w:rsid w:val="000837CE"/>
  </w:style>
  <w:style w:type="character" w:customStyle="1" w:styleId="dark-gray">
    <w:name w:val="dark-gray"/>
    <w:basedOn w:val="a0"/>
    <w:rsid w:val="000837CE"/>
  </w:style>
  <w:style w:type="character" w:customStyle="1" w:styleId="pull-right">
    <w:name w:val="pull-right"/>
    <w:basedOn w:val="a0"/>
    <w:rsid w:val="000837CE"/>
  </w:style>
  <w:style w:type="character" w:customStyle="1" w:styleId="item-price">
    <w:name w:val="item-price"/>
    <w:basedOn w:val="a0"/>
    <w:rsid w:val="000837CE"/>
  </w:style>
  <w:style w:type="character" w:customStyle="1" w:styleId="oldprice">
    <w:name w:val="oldprice"/>
    <w:basedOn w:val="a0"/>
    <w:rsid w:val="000837CE"/>
  </w:style>
  <w:style w:type="paragraph" w:customStyle="1" w:styleId="priceinfo">
    <w:name w:val="priceinfo"/>
    <w:basedOn w:val="a"/>
    <w:rsid w:val="000837CE"/>
    <w:pPr>
      <w:spacing w:before="100" w:beforeAutospacing="1" w:after="100" w:afterAutospacing="1"/>
    </w:pPr>
    <w:rPr>
      <w:sz w:val="24"/>
      <w:szCs w:val="24"/>
    </w:rPr>
  </w:style>
  <w:style w:type="character" w:customStyle="1" w:styleId="medium-gray">
    <w:name w:val="medium-gray"/>
    <w:basedOn w:val="a0"/>
    <w:rsid w:val="000837CE"/>
  </w:style>
  <w:style w:type="character" w:customStyle="1" w:styleId="dark-gery">
    <w:name w:val="dark-gery"/>
    <w:basedOn w:val="a0"/>
    <w:rsid w:val="000837CE"/>
  </w:style>
  <w:style w:type="character" w:customStyle="1" w:styleId="red">
    <w:name w:val="red"/>
    <w:basedOn w:val="a0"/>
    <w:rsid w:val="000837CE"/>
  </w:style>
  <w:style w:type="character" w:customStyle="1" w:styleId="padding-right-10">
    <w:name w:val="padding-right-10"/>
    <w:basedOn w:val="a0"/>
    <w:rsid w:val="000837CE"/>
  </w:style>
  <w:style w:type="paragraph" w:styleId="a6">
    <w:name w:val="Balloon Text"/>
    <w:basedOn w:val="a"/>
    <w:link w:val="a7"/>
    <w:unhideWhenUsed/>
    <w:rsid w:val="000837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837C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837CE"/>
    <w:pPr>
      <w:widowControl w:val="0"/>
      <w:suppressAutoHyphens/>
      <w:spacing w:line="100" w:lineRule="atLeast"/>
      <w:ind w:left="720"/>
      <w:contextualSpacing/>
    </w:pPr>
    <w:rPr>
      <w:rFonts w:eastAsia="Lucida Sans Unicode"/>
      <w:color w:val="00000A"/>
      <w:sz w:val="24"/>
      <w:szCs w:val="24"/>
    </w:rPr>
  </w:style>
  <w:style w:type="paragraph" w:customStyle="1" w:styleId="Standard">
    <w:name w:val="Standard"/>
    <w:rsid w:val="000837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paragraph" w:customStyle="1" w:styleId="Standarduser">
    <w:name w:val="Standard (user)"/>
    <w:rsid w:val="000837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StrongEmphasis">
    <w:name w:val="Strong Emphasis"/>
    <w:rsid w:val="000837CE"/>
    <w:rPr>
      <w:b/>
      <w:bCs/>
    </w:rPr>
  </w:style>
  <w:style w:type="paragraph" w:customStyle="1" w:styleId="Textbodyuser">
    <w:name w:val="Text body (user)"/>
    <w:basedOn w:val="Standarduser"/>
    <w:rsid w:val="000837CE"/>
    <w:pPr>
      <w:spacing w:after="120"/>
    </w:pPr>
  </w:style>
  <w:style w:type="paragraph" w:customStyle="1" w:styleId="Standarduseruser">
    <w:name w:val="Standard (user) (user)"/>
    <w:rsid w:val="000837C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Calibri"/>
      <w:color w:val="000000"/>
      <w:kern w:val="3"/>
      <w:sz w:val="24"/>
      <w:szCs w:val="24"/>
      <w:lang w:val="en-US" w:eastAsia="zh-CN" w:bidi="en-US"/>
    </w:rPr>
  </w:style>
  <w:style w:type="table" w:styleId="a9">
    <w:name w:val="Table Grid"/>
    <w:basedOn w:val="a1"/>
    <w:uiPriority w:val="59"/>
    <w:rsid w:val="00083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837C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7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3">
    <w:name w:val="Содержимое таблицы"/>
    <w:basedOn w:val="a"/>
    <w:rsid w:val="000837CE"/>
    <w:pPr>
      <w:widowControl w:val="0"/>
      <w:suppressLineNumbers/>
      <w:suppressAutoHyphens/>
    </w:pPr>
    <w:rPr>
      <w:rFonts w:eastAsia="Andale Sans UI"/>
      <w:kern w:val="2"/>
      <w:sz w:val="24"/>
      <w:szCs w:val="24"/>
    </w:rPr>
  </w:style>
  <w:style w:type="character" w:customStyle="1" w:styleId="reposttitle">
    <w:name w:val="repost_title"/>
    <w:basedOn w:val="a0"/>
    <w:rsid w:val="000837CE"/>
  </w:style>
  <w:style w:type="character" w:styleId="a4">
    <w:name w:val="Hyperlink"/>
    <w:basedOn w:val="a0"/>
    <w:uiPriority w:val="99"/>
    <w:semiHidden/>
    <w:unhideWhenUsed/>
    <w:rsid w:val="000837C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837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837C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837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837C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ividednew">
    <w:name w:val="divided_new"/>
    <w:basedOn w:val="a0"/>
    <w:rsid w:val="000837CE"/>
  </w:style>
  <w:style w:type="character" w:customStyle="1" w:styleId="producticoncardtext">
    <w:name w:val="product_icon_card_text"/>
    <w:basedOn w:val="a0"/>
    <w:rsid w:val="000837CE"/>
  </w:style>
  <w:style w:type="paragraph" w:customStyle="1" w:styleId="sizesitemtitle">
    <w:name w:val="sizes_item_title"/>
    <w:basedOn w:val="a"/>
    <w:rsid w:val="000837CE"/>
    <w:pPr>
      <w:spacing w:before="100" w:beforeAutospacing="1" w:after="100" w:afterAutospacing="1"/>
    </w:pPr>
    <w:rPr>
      <w:sz w:val="24"/>
      <w:szCs w:val="24"/>
    </w:rPr>
  </w:style>
  <w:style w:type="paragraph" w:customStyle="1" w:styleId="txt">
    <w:name w:val="txt"/>
    <w:basedOn w:val="a"/>
    <w:rsid w:val="000837CE"/>
    <w:pPr>
      <w:spacing w:before="100" w:beforeAutospacing="1" w:after="100" w:afterAutospacing="1"/>
    </w:pPr>
    <w:rPr>
      <w:sz w:val="24"/>
      <w:szCs w:val="24"/>
    </w:rPr>
  </w:style>
  <w:style w:type="character" w:customStyle="1" w:styleId="info-property">
    <w:name w:val="info-property"/>
    <w:basedOn w:val="a0"/>
    <w:rsid w:val="000837CE"/>
  </w:style>
  <w:style w:type="character" w:customStyle="1" w:styleId="info-value">
    <w:name w:val="info-value"/>
    <w:basedOn w:val="a0"/>
    <w:rsid w:val="000837CE"/>
  </w:style>
  <w:style w:type="paragraph" w:styleId="a5">
    <w:name w:val="Normal (Web)"/>
    <w:basedOn w:val="a"/>
    <w:uiPriority w:val="99"/>
    <w:unhideWhenUsed/>
    <w:rsid w:val="000837CE"/>
    <w:pPr>
      <w:spacing w:before="100" w:beforeAutospacing="1" w:after="100" w:afterAutospacing="1"/>
    </w:pPr>
    <w:rPr>
      <w:sz w:val="24"/>
      <w:szCs w:val="24"/>
    </w:rPr>
  </w:style>
  <w:style w:type="character" w:customStyle="1" w:styleId="count">
    <w:name w:val="count"/>
    <w:basedOn w:val="a0"/>
    <w:rsid w:val="000837CE"/>
  </w:style>
  <w:style w:type="character" w:customStyle="1" w:styleId="summ">
    <w:name w:val="summ"/>
    <w:basedOn w:val="a0"/>
    <w:rsid w:val="000837CE"/>
  </w:style>
  <w:style w:type="character" w:customStyle="1" w:styleId="hidden-sm">
    <w:name w:val="hidden-sm"/>
    <w:basedOn w:val="a0"/>
    <w:rsid w:val="000837CE"/>
  </w:style>
  <w:style w:type="paragraph" w:customStyle="1" w:styleId="small">
    <w:name w:val="small"/>
    <w:basedOn w:val="a"/>
    <w:rsid w:val="000837CE"/>
    <w:pPr>
      <w:spacing w:before="100" w:beforeAutospacing="1" w:after="100" w:afterAutospacing="1"/>
    </w:pPr>
    <w:rPr>
      <w:sz w:val="24"/>
      <w:szCs w:val="24"/>
    </w:rPr>
  </w:style>
  <w:style w:type="character" w:customStyle="1" w:styleId="percent">
    <w:name w:val="percent"/>
    <w:basedOn w:val="a0"/>
    <w:rsid w:val="000837CE"/>
  </w:style>
  <w:style w:type="character" w:customStyle="1" w:styleId="top-comment">
    <w:name w:val="top-comment"/>
    <w:basedOn w:val="a0"/>
    <w:rsid w:val="000837CE"/>
  </w:style>
  <w:style w:type="character" w:customStyle="1" w:styleId="gray">
    <w:name w:val="gray"/>
    <w:basedOn w:val="a0"/>
    <w:rsid w:val="000837CE"/>
  </w:style>
  <w:style w:type="character" w:customStyle="1" w:styleId="dark-gray">
    <w:name w:val="dark-gray"/>
    <w:basedOn w:val="a0"/>
    <w:rsid w:val="000837CE"/>
  </w:style>
  <w:style w:type="character" w:customStyle="1" w:styleId="pull-right">
    <w:name w:val="pull-right"/>
    <w:basedOn w:val="a0"/>
    <w:rsid w:val="000837CE"/>
  </w:style>
  <w:style w:type="character" w:customStyle="1" w:styleId="item-price">
    <w:name w:val="item-price"/>
    <w:basedOn w:val="a0"/>
    <w:rsid w:val="000837CE"/>
  </w:style>
  <w:style w:type="character" w:customStyle="1" w:styleId="oldprice">
    <w:name w:val="oldprice"/>
    <w:basedOn w:val="a0"/>
    <w:rsid w:val="000837CE"/>
  </w:style>
  <w:style w:type="paragraph" w:customStyle="1" w:styleId="priceinfo">
    <w:name w:val="priceinfo"/>
    <w:basedOn w:val="a"/>
    <w:rsid w:val="000837CE"/>
    <w:pPr>
      <w:spacing w:before="100" w:beforeAutospacing="1" w:after="100" w:afterAutospacing="1"/>
    </w:pPr>
    <w:rPr>
      <w:sz w:val="24"/>
      <w:szCs w:val="24"/>
    </w:rPr>
  </w:style>
  <w:style w:type="character" w:customStyle="1" w:styleId="medium-gray">
    <w:name w:val="medium-gray"/>
    <w:basedOn w:val="a0"/>
    <w:rsid w:val="000837CE"/>
  </w:style>
  <w:style w:type="character" w:customStyle="1" w:styleId="dark-gery">
    <w:name w:val="dark-gery"/>
    <w:basedOn w:val="a0"/>
    <w:rsid w:val="000837CE"/>
  </w:style>
  <w:style w:type="character" w:customStyle="1" w:styleId="red">
    <w:name w:val="red"/>
    <w:basedOn w:val="a0"/>
    <w:rsid w:val="000837CE"/>
  </w:style>
  <w:style w:type="character" w:customStyle="1" w:styleId="padding-right-10">
    <w:name w:val="padding-right-10"/>
    <w:basedOn w:val="a0"/>
    <w:rsid w:val="000837CE"/>
  </w:style>
  <w:style w:type="paragraph" w:styleId="a6">
    <w:name w:val="Balloon Text"/>
    <w:basedOn w:val="a"/>
    <w:link w:val="a7"/>
    <w:unhideWhenUsed/>
    <w:rsid w:val="000837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837C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837CE"/>
    <w:pPr>
      <w:widowControl w:val="0"/>
      <w:suppressAutoHyphens/>
      <w:spacing w:line="100" w:lineRule="atLeast"/>
      <w:ind w:left="720"/>
      <w:contextualSpacing/>
    </w:pPr>
    <w:rPr>
      <w:rFonts w:eastAsia="Lucida Sans Unicode"/>
      <w:color w:val="00000A"/>
      <w:sz w:val="24"/>
      <w:szCs w:val="24"/>
    </w:rPr>
  </w:style>
  <w:style w:type="paragraph" w:customStyle="1" w:styleId="Standard">
    <w:name w:val="Standard"/>
    <w:rsid w:val="000837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paragraph" w:customStyle="1" w:styleId="Standarduser">
    <w:name w:val="Standard (user)"/>
    <w:rsid w:val="000837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StrongEmphasis">
    <w:name w:val="Strong Emphasis"/>
    <w:rsid w:val="000837CE"/>
    <w:rPr>
      <w:b/>
      <w:bCs/>
    </w:rPr>
  </w:style>
  <w:style w:type="paragraph" w:customStyle="1" w:styleId="Textbodyuser">
    <w:name w:val="Text body (user)"/>
    <w:basedOn w:val="Standarduser"/>
    <w:rsid w:val="000837CE"/>
    <w:pPr>
      <w:spacing w:after="120"/>
    </w:pPr>
  </w:style>
  <w:style w:type="paragraph" w:customStyle="1" w:styleId="Standarduseruser">
    <w:name w:val="Standard (user) (user)"/>
    <w:rsid w:val="000837C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Calibri"/>
      <w:color w:val="000000"/>
      <w:kern w:val="3"/>
      <w:sz w:val="24"/>
      <w:szCs w:val="24"/>
      <w:lang w:val="en-US" w:eastAsia="zh-CN" w:bidi="en-US"/>
    </w:rPr>
  </w:style>
  <w:style w:type="table" w:styleId="a9">
    <w:name w:val="Table Grid"/>
    <w:basedOn w:val="a1"/>
    <w:uiPriority w:val="59"/>
    <w:rsid w:val="00083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1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4E322-6804-49A7-B163-2912C6BE5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16</Pages>
  <Words>5365</Words>
  <Characters>30584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Пидгирняк Мария Ивановна</dc:creator>
  <cp:lastModifiedBy>2</cp:lastModifiedBy>
  <cp:revision>196</cp:revision>
  <cp:lastPrinted>2025-02-28T06:50:00Z</cp:lastPrinted>
  <dcterms:created xsi:type="dcterms:W3CDTF">2024-02-29T07:11:00Z</dcterms:created>
  <dcterms:modified xsi:type="dcterms:W3CDTF">2025-04-18T10:34:00Z</dcterms:modified>
</cp:coreProperties>
</file>