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9E" w:rsidRPr="00F20977" w:rsidRDefault="0034289E" w:rsidP="0094649B">
      <w:pPr>
        <w:ind w:right="5242"/>
        <w:jc w:val="center"/>
        <w:rPr>
          <w:sz w:val="28"/>
          <w:szCs w:val="28"/>
        </w:rPr>
      </w:pPr>
      <w:r w:rsidRPr="00F20977">
        <w:rPr>
          <w:b/>
          <w:bCs/>
          <w:sz w:val="28"/>
          <w:szCs w:val="28"/>
        </w:rPr>
        <w:t>АДМИНИСТРАЦИЯ</w:t>
      </w:r>
    </w:p>
    <w:p w:rsidR="0034289E" w:rsidRPr="00F20977" w:rsidRDefault="0034289E" w:rsidP="0094649B">
      <w:pPr>
        <w:tabs>
          <w:tab w:val="left" w:pos="0"/>
          <w:tab w:val="left" w:pos="4536"/>
        </w:tabs>
        <w:ind w:right="5242"/>
        <w:jc w:val="center"/>
        <w:rPr>
          <w:b/>
          <w:sz w:val="28"/>
          <w:szCs w:val="28"/>
        </w:rPr>
      </w:pPr>
      <w:r w:rsidRPr="00F20977">
        <w:rPr>
          <w:b/>
          <w:sz w:val="28"/>
          <w:szCs w:val="28"/>
        </w:rPr>
        <w:t>сельского   поселения</w:t>
      </w:r>
    </w:p>
    <w:p w:rsidR="0034289E" w:rsidRPr="00F20977" w:rsidRDefault="0034289E" w:rsidP="0094649B">
      <w:pPr>
        <w:keepNext/>
        <w:keepLines/>
        <w:tabs>
          <w:tab w:val="left" w:pos="0"/>
          <w:tab w:val="left" w:pos="4536"/>
        </w:tabs>
        <w:ind w:right="5242"/>
        <w:jc w:val="center"/>
        <w:outlineLvl w:val="1"/>
        <w:rPr>
          <w:b/>
          <w:bCs/>
          <w:i/>
          <w:sz w:val="28"/>
          <w:szCs w:val="28"/>
        </w:rPr>
      </w:pPr>
      <w:r w:rsidRPr="00F20977">
        <w:rPr>
          <w:b/>
          <w:bCs/>
          <w:sz w:val="28"/>
          <w:szCs w:val="28"/>
        </w:rPr>
        <w:t>ГЕОРГИЕВКА</w:t>
      </w:r>
    </w:p>
    <w:p w:rsidR="0034289E" w:rsidRPr="00F20977" w:rsidRDefault="0034289E" w:rsidP="0094649B">
      <w:pPr>
        <w:keepNext/>
        <w:keepLines/>
        <w:tabs>
          <w:tab w:val="left" w:pos="0"/>
          <w:tab w:val="left" w:pos="4536"/>
        </w:tabs>
        <w:ind w:right="5242"/>
        <w:jc w:val="center"/>
        <w:outlineLvl w:val="1"/>
        <w:rPr>
          <w:b/>
          <w:bCs/>
          <w:i/>
          <w:sz w:val="28"/>
          <w:szCs w:val="28"/>
        </w:rPr>
      </w:pPr>
      <w:r w:rsidRPr="00F20977">
        <w:rPr>
          <w:b/>
          <w:bCs/>
          <w:sz w:val="28"/>
          <w:szCs w:val="28"/>
        </w:rPr>
        <w:t xml:space="preserve">Муниципального района </w:t>
      </w:r>
      <w:proofErr w:type="spellStart"/>
      <w:r w:rsidRPr="00F20977">
        <w:rPr>
          <w:b/>
          <w:bCs/>
          <w:sz w:val="28"/>
          <w:szCs w:val="28"/>
        </w:rPr>
        <w:t>Кинельский</w:t>
      </w:r>
      <w:proofErr w:type="spellEnd"/>
    </w:p>
    <w:p w:rsidR="0034289E" w:rsidRPr="00F20977" w:rsidRDefault="0034289E" w:rsidP="0094649B">
      <w:pPr>
        <w:tabs>
          <w:tab w:val="left" w:pos="0"/>
          <w:tab w:val="left" w:pos="4536"/>
        </w:tabs>
        <w:ind w:right="5242"/>
        <w:jc w:val="center"/>
        <w:rPr>
          <w:b/>
          <w:sz w:val="28"/>
          <w:szCs w:val="28"/>
        </w:rPr>
      </w:pPr>
      <w:r w:rsidRPr="00F20977">
        <w:rPr>
          <w:b/>
          <w:sz w:val="28"/>
          <w:szCs w:val="28"/>
        </w:rPr>
        <w:t>Самарской области</w:t>
      </w:r>
    </w:p>
    <w:p w:rsidR="0034289E" w:rsidRPr="00F20977" w:rsidRDefault="0034289E" w:rsidP="0094649B">
      <w:pPr>
        <w:keepNext/>
        <w:keepLines/>
        <w:tabs>
          <w:tab w:val="left" w:pos="0"/>
          <w:tab w:val="left" w:pos="4536"/>
        </w:tabs>
        <w:ind w:right="5242"/>
        <w:jc w:val="center"/>
        <w:outlineLvl w:val="0"/>
        <w:rPr>
          <w:b/>
          <w:bCs/>
          <w:sz w:val="28"/>
          <w:szCs w:val="28"/>
        </w:rPr>
      </w:pPr>
      <w:proofErr w:type="gramStart"/>
      <w:r w:rsidRPr="00F20977">
        <w:rPr>
          <w:b/>
          <w:bCs/>
          <w:sz w:val="28"/>
          <w:szCs w:val="28"/>
        </w:rPr>
        <w:t>П</w:t>
      </w:r>
      <w:proofErr w:type="gramEnd"/>
      <w:r w:rsidRPr="00F20977">
        <w:rPr>
          <w:b/>
          <w:bCs/>
          <w:sz w:val="28"/>
          <w:szCs w:val="28"/>
        </w:rPr>
        <w:t xml:space="preserve"> О С Т А Н О В Л Е Н И Е</w:t>
      </w:r>
    </w:p>
    <w:p w:rsidR="00F20977" w:rsidRPr="00F20977" w:rsidRDefault="00F20977" w:rsidP="0094649B">
      <w:pPr>
        <w:tabs>
          <w:tab w:val="left" w:pos="0"/>
          <w:tab w:val="left" w:pos="4536"/>
        </w:tabs>
        <w:ind w:right="5242"/>
        <w:jc w:val="both"/>
        <w:rPr>
          <w:b/>
          <w:sz w:val="28"/>
          <w:szCs w:val="28"/>
        </w:rPr>
      </w:pPr>
      <w:r>
        <w:rPr>
          <w:b/>
          <w:sz w:val="28"/>
          <w:szCs w:val="28"/>
        </w:rPr>
        <w:t xml:space="preserve">        </w:t>
      </w:r>
      <w:r w:rsidR="00352411">
        <w:rPr>
          <w:b/>
          <w:sz w:val="28"/>
          <w:szCs w:val="28"/>
        </w:rPr>
        <w:t>27.04.2020             72</w:t>
      </w:r>
    </w:p>
    <w:p w:rsidR="0034289E" w:rsidRPr="00F20977" w:rsidRDefault="00835BF1" w:rsidP="0094649B">
      <w:pPr>
        <w:tabs>
          <w:tab w:val="left" w:pos="0"/>
          <w:tab w:val="left" w:pos="4536"/>
        </w:tabs>
        <w:ind w:right="5242"/>
        <w:jc w:val="center"/>
        <w:rPr>
          <w:b/>
          <w:sz w:val="28"/>
          <w:szCs w:val="28"/>
        </w:rPr>
      </w:pPr>
      <w:r w:rsidRPr="00F20977">
        <w:rPr>
          <w:b/>
          <w:sz w:val="28"/>
          <w:szCs w:val="28"/>
        </w:rPr>
        <w:t>от_____________</w:t>
      </w:r>
      <w:r w:rsidR="0034289E" w:rsidRPr="00F20977">
        <w:rPr>
          <w:b/>
          <w:sz w:val="28"/>
          <w:szCs w:val="28"/>
        </w:rPr>
        <w:t>№____________</w:t>
      </w:r>
    </w:p>
    <w:p w:rsidR="00F20977" w:rsidRDefault="00F20977" w:rsidP="0034289E">
      <w:pPr>
        <w:shd w:val="clear" w:color="auto" w:fill="FFFFFF"/>
        <w:ind w:right="5245"/>
        <w:rPr>
          <w:b/>
          <w:bCs/>
          <w:sz w:val="28"/>
          <w:szCs w:val="28"/>
        </w:rPr>
      </w:pPr>
    </w:p>
    <w:p w:rsidR="0094649B" w:rsidRPr="00B34DA8" w:rsidRDefault="0094649B" w:rsidP="0094649B">
      <w:pPr>
        <w:shd w:val="clear" w:color="auto" w:fill="FFFFFF"/>
        <w:ind w:right="5245"/>
        <w:rPr>
          <w:b/>
          <w:bCs/>
          <w:sz w:val="28"/>
          <w:szCs w:val="28"/>
        </w:rPr>
      </w:pPr>
      <w:proofErr w:type="gramStart"/>
      <w:r w:rsidRPr="00B34DA8">
        <w:rPr>
          <w:b/>
          <w:bCs/>
          <w:sz w:val="28"/>
          <w:szCs w:val="28"/>
        </w:rPr>
        <w:t xml:space="preserve">О внесении изменений и дополнений в Административный регламента предоставления муниципальной услуги </w:t>
      </w:r>
      <w:r w:rsidR="0034289E" w:rsidRPr="00F20977">
        <w:rPr>
          <w:b/>
          <w:bCs/>
          <w:sz w:val="28"/>
          <w:szCs w:val="28"/>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Pr>
          <w:b/>
          <w:bCs/>
          <w:sz w:val="28"/>
          <w:szCs w:val="28"/>
        </w:rPr>
        <w:t xml:space="preserve">, </w:t>
      </w:r>
      <w:r w:rsidRPr="00B34DA8">
        <w:rPr>
          <w:b/>
          <w:bCs/>
          <w:sz w:val="28"/>
          <w:szCs w:val="28"/>
        </w:rPr>
        <w:t>утвержденный постановлением администрации сельского поселения Георгиевка № 12</w:t>
      </w:r>
      <w:r>
        <w:rPr>
          <w:b/>
          <w:bCs/>
          <w:sz w:val="28"/>
          <w:szCs w:val="28"/>
        </w:rPr>
        <w:t>8</w:t>
      </w:r>
      <w:r w:rsidRPr="00B34DA8">
        <w:rPr>
          <w:b/>
          <w:bCs/>
          <w:sz w:val="28"/>
          <w:szCs w:val="28"/>
        </w:rPr>
        <w:t xml:space="preserve"> от 14.07.2016г. </w:t>
      </w:r>
      <w:proofErr w:type="gramEnd"/>
    </w:p>
    <w:p w:rsidR="0094649B" w:rsidRDefault="0094649B" w:rsidP="0094649B">
      <w:pPr>
        <w:spacing w:line="200" w:lineRule="atLeast"/>
        <w:jc w:val="both"/>
        <w:rPr>
          <w:shd w:val="clear" w:color="auto" w:fill="FFFF00"/>
        </w:rPr>
      </w:pPr>
    </w:p>
    <w:p w:rsidR="0094649B" w:rsidRPr="00B34DA8" w:rsidRDefault="0094649B" w:rsidP="0094649B">
      <w:pPr>
        <w:spacing w:line="200" w:lineRule="atLeast"/>
        <w:jc w:val="both"/>
        <w:rPr>
          <w:shd w:val="clear" w:color="auto" w:fill="FFFF00"/>
        </w:rPr>
      </w:pPr>
    </w:p>
    <w:p w:rsidR="0094649B" w:rsidRPr="00B34DA8" w:rsidRDefault="0094649B" w:rsidP="0094649B">
      <w:pPr>
        <w:ind w:firstLine="709"/>
        <w:jc w:val="both"/>
        <w:rPr>
          <w:sz w:val="28"/>
          <w:szCs w:val="28"/>
        </w:rPr>
      </w:pPr>
      <w:proofErr w:type="gramStart"/>
      <w:r w:rsidRPr="00B34DA8">
        <w:rPr>
          <w:color w:val="000000"/>
          <w:sz w:val="28"/>
          <w:szCs w:val="28"/>
        </w:rPr>
        <w:t xml:space="preserve">Рассмотрев протест Прокурора </w:t>
      </w:r>
      <w:proofErr w:type="spellStart"/>
      <w:r w:rsidRPr="00B34DA8">
        <w:rPr>
          <w:color w:val="000000"/>
          <w:sz w:val="28"/>
          <w:szCs w:val="28"/>
        </w:rPr>
        <w:t>Кинельской</w:t>
      </w:r>
      <w:proofErr w:type="spellEnd"/>
      <w:r w:rsidRPr="00B34DA8">
        <w:rPr>
          <w:color w:val="000000"/>
          <w:sz w:val="28"/>
          <w:szCs w:val="28"/>
        </w:rPr>
        <w:t xml:space="preserve"> межрайонной прокуратуры  </w:t>
      </w:r>
      <w:r w:rsidRPr="00B34DA8">
        <w:rPr>
          <w:sz w:val="28"/>
          <w:lang w:bidi="ru-RU"/>
        </w:rPr>
        <w:t>№ 07-04-2020/Прдп</w:t>
      </w:r>
      <w:r>
        <w:rPr>
          <w:sz w:val="28"/>
          <w:lang w:bidi="ru-RU"/>
        </w:rPr>
        <w:t>16</w:t>
      </w:r>
      <w:r w:rsidRPr="00B34DA8">
        <w:rPr>
          <w:sz w:val="28"/>
          <w:lang w:bidi="ru-RU"/>
        </w:rPr>
        <w:t xml:space="preserve">-20-120360046 </w:t>
      </w:r>
      <w:r w:rsidRPr="00B34DA8">
        <w:rPr>
          <w:sz w:val="28"/>
          <w:szCs w:val="28"/>
          <w:lang w:bidi="ru-RU"/>
        </w:rPr>
        <w:t>от 13.03.2020г.</w:t>
      </w:r>
      <w:r w:rsidRPr="00B34DA8">
        <w:rPr>
          <w:color w:val="000000"/>
          <w:sz w:val="28"/>
          <w:szCs w:val="28"/>
        </w:rPr>
        <w:t xml:space="preserve"> 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Георгиевка, в соответствии с Федеральным законом от 06.10.2003 № 131-ФЗ «Об общих</w:t>
      </w:r>
      <w:proofErr w:type="gramEnd"/>
      <w:r w:rsidRPr="00B34DA8">
        <w:rPr>
          <w:color w:val="000000"/>
          <w:sz w:val="28"/>
          <w:szCs w:val="28"/>
        </w:rPr>
        <w:t xml:space="preserve"> </w:t>
      </w:r>
      <w:proofErr w:type="gramStart"/>
      <w:r w:rsidRPr="00B34DA8">
        <w:rPr>
          <w:color w:val="000000"/>
          <w:sz w:val="28"/>
          <w:szCs w:val="28"/>
        </w:rPr>
        <w:t>принципах организации местного самоуправления в Российской Федерации», главой 3 Федерального закона от 27.07.2010г № 210-ФЗ «Об организации предоставления государственных и муниципальных услуг»</w:t>
      </w:r>
      <w:r w:rsidRPr="00B34DA8">
        <w:rPr>
          <w:rFonts w:eastAsia="Times New Roman CYR"/>
          <w:color w:val="000000"/>
          <w:sz w:val="28"/>
          <w:szCs w:val="28"/>
        </w:rPr>
        <w:t>, постановлением правительства Самарской области от 28.12.2012г № 827 «О совершенствовании предоставления государственных и муниципальных услуг по принципу «Одного окна»», постановлением администрации 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w:t>
      </w:r>
      <w:proofErr w:type="gramEnd"/>
      <w:r w:rsidRPr="00B34DA8">
        <w:rPr>
          <w:rFonts w:eastAsia="Times New Roman CYR"/>
          <w:color w:val="000000"/>
          <w:sz w:val="28"/>
          <w:szCs w:val="28"/>
        </w:rPr>
        <w:t xml:space="preserve"> услуг»,</w:t>
      </w:r>
      <w:r w:rsidRPr="00B34DA8">
        <w:rPr>
          <w:rFonts w:eastAsia="Times New Roman CYR"/>
          <w:sz w:val="28"/>
          <w:szCs w:val="28"/>
        </w:rPr>
        <w:t xml:space="preserve"> </w:t>
      </w:r>
      <w:r w:rsidRPr="00B34DA8">
        <w:rPr>
          <w:sz w:val="28"/>
          <w:szCs w:val="28"/>
        </w:rPr>
        <w:t>руководствуясь Уставом сельского поселения Георгиевка</w:t>
      </w:r>
      <w:r w:rsidRPr="00B34DA8">
        <w:rPr>
          <w:sz w:val="28"/>
          <w:szCs w:val="28"/>
          <w:lang w:val="he-IL"/>
        </w:rPr>
        <w:t xml:space="preserve">, </w:t>
      </w:r>
      <w:r w:rsidRPr="00B34DA8">
        <w:rPr>
          <w:sz w:val="28"/>
          <w:szCs w:val="28"/>
        </w:rPr>
        <w:t>администрация сельского поселения Георгиевка</w:t>
      </w:r>
      <w:r w:rsidRPr="00B34DA8">
        <w:rPr>
          <w:sz w:val="28"/>
          <w:szCs w:val="28"/>
          <w:lang w:val="he-IL"/>
        </w:rPr>
        <w:t xml:space="preserve"> </w:t>
      </w:r>
      <w:r w:rsidRPr="00B34DA8">
        <w:rPr>
          <w:b/>
          <w:bCs/>
          <w:sz w:val="28"/>
          <w:szCs w:val="28"/>
        </w:rPr>
        <w:t>постановляет</w:t>
      </w:r>
      <w:r w:rsidRPr="00B34DA8">
        <w:rPr>
          <w:sz w:val="28"/>
          <w:szCs w:val="28"/>
          <w:lang w:val="he-IL"/>
        </w:rPr>
        <w:t xml:space="preserve">: </w:t>
      </w:r>
    </w:p>
    <w:p w:rsidR="0094649B" w:rsidRPr="003F2896" w:rsidRDefault="0094649B" w:rsidP="0094649B">
      <w:pPr>
        <w:shd w:val="clear" w:color="auto" w:fill="FFFFFF"/>
        <w:ind w:right="-30" w:firstLine="709"/>
        <w:jc w:val="both"/>
        <w:rPr>
          <w:sz w:val="28"/>
          <w:szCs w:val="28"/>
        </w:rPr>
      </w:pPr>
      <w:r w:rsidRPr="003F2896">
        <w:rPr>
          <w:sz w:val="28"/>
          <w:szCs w:val="28"/>
        </w:rPr>
        <w:t xml:space="preserve">1. Внести в Административный регламент </w:t>
      </w:r>
      <w:r w:rsidRPr="003F2896">
        <w:rPr>
          <w:bCs/>
          <w:sz w:val="28"/>
          <w:szCs w:val="28"/>
        </w:rPr>
        <w:t xml:space="preserve">предоставления муниципальной услуги </w:t>
      </w:r>
      <w:r w:rsidRPr="0094649B">
        <w:rPr>
          <w:bCs/>
          <w:sz w:val="28"/>
          <w:szCs w:val="28"/>
        </w:rPr>
        <w:t xml:space="preserve">«Выдача согласия на вселение граждан (за исключением </w:t>
      </w:r>
      <w:r w:rsidRPr="0094649B">
        <w:rPr>
          <w:bCs/>
          <w:sz w:val="28"/>
          <w:szCs w:val="28"/>
        </w:rPr>
        <w:lastRenderedPageBreak/>
        <w:t>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утвержденный постановлением администрации сельского поселения Георгиевка № 128 от 14.07.2016г.</w:t>
      </w:r>
      <w:r w:rsidRPr="00B34DA8">
        <w:rPr>
          <w:b/>
          <w:bCs/>
          <w:sz w:val="28"/>
          <w:szCs w:val="28"/>
        </w:rPr>
        <w:t xml:space="preserve"> </w:t>
      </w:r>
      <w:r w:rsidRPr="003F2896">
        <w:rPr>
          <w:sz w:val="28"/>
          <w:szCs w:val="28"/>
        </w:rPr>
        <w:t>(далее – Административный регламент), следующие изменения и дополнения:</w:t>
      </w:r>
    </w:p>
    <w:p w:rsidR="0094649B" w:rsidRPr="00B34DA8" w:rsidRDefault="0094649B" w:rsidP="0094649B">
      <w:pPr>
        <w:pStyle w:val="afd"/>
        <w:tabs>
          <w:tab w:val="left" w:pos="993"/>
          <w:tab w:val="left" w:pos="1276"/>
          <w:tab w:val="left" w:pos="1418"/>
        </w:tabs>
        <w:ind w:firstLine="709"/>
        <w:jc w:val="both"/>
        <w:rPr>
          <w:color w:val="000000"/>
          <w:sz w:val="28"/>
          <w:szCs w:val="28"/>
        </w:rPr>
      </w:pPr>
      <w:r w:rsidRPr="00B34DA8">
        <w:rPr>
          <w:color w:val="000000"/>
          <w:sz w:val="28"/>
          <w:szCs w:val="28"/>
        </w:rPr>
        <w:t>1.1.</w:t>
      </w:r>
      <w:r>
        <w:rPr>
          <w:color w:val="000000"/>
          <w:szCs w:val="28"/>
        </w:rPr>
        <w:t xml:space="preserve"> </w:t>
      </w:r>
      <w:r w:rsidRPr="00B34DA8">
        <w:rPr>
          <w:color w:val="000000"/>
          <w:sz w:val="28"/>
          <w:szCs w:val="28"/>
        </w:rPr>
        <w:t>Дополнить Административный регламент пунктом</w:t>
      </w:r>
      <w:r>
        <w:rPr>
          <w:color w:val="000000"/>
          <w:szCs w:val="28"/>
        </w:rPr>
        <w:t xml:space="preserve"> </w:t>
      </w:r>
      <w:r w:rsidRPr="00B34DA8">
        <w:rPr>
          <w:color w:val="000000"/>
          <w:sz w:val="28"/>
          <w:szCs w:val="28"/>
        </w:rPr>
        <w:t>2.9.1 следующего содержания:</w:t>
      </w:r>
    </w:p>
    <w:p w:rsidR="0094649B" w:rsidRPr="00B34DA8" w:rsidRDefault="0094649B" w:rsidP="0094649B">
      <w:pPr>
        <w:pStyle w:val="afd"/>
        <w:ind w:firstLine="709"/>
        <w:jc w:val="both"/>
        <w:rPr>
          <w:color w:val="000000"/>
          <w:sz w:val="28"/>
          <w:szCs w:val="28"/>
        </w:rPr>
      </w:pPr>
      <w:r w:rsidRPr="00B34DA8">
        <w:rPr>
          <w:color w:val="000000"/>
          <w:sz w:val="28"/>
          <w:szCs w:val="28"/>
        </w:rPr>
        <w:t>«2.9.1.Основания для приостановления предоставления муниципальной услуги законодательством Российской Федерации и Самарской области не предусмотрены.»;</w:t>
      </w:r>
    </w:p>
    <w:p w:rsidR="0094649B" w:rsidRPr="00B34DA8" w:rsidRDefault="0094649B" w:rsidP="0094649B">
      <w:pPr>
        <w:pStyle w:val="afd"/>
        <w:ind w:firstLine="709"/>
        <w:jc w:val="both"/>
        <w:rPr>
          <w:color w:val="000000"/>
          <w:sz w:val="28"/>
          <w:szCs w:val="28"/>
        </w:rPr>
      </w:pPr>
      <w:r w:rsidRPr="00B34DA8">
        <w:rPr>
          <w:color w:val="000000"/>
          <w:sz w:val="28"/>
          <w:szCs w:val="28"/>
        </w:rPr>
        <w:t>1.2. Пункт 5 Административного регламента изложить в новой редакции следующего содержания:</w:t>
      </w:r>
    </w:p>
    <w:p w:rsidR="0094649B" w:rsidRPr="00B34DA8" w:rsidRDefault="0094649B" w:rsidP="0094649B">
      <w:pPr>
        <w:pStyle w:val="afd"/>
        <w:ind w:firstLine="709"/>
        <w:jc w:val="both"/>
        <w:rPr>
          <w:color w:val="000000"/>
          <w:sz w:val="28"/>
          <w:szCs w:val="28"/>
        </w:rPr>
      </w:pPr>
      <w:r w:rsidRPr="00B34DA8">
        <w:rPr>
          <w:color w:val="000000"/>
          <w:sz w:val="28"/>
          <w:szCs w:val="28"/>
        </w:rPr>
        <w:t>«5. Досудебный (внесудебный) порядок обжалования решений и действий (бездействия) администрации, а также должностных лиц администрации,</w:t>
      </w:r>
      <w:r w:rsidRPr="00B34DA8">
        <w:rPr>
          <w:b/>
          <w:color w:val="000000"/>
          <w:sz w:val="28"/>
          <w:szCs w:val="28"/>
        </w:rPr>
        <w:t xml:space="preserve"> </w:t>
      </w:r>
      <w:r w:rsidRPr="00B34DA8">
        <w:rPr>
          <w:color w:val="000000"/>
          <w:sz w:val="28"/>
          <w:szCs w:val="28"/>
        </w:rPr>
        <w:t>многофункционального центра, работника многофункционального центра, муниципальных служащих</w:t>
      </w:r>
    </w:p>
    <w:p w:rsidR="0094649B" w:rsidRPr="00B34DA8" w:rsidRDefault="0094649B" w:rsidP="0094649B">
      <w:pPr>
        <w:pStyle w:val="afd"/>
        <w:ind w:firstLine="709"/>
        <w:jc w:val="both"/>
        <w:rPr>
          <w:color w:val="000000"/>
          <w:spacing w:val="-6"/>
          <w:sz w:val="28"/>
          <w:szCs w:val="28"/>
        </w:rPr>
      </w:pPr>
      <w:r w:rsidRPr="00B34DA8">
        <w:rPr>
          <w:color w:val="000000"/>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94649B" w:rsidRPr="00B34DA8" w:rsidRDefault="0094649B" w:rsidP="0094649B">
      <w:pPr>
        <w:pStyle w:val="afd"/>
        <w:ind w:firstLine="709"/>
        <w:jc w:val="both"/>
        <w:rPr>
          <w:color w:val="000000"/>
          <w:sz w:val="28"/>
          <w:szCs w:val="28"/>
        </w:rPr>
      </w:pPr>
      <w:r w:rsidRPr="00B34DA8">
        <w:rPr>
          <w:color w:val="000000"/>
          <w:spacing w:val="-6"/>
          <w:sz w:val="28"/>
          <w:szCs w:val="28"/>
        </w:rPr>
        <w:t>5.2</w:t>
      </w:r>
      <w:r w:rsidRPr="00B34DA8">
        <w:rPr>
          <w:color w:val="000000"/>
          <w:sz w:val="28"/>
          <w:szCs w:val="28"/>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сельского поселения Георгиевка с жалобой.</w:t>
      </w:r>
    </w:p>
    <w:p w:rsidR="0094649B" w:rsidRPr="00B34DA8" w:rsidRDefault="0094649B" w:rsidP="0094649B">
      <w:pPr>
        <w:pStyle w:val="afd"/>
        <w:ind w:firstLine="709"/>
        <w:jc w:val="both"/>
        <w:rPr>
          <w:color w:val="000000"/>
          <w:sz w:val="28"/>
          <w:szCs w:val="28"/>
        </w:rPr>
      </w:pPr>
      <w:r w:rsidRPr="00B34DA8">
        <w:rPr>
          <w:color w:val="000000"/>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649B" w:rsidRPr="00B34DA8" w:rsidRDefault="0094649B" w:rsidP="0094649B">
      <w:pPr>
        <w:pStyle w:val="afd"/>
        <w:ind w:firstLine="709"/>
        <w:jc w:val="both"/>
        <w:rPr>
          <w:color w:val="000000"/>
          <w:sz w:val="28"/>
          <w:szCs w:val="28"/>
        </w:rPr>
      </w:pPr>
      <w:r w:rsidRPr="00B34DA8">
        <w:rPr>
          <w:color w:val="000000"/>
          <w:sz w:val="28"/>
          <w:szCs w:val="28"/>
        </w:rPr>
        <w:t>5.4. Жалоба должна содержать:</w:t>
      </w:r>
    </w:p>
    <w:p w:rsidR="0094649B" w:rsidRPr="00B34DA8" w:rsidRDefault="0094649B" w:rsidP="0094649B">
      <w:pPr>
        <w:pStyle w:val="afd"/>
        <w:ind w:firstLine="709"/>
        <w:jc w:val="both"/>
        <w:rPr>
          <w:color w:val="000000"/>
          <w:sz w:val="28"/>
          <w:szCs w:val="28"/>
        </w:rPr>
      </w:pPr>
      <w:r w:rsidRPr="00B34DA8">
        <w:rPr>
          <w:color w:val="000000"/>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94649B" w:rsidRPr="00B34DA8" w:rsidRDefault="0094649B" w:rsidP="0094649B">
      <w:pPr>
        <w:pStyle w:val="afd"/>
        <w:ind w:firstLine="709"/>
        <w:jc w:val="both"/>
        <w:rPr>
          <w:color w:val="000000"/>
          <w:sz w:val="28"/>
          <w:szCs w:val="28"/>
        </w:rPr>
      </w:pPr>
      <w:r w:rsidRPr="00B34DA8">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649B" w:rsidRPr="00B34DA8" w:rsidRDefault="0094649B" w:rsidP="0094649B">
      <w:pPr>
        <w:pStyle w:val="afd"/>
        <w:ind w:firstLine="709"/>
        <w:jc w:val="both"/>
        <w:rPr>
          <w:color w:val="000000"/>
          <w:sz w:val="28"/>
          <w:szCs w:val="28"/>
        </w:rPr>
      </w:pPr>
      <w:r w:rsidRPr="00B34DA8">
        <w:rPr>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rsidR="0094649B" w:rsidRPr="00B34DA8" w:rsidRDefault="0094649B" w:rsidP="0094649B">
      <w:pPr>
        <w:pStyle w:val="afd"/>
        <w:ind w:firstLine="709"/>
        <w:jc w:val="both"/>
        <w:rPr>
          <w:color w:val="000000"/>
          <w:sz w:val="28"/>
          <w:szCs w:val="28"/>
        </w:rPr>
      </w:pPr>
      <w:r w:rsidRPr="00B34DA8">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4649B" w:rsidRPr="00B34DA8" w:rsidRDefault="0094649B" w:rsidP="0094649B">
      <w:pPr>
        <w:pStyle w:val="afd"/>
        <w:ind w:firstLine="709"/>
        <w:jc w:val="both"/>
        <w:rPr>
          <w:color w:val="000000"/>
          <w:sz w:val="28"/>
          <w:szCs w:val="28"/>
        </w:rPr>
      </w:pPr>
      <w:r w:rsidRPr="00B34DA8">
        <w:rPr>
          <w:color w:val="000000"/>
          <w:sz w:val="28"/>
          <w:szCs w:val="28"/>
        </w:rPr>
        <w:t>5.5.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94649B" w:rsidRPr="00B34DA8" w:rsidRDefault="0094649B" w:rsidP="0094649B">
      <w:pPr>
        <w:pStyle w:val="afd"/>
        <w:ind w:firstLine="709"/>
        <w:jc w:val="both"/>
        <w:rPr>
          <w:color w:val="000000"/>
          <w:sz w:val="28"/>
          <w:szCs w:val="28"/>
        </w:rPr>
      </w:pPr>
      <w:r w:rsidRPr="00B34DA8">
        <w:rPr>
          <w:color w:val="000000"/>
          <w:sz w:val="28"/>
          <w:szCs w:val="28"/>
        </w:rPr>
        <w:t>нарушение срока регистрации запроса о предоставлении муниципальной услуги, запроса о предоставлении нескольких муниципальных услуг;</w:t>
      </w:r>
    </w:p>
    <w:p w:rsidR="0094649B" w:rsidRPr="00B34DA8" w:rsidRDefault="0094649B" w:rsidP="0094649B">
      <w:pPr>
        <w:pStyle w:val="afd"/>
        <w:ind w:firstLine="709"/>
        <w:jc w:val="both"/>
        <w:rPr>
          <w:color w:val="000000"/>
          <w:sz w:val="28"/>
          <w:szCs w:val="28"/>
        </w:rPr>
      </w:pPr>
      <w:r w:rsidRPr="00B34DA8">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4649B" w:rsidRPr="00B34DA8" w:rsidRDefault="0094649B" w:rsidP="0094649B">
      <w:pPr>
        <w:pStyle w:val="afd"/>
        <w:ind w:firstLine="709"/>
        <w:jc w:val="both"/>
        <w:rPr>
          <w:color w:val="000000"/>
          <w:sz w:val="28"/>
          <w:szCs w:val="28"/>
        </w:rPr>
      </w:pPr>
      <w:r w:rsidRPr="00B34DA8">
        <w:rPr>
          <w:color w:val="000000"/>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94649B" w:rsidRPr="00B34DA8" w:rsidRDefault="0094649B" w:rsidP="0094649B">
      <w:pPr>
        <w:pStyle w:val="afd"/>
        <w:ind w:firstLine="709"/>
        <w:jc w:val="both"/>
        <w:rPr>
          <w:color w:val="000000"/>
          <w:sz w:val="28"/>
          <w:szCs w:val="28"/>
        </w:rPr>
      </w:pPr>
      <w:r w:rsidRPr="00B34DA8">
        <w:rPr>
          <w:color w:val="000000"/>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94649B" w:rsidRPr="00B34DA8" w:rsidRDefault="0094649B" w:rsidP="0094649B">
      <w:pPr>
        <w:pStyle w:val="afd"/>
        <w:ind w:firstLine="709"/>
        <w:jc w:val="both"/>
        <w:rPr>
          <w:color w:val="000000"/>
          <w:sz w:val="28"/>
          <w:szCs w:val="28"/>
        </w:rPr>
      </w:pPr>
      <w:r w:rsidRPr="00B34DA8">
        <w:rPr>
          <w:color w:val="000000"/>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4649B" w:rsidRPr="00B34DA8" w:rsidRDefault="0094649B" w:rsidP="0094649B">
      <w:pPr>
        <w:pStyle w:val="afd"/>
        <w:ind w:firstLine="709"/>
        <w:jc w:val="both"/>
        <w:rPr>
          <w:color w:val="000000"/>
          <w:sz w:val="28"/>
          <w:szCs w:val="28"/>
        </w:rPr>
      </w:pPr>
      <w:r w:rsidRPr="00B34DA8">
        <w:rPr>
          <w:color w:val="000000"/>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94649B" w:rsidRPr="00B34DA8" w:rsidRDefault="0094649B" w:rsidP="0094649B">
      <w:pPr>
        <w:pStyle w:val="afd"/>
        <w:ind w:firstLine="709"/>
        <w:jc w:val="both"/>
        <w:rPr>
          <w:color w:val="000000"/>
          <w:sz w:val="28"/>
          <w:szCs w:val="28"/>
        </w:rPr>
      </w:pPr>
      <w:r w:rsidRPr="00B34DA8">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4649B" w:rsidRPr="00B34DA8" w:rsidRDefault="0094649B" w:rsidP="0094649B">
      <w:pPr>
        <w:pStyle w:val="afd"/>
        <w:ind w:firstLine="709"/>
        <w:jc w:val="both"/>
        <w:rPr>
          <w:color w:val="000000"/>
          <w:sz w:val="28"/>
          <w:szCs w:val="28"/>
        </w:rPr>
      </w:pPr>
      <w:r w:rsidRPr="00B34DA8">
        <w:rPr>
          <w:color w:val="000000"/>
          <w:sz w:val="28"/>
          <w:szCs w:val="28"/>
        </w:rPr>
        <w:t xml:space="preserve">нарушение срока или порядка выдачи документов по результатам предоставления муниципальной услуги;приостановление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94649B" w:rsidRPr="00B34DA8" w:rsidRDefault="0094649B" w:rsidP="0094649B">
      <w:pPr>
        <w:pStyle w:val="afd"/>
        <w:ind w:firstLine="709"/>
        <w:jc w:val="both"/>
        <w:rPr>
          <w:color w:val="000000"/>
          <w:sz w:val="28"/>
          <w:szCs w:val="28"/>
        </w:rPr>
      </w:pPr>
      <w:r w:rsidRPr="00B34DA8">
        <w:rPr>
          <w:color w:val="000000"/>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94649B" w:rsidRPr="00B34DA8" w:rsidRDefault="0094649B" w:rsidP="0094649B">
      <w:pPr>
        <w:pStyle w:val="afd"/>
        <w:ind w:firstLine="709"/>
        <w:jc w:val="both"/>
        <w:rPr>
          <w:color w:val="000000"/>
          <w:sz w:val="28"/>
          <w:szCs w:val="28"/>
        </w:rPr>
      </w:pPr>
      <w:r w:rsidRPr="00B34DA8">
        <w:rPr>
          <w:color w:val="000000"/>
          <w:sz w:val="28"/>
          <w:szCs w:val="28"/>
        </w:rPr>
        <w:t>5.7. Заявитель имеет право на получение информации и документов, необходимых для обоснования и рассмотрения жалобы.</w:t>
      </w:r>
    </w:p>
    <w:p w:rsidR="0094649B" w:rsidRPr="00B34DA8" w:rsidRDefault="0094649B" w:rsidP="0094649B">
      <w:pPr>
        <w:pStyle w:val="afd"/>
        <w:ind w:firstLine="709"/>
        <w:jc w:val="both"/>
        <w:rPr>
          <w:color w:val="000000"/>
          <w:sz w:val="28"/>
          <w:szCs w:val="28"/>
        </w:rPr>
      </w:pPr>
      <w:r w:rsidRPr="00B34DA8">
        <w:rPr>
          <w:color w:val="000000"/>
          <w:sz w:val="28"/>
          <w:szCs w:val="28"/>
        </w:rPr>
        <w:t xml:space="preserve">5.8.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w:t>
      </w:r>
      <w:r w:rsidRPr="00B34DA8">
        <w:rPr>
          <w:color w:val="000000"/>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4649B" w:rsidRPr="00B34DA8" w:rsidRDefault="0094649B" w:rsidP="0094649B">
      <w:pPr>
        <w:pStyle w:val="afd"/>
        <w:ind w:firstLine="709"/>
        <w:jc w:val="both"/>
        <w:rPr>
          <w:color w:val="000000"/>
          <w:sz w:val="28"/>
          <w:szCs w:val="28"/>
        </w:rPr>
      </w:pPr>
      <w:r w:rsidRPr="00B34DA8">
        <w:rPr>
          <w:color w:val="000000"/>
          <w:sz w:val="28"/>
          <w:szCs w:val="28"/>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94649B" w:rsidRPr="00B34DA8" w:rsidRDefault="0094649B" w:rsidP="0094649B">
      <w:pPr>
        <w:pStyle w:val="afd"/>
        <w:ind w:firstLine="709"/>
        <w:jc w:val="both"/>
        <w:rPr>
          <w:color w:val="000000"/>
          <w:sz w:val="28"/>
          <w:szCs w:val="28"/>
        </w:rPr>
      </w:pPr>
      <w:r w:rsidRPr="00B34DA8">
        <w:rPr>
          <w:color w:val="000000"/>
          <w:sz w:val="28"/>
          <w:szCs w:val="28"/>
        </w:rPr>
        <w:t>5.10. По результатам рассмотрения жалобы администрация принимает одно из следующих решений:</w:t>
      </w:r>
    </w:p>
    <w:p w:rsidR="0094649B" w:rsidRPr="00B34DA8" w:rsidRDefault="0094649B" w:rsidP="0094649B">
      <w:pPr>
        <w:pStyle w:val="afd"/>
        <w:ind w:firstLine="709"/>
        <w:jc w:val="both"/>
        <w:rPr>
          <w:color w:val="000000"/>
          <w:sz w:val="28"/>
          <w:szCs w:val="28"/>
        </w:rPr>
      </w:pPr>
      <w:r w:rsidRPr="00B34DA8">
        <w:rPr>
          <w:color w:val="000000"/>
          <w:sz w:val="28"/>
          <w:szCs w:val="28"/>
        </w:rPr>
        <w:t>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разрешения на ввод объекта капитального строительства в эксплуатацию, в котором были допущены опечатки и (или) ошибки, выдаётся разрешение на ввод объекта капитального строительства в эксплуатацию без опечаток и ошибок в срок, не превышающий 5 рабочих дней со дня обращения заявителя в администрацию о замене такого разрешения на строительство;</w:t>
      </w:r>
    </w:p>
    <w:p w:rsidR="0094649B" w:rsidRPr="00B34DA8" w:rsidRDefault="0094649B" w:rsidP="0094649B">
      <w:pPr>
        <w:pStyle w:val="afd"/>
        <w:ind w:firstLine="709"/>
        <w:jc w:val="both"/>
        <w:rPr>
          <w:color w:val="000000"/>
          <w:sz w:val="28"/>
          <w:szCs w:val="28"/>
        </w:rPr>
      </w:pPr>
      <w:r w:rsidRPr="00B34DA8">
        <w:rPr>
          <w:color w:val="000000"/>
          <w:sz w:val="28"/>
          <w:szCs w:val="28"/>
        </w:rPr>
        <w:t>решение об отказе в удовлетворении жалобы.</w:t>
      </w:r>
    </w:p>
    <w:p w:rsidR="0094649B" w:rsidRPr="00B34DA8" w:rsidRDefault="0094649B" w:rsidP="0094649B">
      <w:pPr>
        <w:pStyle w:val="afd"/>
        <w:ind w:firstLine="709"/>
        <w:jc w:val="both"/>
        <w:rPr>
          <w:color w:val="000000"/>
          <w:sz w:val="28"/>
          <w:szCs w:val="28"/>
        </w:rPr>
      </w:pPr>
      <w:r w:rsidRPr="00B34DA8">
        <w:rPr>
          <w:color w:val="000000"/>
          <w:sz w:val="28"/>
          <w:szCs w:val="28"/>
        </w:rPr>
        <w:t>Заявителю направляется письменный ответ, содержащий результаты рассмотрения жалобы.</w:t>
      </w:r>
    </w:p>
    <w:p w:rsidR="0094649B" w:rsidRPr="00B34DA8" w:rsidRDefault="0094649B" w:rsidP="0094649B">
      <w:pPr>
        <w:pStyle w:val="afd"/>
        <w:ind w:firstLine="709"/>
        <w:jc w:val="both"/>
        <w:rPr>
          <w:color w:val="000000"/>
          <w:sz w:val="28"/>
          <w:szCs w:val="28"/>
        </w:rPr>
      </w:pPr>
      <w:r w:rsidRPr="00B34DA8">
        <w:rPr>
          <w:color w:val="000000"/>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649B" w:rsidRPr="00B34DA8" w:rsidRDefault="0094649B" w:rsidP="0094649B">
      <w:pPr>
        <w:pStyle w:val="afd"/>
        <w:ind w:firstLine="709"/>
        <w:jc w:val="both"/>
        <w:rPr>
          <w:color w:val="000000"/>
          <w:sz w:val="28"/>
          <w:szCs w:val="28"/>
        </w:rPr>
      </w:pPr>
      <w:r w:rsidRPr="00B34DA8">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649B" w:rsidRPr="00B34DA8" w:rsidRDefault="0094649B" w:rsidP="0094649B">
      <w:pPr>
        <w:spacing w:after="120"/>
        <w:ind w:firstLine="709"/>
        <w:jc w:val="both"/>
        <w:rPr>
          <w:sz w:val="28"/>
          <w:szCs w:val="28"/>
        </w:rPr>
      </w:pPr>
      <w:r w:rsidRPr="00B34DA8">
        <w:rPr>
          <w:sz w:val="28"/>
          <w:szCs w:val="28"/>
        </w:rPr>
        <w:lastRenderedPageBreak/>
        <w:t>2. Опубликовать настоящее постановление в газете «Георгиевский вестник».</w:t>
      </w:r>
    </w:p>
    <w:p w:rsidR="0094649B" w:rsidRPr="00B34DA8" w:rsidRDefault="0094649B" w:rsidP="0094649B">
      <w:pPr>
        <w:spacing w:after="120"/>
        <w:ind w:firstLine="709"/>
        <w:jc w:val="both"/>
        <w:rPr>
          <w:rFonts w:eastAsia="Calibri"/>
          <w:sz w:val="28"/>
          <w:szCs w:val="28"/>
        </w:rPr>
      </w:pPr>
      <w:r w:rsidRPr="00B34DA8">
        <w:rPr>
          <w:rFonts w:eastAsia="Calibri"/>
          <w:sz w:val="28"/>
          <w:szCs w:val="28"/>
        </w:rPr>
        <w:t>3. Настоящее постановление вступает в силу на следующий день после его официального опубликования.</w:t>
      </w:r>
    </w:p>
    <w:p w:rsidR="0094649B" w:rsidRDefault="0094649B" w:rsidP="0094649B">
      <w:pPr>
        <w:shd w:val="clear" w:color="auto" w:fill="FFFFFF"/>
        <w:ind w:firstLine="709"/>
        <w:jc w:val="both"/>
        <w:rPr>
          <w:sz w:val="28"/>
          <w:szCs w:val="28"/>
        </w:rPr>
      </w:pPr>
      <w:r w:rsidRPr="00B34DA8">
        <w:rPr>
          <w:rFonts w:eastAsia="Calibri"/>
          <w:sz w:val="28"/>
          <w:szCs w:val="28"/>
        </w:rPr>
        <w:t xml:space="preserve">4. </w:t>
      </w:r>
      <w:proofErr w:type="gramStart"/>
      <w:r w:rsidRPr="00B34DA8">
        <w:rPr>
          <w:rFonts w:eastAsia="Calibri"/>
          <w:sz w:val="28"/>
          <w:szCs w:val="28"/>
        </w:rPr>
        <w:t>Контроль за</w:t>
      </w:r>
      <w:proofErr w:type="gramEnd"/>
      <w:r w:rsidRPr="00B34DA8">
        <w:rPr>
          <w:rFonts w:eastAsia="Calibri"/>
          <w:sz w:val="28"/>
          <w:szCs w:val="28"/>
        </w:rPr>
        <w:t xml:space="preserve"> исполнением настоящего постановления возложить на специалиста администрации сельского поселения Георгиевка </w:t>
      </w:r>
      <w:proofErr w:type="spellStart"/>
      <w:r w:rsidRPr="00B34DA8">
        <w:rPr>
          <w:rFonts w:eastAsia="Calibri"/>
          <w:sz w:val="28"/>
          <w:szCs w:val="28"/>
        </w:rPr>
        <w:t>В.С.Бутырина</w:t>
      </w:r>
      <w:proofErr w:type="spellEnd"/>
      <w:r w:rsidRPr="0031665E">
        <w:rPr>
          <w:rFonts w:eastAsia="Calibri"/>
          <w:sz w:val="28"/>
        </w:rPr>
        <w:t>.</w:t>
      </w:r>
    </w:p>
    <w:p w:rsidR="0094649B" w:rsidRDefault="0094649B" w:rsidP="0094649B">
      <w:pPr>
        <w:ind w:firstLine="709"/>
        <w:jc w:val="both"/>
        <w:rPr>
          <w:b/>
          <w:bCs/>
          <w:sz w:val="28"/>
          <w:szCs w:val="28"/>
        </w:rPr>
      </w:pPr>
    </w:p>
    <w:p w:rsidR="00F20977" w:rsidRDefault="00F20977" w:rsidP="0094649B">
      <w:pPr>
        <w:shd w:val="clear" w:color="auto" w:fill="FFFFFF"/>
        <w:ind w:right="5101"/>
        <w:rPr>
          <w:b/>
          <w:bCs/>
          <w:sz w:val="28"/>
          <w:szCs w:val="28"/>
        </w:rPr>
      </w:pPr>
    </w:p>
    <w:p w:rsidR="0034289E" w:rsidRPr="00F20977" w:rsidRDefault="0034289E" w:rsidP="0034289E">
      <w:pPr>
        <w:spacing w:line="200" w:lineRule="atLeast"/>
        <w:ind w:firstLine="720"/>
        <w:jc w:val="both"/>
        <w:rPr>
          <w:b/>
          <w:bCs/>
          <w:sz w:val="28"/>
          <w:szCs w:val="28"/>
        </w:rPr>
      </w:pPr>
      <w:r w:rsidRPr="00F20977">
        <w:rPr>
          <w:b/>
          <w:bCs/>
          <w:sz w:val="28"/>
          <w:szCs w:val="28"/>
        </w:rPr>
        <w:t xml:space="preserve">Глава сельского поселения </w:t>
      </w:r>
    </w:p>
    <w:p w:rsidR="0034289E" w:rsidRPr="00F20977" w:rsidRDefault="0034289E" w:rsidP="0034289E">
      <w:pPr>
        <w:spacing w:line="200" w:lineRule="atLeast"/>
        <w:ind w:firstLine="720"/>
        <w:jc w:val="both"/>
        <w:rPr>
          <w:b/>
          <w:bCs/>
          <w:sz w:val="28"/>
          <w:szCs w:val="28"/>
        </w:rPr>
      </w:pPr>
      <w:r w:rsidRPr="00F20977">
        <w:rPr>
          <w:b/>
          <w:bCs/>
          <w:sz w:val="28"/>
          <w:szCs w:val="28"/>
        </w:rPr>
        <w:t xml:space="preserve">Георгиевка                                                          Н. В. </w:t>
      </w:r>
      <w:proofErr w:type="spellStart"/>
      <w:r w:rsidRPr="00F20977">
        <w:rPr>
          <w:b/>
          <w:bCs/>
          <w:sz w:val="28"/>
          <w:szCs w:val="28"/>
        </w:rPr>
        <w:t>Алясина</w:t>
      </w:r>
      <w:proofErr w:type="spellEnd"/>
    </w:p>
    <w:p w:rsidR="0034289E" w:rsidRPr="00F20977" w:rsidRDefault="0034289E" w:rsidP="0034289E">
      <w:pPr>
        <w:jc w:val="both"/>
        <w:rPr>
          <w:sz w:val="28"/>
          <w:szCs w:val="28"/>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352CD9" w:rsidRDefault="00352CD9" w:rsidP="0034289E">
      <w:pPr>
        <w:spacing w:line="200" w:lineRule="atLeast"/>
        <w:rPr>
          <w:sz w:val="16"/>
        </w:rPr>
      </w:pPr>
    </w:p>
    <w:p w:rsidR="00352CD9" w:rsidRDefault="00352CD9" w:rsidP="0034289E">
      <w:pPr>
        <w:spacing w:line="200" w:lineRule="atLeast"/>
        <w:rPr>
          <w:sz w:val="16"/>
        </w:rPr>
      </w:pPr>
    </w:p>
    <w:p w:rsidR="00352CD9" w:rsidRDefault="00352CD9"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F20977" w:rsidRDefault="00F20977" w:rsidP="0034289E">
      <w:pPr>
        <w:spacing w:line="200" w:lineRule="atLeast"/>
        <w:rPr>
          <w:sz w:val="16"/>
        </w:rPr>
      </w:pPr>
    </w:p>
    <w:p w:rsidR="009C089F" w:rsidRDefault="009C089F" w:rsidP="00F20977">
      <w:pPr>
        <w:spacing w:line="200" w:lineRule="atLeast"/>
        <w:rPr>
          <w:sz w:val="16"/>
        </w:rPr>
      </w:pPr>
    </w:p>
    <w:p w:rsidR="00030FE9" w:rsidRPr="00F20977" w:rsidRDefault="009C089F" w:rsidP="00F20977">
      <w:pPr>
        <w:spacing w:line="200" w:lineRule="atLeast"/>
        <w:rPr>
          <w:b/>
          <w:bCs/>
          <w:sz w:val="26"/>
          <w:szCs w:val="26"/>
        </w:rPr>
      </w:pPr>
      <w:r>
        <w:rPr>
          <w:sz w:val="16"/>
        </w:rPr>
        <w:t>2-72</w:t>
      </w:r>
      <w:r w:rsidR="0034289E" w:rsidRPr="00F20977">
        <w:rPr>
          <w:sz w:val="16"/>
        </w:rPr>
        <w:t>-36</w:t>
      </w:r>
    </w:p>
    <w:p w:rsidR="00352411" w:rsidRDefault="00352411" w:rsidP="00D27F95">
      <w:pPr>
        <w:pStyle w:val="1"/>
        <w:ind w:left="5103"/>
        <w:jc w:val="center"/>
        <w:rPr>
          <w:rFonts w:ascii="Times New Roman" w:hAnsi="Times New Roman" w:cs="Times New Roman"/>
          <w:b w:val="0"/>
          <w:bCs w:val="0"/>
          <w:color w:val="auto"/>
          <w:sz w:val="26"/>
          <w:szCs w:val="26"/>
        </w:rPr>
      </w:pPr>
    </w:p>
    <w:p w:rsidR="00D27F95" w:rsidRPr="00F20977" w:rsidRDefault="00AC3FAA" w:rsidP="00D27F95">
      <w:pPr>
        <w:pStyle w:val="1"/>
        <w:ind w:left="5103"/>
        <w:jc w:val="center"/>
        <w:rPr>
          <w:rFonts w:ascii="Times New Roman" w:hAnsi="Times New Roman" w:cs="Times New Roman"/>
          <w:b w:val="0"/>
          <w:bCs w:val="0"/>
          <w:color w:val="auto"/>
          <w:sz w:val="26"/>
          <w:szCs w:val="26"/>
        </w:rPr>
      </w:pPr>
      <w:r w:rsidRPr="00F20977">
        <w:rPr>
          <w:rFonts w:ascii="Times New Roman" w:hAnsi="Times New Roman" w:cs="Times New Roman"/>
          <w:b w:val="0"/>
          <w:bCs w:val="0"/>
          <w:color w:val="auto"/>
          <w:sz w:val="26"/>
          <w:szCs w:val="26"/>
        </w:rPr>
        <w:t>УТВЕРЖДЕН</w:t>
      </w:r>
    </w:p>
    <w:p w:rsidR="00D27F95" w:rsidRPr="00F20977" w:rsidRDefault="00F20977" w:rsidP="00D27F95">
      <w:pPr>
        <w:ind w:left="5103"/>
        <w:jc w:val="center"/>
        <w:rPr>
          <w:rFonts w:eastAsia="Arial Unicode MS"/>
          <w:sz w:val="28"/>
          <w:szCs w:val="28"/>
        </w:rPr>
      </w:pPr>
      <w:r>
        <w:rPr>
          <w:rFonts w:eastAsia="Arial Unicode MS"/>
          <w:sz w:val="28"/>
          <w:szCs w:val="28"/>
        </w:rPr>
        <w:t>п</w:t>
      </w:r>
      <w:r w:rsidR="00D27F95" w:rsidRPr="00F20977">
        <w:rPr>
          <w:rFonts w:eastAsia="Arial Unicode MS"/>
          <w:sz w:val="28"/>
          <w:szCs w:val="28"/>
        </w:rPr>
        <w:t>остановлением администрации</w:t>
      </w:r>
    </w:p>
    <w:p w:rsidR="00D27F95" w:rsidRPr="00F20977" w:rsidRDefault="00D27F95" w:rsidP="00D27F95">
      <w:pPr>
        <w:ind w:left="5103"/>
        <w:jc w:val="center"/>
        <w:rPr>
          <w:sz w:val="28"/>
          <w:szCs w:val="28"/>
        </w:rPr>
      </w:pPr>
      <w:r w:rsidRPr="00F20977">
        <w:rPr>
          <w:sz w:val="28"/>
          <w:szCs w:val="28"/>
        </w:rPr>
        <w:t xml:space="preserve">сельского поселения Георгиевка </w:t>
      </w:r>
    </w:p>
    <w:p w:rsidR="00D27F95" w:rsidRPr="00F20977" w:rsidRDefault="00D27F95" w:rsidP="00D27F95">
      <w:pPr>
        <w:ind w:left="5103"/>
        <w:jc w:val="center"/>
        <w:rPr>
          <w:sz w:val="28"/>
          <w:szCs w:val="28"/>
        </w:rPr>
      </w:pPr>
      <w:r w:rsidRPr="00F20977">
        <w:rPr>
          <w:sz w:val="28"/>
          <w:szCs w:val="28"/>
        </w:rPr>
        <w:t xml:space="preserve">№ </w:t>
      </w:r>
      <w:r w:rsidR="00F20977">
        <w:rPr>
          <w:sz w:val="28"/>
          <w:szCs w:val="28"/>
        </w:rPr>
        <w:t>128</w:t>
      </w:r>
      <w:r w:rsidR="00AC3FAA" w:rsidRPr="00F20977">
        <w:rPr>
          <w:sz w:val="28"/>
          <w:szCs w:val="28"/>
        </w:rPr>
        <w:t xml:space="preserve"> </w:t>
      </w:r>
      <w:r w:rsidRPr="00F20977">
        <w:rPr>
          <w:sz w:val="28"/>
          <w:szCs w:val="28"/>
        </w:rPr>
        <w:t xml:space="preserve">от </w:t>
      </w:r>
      <w:r w:rsidR="00F20977">
        <w:rPr>
          <w:sz w:val="28"/>
          <w:szCs w:val="28"/>
        </w:rPr>
        <w:t>14.07.</w:t>
      </w:r>
      <w:r w:rsidRPr="00F20977">
        <w:rPr>
          <w:sz w:val="28"/>
          <w:szCs w:val="28"/>
        </w:rPr>
        <w:t xml:space="preserve">2016г. </w:t>
      </w:r>
    </w:p>
    <w:p w:rsidR="0034289E" w:rsidRPr="00F20977" w:rsidRDefault="0034289E" w:rsidP="0034289E">
      <w:pPr>
        <w:ind w:hanging="15"/>
        <w:jc w:val="center"/>
        <w:rPr>
          <w:b/>
          <w:bCs/>
          <w:sz w:val="28"/>
          <w:szCs w:val="28"/>
        </w:rPr>
      </w:pPr>
    </w:p>
    <w:p w:rsidR="00B1796F" w:rsidRPr="00F20977" w:rsidRDefault="00B1796F" w:rsidP="00BC0C9E">
      <w:pPr>
        <w:rPr>
          <w:b/>
          <w:sz w:val="16"/>
          <w:szCs w:val="16"/>
        </w:rPr>
      </w:pPr>
    </w:p>
    <w:p w:rsidR="00B1796F" w:rsidRPr="00F20977" w:rsidRDefault="00F20977" w:rsidP="00B1796F">
      <w:pPr>
        <w:jc w:val="center"/>
        <w:rPr>
          <w:b/>
          <w:bCs/>
          <w:sz w:val="28"/>
          <w:szCs w:val="28"/>
        </w:rPr>
      </w:pPr>
      <w:r w:rsidRPr="00F20977">
        <w:rPr>
          <w:b/>
          <w:sz w:val="28"/>
          <w:szCs w:val="28"/>
        </w:rPr>
        <w:t>АДМИНИСТРАТИВНЫЙ РЕГЛАМЕНТ</w:t>
      </w:r>
    </w:p>
    <w:p w:rsidR="00A01625" w:rsidRPr="00F20977" w:rsidRDefault="00B1796F" w:rsidP="00B1796F">
      <w:pPr>
        <w:jc w:val="center"/>
        <w:rPr>
          <w:b/>
          <w:sz w:val="28"/>
          <w:szCs w:val="28"/>
        </w:rPr>
      </w:pPr>
      <w:r w:rsidRPr="00F20977">
        <w:rPr>
          <w:b/>
          <w:sz w:val="28"/>
          <w:szCs w:val="28"/>
        </w:rPr>
        <w:t xml:space="preserve">предоставления муниципальной услуги </w:t>
      </w:r>
    </w:p>
    <w:p w:rsidR="00B1796F" w:rsidRDefault="00B1796F" w:rsidP="00A01625">
      <w:pPr>
        <w:jc w:val="center"/>
        <w:rPr>
          <w:b/>
          <w:sz w:val="28"/>
          <w:szCs w:val="28"/>
        </w:rPr>
      </w:pPr>
      <w:r w:rsidRPr="00F20977">
        <w:rPr>
          <w:b/>
          <w:sz w:val="28"/>
          <w:szCs w:val="28"/>
        </w:rPr>
        <w:t>«</w:t>
      </w:r>
      <w:r w:rsidRPr="00F20977">
        <w:rPr>
          <w:b/>
          <w:bCs/>
          <w:sz w:val="28"/>
          <w:szCs w:val="28"/>
        </w:rPr>
        <w:t>Выдача согласия на вселение граждан (за исключением супруга, детей, родителей)</w:t>
      </w:r>
      <w:r w:rsidR="00561781" w:rsidRPr="00F20977">
        <w:rPr>
          <w:b/>
          <w:bCs/>
          <w:sz w:val="28"/>
          <w:szCs w:val="28"/>
        </w:rPr>
        <w:t>,</w:t>
      </w:r>
      <w:r w:rsidRPr="00F20977">
        <w:rPr>
          <w:b/>
          <w:bCs/>
          <w:sz w:val="28"/>
          <w:szCs w:val="28"/>
        </w:rPr>
        <w:t xml:space="preserve"> в занимаемое жилое помещение гражданам – нанимателям жилых помещений муниципального жилищного фонда по договорам социального найма</w:t>
      </w:r>
      <w:r w:rsidRPr="00F20977">
        <w:rPr>
          <w:b/>
          <w:sz w:val="28"/>
          <w:szCs w:val="28"/>
        </w:rPr>
        <w:t>»</w:t>
      </w:r>
    </w:p>
    <w:p w:rsidR="00352411" w:rsidRPr="00F20977" w:rsidRDefault="00352411" w:rsidP="00A01625">
      <w:pPr>
        <w:jc w:val="center"/>
        <w:rPr>
          <w:b/>
          <w:bCs/>
          <w:sz w:val="28"/>
          <w:szCs w:val="28"/>
        </w:rPr>
      </w:pPr>
      <w:r>
        <w:rPr>
          <w:b/>
          <w:sz w:val="28"/>
          <w:szCs w:val="28"/>
        </w:rPr>
        <w:t>(в ред. Постановление №72 от 27.04.2020)</w:t>
      </w:r>
    </w:p>
    <w:p w:rsidR="00B1796F" w:rsidRPr="00F20977" w:rsidRDefault="00B1796F" w:rsidP="00B1796F">
      <w:pPr>
        <w:jc w:val="center"/>
        <w:rPr>
          <w:b/>
          <w:sz w:val="16"/>
          <w:szCs w:val="16"/>
        </w:rPr>
      </w:pPr>
    </w:p>
    <w:p w:rsidR="00B1796F" w:rsidRPr="00F20977" w:rsidRDefault="008F3D7F" w:rsidP="00F20977">
      <w:pPr>
        <w:spacing w:after="120"/>
        <w:ind w:firstLine="709"/>
        <w:jc w:val="center"/>
        <w:rPr>
          <w:b/>
          <w:sz w:val="28"/>
          <w:szCs w:val="28"/>
        </w:rPr>
      </w:pPr>
      <w:r w:rsidRPr="00F20977">
        <w:rPr>
          <w:b/>
          <w:sz w:val="28"/>
          <w:szCs w:val="28"/>
        </w:rPr>
        <w:t>1</w:t>
      </w:r>
      <w:r w:rsidR="00B1796F" w:rsidRPr="00F20977">
        <w:rPr>
          <w:b/>
          <w:sz w:val="28"/>
          <w:szCs w:val="28"/>
        </w:rPr>
        <w:t>.</w:t>
      </w:r>
      <w:r w:rsidR="00B1796F" w:rsidRPr="00F20977">
        <w:rPr>
          <w:b/>
          <w:sz w:val="28"/>
          <w:szCs w:val="28"/>
        </w:rPr>
        <w:tab/>
        <w:t xml:space="preserve">Общие положения </w:t>
      </w:r>
    </w:p>
    <w:p w:rsidR="00CB26B2" w:rsidRPr="00F20977" w:rsidRDefault="005E434D" w:rsidP="00F20977">
      <w:pPr>
        <w:spacing w:after="120"/>
        <w:ind w:firstLine="709"/>
        <w:rPr>
          <w:b/>
          <w:sz w:val="28"/>
          <w:szCs w:val="28"/>
        </w:rPr>
      </w:pPr>
      <w:r w:rsidRPr="00F20977">
        <w:rPr>
          <w:b/>
          <w:sz w:val="28"/>
          <w:szCs w:val="28"/>
        </w:rPr>
        <w:t>1.1.</w:t>
      </w:r>
      <w:r w:rsidR="00CB26B2" w:rsidRPr="00F20977">
        <w:rPr>
          <w:b/>
          <w:sz w:val="28"/>
          <w:szCs w:val="28"/>
        </w:rPr>
        <w:t xml:space="preserve"> Общие </w:t>
      </w:r>
      <w:r w:rsidR="00A01625" w:rsidRPr="00F20977">
        <w:rPr>
          <w:b/>
          <w:sz w:val="28"/>
          <w:szCs w:val="28"/>
        </w:rPr>
        <w:t>сведения о муниципальной услуге</w:t>
      </w:r>
    </w:p>
    <w:p w:rsidR="0034289E" w:rsidRPr="00F20977" w:rsidRDefault="00CB26B2" w:rsidP="00F20977">
      <w:pPr>
        <w:spacing w:after="120"/>
        <w:ind w:firstLine="709"/>
        <w:jc w:val="both"/>
        <w:rPr>
          <w:b/>
          <w:sz w:val="28"/>
          <w:szCs w:val="28"/>
        </w:rPr>
      </w:pPr>
      <w:r w:rsidRPr="00F20977">
        <w:rPr>
          <w:b/>
          <w:sz w:val="28"/>
          <w:szCs w:val="28"/>
        </w:rPr>
        <w:t>1.1.1</w:t>
      </w:r>
      <w:r w:rsidR="0034289E" w:rsidRPr="00F20977">
        <w:rPr>
          <w:b/>
          <w:sz w:val="28"/>
          <w:szCs w:val="28"/>
        </w:rPr>
        <w:t xml:space="preserve">. Общие </w:t>
      </w:r>
      <w:r w:rsidR="00A01625" w:rsidRPr="00F20977">
        <w:rPr>
          <w:b/>
          <w:sz w:val="28"/>
          <w:szCs w:val="28"/>
        </w:rPr>
        <w:t>сведения о муниципальной услуге</w:t>
      </w:r>
      <w:r w:rsidRPr="00F20977">
        <w:rPr>
          <w:b/>
          <w:sz w:val="28"/>
          <w:szCs w:val="28"/>
        </w:rPr>
        <w:t xml:space="preserve">  </w:t>
      </w:r>
    </w:p>
    <w:p w:rsidR="005E434D" w:rsidRPr="00F20977" w:rsidRDefault="005E434D" w:rsidP="00F20977">
      <w:pPr>
        <w:spacing w:after="120"/>
        <w:ind w:firstLine="709"/>
        <w:jc w:val="both"/>
        <w:rPr>
          <w:sz w:val="28"/>
          <w:szCs w:val="28"/>
        </w:rPr>
      </w:pPr>
      <w:proofErr w:type="gramStart"/>
      <w:r w:rsidRPr="00F20977">
        <w:rPr>
          <w:sz w:val="28"/>
          <w:szCs w:val="28"/>
        </w:rPr>
        <w:t xml:space="preserve">Муниципальная  услуга </w:t>
      </w:r>
      <w:r w:rsidR="00B1796F" w:rsidRPr="00F20977">
        <w:rPr>
          <w:sz w:val="28"/>
          <w:szCs w:val="28"/>
        </w:rPr>
        <w:t xml:space="preserve"> «</w:t>
      </w:r>
      <w:r w:rsidR="00B1796F" w:rsidRPr="00F20977">
        <w:rPr>
          <w:bCs/>
          <w:sz w:val="28"/>
          <w:szCs w:val="28"/>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00B1796F" w:rsidRPr="00F20977">
        <w:rPr>
          <w:sz w:val="28"/>
          <w:szCs w:val="28"/>
        </w:rPr>
        <w:t xml:space="preserve">» (далее также – муниципальная услуга), </w:t>
      </w:r>
      <w:r w:rsidRPr="00F20977">
        <w:rPr>
          <w:sz w:val="28"/>
          <w:szCs w:val="28"/>
        </w:rPr>
        <w:t xml:space="preserve">представляет собой процесс подготовки и выдачи заявителю администрацией сельского поселения Георгиевка муниципального района </w:t>
      </w:r>
      <w:proofErr w:type="spellStart"/>
      <w:r w:rsidRPr="00F20977">
        <w:rPr>
          <w:sz w:val="28"/>
          <w:szCs w:val="28"/>
        </w:rPr>
        <w:t>Кинельский</w:t>
      </w:r>
      <w:proofErr w:type="spellEnd"/>
      <w:r w:rsidRPr="00F20977">
        <w:rPr>
          <w:sz w:val="28"/>
          <w:szCs w:val="28"/>
        </w:rPr>
        <w:t xml:space="preserve"> Самарской области (далее – администрация) с учетом требований федерального законодательства и законодательства Самарской области согласия</w:t>
      </w:r>
      <w:r w:rsidRPr="00F20977">
        <w:rPr>
          <w:bCs/>
          <w:sz w:val="28"/>
          <w:szCs w:val="28"/>
        </w:rPr>
        <w:t xml:space="preserve"> на</w:t>
      </w:r>
      <w:proofErr w:type="gramEnd"/>
      <w:r w:rsidRPr="00F20977">
        <w:rPr>
          <w:bCs/>
          <w:sz w:val="28"/>
          <w:szCs w:val="28"/>
        </w:rPr>
        <w:t xml:space="preserve">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sz w:val="28"/>
          <w:szCs w:val="28"/>
        </w:rPr>
        <w:t>»</w:t>
      </w:r>
      <w:r w:rsidR="00A01625" w:rsidRPr="00F20977">
        <w:rPr>
          <w:sz w:val="28"/>
          <w:szCs w:val="28"/>
        </w:rPr>
        <w:t>.</w:t>
      </w:r>
    </w:p>
    <w:p w:rsidR="0034289E" w:rsidRPr="00F20977" w:rsidRDefault="0034289E" w:rsidP="00F20977">
      <w:pPr>
        <w:spacing w:after="120"/>
        <w:ind w:firstLine="709"/>
        <w:jc w:val="both"/>
        <w:rPr>
          <w:b/>
          <w:sz w:val="28"/>
          <w:szCs w:val="28"/>
        </w:rPr>
      </w:pPr>
      <w:r w:rsidRPr="00F20977">
        <w:rPr>
          <w:b/>
          <w:sz w:val="28"/>
          <w:szCs w:val="28"/>
        </w:rPr>
        <w:t>1.1.2. Категория получателей муниципальной услуги</w:t>
      </w:r>
    </w:p>
    <w:p w:rsidR="00306F07" w:rsidRPr="00F20977" w:rsidRDefault="00306F07" w:rsidP="00F20977">
      <w:pPr>
        <w:spacing w:after="120"/>
        <w:ind w:firstLine="709"/>
        <w:jc w:val="both"/>
        <w:rPr>
          <w:sz w:val="28"/>
          <w:szCs w:val="28"/>
        </w:rPr>
      </w:pPr>
      <w:r w:rsidRPr="00F20977">
        <w:rPr>
          <w:sz w:val="28"/>
          <w:szCs w:val="28"/>
        </w:rPr>
        <w:t>Получателями муниципальной услуги (далее – заявители) являются физические лица – наниматели жилых помещений на территории муниципального образования по договорам социального найма.</w:t>
      </w:r>
    </w:p>
    <w:p w:rsidR="00306F07" w:rsidRPr="00F20977" w:rsidRDefault="00306F07" w:rsidP="00F20977">
      <w:pPr>
        <w:widowControl w:val="0"/>
        <w:autoSpaceDE w:val="0"/>
        <w:autoSpaceDN w:val="0"/>
        <w:adjustRightInd w:val="0"/>
        <w:spacing w:after="120"/>
        <w:ind w:firstLine="709"/>
        <w:jc w:val="both"/>
        <w:rPr>
          <w:sz w:val="28"/>
          <w:szCs w:val="28"/>
        </w:rPr>
      </w:pPr>
      <w:r w:rsidRPr="00F20977">
        <w:rPr>
          <w:sz w:val="28"/>
          <w:szCs w:val="28"/>
        </w:rPr>
        <w:t>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(далее – представитель заявителя).</w:t>
      </w:r>
    </w:p>
    <w:p w:rsidR="00B1796F" w:rsidRPr="00F20977" w:rsidRDefault="00B1796F" w:rsidP="00F20977">
      <w:pPr>
        <w:spacing w:after="120"/>
        <w:ind w:firstLine="709"/>
        <w:jc w:val="both"/>
        <w:rPr>
          <w:sz w:val="28"/>
          <w:szCs w:val="28"/>
        </w:rPr>
      </w:pPr>
      <w:r w:rsidRPr="00F20977">
        <w:rPr>
          <w:sz w:val="28"/>
          <w:szCs w:val="28"/>
        </w:rPr>
        <w:t>Заявителями при взаимодействии с администрацией в ходе предоставления муниципальной услуги являются получатели муниципальной услуги, а также их представители.</w:t>
      </w:r>
      <w:r w:rsidR="00CB26B2" w:rsidRPr="00F20977">
        <w:rPr>
          <w:sz w:val="28"/>
          <w:szCs w:val="28"/>
        </w:rPr>
        <w:t xml:space="preserve">  </w:t>
      </w:r>
    </w:p>
    <w:p w:rsidR="00B1796F" w:rsidRPr="00F20977" w:rsidRDefault="00CB26B2" w:rsidP="00F20977">
      <w:pPr>
        <w:spacing w:after="120"/>
        <w:ind w:firstLine="709"/>
        <w:jc w:val="both"/>
        <w:rPr>
          <w:b/>
          <w:sz w:val="28"/>
          <w:szCs w:val="28"/>
        </w:rPr>
      </w:pPr>
      <w:r w:rsidRPr="00F20977">
        <w:rPr>
          <w:b/>
          <w:sz w:val="28"/>
          <w:szCs w:val="28"/>
        </w:rPr>
        <w:t>1.2</w:t>
      </w:r>
      <w:r w:rsidR="00B1796F" w:rsidRPr="00F20977">
        <w:rPr>
          <w:b/>
          <w:sz w:val="28"/>
          <w:szCs w:val="28"/>
        </w:rPr>
        <w:t>. Порядок информирования о правилах предоставления муниципальной услуги.</w:t>
      </w:r>
    </w:p>
    <w:p w:rsidR="003D2950" w:rsidRPr="00F20977" w:rsidRDefault="003D2950" w:rsidP="00F20977">
      <w:pPr>
        <w:spacing w:after="120"/>
        <w:ind w:firstLine="709"/>
        <w:jc w:val="both"/>
        <w:rPr>
          <w:rFonts w:eastAsia="SimSun"/>
          <w:b/>
          <w:bCs/>
          <w:sz w:val="28"/>
          <w:szCs w:val="28"/>
          <w:lang w:eastAsia="zh-CN"/>
        </w:rPr>
      </w:pPr>
      <w:r w:rsidRPr="00F20977">
        <w:rPr>
          <w:rFonts w:eastAsia="SimSun"/>
          <w:b/>
          <w:bCs/>
          <w:sz w:val="28"/>
          <w:szCs w:val="28"/>
          <w:lang w:eastAsia="zh-CN"/>
        </w:rPr>
        <w:lastRenderedPageBreak/>
        <w:t>1.2.1.</w:t>
      </w:r>
      <w:r w:rsidRPr="00F20977">
        <w:rPr>
          <w:rFonts w:eastAsia="SimSun"/>
          <w:bCs/>
          <w:sz w:val="28"/>
          <w:szCs w:val="28"/>
          <w:lang w:eastAsia="zh-CN"/>
        </w:rPr>
        <w:t xml:space="preserve"> </w:t>
      </w:r>
      <w:r w:rsidRPr="00F20977">
        <w:rPr>
          <w:rFonts w:eastAsia="SimSun"/>
          <w:b/>
          <w:bCs/>
          <w:sz w:val="28"/>
          <w:szCs w:val="28"/>
          <w:lang w:eastAsia="zh-CN"/>
        </w:rPr>
        <w:t>Информация о месте нахождения и графике работы Администрации, предоставляющего муниципальную услугу:</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Местонахождение администрации: 446416, Самарская область, </w:t>
      </w:r>
      <w:proofErr w:type="spellStart"/>
      <w:r w:rsidRPr="00F20977">
        <w:rPr>
          <w:rFonts w:eastAsia="SimSun"/>
          <w:sz w:val="28"/>
          <w:szCs w:val="28"/>
          <w:lang w:eastAsia="zh-CN"/>
        </w:rPr>
        <w:t>Кинельский</w:t>
      </w:r>
      <w:proofErr w:type="spellEnd"/>
      <w:r w:rsidRPr="00F20977">
        <w:rPr>
          <w:rFonts w:eastAsia="SimSun"/>
          <w:sz w:val="28"/>
          <w:szCs w:val="28"/>
          <w:lang w:eastAsia="zh-CN"/>
        </w:rPr>
        <w:t xml:space="preserve"> район, с. Георгиевка, ул. Специалистов, д. 18;</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график работы администрации: по понедельникам с 8.00 до 17.00, со вторника по пятницу с 8.00 до 16.00, перерыв на обед — с 12.00 </w:t>
      </w:r>
      <w:proofErr w:type="gramStart"/>
      <w:r w:rsidRPr="00F20977">
        <w:rPr>
          <w:rFonts w:eastAsia="SimSun"/>
          <w:sz w:val="28"/>
          <w:szCs w:val="28"/>
          <w:lang w:eastAsia="zh-CN"/>
        </w:rPr>
        <w:t>до</w:t>
      </w:r>
      <w:proofErr w:type="gramEnd"/>
      <w:r w:rsidRPr="00F20977">
        <w:rPr>
          <w:rFonts w:eastAsia="SimSun"/>
          <w:sz w:val="28"/>
          <w:szCs w:val="28"/>
          <w:lang w:eastAsia="zh-CN"/>
        </w:rPr>
        <w:t xml:space="preserve"> 13.00, выходные дни: суббота, воскресенье.</w:t>
      </w:r>
    </w:p>
    <w:p w:rsidR="003D2950" w:rsidRPr="00F20977" w:rsidRDefault="003D2950" w:rsidP="00F20977">
      <w:pPr>
        <w:spacing w:after="120"/>
        <w:ind w:firstLine="709"/>
        <w:jc w:val="both"/>
        <w:rPr>
          <w:rFonts w:eastAsia="SimSun"/>
          <w:sz w:val="28"/>
          <w:szCs w:val="28"/>
          <w:lang w:eastAsia="zh-CN"/>
        </w:rPr>
      </w:pPr>
      <w:r w:rsidRPr="00F20977">
        <w:rPr>
          <w:rFonts w:eastAsia="SimSun"/>
          <w:b/>
          <w:bCs/>
          <w:sz w:val="28"/>
          <w:szCs w:val="28"/>
          <w:lang w:eastAsia="zh-CN"/>
        </w:rPr>
        <w:t xml:space="preserve">1.2.2. Справочные телефоны Администрации, предоставляющей муниципальную услугу: </w:t>
      </w:r>
      <w:r w:rsidRPr="00F20977">
        <w:rPr>
          <w:rFonts w:eastAsia="SimSun"/>
          <w:sz w:val="28"/>
          <w:szCs w:val="28"/>
          <w:lang w:eastAsia="zh-CN"/>
        </w:rPr>
        <w:t xml:space="preserve"> 8 (846 63) 2-72-49, 8 (846 63) 2-73-36; </w:t>
      </w:r>
    </w:p>
    <w:p w:rsidR="003D2950" w:rsidRPr="00F20977" w:rsidRDefault="003D2950" w:rsidP="00F20977">
      <w:pPr>
        <w:spacing w:after="120"/>
        <w:ind w:firstLine="709"/>
        <w:jc w:val="both"/>
        <w:rPr>
          <w:rFonts w:eastAsia="SimSun"/>
          <w:sz w:val="28"/>
          <w:szCs w:val="28"/>
          <w:lang w:eastAsia="zh-CN"/>
        </w:rPr>
      </w:pPr>
      <w:r w:rsidRPr="00F20977">
        <w:rPr>
          <w:rFonts w:eastAsia="SimSun"/>
          <w:bCs/>
          <w:sz w:val="28"/>
          <w:szCs w:val="28"/>
          <w:lang w:eastAsia="zh-CN"/>
        </w:rPr>
        <w:t xml:space="preserve">общий справочный телефон (факс): </w:t>
      </w:r>
      <w:r w:rsidRPr="00F20977">
        <w:rPr>
          <w:rFonts w:eastAsia="SimSun"/>
          <w:sz w:val="28"/>
          <w:szCs w:val="28"/>
          <w:lang w:eastAsia="zh-CN"/>
        </w:rPr>
        <w:t>8 (846 63) 2-72-36.</w:t>
      </w:r>
    </w:p>
    <w:p w:rsidR="003D2950" w:rsidRPr="00F20977" w:rsidRDefault="003D2950" w:rsidP="00F20977">
      <w:pPr>
        <w:spacing w:after="120"/>
        <w:ind w:firstLine="709"/>
        <w:jc w:val="both"/>
        <w:rPr>
          <w:rFonts w:eastAsia="SimSun"/>
          <w:sz w:val="28"/>
          <w:szCs w:val="28"/>
          <w:lang w:eastAsia="zh-CN"/>
        </w:rPr>
      </w:pPr>
      <w:r w:rsidRPr="00F20977">
        <w:rPr>
          <w:rFonts w:eastAsia="SimSun"/>
          <w:b/>
          <w:bCs/>
          <w:sz w:val="28"/>
          <w:szCs w:val="28"/>
          <w:lang w:eastAsia="zh-CN"/>
        </w:rPr>
        <w:t xml:space="preserve">1.2.3. Адрес электронной почты и официального сайта </w:t>
      </w:r>
      <w:r w:rsidRPr="00F20977">
        <w:rPr>
          <w:rFonts w:eastAsia="SimSun"/>
          <w:b/>
          <w:sz w:val="28"/>
          <w:szCs w:val="28"/>
          <w:lang w:eastAsia="zh-CN"/>
        </w:rPr>
        <w:t>Администрации</w:t>
      </w:r>
      <w:r w:rsidRPr="00F20977">
        <w:rPr>
          <w:rFonts w:eastAsia="SimSun"/>
          <w:b/>
          <w:bCs/>
          <w:sz w:val="28"/>
          <w:szCs w:val="28"/>
          <w:lang w:eastAsia="zh-CN"/>
        </w:rPr>
        <w:t xml:space="preserve"> в сети Интернет, содержащего информацию о предоставлении муниципальной услуги</w:t>
      </w:r>
      <w:r w:rsidRPr="00F20977">
        <w:rPr>
          <w:rFonts w:eastAsia="SimSun"/>
          <w:sz w:val="28"/>
          <w:szCs w:val="28"/>
          <w:lang w:eastAsia="zh-CN"/>
        </w:rPr>
        <w:t xml:space="preserve"> </w:t>
      </w:r>
    </w:p>
    <w:p w:rsidR="00683F95" w:rsidRPr="00F20977" w:rsidRDefault="003D2950" w:rsidP="00F20977">
      <w:pPr>
        <w:spacing w:after="120"/>
        <w:ind w:firstLine="709"/>
        <w:jc w:val="both"/>
        <w:rPr>
          <w:sz w:val="28"/>
          <w:szCs w:val="28"/>
        </w:rPr>
      </w:pPr>
      <w:r w:rsidRPr="00F20977">
        <w:rPr>
          <w:rFonts w:eastAsia="SimSun"/>
          <w:bCs/>
          <w:sz w:val="28"/>
          <w:szCs w:val="28"/>
          <w:lang w:eastAsia="zh-CN"/>
        </w:rPr>
        <w:t>Адрес электронной почты администрации</w:t>
      </w:r>
      <w:r w:rsidRPr="00F20977">
        <w:rPr>
          <w:rFonts w:eastAsia="SimSun"/>
          <w:sz w:val="28"/>
          <w:szCs w:val="28"/>
          <w:lang w:eastAsia="zh-CN"/>
        </w:rPr>
        <w:t xml:space="preserve"> — </w:t>
      </w:r>
      <w:hyperlink r:id="rId9" w:history="1">
        <w:r w:rsidRPr="00F20977">
          <w:rPr>
            <w:rFonts w:eastAsia="SimSun"/>
            <w:sz w:val="28"/>
            <w:szCs w:val="28"/>
            <w:lang w:eastAsia="zh-CN"/>
          </w:rPr>
          <w:t>ageorgievka@yandex.ru</w:t>
        </w:r>
      </w:hyperlink>
      <w:r w:rsidRPr="00F20977">
        <w:rPr>
          <w:rFonts w:eastAsia="SimSun"/>
          <w:sz w:val="28"/>
          <w:szCs w:val="28"/>
          <w:lang w:eastAsia="zh-CN"/>
        </w:rPr>
        <w:t xml:space="preserve">; </w:t>
      </w:r>
      <w:r w:rsidRPr="00F20977">
        <w:rPr>
          <w:rFonts w:eastAsia="SimSun"/>
          <w:bCs/>
          <w:sz w:val="28"/>
          <w:szCs w:val="28"/>
          <w:lang w:eastAsia="zh-CN"/>
        </w:rPr>
        <w:t>адрес официального сайта в сети Интернет, содержащего информацию о предоставлении муниципальной услуги</w:t>
      </w:r>
      <w:r w:rsidRPr="00F20977">
        <w:rPr>
          <w:rFonts w:eastAsia="SimSun"/>
          <w:sz w:val="28"/>
          <w:szCs w:val="28"/>
          <w:lang w:eastAsia="zh-CN"/>
        </w:rPr>
        <w:t xml:space="preserve"> — </w:t>
      </w:r>
      <w:hyperlink r:id="rId10" w:history="1">
        <w:r w:rsidRPr="00F20977">
          <w:rPr>
            <w:rFonts w:eastAsia="SimSun"/>
            <w:sz w:val="28"/>
            <w:szCs w:val="28"/>
            <w:lang w:eastAsia="zh-CN"/>
          </w:rPr>
          <w:t>www.kinel.ru</w:t>
        </w:r>
      </w:hyperlink>
      <w:r w:rsidRPr="00F20977">
        <w:rPr>
          <w:rFonts w:eastAsia="SimSun"/>
          <w:sz w:val="28"/>
          <w:szCs w:val="28"/>
          <w:lang w:eastAsia="zh-CN"/>
        </w:rPr>
        <w:t>.</w:t>
      </w:r>
      <w:r w:rsidR="00683F95" w:rsidRPr="00F20977">
        <w:rPr>
          <w:sz w:val="28"/>
          <w:szCs w:val="28"/>
        </w:rPr>
        <w:t xml:space="preserve"> </w:t>
      </w:r>
    </w:p>
    <w:p w:rsidR="003D2950" w:rsidRPr="00F20977" w:rsidRDefault="00683F95" w:rsidP="00F20977">
      <w:pPr>
        <w:spacing w:after="120"/>
        <w:ind w:firstLine="709"/>
        <w:jc w:val="both"/>
        <w:rPr>
          <w:sz w:val="28"/>
          <w:szCs w:val="28"/>
        </w:rPr>
      </w:pPr>
      <w:r w:rsidRPr="00F20977">
        <w:rPr>
          <w:rStyle w:val="af2"/>
          <w:color w:val="auto"/>
          <w:sz w:val="28"/>
          <w:szCs w:val="28"/>
          <w:u w:val="none"/>
        </w:rPr>
        <w:t xml:space="preserve">адрес портала государственных и муниципальных услуг Самарской области — </w:t>
      </w:r>
      <w:hyperlink r:id="rId11" w:history="1">
        <w:r w:rsidRPr="00F20977">
          <w:rPr>
            <w:rStyle w:val="af2"/>
            <w:color w:val="auto"/>
            <w:sz w:val="28"/>
            <w:szCs w:val="28"/>
            <w:u w:val="none"/>
            <w:lang w:val="en-US"/>
          </w:rPr>
          <w:t>www</w:t>
        </w:r>
        <w:r w:rsidRPr="00F20977">
          <w:rPr>
            <w:rStyle w:val="af2"/>
            <w:color w:val="auto"/>
            <w:sz w:val="28"/>
            <w:szCs w:val="28"/>
            <w:u w:val="none"/>
          </w:rPr>
          <w:t>.</w:t>
        </w:r>
        <w:proofErr w:type="spellStart"/>
        <w:r w:rsidRPr="00F20977">
          <w:rPr>
            <w:rStyle w:val="af2"/>
            <w:color w:val="auto"/>
            <w:sz w:val="28"/>
            <w:szCs w:val="28"/>
            <w:u w:val="none"/>
            <w:lang w:val="en-US"/>
          </w:rPr>
          <w:t>pgu</w:t>
        </w:r>
        <w:proofErr w:type="spellEnd"/>
        <w:r w:rsidRPr="00F20977">
          <w:rPr>
            <w:rStyle w:val="af2"/>
            <w:color w:val="auto"/>
            <w:sz w:val="28"/>
            <w:szCs w:val="28"/>
            <w:u w:val="none"/>
          </w:rPr>
          <w:t>.</w:t>
        </w:r>
        <w:proofErr w:type="spellStart"/>
        <w:r w:rsidRPr="00F20977">
          <w:rPr>
            <w:rStyle w:val="af2"/>
            <w:color w:val="auto"/>
            <w:sz w:val="28"/>
            <w:szCs w:val="28"/>
            <w:u w:val="none"/>
            <w:lang w:val="en-US"/>
          </w:rPr>
          <w:t>samregion</w:t>
        </w:r>
        <w:proofErr w:type="spellEnd"/>
        <w:r w:rsidRPr="00F20977">
          <w:rPr>
            <w:rStyle w:val="af2"/>
            <w:color w:val="auto"/>
            <w:sz w:val="28"/>
            <w:szCs w:val="28"/>
            <w:u w:val="none"/>
          </w:rPr>
          <w:t>.</w:t>
        </w:r>
        <w:proofErr w:type="spellStart"/>
        <w:r w:rsidRPr="00F20977">
          <w:rPr>
            <w:rStyle w:val="af2"/>
            <w:color w:val="auto"/>
            <w:sz w:val="28"/>
            <w:szCs w:val="28"/>
            <w:u w:val="none"/>
            <w:lang w:val="en-US"/>
          </w:rPr>
          <w:t>ru</w:t>
        </w:r>
        <w:proofErr w:type="spellEnd"/>
      </w:hyperlink>
    </w:p>
    <w:p w:rsidR="003D2950" w:rsidRPr="00F20977" w:rsidRDefault="003D2950" w:rsidP="00F20977">
      <w:pPr>
        <w:spacing w:after="120"/>
        <w:ind w:firstLine="709"/>
        <w:jc w:val="both"/>
        <w:rPr>
          <w:rFonts w:eastAsia="SimSun"/>
          <w:b/>
          <w:bCs/>
          <w:sz w:val="28"/>
          <w:szCs w:val="28"/>
          <w:lang w:eastAsia="zh-CN"/>
        </w:rPr>
      </w:pPr>
      <w:r w:rsidRPr="00F20977">
        <w:rPr>
          <w:rFonts w:eastAsia="SimSun"/>
          <w:b/>
          <w:bCs/>
          <w:sz w:val="28"/>
          <w:szCs w:val="28"/>
          <w:lang w:eastAsia="zh-CN"/>
        </w:rPr>
        <w:t>1.2.4.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D2950" w:rsidRPr="00F20977" w:rsidRDefault="003D2950" w:rsidP="00F20977">
      <w:pPr>
        <w:spacing w:after="120"/>
        <w:ind w:firstLine="709"/>
        <w:jc w:val="both"/>
        <w:rPr>
          <w:rFonts w:eastAsia="SimSun"/>
          <w:sz w:val="28"/>
          <w:szCs w:val="28"/>
          <w:lang w:eastAsia="zh-CN"/>
        </w:rPr>
      </w:pPr>
      <w:r w:rsidRPr="00F20977">
        <w:rPr>
          <w:rFonts w:eastAsia="SimSun"/>
          <w:bCs/>
          <w:sz w:val="28"/>
          <w:szCs w:val="28"/>
          <w:lang w:eastAsia="zh-CN"/>
        </w:rPr>
        <w:t>и</w:t>
      </w:r>
      <w:r w:rsidRPr="00F20977">
        <w:rPr>
          <w:rFonts w:eastAsia="SimSun"/>
          <w:sz w:val="28"/>
          <w:szCs w:val="28"/>
          <w:lang w:eastAsia="zh-CN"/>
        </w:rPr>
        <w:t xml:space="preserve">нформацию </w:t>
      </w:r>
      <w:r w:rsidRPr="00F20977">
        <w:rPr>
          <w:rFonts w:eastAsia="SimSun"/>
          <w:bCs/>
          <w:sz w:val="28"/>
          <w:szCs w:val="28"/>
          <w:lang w:eastAsia="zh-CN"/>
        </w:rPr>
        <w:t>по вопросам предоставления муниципальной услуги, в том числе о ходе предоставления муниципальной услуги</w:t>
      </w:r>
      <w:r w:rsidRPr="00F20977">
        <w:rPr>
          <w:rFonts w:eastAsia="SimSun"/>
          <w:sz w:val="28"/>
          <w:szCs w:val="28"/>
          <w:lang w:eastAsia="zh-CN"/>
        </w:rPr>
        <w:t xml:space="preserve"> может получить заявитель или его представитель:</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самостоятельно без обращения к специалистам администрации на сайте или информационном стенде;</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 путём личного обращения к специалистам непосредственно в администрации или с использованием средств телефонной связи, электронного и почтового информирования. </w:t>
      </w:r>
    </w:p>
    <w:p w:rsidR="003D2950" w:rsidRPr="00F20977" w:rsidRDefault="003D2950" w:rsidP="00F20977">
      <w:pPr>
        <w:autoSpaceDE w:val="0"/>
        <w:autoSpaceDN w:val="0"/>
        <w:adjustRightInd w:val="0"/>
        <w:spacing w:after="120"/>
        <w:ind w:firstLine="709"/>
        <w:jc w:val="both"/>
        <w:rPr>
          <w:rFonts w:eastAsia="SimSun"/>
          <w:b/>
          <w:sz w:val="28"/>
          <w:szCs w:val="28"/>
          <w:lang w:eastAsia="zh-CN"/>
        </w:rPr>
      </w:pPr>
      <w:r w:rsidRPr="00F20977">
        <w:rPr>
          <w:rFonts w:eastAsia="SimSun"/>
          <w:b/>
          <w:sz w:val="28"/>
          <w:szCs w:val="28"/>
          <w:lang w:eastAsia="zh-CN"/>
        </w:rPr>
        <w:t>1.2.5.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м.р.</w:t>
      </w:r>
      <w:r w:rsidR="001C619F" w:rsidRPr="00F20977">
        <w:rPr>
          <w:rFonts w:eastAsia="SimSun"/>
          <w:b/>
          <w:sz w:val="28"/>
          <w:szCs w:val="28"/>
          <w:lang w:eastAsia="zh-CN"/>
        </w:rPr>
        <w:t xml:space="preserve"> </w:t>
      </w:r>
      <w:proofErr w:type="spellStart"/>
      <w:r w:rsidRPr="00F20977">
        <w:rPr>
          <w:rFonts w:eastAsia="SimSun"/>
          <w:b/>
          <w:sz w:val="28"/>
          <w:szCs w:val="28"/>
          <w:lang w:eastAsia="zh-CN"/>
        </w:rPr>
        <w:t>Кинельский</w:t>
      </w:r>
      <w:proofErr w:type="spellEnd"/>
      <w:r w:rsidRPr="00F20977">
        <w:rPr>
          <w:rFonts w:eastAsia="SimSun"/>
          <w:b/>
          <w:sz w:val="28"/>
          <w:szCs w:val="28"/>
          <w:lang w:eastAsia="zh-CN"/>
        </w:rPr>
        <w:t>:</w:t>
      </w:r>
    </w:p>
    <w:p w:rsidR="003D2950" w:rsidRPr="00F20977" w:rsidRDefault="003D2950" w:rsidP="00F20977">
      <w:pPr>
        <w:autoSpaceDE w:val="0"/>
        <w:autoSpaceDN w:val="0"/>
        <w:adjustRightInd w:val="0"/>
        <w:spacing w:after="120"/>
        <w:ind w:firstLine="709"/>
        <w:jc w:val="both"/>
        <w:rPr>
          <w:b/>
          <w:sz w:val="28"/>
          <w:szCs w:val="28"/>
          <w:lang w:eastAsia="ru-RU"/>
        </w:rPr>
      </w:pPr>
      <w:bookmarkStart w:id="0" w:name="Par57"/>
      <w:bookmarkEnd w:id="0"/>
      <w:r w:rsidRPr="00F20977">
        <w:rPr>
          <w:b/>
          <w:sz w:val="28"/>
          <w:szCs w:val="28"/>
          <w:lang w:eastAsia="ru-RU"/>
        </w:rPr>
        <w:t>Индив</w:t>
      </w:r>
      <w:r w:rsidR="00A01625" w:rsidRPr="00F20977">
        <w:rPr>
          <w:b/>
          <w:sz w:val="28"/>
          <w:szCs w:val="28"/>
          <w:lang w:eastAsia="ru-RU"/>
        </w:rPr>
        <w:t>идуальное устное информирование</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Индивидуальное устное информирование осуществляется при обращении заявителей за информацией лично и (или) </w:t>
      </w:r>
      <w:r w:rsidRPr="00F20977">
        <w:rPr>
          <w:sz w:val="28"/>
          <w:szCs w:val="28"/>
          <w:lang w:eastAsia="ru-RU"/>
        </w:rPr>
        <w:br/>
        <w:t>по телефону.</w:t>
      </w:r>
      <w:r w:rsidR="001C619F" w:rsidRPr="00F20977">
        <w:rPr>
          <w:sz w:val="28"/>
          <w:szCs w:val="28"/>
          <w:lang w:eastAsia="ru-RU"/>
        </w:rPr>
        <w:t xml:space="preserve"> </w:t>
      </w:r>
      <w:r w:rsidRPr="00F20977">
        <w:rPr>
          <w:sz w:val="28"/>
          <w:szCs w:val="28"/>
          <w:lang w:eastAsia="ru-RU"/>
        </w:rPr>
        <w:t xml:space="preserve"> Время ожидания заинтересованного лица при индивидуальном устном консультировании не должно превышать 10 минут.</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В случае если для подготовки ответа требуется продолжительное время, сотрудник, осуществляющий индивидуальное устное консультирование, может </w:t>
      </w:r>
      <w:r w:rsidRPr="00F20977">
        <w:rPr>
          <w:sz w:val="28"/>
          <w:szCs w:val="28"/>
          <w:lang w:eastAsia="ru-RU"/>
        </w:rPr>
        <w:lastRenderedPageBreak/>
        <w:t>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При ответе на телефонные звонки сотрудник, осуществляющий информирование, сняв трубку, должен представиться: назвать свои фамилию, имя, отчество и наименование учреждения. Во время разговора произносить слова четко, избегать «параллельных разговоров» с окружающими людьми </w:t>
      </w:r>
      <w:r w:rsidRPr="00F20977">
        <w:rPr>
          <w:sz w:val="28"/>
          <w:szCs w:val="28"/>
          <w:lang w:eastAsia="ru-RU"/>
        </w:rPr>
        <w:br/>
        <w:t xml:space="preserve">и не прерывать разговор по причине поступления звонка на другой аппарат. В конце информирования сотрудник должен кратко подвести итоги </w:t>
      </w:r>
      <w:r w:rsidRPr="00F20977">
        <w:rPr>
          <w:sz w:val="28"/>
          <w:szCs w:val="28"/>
          <w:lang w:eastAsia="ru-RU"/>
        </w:rPr>
        <w:br/>
        <w:t>и перечислить меры, которые необходимо принять.</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Сотрудник, осуществляющий индивидуальное устное информирование, должен принять все необходимые меры для ответа, в т.ч. с привлечением других сотрудников. Сотрудники,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3D2950" w:rsidRPr="00F20977" w:rsidRDefault="003D2950" w:rsidP="00F20977">
      <w:pPr>
        <w:autoSpaceDE w:val="0"/>
        <w:autoSpaceDN w:val="0"/>
        <w:adjustRightInd w:val="0"/>
        <w:spacing w:after="120"/>
        <w:ind w:firstLine="709"/>
        <w:jc w:val="both"/>
        <w:rPr>
          <w:b/>
          <w:sz w:val="28"/>
          <w:szCs w:val="28"/>
          <w:lang w:eastAsia="ru-RU"/>
        </w:rPr>
      </w:pPr>
      <w:r w:rsidRPr="00F20977">
        <w:rPr>
          <w:b/>
          <w:sz w:val="28"/>
          <w:szCs w:val="28"/>
          <w:lang w:eastAsia="ru-RU"/>
        </w:rPr>
        <w:t>Индивидуа</w:t>
      </w:r>
      <w:r w:rsidR="00A01625" w:rsidRPr="00F20977">
        <w:rPr>
          <w:b/>
          <w:sz w:val="28"/>
          <w:szCs w:val="28"/>
          <w:lang w:eastAsia="ru-RU"/>
        </w:rPr>
        <w:t>льное письменное информирование</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а также  на интернет-адрес, в зависимости от способа обращения или способа доставки, запрашиваемого получателем муниципальной услуги.</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Глава сельского поселения Георгиевка муниципального района </w:t>
      </w:r>
      <w:proofErr w:type="spellStart"/>
      <w:r w:rsidRPr="00F20977">
        <w:rPr>
          <w:sz w:val="28"/>
          <w:szCs w:val="28"/>
          <w:lang w:eastAsia="ru-RU"/>
        </w:rPr>
        <w:t>Кинельской</w:t>
      </w:r>
      <w:proofErr w:type="spellEnd"/>
      <w:r w:rsidRPr="00F20977">
        <w:rPr>
          <w:sz w:val="28"/>
          <w:szCs w:val="28"/>
          <w:lang w:eastAsia="ru-RU"/>
        </w:rPr>
        <w:t xml:space="preserve"> области  определяет исполнителя для подготовки ответа.</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Ответ на запрос дается в простой, четкой и понятной форме с указанием должности, фамилии, имени, отчества, номера телефона исполнителя.</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При индивидуальном письменном консультировании ответ направляется в течение 15 рабочих дней со дня поступления запроса.</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Информация по запросу в соответствующих разделах официальных сайтов органа и учреждений размещается в режиме вопросов-ответов </w:t>
      </w:r>
      <w:r w:rsidRPr="00F20977">
        <w:rPr>
          <w:sz w:val="28"/>
          <w:szCs w:val="28"/>
          <w:lang w:eastAsia="ru-RU"/>
        </w:rPr>
        <w:br/>
        <w:t>в течение 5 рабочих дней.</w:t>
      </w:r>
    </w:p>
    <w:p w:rsidR="003D2950" w:rsidRPr="00F20977" w:rsidRDefault="003D2950" w:rsidP="00F20977">
      <w:pPr>
        <w:autoSpaceDE w:val="0"/>
        <w:autoSpaceDN w:val="0"/>
        <w:adjustRightInd w:val="0"/>
        <w:spacing w:after="120"/>
        <w:ind w:firstLine="709"/>
        <w:jc w:val="both"/>
        <w:rPr>
          <w:b/>
          <w:sz w:val="28"/>
          <w:szCs w:val="28"/>
          <w:lang w:eastAsia="ru-RU"/>
        </w:rPr>
      </w:pPr>
      <w:r w:rsidRPr="00F20977">
        <w:rPr>
          <w:b/>
          <w:sz w:val="28"/>
          <w:szCs w:val="28"/>
          <w:lang w:eastAsia="ru-RU"/>
        </w:rPr>
        <w:t>Публ</w:t>
      </w:r>
      <w:r w:rsidR="00A01625" w:rsidRPr="00F20977">
        <w:rPr>
          <w:b/>
          <w:sz w:val="28"/>
          <w:szCs w:val="28"/>
          <w:lang w:eastAsia="ru-RU"/>
        </w:rPr>
        <w:t>ичное письменное информирование</w:t>
      </w:r>
    </w:p>
    <w:p w:rsidR="003D2950" w:rsidRPr="00F20977" w:rsidRDefault="003D2950" w:rsidP="00F20977">
      <w:pPr>
        <w:spacing w:after="120"/>
        <w:ind w:firstLine="709"/>
        <w:jc w:val="both"/>
        <w:rPr>
          <w:rFonts w:eastAsia="SimSun"/>
          <w:sz w:val="28"/>
          <w:szCs w:val="28"/>
          <w:lang w:eastAsia="zh-CN"/>
        </w:rPr>
      </w:pPr>
      <w:r w:rsidRPr="00F20977">
        <w:rPr>
          <w:rFonts w:eastAsia="SimSun"/>
          <w:bCs/>
          <w:iCs/>
          <w:sz w:val="28"/>
          <w:szCs w:val="28"/>
          <w:lang w:eastAsia="zh-CN"/>
        </w:rPr>
        <w:t>Публичное письменное информирование</w:t>
      </w:r>
      <w:r w:rsidRPr="00F20977">
        <w:rPr>
          <w:rFonts w:eastAsia="SimSun"/>
          <w:sz w:val="28"/>
          <w:szCs w:val="28"/>
          <w:lang w:eastAsia="zh-CN"/>
        </w:rPr>
        <w:t xml:space="preserve"> осуществляется путем публикации информационных материалов в газете «Георгиевский вестник»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w:t>
      </w:r>
      <w:proofErr w:type="spellStart"/>
      <w:r w:rsidRPr="00F20977">
        <w:rPr>
          <w:rFonts w:eastAsia="SimSun"/>
          <w:sz w:val="28"/>
          <w:szCs w:val="28"/>
          <w:lang w:eastAsia="zh-CN"/>
        </w:rPr>
        <w:t>Кинельский</w:t>
      </w:r>
      <w:proofErr w:type="spellEnd"/>
      <w:r w:rsidRPr="00F20977">
        <w:rPr>
          <w:rFonts w:eastAsia="SimSun"/>
          <w:sz w:val="28"/>
          <w:szCs w:val="28"/>
          <w:lang w:eastAsia="zh-CN"/>
        </w:rPr>
        <w:t>.</w:t>
      </w:r>
    </w:p>
    <w:p w:rsidR="003D2950" w:rsidRPr="00F20977" w:rsidRDefault="003D2950" w:rsidP="00F20977">
      <w:pPr>
        <w:autoSpaceDE w:val="0"/>
        <w:autoSpaceDN w:val="0"/>
        <w:adjustRightInd w:val="0"/>
        <w:spacing w:after="120"/>
        <w:ind w:firstLine="709"/>
        <w:jc w:val="both"/>
        <w:rPr>
          <w:sz w:val="28"/>
          <w:szCs w:val="28"/>
          <w:lang w:eastAsia="ru-RU"/>
        </w:rPr>
      </w:pPr>
      <w:r w:rsidRPr="00F20977">
        <w:rPr>
          <w:sz w:val="28"/>
          <w:szCs w:val="28"/>
          <w:lang w:eastAsia="ru-RU"/>
        </w:rPr>
        <w:t>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 предоставляющего муниципальную услугу.</w:t>
      </w:r>
    </w:p>
    <w:p w:rsidR="003D2950" w:rsidRPr="00F20977" w:rsidRDefault="003D2950" w:rsidP="00F20977">
      <w:pPr>
        <w:autoSpaceDE w:val="0"/>
        <w:autoSpaceDN w:val="0"/>
        <w:adjustRightInd w:val="0"/>
        <w:spacing w:after="120"/>
        <w:ind w:firstLine="709"/>
        <w:jc w:val="both"/>
        <w:rPr>
          <w:sz w:val="28"/>
          <w:szCs w:val="28"/>
          <w:lang w:eastAsia="ru-RU"/>
        </w:rPr>
      </w:pPr>
    </w:p>
    <w:p w:rsidR="003D2950" w:rsidRPr="00F20977" w:rsidRDefault="003D2950" w:rsidP="00F20977">
      <w:pPr>
        <w:autoSpaceDE w:val="0"/>
        <w:autoSpaceDN w:val="0"/>
        <w:adjustRightInd w:val="0"/>
        <w:spacing w:after="120"/>
        <w:ind w:firstLine="709"/>
        <w:jc w:val="both"/>
        <w:rPr>
          <w:b/>
          <w:sz w:val="28"/>
          <w:szCs w:val="28"/>
          <w:lang w:eastAsia="ru-RU"/>
        </w:rPr>
      </w:pPr>
      <w:r w:rsidRPr="00F20977">
        <w:rPr>
          <w:b/>
          <w:sz w:val="28"/>
          <w:szCs w:val="28"/>
          <w:lang w:eastAsia="ru-RU"/>
        </w:rPr>
        <w:lastRenderedPageBreak/>
        <w:t>На информационном стенде размещается следующая обязательная информация:</w:t>
      </w:r>
    </w:p>
    <w:p w:rsidR="003D2950" w:rsidRPr="00F20977" w:rsidRDefault="001C619F"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 </w:t>
      </w:r>
      <w:r w:rsidR="003D2950" w:rsidRPr="00F20977">
        <w:rPr>
          <w:sz w:val="28"/>
          <w:szCs w:val="28"/>
          <w:lang w:eastAsia="ru-RU"/>
        </w:rPr>
        <w:t xml:space="preserve">режим работы администрации сельского поселения Георгиевка муниципального района  </w:t>
      </w:r>
      <w:proofErr w:type="spellStart"/>
      <w:r w:rsidR="003D2950" w:rsidRPr="00F20977">
        <w:rPr>
          <w:sz w:val="28"/>
          <w:szCs w:val="28"/>
          <w:lang w:eastAsia="ru-RU"/>
        </w:rPr>
        <w:t>Кинельский</w:t>
      </w:r>
      <w:proofErr w:type="spellEnd"/>
      <w:r w:rsidR="003D2950" w:rsidRPr="00F20977">
        <w:rPr>
          <w:sz w:val="28"/>
          <w:szCs w:val="28"/>
          <w:lang w:eastAsia="ru-RU"/>
        </w:rPr>
        <w:t xml:space="preserve"> Самарской области, предоставляющего муниципальную услугу;</w:t>
      </w:r>
    </w:p>
    <w:p w:rsidR="003D2950" w:rsidRPr="00F20977" w:rsidRDefault="001C619F"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 </w:t>
      </w:r>
      <w:r w:rsidR="003D2950" w:rsidRPr="00F20977">
        <w:rPr>
          <w:sz w:val="28"/>
          <w:szCs w:val="28"/>
          <w:lang w:eastAsia="ru-RU"/>
        </w:rPr>
        <w:t>номера кабинетов, где осуществляется прием и консультирование заявителей услуги, фамилии, имена, отчества и должности сотрудников, осуществляющих прием и информирование граждан;</w:t>
      </w:r>
    </w:p>
    <w:p w:rsidR="003D2950" w:rsidRPr="00F20977" w:rsidRDefault="001C619F"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 </w:t>
      </w:r>
      <w:r w:rsidR="003D2950" w:rsidRPr="00F20977">
        <w:rPr>
          <w:sz w:val="28"/>
          <w:szCs w:val="28"/>
          <w:lang w:eastAsia="ru-RU"/>
        </w:rPr>
        <w:t>адрес официального сайта;</w:t>
      </w:r>
    </w:p>
    <w:p w:rsidR="003D2950" w:rsidRPr="00F20977" w:rsidRDefault="001C619F"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 </w:t>
      </w:r>
      <w:r w:rsidR="003D2950" w:rsidRPr="00F20977">
        <w:rPr>
          <w:sz w:val="28"/>
          <w:szCs w:val="28"/>
          <w:lang w:eastAsia="ru-RU"/>
        </w:rPr>
        <w:t>номера телефонов, адреса электронной почты;</w:t>
      </w:r>
    </w:p>
    <w:p w:rsidR="003D2950" w:rsidRPr="00F20977" w:rsidRDefault="001C619F"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 </w:t>
      </w:r>
      <w:r w:rsidR="003D2950" w:rsidRPr="00F20977">
        <w:rPr>
          <w:sz w:val="28"/>
          <w:szCs w:val="28"/>
          <w:lang w:eastAsia="ru-RU"/>
        </w:rPr>
        <w:t xml:space="preserve">перечень документов, в соответствии с которыми функционирует администрация сельского поселения Георгиевка муниципального района </w:t>
      </w:r>
      <w:proofErr w:type="spellStart"/>
      <w:r w:rsidR="003D2950" w:rsidRPr="00F20977">
        <w:rPr>
          <w:sz w:val="28"/>
          <w:szCs w:val="28"/>
          <w:lang w:eastAsia="ru-RU"/>
        </w:rPr>
        <w:t>Кинельский</w:t>
      </w:r>
      <w:proofErr w:type="spellEnd"/>
      <w:r w:rsidR="003D2950" w:rsidRPr="00F20977">
        <w:rPr>
          <w:sz w:val="28"/>
          <w:szCs w:val="28"/>
          <w:lang w:eastAsia="ru-RU"/>
        </w:rPr>
        <w:t xml:space="preserve"> Самарской области;</w:t>
      </w:r>
    </w:p>
    <w:p w:rsidR="003D2950" w:rsidRPr="00F20977" w:rsidRDefault="001C619F"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 </w:t>
      </w:r>
      <w:r w:rsidR="003D2950" w:rsidRPr="00F20977">
        <w:rPr>
          <w:sz w:val="28"/>
          <w:szCs w:val="28"/>
          <w:lang w:eastAsia="ru-RU"/>
        </w:rPr>
        <w:t xml:space="preserve">порядок предоставления муниципальной услуги администрацией сельского поселения Георгиевка муниципального района </w:t>
      </w:r>
      <w:proofErr w:type="spellStart"/>
      <w:r w:rsidR="003D2950" w:rsidRPr="00F20977">
        <w:rPr>
          <w:sz w:val="28"/>
          <w:szCs w:val="28"/>
          <w:lang w:eastAsia="ru-RU"/>
        </w:rPr>
        <w:t>Кинельский</w:t>
      </w:r>
      <w:proofErr w:type="spellEnd"/>
      <w:r w:rsidR="003D2950" w:rsidRPr="00F20977">
        <w:rPr>
          <w:sz w:val="28"/>
          <w:szCs w:val="28"/>
          <w:lang w:eastAsia="ru-RU"/>
        </w:rPr>
        <w:t xml:space="preserve"> Самарской области (в том числе блок-схема, наглядно отображающая алгоритм прохождения административных процедур);</w:t>
      </w:r>
    </w:p>
    <w:p w:rsidR="003D2950" w:rsidRPr="00F20977" w:rsidRDefault="001C619F" w:rsidP="00F20977">
      <w:pPr>
        <w:autoSpaceDE w:val="0"/>
        <w:autoSpaceDN w:val="0"/>
        <w:adjustRightInd w:val="0"/>
        <w:spacing w:after="120"/>
        <w:ind w:firstLine="709"/>
        <w:jc w:val="both"/>
        <w:rPr>
          <w:sz w:val="28"/>
          <w:szCs w:val="28"/>
          <w:lang w:eastAsia="ru-RU"/>
        </w:rPr>
      </w:pPr>
      <w:r w:rsidRPr="00F20977">
        <w:rPr>
          <w:sz w:val="28"/>
          <w:szCs w:val="28"/>
          <w:lang w:eastAsia="ru-RU"/>
        </w:rPr>
        <w:t xml:space="preserve">- </w:t>
      </w:r>
      <w:r w:rsidR="003D2950" w:rsidRPr="00F20977">
        <w:rPr>
          <w:sz w:val="28"/>
          <w:szCs w:val="28"/>
          <w:lang w:eastAsia="ru-RU"/>
        </w:rPr>
        <w:t>перечень документов, необходимых для предоставления муниципальной услуги и требования, предъявляемые к этим документам;</w:t>
      </w:r>
    </w:p>
    <w:p w:rsidR="003D2950" w:rsidRPr="00F20977" w:rsidRDefault="001C619F" w:rsidP="00F20977">
      <w:pPr>
        <w:spacing w:after="120"/>
        <w:ind w:firstLine="709"/>
        <w:jc w:val="both"/>
        <w:rPr>
          <w:rFonts w:eastAsia="SimSun"/>
          <w:sz w:val="28"/>
          <w:szCs w:val="28"/>
          <w:lang w:eastAsia="zh-CN"/>
        </w:rPr>
      </w:pPr>
      <w:r w:rsidRPr="00F20977">
        <w:rPr>
          <w:rFonts w:eastAsia="SimSun"/>
          <w:sz w:val="28"/>
          <w:szCs w:val="28"/>
          <w:lang w:eastAsia="zh-CN"/>
        </w:rPr>
        <w:t xml:space="preserve">- </w:t>
      </w:r>
      <w:r w:rsidR="003D2950" w:rsidRPr="00F20977">
        <w:rPr>
          <w:rFonts w:eastAsia="SimSun"/>
          <w:sz w:val="28"/>
          <w:szCs w:val="28"/>
          <w:lang w:eastAsia="zh-CN"/>
        </w:rPr>
        <w:t>формы и образцы заявлений на предоставление муниципальной услуги;</w:t>
      </w:r>
    </w:p>
    <w:p w:rsidR="003D2950" w:rsidRPr="00F20977" w:rsidRDefault="001C619F" w:rsidP="00F20977">
      <w:pPr>
        <w:spacing w:after="120"/>
        <w:ind w:firstLine="709"/>
        <w:jc w:val="both"/>
        <w:rPr>
          <w:rFonts w:eastAsia="SimSun"/>
          <w:sz w:val="28"/>
          <w:szCs w:val="28"/>
          <w:lang w:eastAsia="zh-CN"/>
        </w:rPr>
      </w:pPr>
      <w:r w:rsidRPr="00F20977">
        <w:rPr>
          <w:rFonts w:eastAsia="SimSun"/>
          <w:sz w:val="28"/>
          <w:szCs w:val="28"/>
          <w:lang w:eastAsia="zh-CN"/>
        </w:rPr>
        <w:t xml:space="preserve">- </w:t>
      </w:r>
      <w:r w:rsidR="003D2950" w:rsidRPr="00F20977">
        <w:rPr>
          <w:rFonts w:eastAsia="SimSun"/>
          <w:sz w:val="28"/>
          <w:szCs w:val="28"/>
          <w:lang w:eastAsia="zh-CN"/>
        </w:rPr>
        <w:t>перечень оснований для отказа в предоставлении муниципальной услуги;</w:t>
      </w:r>
    </w:p>
    <w:p w:rsidR="003D2950" w:rsidRPr="00F20977" w:rsidRDefault="001C619F" w:rsidP="00F20977">
      <w:pPr>
        <w:spacing w:after="120"/>
        <w:ind w:firstLine="709"/>
        <w:jc w:val="both"/>
        <w:rPr>
          <w:rFonts w:eastAsia="SimSun"/>
          <w:sz w:val="28"/>
          <w:szCs w:val="28"/>
          <w:lang w:eastAsia="zh-CN"/>
        </w:rPr>
      </w:pPr>
      <w:r w:rsidRPr="00F20977">
        <w:rPr>
          <w:rFonts w:eastAsia="SimSun"/>
          <w:sz w:val="28"/>
          <w:szCs w:val="28"/>
          <w:lang w:eastAsia="zh-CN"/>
        </w:rPr>
        <w:t xml:space="preserve">- </w:t>
      </w:r>
      <w:r w:rsidR="003D2950" w:rsidRPr="00F20977">
        <w:rPr>
          <w:rFonts w:eastAsia="SimSun"/>
          <w:sz w:val="28"/>
          <w:szCs w:val="28"/>
          <w:lang w:eastAsia="zh-CN"/>
        </w:rPr>
        <w:t>порядок обжалования решения, действий или бездействия должностных лиц администрации, участвующих в предоставлении муниципальной услуги.</w:t>
      </w:r>
    </w:p>
    <w:p w:rsidR="003D2950" w:rsidRPr="00F20977" w:rsidRDefault="003D2950" w:rsidP="00F20977">
      <w:pPr>
        <w:spacing w:after="120"/>
        <w:ind w:firstLine="709"/>
        <w:jc w:val="both"/>
        <w:rPr>
          <w:rFonts w:eastAsia="SimSun"/>
          <w:b/>
          <w:sz w:val="28"/>
          <w:szCs w:val="28"/>
          <w:lang w:eastAsia="zh-CN"/>
        </w:rPr>
      </w:pPr>
      <w:r w:rsidRPr="00F20977">
        <w:rPr>
          <w:rFonts w:eastAsia="SimSun"/>
          <w:b/>
          <w:sz w:val="28"/>
          <w:szCs w:val="28"/>
          <w:lang w:eastAsia="zh-CN"/>
        </w:rPr>
        <w:t xml:space="preserve">На официальном сайте муниципального района </w:t>
      </w:r>
      <w:proofErr w:type="spellStart"/>
      <w:r w:rsidRPr="00F20977">
        <w:rPr>
          <w:rFonts w:eastAsia="SimSun"/>
          <w:b/>
          <w:sz w:val="28"/>
          <w:szCs w:val="28"/>
          <w:lang w:eastAsia="zh-CN"/>
        </w:rPr>
        <w:t>Кинельский</w:t>
      </w:r>
      <w:proofErr w:type="spellEnd"/>
      <w:r w:rsidRPr="00F20977">
        <w:rPr>
          <w:rFonts w:eastAsia="SimSun"/>
          <w:b/>
          <w:sz w:val="28"/>
          <w:szCs w:val="28"/>
          <w:lang w:eastAsia="zh-CN"/>
        </w:rPr>
        <w:t xml:space="preserve"> Самарской области размещаются следующие информационные материалы: </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полное наименование и полный почтовый адрес администрации сельского поселения Георгиевка муниципального района </w:t>
      </w:r>
      <w:proofErr w:type="spellStart"/>
      <w:r w:rsidRPr="00F20977">
        <w:rPr>
          <w:rFonts w:eastAsia="SimSun"/>
          <w:sz w:val="28"/>
          <w:szCs w:val="28"/>
          <w:lang w:eastAsia="zh-CN"/>
        </w:rPr>
        <w:t>Кинельский</w:t>
      </w:r>
      <w:proofErr w:type="spellEnd"/>
      <w:r w:rsidRPr="00F20977">
        <w:rPr>
          <w:rFonts w:eastAsia="SimSun"/>
          <w:sz w:val="28"/>
          <w:szCs w:val="28"/>
          <w:lang w:eastAsia="zh-CN"/>
        </w:rPr>
        <w:t xml:space="preserve"> Самарской области; </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справочные телефоны, по которым можно получить консультацию о правилах предоставления муниципальной услуги; </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адрес электронной почты администрации сельского поселения Георгиевка муниципального района  </w:t>
      </w:r>
      <w:proofErr w:type="spellStart"/>
      <w:r w:rsidRPr="00F20977">
        <w:rPr>
          <w:rFonts w:eastAsia="SimSun"/>
          <w:sz w:val="28"/>
          <w:szCs w:val="28"/>
          <w:lang w:eastAsia="zh-CN"/>
        </w:rPr>
        <w:t>Кинельский</w:t>
      </w:r>
      <w:proofErr w:type="spellEnd"/>
      <w:r w:rsidRPr="00F20977">
        <w:rPr>
          <w:rFonts w:eastAsia="SimSun"/>
          <w:sz w:val="28"/>
          <w:szCs w:val="28"/>
          <w:lang w:eastAsia="zh-CN"/>
        </w:rPr>
        <w:t xml:space="preserve"> Самарской области; </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полный текст настоящего Административного регламента с приложениями к нему; </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информационные материалы, содержащиеся на стендах в местах предоставления муниципальной услуги.</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На Едином и Региональном портале размещается информация:</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lastRenderedPageBreak/>
        <w:t>полное наименование и полный почтовый адрес администрации;</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 справочные телефоны, по которым можно получить консультацию по порядку предоставления муниципальной услуги; </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 xml:space="preserve">адрес электронной почты администрации; </w:t>
      </w:r>
    </w:p>
    <w:p w:rsidR="003D2950" w:rsidRPr="00F20977" w:rsidRDefault="003D2950" w:rsidP="00F20977">
      <w:pPr>
        <w:spacing w:after="120"/>
        <w:ind w:firstLine="709"/>
        <w:jc w:val="both"/>
        <w:rPr>
          <w:rFonts w:eastAsia="SimSun"/>
          <w:sz w:val="28"/>
          <w:szCs w:val="28"/>
          <w:lang w:eastAsia="zh-CN"/>
        </w:rPr>
      </w:pPr>
      <w:r w:rsidRPr="00F20977">
        <w:rPr>
          <w:rFonts w:eastAsia="SimSun"/>
          <w:sz w:val="28"/>
          <w:szCs w:val="28"/>
          <w:lang w:eastAsia="zh-CN"/>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1796F" w:rsidRPr="00F20977" w:rsidRDefault="00C71BD9" w:rsidP="00F20977">
      <w:pPr>
        <w:spacing w:after="120"/>
        <w:ind w:firstLine="709"/>
        <w:rPr>
          <w:b/>
          <w:sz w:val="28"/>
          <w:szCs w:val="28"/>
        </w:rPr>
      </w:pPr>
      <w:r w:rsidRPr="00F20977">
        <w:rPr>
          <w:b/>
          <w:sz w:val="28"/>
          <w:szCs w:val="28"/>
        </w:rPr>
        <w:t xml:space="preserve">2. </w:t>
      </w:r>
      <w:r w:rsidR="00B1796F" w:rsidRPr="00F20977">
        <w:rPr>
          <w:b/>
          <w:sz w:val="28"/>
          <w:szCs w:val="28"/>
        </w:rPr>
        <w:t>Стандарт предоставления муниципальной услуги</w:t>
      </w:r>
    </w:p>
    <w:p w:rsidR="00B1796F" w:rsidRPr="00F20977" w:rsidRDefault="00B1796F" w:rsidP="00F20977">
      <w:pPr>
        <w:spacing w:after="120"/>
        <w:ind w:firstLine="709"/>
        <w:jc w:val="both"/>
        <w:rPr>
          <w:sz w:val="28"/>
          <w:szCs w:val="28"/>
        </w:rPr>
      </w:pPr>
      <w:r w:rsidRPr="00F20977">
        <w:rPr>
          <w:b/>
          <w:sz w:val="28"/>
          <w:szCs w:val="28"/>
        </w:rPr>
        <w:t xml:space="preserve">2.1. Наименование муниципальной услуги </w:t>
      </w:r>
      <w:r w:rsidRPr="00F20977">
        <w:rPr>
          <w:sz w:val="28"/>
          <w:szCs w:val="28"/>
        </w:rPr>
        <w:t xml:space="preserve">– </w:t>
      </w:r>
      <w:r w:rsidR="00265CCB" w:rsidRPr="00F20977">
        <w:rPr>
          <w:sz w:val="28"/>
          <w:szCs w:val="28"/>
        </w:rPr>
        <w:t>«</w:t>
      </w:r>
      <w:r w:rsidR="00265CCB" w:rsidRPr="00F20977">
        <w:rPr>
          <w:bCs/>
          <w:sz w:val="28"/>
          <w:szCs w:val="28"/>
        </w:rPr>
        <w:t>В</w:t>
      </w:r>
      <w:r w:rsidRPr="00F20977">
        <w:rPr>
          <w:bCs/>
          <w:sz w:val="28"/>
          <w:szCs w:val="28"/>
        </w:rPr>
        <w:t>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00265CCB" w:rsidRPr="00F20977">
        <w:rPr>
          <w:sz w:val="28"/>
          <w:szCs w:val="28"/>
        </w:rPr>
        <w:t>»</w:t>
      </w:r>
      <w:r w:rsidR="003A6676" w:rsidRPr="00F20977">
        <w:rPr>
          <w:sz w:val="28"/>
          <w:szCs w:val="28"/>
        </w:rPr>
        <w:t>.</w:t>
      </w:r>
    </w:p>
    <w:p w:rsidR="00CB26B2" w:rsidRPr="00F20977" w:rsidRDefault="00B1796F" w:rsidP="00F20977">
      <w:pPr>
        <w:pStyle w:val="ConsPlusNormal"/>
        <w:spacing w:after="120"/>
        <w:ind w:firstLine="709"/>
        <w:jc w:val="both"/>
        <w:rPr>
          <w:rFonts w:ascii="Times New Roman" w:hAnsi="Times New Roman" w:cs="Times New Roman"/>
          <w:b/>
          <w:sz w:val="28"/>
          <w:szCs w:val="28"/>
        </w:rPr>
      </w:pPr>
      <w:r w:rsidRPr="00F20977">
        <w:rPr>
          <w:rFonts w:ascii="Times New Roman" w:hAnsi="Times New Roman" w:cs="Times New Roman"/>
          <w:b/>
          <w:sz w:val="28"/>
          <w:szCs w:val="28"/>
        </w:rPr>
        <w:t>2.2. Наименование органа местного самоуправления, предоста</w:t>
      </w:r>
      <w:r w:rsidR="00CB26B2" w:rsidRPr="00F20977">
        <w:rPr>
          <w:rFonts w:ascii="Times New Roman" w:hAnsi="Times New Roman" w:cs="Times New Roman"/>
          <w:b/>
          <w:sz w:val="28"/>
          <w:szCs w:val="28"/>
        </w:rPr>
        <w:t>вляющего муниципальную услугу</w:t>
      </w:r>
    </w:p>
    <w:p w:rsidR="00CB26B2" w:rsidRPr="00F20977" w:rsidRDefault="00B1796F" w:rsidP="00F20977">
      <w:pPr>
        <w:pStyle w:val="ConsPlusNormal"/>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 xml:space="preserve"> </w:t>
      </w:r>
      <w:r w:rsidR="00CB26B2" w:rsidRPr="00F20977">
        <w:rPr>
          <w:rFonts w:ascii="Times New Roman" w:hAnsi="Times New Roman" w:cs="Times New Roman"/>
          <w:sz w:val="28"/>
          <w:szCs w:val="28"/>
        </w:rPr>
        <w:t xml:space="preserve">– Администрация сельского поселения Георгиевка муниципального района </w:t>
      </w:r>
      <w:proofErr w:type="spellStart"/>
      <w:r w:rsidR="00CB26B2" w:rsidRPr="00F20977">
        <w:rPr>
          <w:rFonts w:ascii="Times New Roman" w:hAnsi="Times New Roman" w:cs="Times New Roman"/>
          <w:sz w:val="28"/>
          <w:szCs w:val="28"/>
        </w:rPr>
        <w:t>Кинельский</w:t>
      </w:r>
      <w:proofErr w:type="spellEnd"/>
      <w:r w:rsidR="00CB26B2" w:rsidRPr="00F20977">
        <w:rPr>
          <w:rFonts w:ascii="Times New Roman" w:hAnsi="Times New Roman" w:cs="Times New Roman"/>
          <w:sz w:val="28"/>
          <w:szCs w:val="28"/>
        </w:rPr>
        <w:t xml:space="preserve"> Самарской области.</w:t>
      </w:r>
    </w:p>
    <w:p w:rsidR="00CB26B2" w:rsidRPr="00F20977" w:rsidRDefault="00CB26B2" w:rsidP="00F20977">
      <w:pPr>
        <w:spacing w:after="120"/>
        <w:ind w:firstLine="709"/>
        <w:jc w:val="both"/>
        <w:rPr>
          <w:sz w:val="28"/>
          <w:szCs w:val="28"/>
        </w:rPr>
      </w:pPr>
      <w:r w:rsidRPr="00F20977">
        <w:rPr>
          <w:sz w:val="28"/>
          <w:szCs w:val="28"/>
        </w:rPr>
        <w:t>Органы и организации, участвующие в предоставлении муниципальной услуги:</w:t>
      </w:r>
    </w:p>
    <w:p w:rsidR="003D2950" w:rsidRPr="00F20977" w:rsidRDefault="003D2950" w:rsidP="00F20977">
      <w:pPr>
        <w:spacing w:after="120"/>
        <w:ind w:firstLine="709"/>
        <w:jc w:val="both"/>
        <w:rPr>
          <w:sz w:val="28"/>
          <w:szCs w:val="28"/>
        </w:rPr>
      </w:pPr>
      <w:r w:rsidRPr="00F20977">
        <w:rPr>
          <w:sz w:val="28"/>
          <w:szCs w:val="28"/>
        </w:rPr>
        <w:t>- Федеральная миграционная служба России;</w:t>
      </w:r>
    </w:p>
    <w:p w:rsidR="003D2950" w:rsidRPr="00F20977" w:rsidRDefault="003D2950" w:rsidP="00F20977">
      <w:pPr>
        <w:spacing w:after="120"/>
        <w:ind w:firstLine="709"/>
        <w:jc w:val="both"/>
        <w:rPr>
          <w:sz w:val="28"/>
          <w:szCs w:val="28"/>
        </w:rPr>
      </w:pPr>
      <w:r w:rsidRPr="00F20977">
        <w:rPr>
          <w:sz w:val="28"/>
          <w:szCs w:val="28"/>
        </w:rPr>
        <w:t>- органы ЗАГС;</w:t>
      </w:r>
    </w:p>
    <w:p w:rsidR="003D2950" w:rsidRPr="00F20977" w:rsidRDefault="003D2950" w:rsidP="00F20977">
      <w:pPr>
        <w:spacing w:after="120"/>
        <w:ind w:firstLine="709"/>
        <w:jc w:val="both"/>
        <w:rPr>
          <w:sz w:val="28"/>
          <w:szCs w:val="28"/>
        </w:rPr>
      </w:pPr>
      <w:r w:rsidRPr="00F20977">
        <w:rPr>
          <w:sz w:val="28"/>
          <w:szCs w:val="28"/>
        </w:rPr>
        <w:t>- управляющие организации;</w:t>
      </w:r>
    </w:p>
    <w:p w:rsidR="003D2950" w:rsidRPr="00F20977" w:rsidRDefault="003D2950" w:rsidP="00F20977">
      <w:pPr>
        <w:tabs>
          <w:tab w:val="left" w:pos="3495"/>
        </w:tabs>
        <w:spacing w:after="120"/>
        <w:ind w:firstLine="709"/>
        <w:jc w:val="both"/>
        <w:rPr>
          <w:sz w:val="28"/>
          <w:szCs w:val="28"/>
        </w:rPr>
      </w:pPr>
      <w:r w:rsidRPr="00F20977">
        <w:rPr>
          <w:sz w:val="28"/>
          <w:szCs w:val="28"/>
        </w:rPr>
        <w:t>- судебные органы;</w:t>
      </w:r>
      <w:r w:rsidRPr="00F20977">
        <w:rPr>
          <w:sz w:val="28"/>
          <w:szCs w:val="28"/>
        </w:rPr>
        <w:tab/>
      </w:r>
    </w:p>
    <w:p w:rsidR="00640B4C" w:rsidRPr="00F20977" w:rsidRDefault="003D2950" w:rsidP="00F20977">
      <w:pPr>
        <w:spacing w:after="120"/>
        <w:ind w:firstLine="709"/>
        <w:jc w:val="both"/>
        <w:rPr>
          <w:sz w:val="28"/>
          <w:szCs w:val="28"/>
        </w:rPr>
      </w:pPr>
      <w:r w:rsidRPr="00F20977">
        <w:rPr>
          <w:sz w:val="28"/>
          <w:szCs w:val="28"/>
        </w:rPr>
        <w:t>- органы опеки и попечительства.</w:t>
      </w:r>
    </w:p>
    <w:p w:rsidR="00B1796F" w:rsidRPr="00F20977" w:rsidRDefault="00B1796F" w:rsidP="00F20977">
      <w:pPr>
        <w:spacing w:after="120"/>
        <w:ind w:firstLine="709"/>
        <w:jc w:val="both"/>
        <w:rPr>
          <w:b/>
          <w:sz w:val="28"/>
          <w:szCs w:val="28"/>
        </w:rPr>
      </w:pPr>
      <w:r w:rsidRPr="00F20977">
        <w:rPr>
          <w:b/>
          <w:sz w:val="28"/>
          <w:szCs w:val="28"/>
        </w:rPr>
        <w:t>2.3. Результатом предоставления муниципальной услуги являются:</w:t>
      </w:r>
    </w:p>
    <w:p w:rsidR="00B1796F" w:rsidRPr="00F20977" w:rsidRDefault="00CB26B2" w:rsidP="00F20977">
      <w:pPr>
        <w:spacing w:after="120"/>
        <w:ind w:firstLine="709"/>
        <w:jc w:val="both"/>
        <w:rPr>
          <w:sz w:val="28"/>
          <w:szCs w:val="28"/>
        </w:rPr>
      </w:pPr>
      <w:r w:rsidRPr="00F20977">
        <w:rPr>
          <w:sz w:val="28"/>
          <w:szCs w:val="28"/>
        </w:rPr>
        <w:t xml:space="preserve">- </w:t>
      </w:r>
      <w:r w:rsidR="00B1796F" w:rsidRPr="00F20977">
        <w:rPr>
          <w:sz w:val="28"/>
          <w:szCs w:val="28"/>
        </w:rPr>
        <w:t xml:space="preserve">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w:t>
      </w:r>
    </w:p>
    <w:p w:rsidR="00B1796F" w:rsidRPr="00F20977" w:rsidRDefault="00CB26B2" w:rsidP="00F20977">
      <w:pPr>
        <w:spacing w:after="120"/>
        <w:ind w:firstLine="709"/>
        <w:jc w:val="both"/>
        <w:rPr>
          <w:sz w:val="28"/>
          <w:szCs w:val="28"/>
        </w:rPr>
      </w:pPr>
      <w:r w:rsidRPr="00F20977">
        <w:rPr>
          <w:sz w:val="28"/>
          <w:szCs w:val="28"/>
        </w:rPr>
        <w:t xml:space="preserve">- </w:t>
      </w:r>
      <w:r w:rsidR="00B1796F" w:rsidRPr="00F20977">
        <w:rPr>
          <w:sz w:val="28"/>
          <w:szCs w:val="28"/>
        </w:rPr>
        <w:t>мотивированный отказ в предоставлении муниципальной услуги.</w:t>
      </w:r>
    </w:p>
    <w:p w:rsidR="00B1796F" w:rsidRPr="00F20977" w:rsidRDefault="00B1796F" w:rsidP="00F20977">
      <w:pPr>
        <w:tabs>
          <w:tab w:val="left" w:pos="567"/>
        </w:tabs>
        <w:spacing w:after="120"/>
        <w:ind w:firstLine="709"/>
        <w:jc w:val="both"/>
        <w:rPr>
          <w:sz w:val="28"/>
          <w:szCs w:val="28"/>
        </w:rPr>
      </w:pPr>
      <w:r w:rsidRPr="00F20977">
        <w:rPr>
          <w:b/>
          <w:sz w:val="28"/>
          <w:szCs w:val="28"/>
        </w:rPr>
        <w:t>2.4.</w:t>
      </w:r>
      <w:r w:rsidRPr="00F20977">
        <w:rPr>
          <w:b/>
          <w:sz w:val="28"/>
          <w:szCs w:val="28"/>
        </w:rPr>
        <w:tab/>
        <w:t>Срок предоставления муниципальной услуги</w:t>
      </w:r>
      <w:r w:rsidRPr="00F20977">
        <w:rPr>
          <w:sz w:val="28"/>
          <w:szCs w:val="28"/>
        </w:rPr>
        <w:t xml:space="preserve"> составляет не более 30 (тридцати) дней со дня регистрации заявления о предоставлении муниципальной услуги и прилагаемых к нему документов в администрации (структурном подразделении местной администрации). </w:t>
      </w:r>
    </w:p>
    <w:p w:rsidR="00B1796F" w:rsidRPr="00F20977" w:rsidRDefault="00B1796F" w:rsidP="00F20977">
      <w:pPr>
        <w:pStyle w:val="ConsPlusNormal"/>
        <w:spacing w:after="120"/>
        <w:ind w:firstLine="709"/>
        <w:jc w:val="both"/>
        <w:rPr>
          <w:rFonts w:ascii="Times New Roman" w:hAnsi="Times New Roman" w:cs="Times New Roman"/>
          <w:b/>
          <w:sz w:val="28"/>
          <w:szCs w:val="28"/>
        </w:rPr>
      </w:pPr>
      <w:r w:rsidRPr="00F20977">
        <w:rPr>
          <w:rFonts w:ascii="Times New Roman" w:hAnsi="Times New Roman" w:cs="Times New Roman"/>
          <w:b/>
          <w:sz w:val="28"/>
          <w:szCs w:val="28"/>
        </w:rPr>
        <w:t>2.5.</w:t>
      </w:r>
      <w:r w:rsidRPr="00F20977">
        <w:rPr>
          <w:rFonts w:ascii="Times New Roman" w:hAnsi="Times New Roman" w:cs="Times New Roman"/>
          <w:b/>
          <w:sz w:val="28"/>
          <w:szCs w:val="28"/>
        </w:rPr>
        <w:tab/>
        <w:t>Правовые основания для предоставления муниципальной</w:t>
      </w:r>
      <w:r w:rsidR="00380EF5" w:rsidRPr="00F20977">
        <w:rPr>
          <w:rFonts w:ascii="Times New Roman" w:hAnsi="Times New Roman" w:cs="Times New Roman"/>
          <w:b/>
          <w:sz w:val="28"/>
          <w:szCs w:val="28"/>
        </w:rPr>
        <w:t xml:space="preserve"> </w:t>
      </w:r>
      <w:r w:rsidRPr="00F20977">
        <w:rPr>
          <w:rFonts w:ascii="Times New Roman" w:hAnsi="Times New Roman" w:cs="Times New Roman"/>
          <w:b/>
          <w:sz w:val="28"/>
          <w:szCs w:val="28"/>
        </w:rPr>
        <w:t>услуги:</w:t>
      </w:r>
    </w:p>
    <w:p w:rsidR="00835BF1" w:rsidRPr="00F20977" w:rsidRDefault="003A6676" w:rsidP="00F20977">
      <w:pPr>
        <w:widowControl w:val="0"/>
        <w:numPr>
          <w:ilvl w:val="0"/>
          <w:numId w:val="42"/>
        </w:numPr>
        <w:suppressAutoHyphens/>
        <w:spacing w:after="120"/>
        <w:ind w:left="0" w:firstLine="709"/>
        <w:jc w:val="both"/>
        <w:rPr>
          <w:sz w:val="28"/>
          <w:szCs w:val="28"/>
        </w:rPr>
      </w:pPr>
      <w:r w:rsidRPr="00F20977">
        <w:rPr>
          <w:sz w:val="28"/>
          <w:szCs w:val="28"/>
        </w:rPr>
        <w:t xml:space="preserve"> </w:t>
      </w:r>
      <w:r w:rsidR="00835BF1" w:rsidRPr="00F20977">
        <w:rPr>
          <w:sz w:val="28"/>
          <w:szCs w:val="28"/>
        </w:rPr>
        <w:t>- Закон Российской Федерации от 25.06.1993 № 5242-1 «О праве граждан</w:t>
      </w:r>
      <w:r w:rsidR="00145E9A" w:rsidRPr="00F20977">
        <w:rPr>
          <w:sz w:val="28"/>
          <w:szCs w:val="28"/>
        </w:rPr>
        <w:t xml:space="preserve"> </w:t>
      </w:r>
      <w:r w:rsidR="00835BF1" w:rsidRPr="00F20977">
        <w:rPr>
          <w:sz w:val="28"/>
          <w:szCs w:val="28"/>
        </w:rPr>
        <w:t>Российской Федерации на свободу передвижения, выбор места пребывания и жительства в пределах Российской Федерации»;</w:t>
      </w:r>
    </w:p>
    <w:p w:rsidR="00835BF1" w:rsidRPr="00F20977" w:rsidRDefault="00835BF1" w:rsidP="00F20977">
      <w:pPr>
        <w:spacing w:after="120"/>
        <w:ind w:firstLine="709"/>
        <w:jc w:val="both"/>
        <w:rPr>
          <w:sz w:val="28"/>
          <w:szCs w:val="28"/>
        </w:rPr>
      </w:pPr>
      <w:r w:rsidRPr="00F20977">
        <w:rPr>
          <w:sz w:val="28"/>
          <w:szCs w:val="28"/>
        </w:rPr>
        <w:lastRenderedPageBreak/>
        <w:t>- Федеральный закон от 06.10.2003 № 131-ФЗ «Об общих принципах организации местного самоуправления в Российской Федерации»;</w:t>
      </w:r>
    </w:p>
    <w:p w:rsidR="00835BF1" w:rsidRPr="00F20977" w:rsidRDefault="00835BF1" w:rsidP="00F20977">
      <w:pPr>
        <w:spacing w:after="120"/>
        <w:ind w:firstLine="709"/>
        <w:jc w:val="both"/>
        <w:rPr>
          <w:sz w:val="28"/>
          <w:szCs w:val="28"/>
        </w:rPr>
      </w:pPr>
      <w:r w:rsidRPr="00F20977">
        <w:rPr>
          <w:sz w:val="28"/>
          <w:szCs w:val="28"/>
        </w:rPr>
        <w:t>- Федеральный закон Российской Федерации «О введении в действие Жилищного кодекса Российской Федерации» от 29.12.2004 № 189-ФЗ;</w:t>
      </w:r>
    </w:p>
    <w:p w:rsidR="00835BF1" w:rsidRPr="00F20977" w:rsidRDefault="00835BF1" w:rsidP="00F20977">
      <w:pPr>
        <w:spacing w:after="120"/>
        <w:ind w:firstLine="709"/>
        <w:jc w:val="both"/>
        <w:rPr>
          <w:sz w:val="28"/>
          <w:szCs w:val="28"/>
        </w:rPr>
      </w:pPr>
      <w:r w:rsidRPr="00F20977">
        <w:rPr>
          <w:sz w:val="28"/>
          <w:szCs w:val="28"/>
        </w:rPr>
        <w:t>- Федеральный закон от 27.07.2006 № 152-ФЗ «О персональных данных»;</w:t>
      </w:r>
    </w:p>
    <w:p w:rsidR="00835BF1" w:rsidRPr="00F20977" w:rsidRDefault="00835BF1" w:rsidP="00F20977">
      <w:pPr>
        <w:spacing w:after="120"/>
        <w:ind w:firstLine="709"/>
        <w:jc w:val="both"/>
        <w:rPr>
          <w:sz w:val="28"/>
          <w:szCs w:val="28"/>
        </w:rPr>
      </w:pPr>
      <w:r w:rsidRPr="00F20977">
        <w:rPr>
          <w:sz w:val="28"/>
          <w:szCs w:val="28"/>
        </w:rPr>
        <w:t>- Федеральный закон от 27.07.2010 № 210-ФЗ «Об организации предоставления государственных и муниципальных услуг»;</w:t>
      </w:r>
    </w:p>
    <w:p w:rsidR="00835BF1" w:rsidRPr="00F20977" w:rsidRDefault="00835BF1" w:rsidP="00F20977">
      <w:pPr>
        <w:spacing w:after="120"/>
        <w:ind w:firstLine="709"/>
        <w:jc w:val="both"/>
        <w:rPr>
          <w:sz w:val="28"/>
          <w:szCs w:val="28"/>
        </w:rPr>
      </w:pPr>
      <w:r w:rsidRPr="00F20977">
        <w:rPr>
          <w:sz w:val="28"/>
          <w:szCs w:val="28"/>
        </w:rPr>
        <w:t>- Постановление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835BF1" w:rsidRPr="00F20977" w:rsidRDefault="00B8374F" w:rsidP="00F20977">
      <w:pPr>
        <w:spacing w:after="120"/>
        <w:ind w:firstLine="709"/>
        <w:jc w:val="both"/>
        <w:rPr>
          <w:sz w:val="28"/>
          <w:szCs w:val="28"/>
        </w:rPr>
      </w:pPr>
      <w:r>
        <w:rPr>
          <w:sz w:val="28"/>
          <w:szCs w:val="28"/>
        </w:rPr>
        <w:t xml:space="preserve">- </w:t>
      </w:r>
      <w:r w:rsidR="00835BF1" w:rsidRPr="00F20977">
        <w:rPr>
          <w:sz w:val="28"/>
          <w:szCs w:val="28"/>
        </w:rPr>
        <w:t>Конституция Российской Федерации:</w:t>
      </w:r>
    </w:p>
    <w:p w:rsidR="00835BF1" w:rsidRPr="00F20977" w:rsidRDefault="000E3EFA" w:rsidP="00F20977">
      <w:pPr>
        <w:spacing w:after="120"/>
        <w:ind w:firstLine="709"/>
        <w:jc w:val="both"/>
        <w:rPr>
          <w:sz w:val="28"/>
          <w:szCs w:val="28"/>
        </w:rPr>
      </w:pPr>
      <w:r w:rsidRPr="00F20977">
        <w:rPr>
          <w:sz w:val="28"/>
          <w:szCs w:val="28"/>
        </w:rPr>
        <w:t xml:space="preserve">- </w:t>
      </w:r>
      <w:r w:rsidR="00835BF1" w:rsidRPr="00F20977">
        <w:rPr>
          <w:sz w:val="28"/>
          <w:szCs w:val="28"/>
        </w:rPr>
        <w:t>Гражданский кодекс Российской Федерации (с изменениями и дополнениями);</w:t>
      </w:r>
    </w:p>
    <w:p w:rsidR="00835BF1" w:rsidRPr="00F20977" w:rsidRDefault="000E3EFA" w:rsidP="00F20977">
      <w:pPr>
        <w:spacing w:after="120"/>
        <w:ind w:firstLine="709"/>
        <w:jc w:val="both"/>
        <w:rPr>
          <w:sz w:val="28"/>
          <w:szCs w:val="28"/>
        </w:rPr>
      </w:pPr>
      <w:r w:rsidRPr="00F20977">
        <w:rPr>
          <w:sz w:val="28"/>
          <w:szCs w:val="28"/>
        </w:rPr>
        <w:t xml:space="preserve">- </w:t>
      </w:r>
      <w:r w:rsidR="00835BF1" w:rsidRPr="00F20977">
        <w:rPr>
          <w:sz w:val="28"/>
          <w:szCs w:val="28"/>
        </w:rPr>
        <w:t>Жилищный кодекс Российской Федерации (с изменениями и дополнениями);</w:t>
      </w:r>
    </w:p>
    <w:p w:rsidR="00835BF1" w:rsidRPr="00F20977" w:rsidRDefault="000E3EFA" w:rsidP="00F20977">
      <w:pPr>
        <w:spacing w:after="120"/>
        <w:ind w:firstLine="709"/>
        <w:jc w:val="both"/>
        <w:rPr>
          <w:sz w:val="28"/>
          <w:szCs w:val="28"/>
        </w:rPr>
      </w:pPr>
      <w:r w:rsidRPr="00F20977">
        <w:rPr>
          <w:sz w:val="28"/>
          <w:szCs w:val="28"/>
        </w:rPr>
        <w:t>-</w:t>
      </w:r>
      <w:r w:rsidR="00835BF1" w:rsidRPr="00F20977">
        <w:rPr>
          <w:sz w:val="28"/>
          <w:szCs w:val="28"/>
        </w:rPr>
        <w:t xml:space="preserve"> Законом Самарской области от 03.10.2014г. № 89-ГД «О предоставлении в Самарской области государственных и муниципальных услуг по экстерриториальному принципу;</w:t>
      </w:r>
    </w:p>
    <w:p w:rsidR="00ED0A55" w:rsidRPr="00F20977" w:rsidRDefault="00835BF1" w:rsidP="00F20977">
      <w:pPr>
        <w:tabs>
          <w:tab w:val="left" w:pos="1133"/>
        </w:tabs>
        <w:spacing w:after="120"/>
        <w:ind w:firstLine="709"/>
        <w:jc w:val="both"/>
        <w:rPr>
          <w:sz w:val="28"/>
          <w:szCs w:val="28"/>
        </w:rPr>
      </w:pPr>
      <w:r w:rsidRPr="00F20977">
        <w:rPr>
          <w:sz w:val="28"/>
          <w:szCs w:val="28"/>
        </w:rPr>
        <w:t xml:space="preserve">- </w:t>
      </w:r>
      <w:r w:rsidR="00ED0A55" w:rsidRPr="00F20977">
        <w:rPr>
          <w:sz w:val="28"/>
          <w:szCs w:val="28"/>
        </w:rPr>
        <w:t xml:space="preserve">Устав сельского поселения Георгиевка муниципального района </w:t>
      </w:r>
      <w:proofErr w:type="spellStart"/>
      <w:r w:rsidR="00ED0A55" w:rsidRPr="00F20977">
        <w:rPr>
          <w:sz w:val="28"/>
          <w:szCs w:val="28"/>
        </w:rPr>
        <w:t>Кинельский</w:t>
      </w:r>
      <w:proofErr w:type="spellEnd"/>
      <w:r w:rsidR="00ED0A55" w:rsidRPr="00F20977">
        <w:rPr>
          <w:sz w:val="28"/>
          <w:szCs w:val="28"/>
        </w:rPr>
        <w:t xml:space="preserve"> Самарской области, утвержденным Решением Собрания представителей сельского </w:t>
      </w:r>
      <w:r w:rsidR="003008C1" w:rsidRPr="00F20977">
        <w:rPr>
          <w:sz w:val="28"/>
          <w:szCs w:val="28"/>
        </w:rPr>
        <w:t>поселения Георгиевка № 246 от 16</w:t>
      </w:r>
      <w:r w:rsidR="00ED0A55" w:rsidRPr="00F20977">
        <w:rPr>
          <w:sz w:val="28"/>
          <w:szCs w:val="28"/>
        </w:rPr>
        <w:t>.07.2014г.;</w:t>
      </w:r>
    </w:p>
    <w:p w:rsidR="00ED0A55" w:rsidRPr="00F20977" w:rsidRDefault="00835BF1" w:rsidP="00F20977">
      <w:pPr>
        <w:widowControl w:val="0"/>
        <w:tabs>
          <w:tab w:val="left" w:pos="1215"/>
        </w:tabs>
        <w:suppressAutoHyphens/>
        <w:spacing w:after="120"/>
        <w:ind w:firstLine="709"/>
        <w:jc w:val="both"/>
        <w:rPr>
          <w:sz w:val="28"/>
          <w:szCs w:val="28"/>
        </w:rPr>
      </w:pPr>
      <w:r w:rsidRPr="00F20977">
        <w:rPr>
          <w:sz w:val="28"/>
          <w:szCs w:val="28"/>
        </w:rPr>
        <w:t xml:space="preserve">- </w:t>
      </w:r>
      <w:r w:rsidR="003D2950" w:rsidRPr="00F20977">
        <w:rPr>
          <w:sz w:val="28"/>
          <w:szCs w:val="28"/>
        </w:rPr>
        <w:t>Решение Собрания представителей сельского поселения Георгиевка № 10 от 22.11.2005г. «О государственной регистрации администрации сельского поселения Георгиевка».</w:t>
      </w:r>
    </w:p>
    <w:p w:rsidR="00B1796F" w:rsidRPr="00F20977" w:rsidRDefault="00B1796F" w:rsidP="00F20977">
      <w:pPr>
        <w:spacing w:after="120"/>
        <w:ind w:firstLine="709"/>
        <w:jc w:val="both"/>
        <w:rPr>
          <w:b/>
          <w:sz w:val="28"/>
          <w:szCs w:val="28"/>
        </w:rPr>
      </w:pPr>
      <w:r w:rsidRPr="00F20977">
        <w:rPr>
          <w:b/>
          <w:sz w:val="28"/>
          <w:szCs w:val="28"/>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1A37D2" w:rsidRPr="00F20977" w:rsidRDefault="001A37D2" w:rsidP="00F20977">
      <w:pPr>
        <w:pStyle w:val="afc"/>
        <w:spacing w:after="120"/>
        <w:ind w:firstLine="709"/>
        <w:jc w:val="both"/>
        <w:rPr>
          <w:rFonts w:ascii="Times New Roman" w:hAnsi="Times New Roman" w:cs="Times New Roman"/>
          <w:sz w:val="28"/>
          <w:szCs w:val="28"/>
          <w:u w:val="single"/>
        </w:rPr>
      </w:pPr>
      <w:r w:rsidRPr="00F20977">
        <w:rPr>
          <w:rFonts w:ascii="Times New Roman" w:hAnsi="Times New Roman" w:cs="Times New Roman"/>
          <w:sz w:val="28"/>
          <w:szCs w:val="28"/>
          <w:u w:val="single"/>
        </w:rPr>
        <w:t>а) Перечень документов обязательных для предъявления заявителем:</w:t>
      </w:r>
    </w:p>
    <w:p w:rsidR="001A37D2" w:rsidRPr="00F20977" w:rsidRDefault="001A37D2" w:rsidP="00F20977">
      <w:pPr>
        <w:spacing w:after="120"/>
        <w:ind w:firstLine="709"/>
        <w:jc w:val="both"/>
        <w:rPr>
          <w:sz w:val="28"/>
          <w:szCs w:val="28"/>
        </w:rPr>
      </w:pPr>
      <w:r w:rsidRPr="00F20977">
        <w:rPr>
          <w:sz w:val="28"/>
          <w:szCs w:val="28"/>
        </w:rPr>
        <w:t>1) заявление о вселение граждан в качестве членов семьи нанимателя;</w:t>
      </w:r>
    </w:p>
    <w:p w:rsidR="001A37D2" w:rsidRPr="00F20977" w:rsidRDefault="001A37D2" w:rsidP="00F20977">
      <w:pPr>
        <w:spacing w:after="120"/>
        <w:ind w:firstLine="709"/>
        <w:jc w:val="both"/>
        <w:rPr>
          <w:sz w:val="28"/>
          <w:szCs w:val="28"/>
        </w:rPr>
      </w:pPr>
      <w:r w:rsidRPr="00F20977">
        <w:rPr>
          <w:sz w:val="28"/>
          <w:szCs w:val="28"/>
        </w:rPr>
        <w:t>2) документы, удостоверяющие личность заявителя и членов его семьи:</w:t>
      </w:r>
    </w:p>
    <w:p w:rsidR="001A37D2" w:rsidRPr="00F20977" w:rsidRDefault="001A37D2" w:rsidP="00F20977">
      <w:pPr>
        <w:spacing w:after="120"/>
        <w:ind w:firstLine="709"/>
        <w:jc w:val="both"/>
        <w:rPr>
          <w:bCs/>
          <w:sz w:val="28"/>
          <w:szCs w:val="28"/>
        </w:rPr>
      </w:pPr>
      <w:r w:rsidRPr="00F20977">
        <w:rPr>
          <w:sz w:val="28"/>
          <w:szCs w:val="28"/>
        </w:rPr>
        <w:t xml:space="preserve">- </w:t>
      </w:r>
      <w:r w:rsidRPr="00F20977">
        <w:rPr>
          <w:bCs/>
          <w:sz w:val="28"/>
          <w:szCs w:val="28"/>
        </w:rPr>
        <w:t>паспорт гражданина РФ, удостоверяющий личность гражданина Российской Федерации на территории Российской Федерации;</w:t>
      </w:r>
    </w:p>
    <w:p w:rsidR="001A37D2" w:rsidRPr="00F20977" w:rsidRDefault="001A37D2" w:rsidP="00F20977">
      <w:pPr>
        <w:spacing w:after="120"/>
        <w:ind w:firstLine="709"/>
        <w:jc w:val="both"/>
        <w:rPr>
          <w:bCs/>
          <w:sz w:val="28"/>
          <w:szCs w:val="28"/>
        </w:rPr>
      </w:pPr>
      <w:r w:rsidRPr="00F20977">
        <w:rPr>
          <w:bCs/>
          <w:sz w:val="28"/>
          <w:szCs w:val="28"/>
        </w:rPr>
        <w:t>- паспорт, удостоверяющий личность гражданина Российской Федерации за пределами Российской Федерации, - для лиц, постоянно проживающих за пределами Российской Федерации.</w:t>
      </w:r>
    </w:p>
    <w:p w:rsidR="001A37D2" w:rsidRPr="00F20977" w:rsidRDefault="00C84F25" w:rsidP="00F20977">
      <w:pPr>
        <w:spacing w:after="120"/>
        <w:ind w:firstLine="709"/>
        <w:jc w:val="both"/>
        <w:rPr>
          <w:bCs/>
          <w:sz w:val="28"/>
          <w:szCs w:val="28"/>
        </w:rPr>
      </w:pPr>
      <w:r w:rsidRPr="00F20977">
        <w:rPr>
          <w:bCs/>
          <w:sz w:val="28"/>
          <w:szCs w:val="28"/>
        </w:rPr>
        <w:lastRenderedPageBreak/>
        <w:t xml:space="preserve">3) </w:t>
      </w:r>
      <w:r w:rsidR="001A37D2" w:rsidRPr="00F20977">
        <w:rPr>
          <w:bCs/>
          <w:sz w:val="28"/>
          <w:szCs w:val="28"/>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1A37D2" w:rsidRPr="00F20977" w:rsidRDefault="001A37D2" w:rsidP="00F20977">
      <w:pPr>
        <w:spacing w:after="120"/>
        <w:ind w:firstLine="709"/>
        <w:jc w:val="both"/>
        <w:rPr>
          <w:bCs/>
          <w:sz w:val="28"/>
          <w:szCs w:val="28"/>
        </w:rPr>
      </w:pPr>
      <w:r w:rsidRPr="00F20977">
        <w:rPr>
          <w:bCs/>
          <w:sz w:val="28"/>
          <w:szCs w:val="28"/>
        </w:rPr>
        <w:t>- справка о составе семьи и наличии жилой площади (выписка из домовой книги);</w:t>
      </w:r>
    </w:p>
    <w:p w:rsidR="001A37D2" w:rsidRPr="00F20977" w:rsidRDefault="001A37D2" w:rsidP="00F20977">
      <w:pPr>
        <w:spacing w:after="120"/>
        <w:ind w:firstLine="709"/>
        <w:jc w:val="both"/>
        <w:rPr>
          <w:bCs/>
          <w:sz w:val="28"/>
          <w:szCs w:val="28"/>
        </w:rPr>
      </w:pPr>
      <w:r w:rsidRPr="00F20977">
        <w:rPr>
          <w:bCs/>
          <w:sz w:val="28"/>
          <w:szCs w:val="28"/>
        </w:rPr>
        <w:t>- решение суда об усыновлении (удочерении) с отметкой суда о вступлении решения в законную силу;</w:t>
      </w:r>
    </w:p>
    <w:p w:rsidR="001A37D2" w:rsidRPr="00F20977" w:rsidRDefault="001A37D2" w:rsidP="00F20977">
      <w:pPr>
        <w:spacing w:after="120"/>
        <w:ind w:firstLine="709"/>
        <w:jc w:val="both"/>
        <w:rPr>
          <w:bCs/>
          <w:sz w:val="28"/>
          <w:szCs w:val="28"/>
        </w:rPr>
      </w:pPr>
      <w:r w:rsidRPr="00F20977">
        <w:rPr>
          <w:bCs/>
          <w:sz w:val="28"/>
          <w:szCs w:val="28"/>
        </w:rPr>
        <w:t xml:space="preserve">- решение суда </w:t>
      </w:r>
      <w:proofErr w:type="gramStart"/>
      <w:r w:rsidRPr="00F20977">
        <w:rPr>
          <w:bCs/>
          <w:sz w:val="28"/>
          <w:szCs w:val="28"/>
        </w:rPr>
        <w:t>о признании за гражданином права пользования жилым помещением с отметкой суда о вступлении решения в законную силу</w:t>
      </w:r>
      <w:proofErr w:type="gramEnd"/>
      <w:r w:rsidRPr="00F20977">
        <w:rPr>
          <w:bCs/>
          <w:sz w:val="28"/>
          <w:szCs w:val="28"/>
        </w:rPr>
        <w:t>.</w:t>
      </w:r>
    </w:p>
    <w:p w:rsidR="001A37D2" w:rsidRPr="00F20977" w:rsidRDefault="001A37D2" w:rsidP="00F20977">
      <w:pPr>
        <w:spacing w:after="120"/>
        <w:ind w:firstLine="709"/>
        <w:jc w:val="both"/>
        <w:rPr>
          <w:bCs/>
          <w:sz w:val="28"/>
          <w:szCs w:val="28"/>
        </w:rPr>
      </w:pPr>
      <w:r w:rsidRPr="00F20977">
        <w:rPr>
          <w:bCs/>
          <w:sz w:val="28"/>
          <w:szCs w:val="28"/>
        </w:rPr>
        <w:t>4) документы, подтверждающие право пользования на занимаемые жилые помещения  граждан:</w:t>
      </w:r>
    </w:p>
    <w:p w:rsidR="001A37D2" w:rsidRPr="00F20977" w:rsidRDefault="001A37D2" w:rsidP="00F20977">
      <w:pPr>
        <w:spacing w:after="120"/>
        <w:ind w:firstLine="709"/>
        <w:jc w:val="both"/>
        <w:rPr>
          <w:bCs/>
          <w:sz w:val="28"/>
          <w:szCs w:val="28"/>
        </w:rPr>
      </w:pPr>
      <w:r w:rsidRPr="00F20977">
        <w:rPr>
          <w:bCs/>
          <w:sz w:val="28"/>
          <w:szCs w:val="28"/>
        </w:rPr>
        <w:t>- решение суда о признании  за гражданами права пользования жилыми помещениями) с отметкой суда о вступлении решения в законную силу.</w:t>
      </w:r>
    </w:p>
    <w:p w:rsidR="001A37D2" w:rsidRPr="00F20977" w:rsidRDefault="001A37D2" w:rsidP="00F20977">
      <w:pPr>
        <w:spacing w:after="120"/>
        <w:ind w:firstLine="709"/>
        <w:jc w:val="both"/>
        <w:rPr>
          <w:sz w:val="28"/>
          <w:szCs w:val="28"/>
        </w:rPr>
      </w:pPr>
      <w:r w:rsidRPr="00F20977">
        <w:rPr>
          <w:bCs/>
          <w:sz w:val="28"/>
          <w:szCs w:val="28"/>
        </w:rPr>
        <w:t xml:space="preserve">5) </w:t>
      </w:r>
      <w:r w:rsidRPr="00F20977">
        <w:rPr>
          <w:sz w:val="28"/>
          <w:szCs w:val="28"/>
        </w:rPr>
        <w:t>согласие членов семьи заявителя, в том числе временно отсутствующих членов семьи.</w:t>
      </w:r>
    </w:p>
    <w:p w:rsidR="001A37D2" w:rsidRPr="00F20977" w:rsidRDefault="001A37D2" w:rsidP="00F20977">
      <w:pPr>
        <w:spacing w:after="120"/>
        <w:ind w:firstLine="709"/>
        <w:jc w:val="both"/>
        <w:rPr>
          <w:sz w:val="28"/>
          <w:szCs w:val="28"/>
        </w:rPr>
      </w:pPr>
      <w:r w:rsidRPr="00F20977">
        <w:rPr>
          <w:sz w:val="28"/>
          <w:szCs w:val="28"/>
        </w:rPr>
        <w:t xml:space="preserve">6) надлежащим образом оформленная доверенность на лицо, имеющее право действовать от имени заявителя, </w:t>
      </w:r>
      <w:proofErr w:type="gramStart"/>
      <w:r w:rsidRPr="00F20977">
        <w:rPr>
          <w:sz w:val="28"/>
          <w:szCs w:val="28"/>
        </w:rPr>
        <w:t>в</w:t>
      </w:r>
      <w:proofErr w:type="gramEnd"/>
      <w:r w:rsidRPr="00F20977">
        <w:rPr>
          <w:sz w:val="28"/>
          <w:szCs w:val="28"/>
        </w:rPr>
        <w:t xml:space="preserve"> </w:t>
      </w:r>
      <w:proofErr w:type="gramStart"/>
      <w:r w:rsidRPr="00F20977">
        <w:rPr>
          <w:sz w:val="28"/>
          <w:szCs w:val="28"/>
        </w:rPr>
        <w:t>которой</w:t>
      </w:r>
      <w:proofErr w:type="gramEnd"/>
      <w:r w:rsidRPr="00F20977">
        <w:rPr>
          <w:sz w:val="28"/>
          <w:szCs w:val="28"/>
        </w:rPr>
        <w:t xml:space="preserve"> должно быть отражено согласие заявителя на обработку его персональных данных, и паспорт представителя.</w:t>
      </w:r>
    </w:p>
    <w:p w:rsidR="001A37D2" w:rsidRPr="00F20977" w:rsidRDefault="001A37D2" w:rsidP="00F20977">
      <w:pPr>
        <w:pStyle w:val="afc"/>
        <w:spacing w:after="120"/>
        <w:ind w:firstLine="709"/>
        <w:jc w:val="both"/>
        <w:rPr>
          <w:rFonts w:ascii="Times New Roman" w:eastAsia="Calibri" w:hAnsi="Times New Roman" w:cs="Times New Roman"/>
          <w:sz w:val="28"/>
          <w:szCs w:val="28"/>
        </w:rPr>
      </w:pPr>
      <w:r w:rsidRPr="00F20977">
        <w:rPr>
          <w:rFonts w:ascii="Times New Roman" w:hAnsi="Times New Roman" w:cs="Times New Roman"/>
          <w:sz w:val="28"/>
          <w:szCs w:val="28"/>
          <w:u w:val="single"/>
        </w:rPr>
        <w:t>б) Перечень документов и информации, которые находятся в распоряжении государственных органов, органов государственных внебюджетных фондов, органов местного самоуправления, организаций</w:t>
      </w:r>
      <w:r w:rsidRPr="00F20977">
        <w:rPr>
          <w:rFonts w:ascii="Times New Roman" w:hAnsi="Times New Roman" w:cs="Times New Roman"/>
          <w:sz w:val="28"/>
          <w:szCs w:val="28"/>
        </w:rPr>
        <w:t xml:space="preserve"> и запрашиваются структурой, предоставляющей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1A37D2" w:rsidRPr="00F20977" w:rsidRDefault="001A37D2" w:rsidP="00F20977">
      <w:pPr>
        <w:pStyle w:val="afc"/>
        <w:spacing w:after="120"/>
        <w:ind w:firstLine="709"/>
        <w:jc w:val="both"/>
        <w:rPr>
          <w:rFonts w:ascii="Times New Roman" w:eastAsia="Times New Roman" w:hAnsi="Times New Roman" w:cs="Times New Roman"/>
          <w:sz w:val="28"/>
          <w:szCs w:val="28"/>
        </w:rPr>
      </w:pPr>
      <w:r w:rsidRPr="00F20977">
        <w:rPr>
          <w:rFonts w:ascii="Times New Roman" w:eastAsia="Calibri" w:hAnsi="Times New Roman" w:cs="Times New Roman"/>
          <w:sz w:val="28"/>
          <w:szCs w:val="28"/>
        </w:rPr>
        <w:t xml:space="preserve">1) </w:t>
      </w:r>
      <w:r w:rsidRPr="00F20977">
        <w:rPr>
          <w:rFonts w:ascii="Times New Roman" w:hAnsi="Times New Roman" w:cs="Times New Roman"/>
          <w:sz w:val="28"/>
          <w:szCs w:val="28"/>
        </w:rPr>
        <w:t>договор социального найма.</w:t>
      </w:r>
    </w:p>
    <w:p w:rsidR="001A37D2" w:rsidRPr="00F20977" w:rsidRDefault="001A37D2" w:rsidP="00F20977">
      <w:pPr>
        <w:pStyle w:val="afc"/>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 xml:space="preserve">Заявитель вправе по собственной инициативе представить документ и информацию, указанный в пункте б), необходимый для исполнения услуги. Должностное лицо, принимающее заявление о предоставлении муниципальной услуги, обязано принять указанный документ (получить информацию). При обращении заявителя с запросом о предоставлении государственной или муниципальной услуги ответственное должностное лицо администрации должно проинформировать заявителя об обязанности администрации получить документы и информацию без участия заявителя с указанием конкретных документов и информации, предоставление которых должно производиться без участия заявителя. Должностное лицо администрации при обращении за предоставлением услуги обязано предложить заявителю добровольно представить сведения, необходимые администрации для подготовки и направления требования и для предоставления документа и (или) информации, а заявитель может представить такому должностному лицу указанные сведения. Не допускается отказ в предоставлении муниципальной услуги по причине не предоставления заявителем документов, указанных в подпункте б) пункта 2.6. </w:t>
      </w:r>
      <w:r w:rsidRPr="00F20977">
        <w:rPr>
          <w:rFonts w:ascii="Times New Roman" w:hAnsi="Times New Roman" w:cs="Times New Roman"/>
          <w:sz w:val="28"/>
          <w:szCs w:val="28"/>
        </w:rPr>
        <w:lastRenderedPageBreak/>
        <w:t>настоящего регламента и информации, а также по причине не предоставления заявителем сведений, необходимых администрации для подготовки и направления требования и для предоставления документа и (или) информации. Не допускается отказ в предоставлении муниципальной услуги по причине предоставления заявителем неверной информации по вышеуказанным вопросам. 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w:t>
      </w:r>
    </w:p>
    <w:p w:rsidR="006722DD" w:rsidRPr="00F20977" w:rsidRDefault="006722DD" w:rsidP="00F20977">
      <w:pPr>
        <w:tabs>
          <w:tab w:val="left" w:pos="426"/>
        </w:tabs>
        <w:spacing w:after="120"/>
        <w:ind w:firstLine="709"/>
        <w:jc w:val="both"/>
        <w:rPr>
          <w:sz w:val="28"/>
          <w:szCs w:val="28"/>
        </w:rPr>
      </w:pPr>
      <w:r w:rsidRPr="00F20977">
        <w:rPr>
          <w:sz w:val="28"/>
          <w:szCs w:val="28"/>
        </w:rPr>
        <w:t>2.6.1.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w:t>
      </w:r>
    </w:p>
    <w:p w:rsidR="006722DD" w:rsidRPr="00F20977" w:rsidRDefault="006722DD" w:rsidP="00F20977">
      <w:pPr>
        <w:tabs>
          <w:tab w:val="left" w:pos="426"/>
        </w:tabs>
        <w:spacing w:after="120"/>
        <w:ind w:firstLine="709"/>
        <w:jc w:val="both"/>
        <w:rPr>
          <w:sz w:val="28"/>
          <w:szCs w:val="28"/>
        </w:rPr>
      </w:pPr>
      <w:r w:rsidRPr="00F20977">
        <w:rPr>
          <w:sz w:val="28"/>
          <w:szCs w:val="28"/>
        </w:rPr>
        <w:t>сведения о рождении;</w:t>
      </w:r>
    </w:p>
    <w:p w:rsidR="006722DD" w:rsidRPr="00F20977" w:rsidRDefault="006722DD" w:rsidP="00F20977">
      <w:pPr>
        <w:tabs>
          <w:tab w:val="left" w:pos="426"/>
        </w:tabs>
        <w:spacing w:after="120"/>
        <w:ind w:firstLine="709"/>
        <w:jc w:val="both"/>
        <w:rPr>
          <w:sz w:val="28"/>
          <w:szCs w:val="28"/>
        </w:rPr>
      </w:pPr>
      <w:r w:rsidRPr="00F20977">
        <w:rPr>
          <w:sz w:val="28"/>
          <w:szCs w:val="28"/>
        </w:rPr>
        <w:t>сведения о заключении брака.</w:t>
      </w:r>
    </w:p>
    <w:p w:rsidR="006722DD" w:rsidRPr="00F20977" w:rsidRDefault="006722DD" w:rsidP="00F20977">
      <w:pPr>
        <w:tabs>
          <w:tab w:val="left" w:pos="426"/>
        </w:tabs>
        <w:spacing w:after="120"/>
        <w:ind w:firstLine="709"/>
        <w:jc w:val="both"/>
        <w:rPr>
          <w:sz w:val="28"/>
          <w:szCs w:val="28"/>
        </w:rPr>
      </w:pPr>
      <w:r w:rsidRPr="00F20977">
        <w:rPr>
          <w:sz w:val="28"/>
          <w:szCs w:val="28"/>
        </w:rPr>
        <w:t>2.6.2.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администрации муниципального образования:</w:t>
      </w:r>
    </w:p>
    <w:p w:rsidR="006722DD" w:rsidRPr="00F20977" w:rsidRDefault="006722DD" w:rsidP="00F20977">
      <w:pPr>
        <w:tabs>
          <w:tab w:val="left" w:pos="426"/>
        </w:tabs>
        <w:spacing w:after="120"/>
        <w:ind w:firstLine="709"/>
        <w:jc w:val="both"/>
        <w:rPr>
          <w:sz w:val="28"/>
          <w:szCs w:val="28"/>
        </w:rPr>
      </w:pPr>
      <w:r w:rsidRPr="00F20977">
        <w:rPr>
          <w:sz w:val="28"/>
          <w:szCs w:val="28"/>
        </w:rPr>
        <w:t>договор социального найма;</w:t>
      </w:r>
    </w:p>
    <w:p w:rsidR="006722DD" w:rsidRPr="00F20977" w:rsidRDefault="006722DD" w:rsidP="00F20977">
      <w:pPr>
        <w:tabs>
          <w:tab w:val="left" w:pos="426"/>
        </w:tabs>
        <w:spacing w:after="120"/>
        <w:ind w:firstLine="709"/>
        <w:jc w:val="both"/>
        <w:rPr>
          <w:sz w:val="28"/>
          <w:szCs w:val="28"/>
        </w:rPr>
      </w:pPr>
      <w:r w:rsidRPr="00F20977">
        <w:rPr>
          <w:sz w:val="28"/>
          <w:szCs w:val="28"/>
        </w:rPr>
        <w:t>ордер.</w:t>
      </w:r>
    </w:p>
    <w:p w:rsidR="006722DD" w:rsidRPr="00F20977" w:rsidRDefault="006722DD" w:rsidP="00F20977">
      <w:pPr>
        <w:tabs>
          <w:tab w:val="left" w:pos="426"/>
        </w:tabs>
        <w:spacing w:after="120"/>
        <w:ind w:firstLine="709"/>
        <w:jc w:val="both"/>
        <w:rPr>
          <w:sz w:val="28"/>
          <w:szCs w:val="28"/>
        </w:rPr>
      </w:pPr>
      <w:r w:rsidRPr="00F20977">
        <w:rPr>
          <w:sz w:val="28"/>
          <w:szCs w:val="28"/>
        </w:rPr>
        <w:t>Запрещается истребование у заявителя документов (информации), которые могут быть получены в рамках межведомственного взаимодействия.</w:t>
      </w:r>
    </w:p>
    <w:p w:rsidR="006722DD" w:rsidRPr="00F20977" w:rsidRDefault="006722DD" w:rsidP="00F20977">
      <w:pPr>
        <w:tabs>
          <w:tab w:val="left" w:pos="426"/>
        </w:tabs>
        <w:spacing w:after="120"/>
        <w:ind w:firstLine="709"/>
        <w:jc w:val="both"/>
        <w:rPr>
          <w:sz w:val="28"/>
          <w:szCs w:val="28"/>
        </w:rPr>
      </w:pPr>
      <w:r w:rsidRPr="00F20977">
        <w:rPr>
          <w:sz w:val="28"/>
          <w:szCs w:val="28"/>
        </w:rPr>
        <w:t xml:space="preserve">Заявитель вправе </w:t>
      </w:r>
      <w:proofErr w:type="gramStart"/>
      <w:r w:rsidRPr="00F20977">
        <w:rPr>
          <w:sz w:val="28"/>
          <w:szCs w:val="28"/>
        </w:rPr>
        <w:t>предоставить документы</w:t>
      </w:r>
      <w:proofErr w:type="gramEnd"/>
      <w:r w:rsidRPr="00F20977">
        <w:rPr>
          <w:sz w:val="28"/>
          <w:szCs w:val="28"/>
        </w:rPr>
        <w:t>, получаемые в рамках межведомственного информационного взаимодействия для предоставления муниципальной услуги, по собственной инициативе.</w:t>
      </w:r>
    </w:p>
    <w:p w:rsidR="006722DD" w:rsidRPr="00F20977" w:rsidRDefault="006722DD" w:rsidP="00F20977">
      <w:pPr>
        <w:tabs>
          <w:tab w:val="left" w:pos="426"/>
        </w:tabs>
        <w:spacing w:after="120"/>
        <w:ind w:firstLine="709"/>
        <w:jc w:val="both"/>
        <w:rPr>
          <w:sz w:val="28"/>
          <w:szCs w:val="28"/>
        </w:rPr>
      </w:pPr>
      <w:r w:rsidRPr="00F20977">
        <w:rPr>
          <w:sz w:val="28"/>
          <w:szCs w:val="28"/>
        </w:rPr>
        <w:t xml:space="preserve">2.6.3. Указанное в пункте 2.6.1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(структурном подразделении местной администрации), а также на официальном сайте администрации в сети Интернет и на порталах, указанных в пункте </w:t>
      </w:r>
      <w:r w:rsidR="00E45161" w:rsidRPr="00F20977">
        <w:rPr>
          <w:sz w:val="28"/>
          <w:szCs w:val="28"/>
        </w:rPr>
        <w:t>1.2.5</w:t>
      </w:r>
      <w:r w:rsidRPr="00F20977">
        <w:rPr>
          <w:sz w:val="28"/>
          <w:szCs w:val="28"/>
        </w:rPr>
        <w:t>. настоящего Административного регламента.</w:t>
      </w:r>
    </w:p>
    <w:p w:rsidR="006722DD" w:rsidRPr="00F20977" w:rsidRDefault="006722DD" w:rsidP="00F20977">
      <w:pPr>
        <w:spacing w:after="120"/>
        <w:ind w:firstLine="709"/>
        <w:jc w:val="both"/>
        <w:rPr>
          <w:sz w:val="28"/>
          <w:szCs w:val="28"/>
        </w:rPr>
      </w:pPr>
      <w:proofErr w:type="gramStart"/>
      <w:r w:rsidRPr="00F20977">
        <w:rPr>
          <w:sz w:val="28"/>
          <w:szCs w:val="28"/>
        </w:rPr>
        <w:t>Документы, указанные в пункте 2.6.1 настоящего Административного регламента) представляются:</w:t>
      </w:r>
      <w:proofErr w:type="gramEnd"/>
    </w:p>
    <w:p w:rsidR="006722DD" w:rsidRPr="00F20977" w:rsidRDefault="006722DD" w:rsidP="00F20977">
      <w:pPr>
        <w:spacing w:after="120"/>
        <w:ind w:firstLine="709"/>
        <w:jc w:val="both"/>
        <w:rPr>
          <w:sz w:val="28"/>
          <w:szCs w:val="28"/>
        </w:rPr>
      </w:pPr>
      <w:r w:rsidRPr="00F20977">
        <w:rPr>
          <w:sz w:val="28"/>
          <w:szCs w:val="28"/>
        </w:rPr>
        <w:t>лично получателем муниципальной услуги либо его представителем;</w:t>
      </w:r>
    </w:p>
    <w:p w:rsidR="006722DD" w:rsidRPr="00F20977" w:rsidRDefault="006722DD" w:rsidP="00F20977">
      <w:pPr>
        <w:spacing w:after="120"/>
        <w:ind w:firstLine="709"/>
        <w:jc w:val="both"/>
        <w:rPr>
          <w:sz w:val="28"/>
          <w:szCs w:val="28"/>
        </w:rPr>
      </w:pPr>
      <w:r w:rsidRPr="00F20977">
        <w:rPr>
          <w:sz w:val="28"/>
          <w:szCs w:val="28"/>
        </w:rPr>
        <w:t>по почте;</w:t>
      </w:r>
    </w:p>
    <w:p w:rsidR="006722DD" w:rsidRPr="00F20977" w:rsidRDefault="006722DD" w:rsidP="00F20977">
      <w:pPr>
        <w:spacing w:after="120"/>
        <w:ind w:firstLine="709"/>
        <w:jc w:val="both"/>
        <w:rPr>
          <w:sz w:val="28"/>
          <w:szCs w:val="28"/>
        </w:rPr>
      </w:pPr>
      <w:r w:rsidRPr="00F20977">
        <w:rPr>
          <w:sz w:val="28"/>
          <w:szCs w:val="28"/>
        </w:rPr>
        <w:t>в электронной форме посредством Единого портала и Регионального портала.</w:t>
      </w:r>
    </w:p>
    <w:p w:rsidR="006722DD" w:rsidRPr="00F20977" w:rsidRDefault="006722DD" w:rsidP="00F20977">
      <w:pPr>
        <w:spacing w:after="120"/>
        <w:ind w:firstLine="709"/>
        <w:jc w:val="both"/>
        <w:rPr>
          <w:sz w:val="28"/>
          <w:szCs w:val="28"/>
        </w:rPr>
      </w:pPr>
      <w:r w:rsidRPr="00F20977">
        <w:rPr>
          <w:sz w:val="28"/>
          <w:szCs w:val="28"/>
        </w:rPr>
        <w:lastRenderedPageBreak/>
        <w:t>Администрация (структурное подразделение администрации)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37D2" w:rsidRPr="00F20977" w:rsidRDefault="001A37D2" w:rsidP="00F20977">
      <w:pPr>
        <w:spacing w:after="120"/>
        <w:ind w:firstLine="709"/>
        <w:jc w:val="both"/>
        <w:rPr>
          <w:b/>
          <w:bCs/>
          <w:sz w:val="28"/>
          <w:szCs w:val="28"/>
        </w:rPr>
      </w:pPr>
      <w:r w:rsidRPr="00F20977">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1A37D2" w:rsidRPr="00F20977" w:rsidRDefault="001A37D2" w:rsidP="00F20977">
      <w:pPr>
        <w:spacing w:after="120"/>
        <w:ind w:firstLine="709"/>
        <w:jc w:val="both"/>
        <w:rPr>
          <w:sz w:val="28"/>
          <w:szCs w:val="28"/>
        </w:rPr>
      </w:pPr>
      <w:r w:rsidRPr="00F20977">
        <w:rPr>
          <w:sz w:val="28"/>
          <w:szCs w:val="28"/>
        </w:rPr>
        <w:t xml:space="preserve">1) в письменном обращении (заявлении) не </w:t>
      </w:r>
      <w:proofErr w:type="gramStart"/>
      <w:r w:rsidRPr="00F20977">
        <w:rPr>
          <w:sz w:val="28"/>
          <w:szCs w:val="28"/>
        </w:rPr>
        <w:t>указаны</w:t>
      </w:r>
      <w:proofErr w:type="gramEnd"/>
      <w:r w:rsidRPr="00F20977">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 </w:t>
      </w:r>
    </w:p>
    <w:p w:rsidR="001A37D2" w:rsidRPr="00F20977" w:rsidRDefault="001A37D2" w:rsidP="00F20977">
      <w:pPr>
        <w:spacing w:after="120"/>
        <w:ind w:firstLine="709"/>
        <w:jc w:val="both"/>
        <w:rPr>
          <w:sz w:val="28"/>
          <w:szCs w:val="28"/>
        </w:rPr>
      </w:pPr>
      <w:bookmarkStart w:id="1" w:name="sub_1101"/>
      <w:r w:rsidRPr="00F20977">
        <w:rPr>
          <w:sz w:val="28"/>
          <w:szCs w:val="28"/>
        </w:rPr>
        <w:t>2</w:t>
      </w:r>
      <w:bookmarkEnd w:id="1"/>
      <w:r w:rsidRPr="00F20977">
        <w:rPr>
          <w:sz w:val="28"/>
          <w:szCs w:val="28"/>
        </w:rPr>
        <w:t>) текст письменного обращения (заявления)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A37D2" w:rsidRPr="00F20977" w:rsidRDefault="001A37D2" w:rsidP="00F20977">
      <w:pPr>
        <w:spacing w:after="120"/>
        <w:ind w:firstLine="709"/>
        <w:jc w:val="both"/>
        <w:rPr>
          <w:b/>
          <w:bCs/>
          <w:sz w:val="28"/>
          <w:szCs w:val="28"/>
        </w:rPr>
      </w:pPr>
      <w:bookmarkStart w:id="2" w:name="sub_1104"/>
      <w:proofErr w:type="gramStart"/>
      <w:r w:rsidRPr="00F20977">
        <w:rPr>
          <w:sz w:val="28"/>
          <w:szCs w:val="28"/>
        </w:rPr>
        <w:t>3</w:t>
      </w:r>
      <w:bookmarkEnd w:id="2"/>
      <w:r w:rsidRPr="00F20977">
        <w:rPr>
          <w:sz w:val="28"/>
          <w:szCs w:val="28"/>
        </w:rPr>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F20977">
        <w:rPr>
          <w:sz w:val="28"/>
          <w:szCs w:val="28"/>
        </w:rPr>
        <w:t xml:space="preserve"> в администрацию. О данном решении уведомляется заявитель, направивший обращение.</w:t>
      </w:r>
    </w:p>
    <w:p w:rsidR="001A37D2" w:rsidRPr="00F20977" w:rsidRDefault="001A37D2" w:rsidP="00F20977">
      <w:pPr>
        <w:spacing w:after="120"/>
        <w:ind w:firstLine="709"/>
        <w:jc w:val="both"/>
        <w:rPr>
          <w:sz w:val="28"/>
          <w:szCs w:val="28"/>
        </w:rPr>
      </w:pPr>
      <w:r w:rsidRPr="00F20977">
        <w:rPr>
          <w:b/>
          <w:bCs/>
          <w:sz w:val="28"/>
          <w:szCs w:val="28"/>
        </w:rPr>
        <w:t>2.8. Исчерпывающий перечень оснований для отказа в предоставлении муниципальной услуги</w:t>
      </w:r>
      <w:r w:rsidRPr="00F20977">
        <w:rPr>
          <w:b/>
          <w:bCs/>
          <w:i/>
          <w:iCs/>
          <w:sz w:val="28"/>
          <w:szCs w:val="28"/>
        </w:rPr>
        <w:t>:</w:t>
      </w:r>
    </w:p>
    <w:p w:rsidR="001A37D2" w:rsidRPr="00F20977" w:rsidRDefault="001A37D2" w:rsidP="00F20977">
      <w:pPr>
        <w:spacing w:after="120"/>
        <w:ind w:firstLine="709"/>
        <w:jc w:val="both"/>
        <w:rPr>
          <w:sz w:val="28"/>
          <w:szCs w:val="28"/>
        </w:rPr>
      </w:pPr>
      <w:r w:rsidRPr="00F20977">
        <w:rPr>
          <w:sz w:val="28"/>
          <w:szCs w:val="28"/>
        </w:rPr>
        <w:t>- отсутствие необходимых документов, указанных в подпункте а) пункта 2.6. настоящего административного регламента;</w:t>
      </w:r>
    </w:p>
    <w:p w:rsidR="001A37D2" w:rsidRPr="00F20977" w:rsidRDefault="001A37D2" w:rsidP="00F20977">
      <w:pPr>
        <w:spacing w:after="120"/>
        <w:ind w:firstLine="709"/>
        <w:jc w:val="both"/>
        <w:rPr>
          <w:sz w:val="28"/>
          <w:szCs w:val="28"/>
        </w:rPr>
      </w:pPr>
      <w:r w:rsidRPr="00F20977">
        <w:rPr>
          <w:sz w:val="28"/>
          <w:szCs w:val="28"/>
        </w:rPr>
        <w:t>- отсутствие полномочий представителя заявителя;</w:t>
      </w:r>
    </w:p>
    <w:p w:rsidR="001A37D2" w:rsidRPr="00F20977" w:rsidRDefault="001A37D2" w:rsidP="00F20977">
      <w:pPr>
        <w:spacing w:after="120"/>
        <w:ind w:firstLine="709"/>
        <w:jc w:val="both"/>
        <w:rPr>
          <w:sz w:val="28"/>
          <w:szCs w:val="28"/>
        </w:rPr>
      </w:pPr>
      <w:r w:rsidRPr="00F20977">
        <w:rPr>
          <w:sz w:val="28"/>
          <w:szCs w:val="28"/>
        </w:rPr>
        <w:t>- отсутствие в делах администрации документов или информации, необходимой для предоставления муниципальной услуги;</w:t>
      </w:r>
    </w:p>
    <w:p w:rsidR="001A37D2" w:rsidRPr="00F20977" w:rsidRDefault="001A37D2" w:rsidP="00F20977">
      <w:pPr>
        <w:spacing w:after="120"/>
        <w:ind w:firstLine="709"/>
        <w:jc w:val="both"/>
        <w:rPr>
          <w:sz w:val="28"/>
          <w:szCs w:val="28"/>
        </w:rPr>
      </w:pPr>
      <w:r w:rsidRPr="00F20977">
        <w:rPr>
          <w:sz w:val="28"/>
          <w:szCs w:val="28"/>
        </w:rPr>
        <w:t xml:space="preserve">- поступление от заявителя </w:t>
      </w:r>
      <w:proofErr w:type="gramStart"/>
      <w:r w:rsidRPr="00F20977">
        <w:rPr>
          <w:sz w:val="28"/>
          <w:szCs w:val="28"/>
        </w:rPr>
        <w:t>заявления</w:t>
      </w:r>
      <w:proofErr w:type="gramEnd"/>
      <w:r w:rsidRPr="00F20977">
        <w:rPr>
          <w:sz w:val="28"/>
          <w:szCs w:val="28"/>
        </w:rPr>
        <w:t xml:space="preserve"> о возврате ранее поданного заявления о предоставлении муниципальной услуги;</w:t>
      </w:r>
    </w:p>
    <w:p w:rsidR="001A37D2" w:rsidRPr="00F20977" w:rsidRDefault="001A37D2" w:rsidP="00F20977">
      <w:pPr>
        <w:spacing w:after="120"/>
        <w:ind w:firstLine="709"/>
        <w:jc w:val="both"/>
        <w:rPr>
          <w:sz w:val="28"/>
          <w:szCs w:val="28"/>
        </w:rPr>
      </w:pPr>
      <w:r w:rsidRPr="00F20977">
        <w:rPr>
          <w:sz w:val="28"/>
          <w:szCs w:val="28"/>
        </w:rPr>
        <w:t xml:space="preserve">- общая площадь жилого помещения после вселения граждан в качестве проживающих совместно с заявителем членов семьи на одного члена семьи составляет </w:t>
      </w:r>
      <w:proofErr w:type="gramStart"/>
      <w:r w:rsidRPr="00F20977">
        <w:rPr>
          <w:sz w:val="28"/>
          <w:szCs w:val="28"/>
        </w:rPr>
        <w:t>менее учетной</w:t>
      </w:r>
      <w:proofErr w:type="gramEnd"/>
      <w:r w:rsidRPr="00F20977">
        <w:rPr>
          <w:sz w:val="28"/>
          <w:szCs w:val="28"/>
        </w:rPr>
        <w:t xml:space="preserve"> нормы;</w:t>
      </w:r>
    </w:p>
    <w:p w:rsidR="001A37D2" w:rsidRPr="00F20977" w:rsidRDefault="001A37D2" w:rsidP="00F20977">
      <w:pPr>
        <w:spacing w:after="120"/>
        <w:ind w:firstLine="709"/>
        <w:jc w:val="both"/>
        <w:rPr>
          <w:b/>
          <w:sz w:val="28"/>
          <w:szCs w:val="28"/>
        </w:rPr>
      </w:pPr>
      <w:r w:rsidRPr="00F20977">
        <w:rPr>
          <w:sz w:val="28"/>
          <w:szCs w:val="28"/>
        </w:rPr>
        <w:t>- жилое помещение признано в установленном порядке непригодным для постоянного проживания.</w:t>
      </w:r>
    </w:p>
    <w:p w:rsidR="001A37D2" w:rsidRPr="00F20977" w:rsidRDefault="001A37D2" w:rsidP="00F20977">
      <w:pPr>
        <w:spacing w:after="120"/>
        <w:ind w:firstLine="709"/>
        <w:jc w:val="both"/>
        <w:rPr>
          <w:sz w:val="28"/>
          <w:szCs w:val="28"/>
        </w:rPr>
      </w:pPr>
      <w:r w:rsidRPr="00F20977">
        <w:rPr>
          <w:b/>
          <w:sz w:val="28"/>
          <w:szCs w:val="28"/>
        </w:rPr>
        <w:t xml:space="preserve">2.9. </w:t>
      </w:r>
      <w:proofErr w:type="gramStart"/>
      <w:r w:rsidRPr="00F20977">
        <w:rPr>
          <w:b/>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F20977">
        <w:rPr>
          <w:sz w:val="28"/>
          <w:szCs w:val="28"/>
        </w:rPr>
        <w:t>, отсутствуют.</w:t>
      </w:r>
      <w:proofErr w:type="gramEnd"/>
    </w:p>
    <w:p w:rsidR="001A37D2" w:rsidRPr="00F20977" w:rsidRDefault="001A37D2" w:rsidP="00F20977">
      <w:pPr>
        <w:spacing w:after="120"/>
        <w:ind w:firstLine="709"/>
        <w:jc w:val="both"/>
        <w:rPr>
          <w:b/>
          <w:bCs/>
          <w:sz w:val="28"/>
          <w:szCs w:val="28"/>
        </w:rPr>
      </w:pPr>
      <w:r w:rsidRPr="00F20977">
        <w:rPr>
          <w:b/>
          <w:bCs/>
          <w:sz w:val="28"/>
          <w:szCs w:val="28"/>
        </w:rPr>
        <w:lastRenderedPageBreak/>
        <w:t>2.10. Муниципальная услуга предоставляется бесплатно.</w:t>
      </w:r>
    </w:p>
    <w:p w:rsidR="001A37D2" w:rsidRPr="00F20977" w:rsidRDefault="001A37D2" w:rsidP="00F20977">
      <w:pPr>
        <w:spacing w:after="120"/>
        <w:ind w:firstLine="709"/>
        <w:jc w:val="both"/>
        <w:rPr>
          <w:sz w:val="28"/>
          <w:szCs w:val="28"/>
        </w:rPr>
      </w:pPr>
      <w:r w:rsidRPr="00F20977">
        <w:rPr>
          <w:b/>
          <w:bCs/>
          <w:sz w:val="28"/>
          <w:szCs w:val="28"/>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F20977">
        <w:rPr>
          <w:sz w:val="28"/>
          <w:szCs w:val="28"/>
        </w:rPr>
        <w:t>не превышает 15 минут.</w:t>
      </w:r>
    </w:p>
    <w:p w:rsidR="001A37D2" w:rsidRPr="00F20977" w:rsidRDefault="001A37D2" w:rsidP="00F20977">
      <w:pPr>
        <w:spacing w:after="120"/>
        <w:ind w:firstLine="709"/>
        <w:jc w:val="both"/>
        <w:rPr>
          <w:sz w:val="28"/>
          <w:szCs w:val="28"/>
        </w:rPr>
      </w:pPr>
      <w:r w:rsidRPr="00F20977">
        <w:rPr>
          <w:b/>
          <w:bCs/>
          <w:sz w:val="28"/>
          <w:szCs w:val="28"/>
        </w:rPr>
        <w:t xml:space="preserve">2.12. Срок регистрации заявления заявителя о предоставлении муниципальной услуги и прилагаемых к нему документов </w:t>
      </w:r>
      <w:r w:rsidRPr="00F20977">
        <w:rPr>
          <w:sz w:val="28"/>
          <w:szCs w:val="28"/>
        </w:rPr>
        <w:t>не превышает 1 рабочего дня. В случае поступления заявления в администрацию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1A37D2" w:rsidRPr="00F20977" w:rsidRDefault="001A37D2" w:rsidP="00F20977">
      <w:pPr>
        <w:spacing w:after="120"/>
        <w:ind w:firstLine="709"/>
        <w:jc w:val="both"/>
        <w:rPr>
          <w:b/>
          <w:bCs/>
          <w:sz w:val="28"/>
          <w:szCs w:val="28"/>
        </w:rPr>
      </w:pPr>
      <w:r w:rsidRPr="00F20977">
        <w:rPr>
          <w:b/>
          <w:bCs/>
          <w:sz w:val="28"/>
          <w:szCs w:val="28"/>
        </w:rPr>
        <w:t>2.13. Показатели доступности и качества муниципальной услуги:</w:t>
      </w:r>
    </w:p>
    <w:p w:rsidR="00E45161" w:rsidRPr="00F20977" w:rsidRDefault="00E45161" w:rsidP="00F20977">
      <w:pPr>
        <w:autoSpaceDE w:val="0"/>
        <w:autoSpaceDN w:val="0"/>
        <w:adjustRightInd w:val="0"/>
        <w:spacing w:after="120"/>
        <w:ind w:firstLine="709"/>
        <w:jc w:val="both"/>
        <w:rPr>
          <w:rFonts w:eastAsia="Calibri"/>
          <w:sz w:val="28"/>
          <w:szCs w:val="28"/>
        </w:rPr>
      </w:pPr>
      <w:r w:rsidRPr="00F20977">
        <w:rPr>
          <w:rFonts w:eastAsia="Calibri"/>
          <w:sz w:val="28"/>
          <w:szCs w:val="28"/>
        </w:rPr>
        <w:t xml:space="preserve">- количество взаимодействий заявителя с должностными лицами </w:t>
      </w:r>
      <w:r w:rsidRPr="00F20977">
        <w:rPr>
          <w:sz w:val="28"/>
          <w:szCs w:val="28"/>
        </w:rPr>
        <w:t>администрации</w:t>
      </w:r>
      <w:r w:rsidRPr="00F20977">
        <w:rPr>
          <w:rFonts w:eastAsia="Calibri"/>
          <w:sz w:val="28"/>
          <w:szCs w:val="28"/>
        </w:rPr>
        <w:t xml:space="preserve"> при предоставлении муниципальной услуги и их продолжительность;</w:t>
      </w:r>
    </w:p>
    <w:p w:rsidR="00E45161" w:rsidRPr="00F20977" w:rsidRDefault="00E45161" w:rsidP="00F20977">
      <w:pPr>
        <w:autoSpaceDE w:val="0"/>
        <w:autoSpaceDN w:val="0"/>
        <w:adjustRightInd w:val="0"/>
        <w:spacing w:after="120"/>
        <w:ind w:firstLine="709"/>
        <w:jc w:val="both"/>
        <w:rPr>
          <w:rFonts w:eastAsia="Calibri"/>
          <w:sz w:val="28"/>
          <w:szCs w:val="28"/>
        </w:rPr>
      </w:pPr>
      <w:r w:rsidRPr="00F20977">
        <w:rPr>
          <w:rFonts w:eastAsia="Calibri"/>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E45161" w:rsidRPr="00F20977" w:rsidRDefault="00E45161" w:rsidP="00F20977">
      <w:pPr>
        <w:autoSpaceDE w:val="0"/>
        <w:autoSpaceDN w:val="0"/>
        <w:adjustRightInd w:val="0"/>
        <w:spacing w:after="120"/>
        <w:ind w:firstLine="709"/>
        <w:jc w:val="both"/>
        <w:rPr>
          <w:rFonts w:eastAsia="Calibri"/>
          <w:sz w:val="28"/>
          <w:szCs w:val="28"/>
        </w:rPr>
      </w:pPr>
      <w:r w:rsidRPr="00F20977">
        <w:rPr>
          <w:rFonts w:eastAsia="Calibri"/>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администрации, в общем количестве обращений по вопросам предоставления муниципальной услуги;</w:t>
      </w:r>
    </w:p>
    <w:p w:rsidR="00E45161" w:rsidRPr="00F20977" w:rsidRDefault="00E45161" w:rsidP="00F20977">
      <w:pPr>
        <w:autoSpaceDE w:val="0"/>
        <w:autoSpaceDN w:val="0"/>
        <w:adjustRightInd w:val="0"/>
        <w:spacing w:after="120"/>
        <w:ind w:firstLine="709"/>
        <w:jc w:val="both"/>
        <w:rPr>
          <w:rFonts w:eastAsia="Calibri"/>
          <w:sz w:val="28"/>
          <w:szCs w:val="28"/>
        </w:rPr>
      </w:pPr>
      <w:r w:rsidRPr="00F20977">
        <w:rPr>
          <w:rFonts w:eastAsia="Calibri"/>
          <w:sz w:val="28"/>
          <w:szCs w:val="28"/>
        </w:rPr>
        <w:t>- 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E45161" w:rsidRPr="00F20977" w:rsidRDefault="00E45161" w:rsidP="00F20977">
      <w:pPr>
        <w:autoSpaceDE w:val="0"/>
        <w:autoSpaceDN w:val="0"/>
        <w:adjustRightInd w:val="0"/>
        <w:spacing w:after="120"/>
        <w:ind w:firstLine="709"/>
        <w:jc w:val="both"/>
        <w:rPr>
          <w:sz w:val="28"/>
          <w:szCs w:val="28"/>
        </w:rPr>
      </w:pPr>
      <w:r w:rsidRPr="00F20977">
        <w:rPr>
          <w:rFonts w:eastAsia="Calibri"/>
          <w:sz w:val="28"/>
          <w:szCs w:val="28"/>
        </w:rPr>
        <w:t>- снижение максимального срока ожидания в очереди при подаче запроса и получении результата предоставления муниципальной услуги</w:t>
      </w:r>
      <w:r w:rsidRPr="00F20977">
        <w:rPr>
          <w:sz w:val="28"/>
          <w:szCs w:val="28"/>
        </w:rPr>
        <w:t>.</w:t>
      </w:r>
    </w:p>
    <w:p w:rsidR="009A5889" w:rsidRPr="00F20977" w:rsidRDefault="009A5889" w:rsidP="00F20977">
      <w:pPr>
        <w:tabs>
          <w:tab w:val="left" w:pos="0"/>
        </w:tabs>
        <w:autoSpaceDE w:val="0"/>
        <w:autoSpaceDN w:val="0"/>
        <w:adjustRightInd w:val="0"/>
        <w:spacing w:after="120"/>
        <w:ind w:firstLine="709"/>
        <w:jc w:val="both"/>
        <w:rPr>
          <w:b/>
          <w:sz w:val="28"/>
          <w:szCs w:val="28"/>
        </w:rPr>
      </w:pPr>
      <w:r w:rsidRPr="00F20977">
        <w:rPr>
          <w:b/>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5889" w:rsidRPr="00F20977" w:rsidRDefault="009A5889" w:rsidP="00F20977">
      <w:pPr>
        <w:spacing w:after="120"/>
        <w:ind w:firstLine="709"/>
        <w:jc w:val="both"/>
        <w:rPr>
          <w:sz w:val="28"/>
          <w:szCs w:val="28"/>
        </w:rPr>
      </w:pPr>
      <w:r w:rsidRPr="00F20977">
        <w:rPr>
          <w:sz w:val="28"/>
          <w:szCs w:val="28"/>
        </w:rPr>
        <w:t xml:space="preserve">При предоставлении муниципальной услуги в электронной форме осуществляется подача заявителем запроса и документов, необходимых для предоставления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На базе  многофункционального центра заявителю предоставляется возможность получения муниципальной услуги по экстерриториальному принципу, то есть - 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w:t>
      </w:r>
      <w:r w:rsidRPr="00F20977">
        <w:rPr>
          <w:sz w:val="28"/>
          <w:szCs w:val="28"/>
        </w:rPr>
        <w:lastRenderedPageBreak/>
        <w:t>адреса юридического лица, места регистрации объекта недвижимости.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20977">
        <w:rPr>
          <w:sz w:val="28"/>
          <w:szCs w:val="28"/>
        </w:rPr>
        <w:t>ии и ау</w:t>
      </w:r>
      <w:proofErr w:type="gramEnd"/>
      <w:r w:rsidRPr="00F20977">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A5889" w:rsidRPr="00F20977" w:rsidRDefault="009A5889" w:rsidP="00F20977">
      <w:pPr>
        <w:spacing w:after="120"/>
        <w:ind w:firstLine="709"/>
        <w:jc w:val="both"/>
        <w:rPr>
          <w:sz w:val="28"/>
          <w:szCs w:val="28"/>
        </w:rPr>
      </w:pPr>
      <w:r w:rsidRPr="00F20977">
        <w:rPr>
          <w:sz w:val="28"/>
          <w:szCs w:val="28"/>
        </w:rPr>
        <w:t xml:space="preserve">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w:t>
      </w:r>
      <w:proofErr w:type="gramStart"/>
      <w:r w:rsidRPr="00F20977">
        <w:rPr>
          <w:sz w:val="28"/>
          <w:szCs w:val="28"/>
        </w:rPr>
        <w:t>на</w:t>
      </w:r>
      <w:proofErr w:type="gramEnd"/>
      <w:r w:rsidRPr="00F20977">
        <w:rPr>
          <w:sz w:val="28"/>
          <w:szCs w:val="28"/>
        </w:rPr>
        <w:t>:</w:t>
      </w:r>
    </w:p>
    <w:p w:rsidR="009A5889" w:rsidRPr="00F20977" w:rsidRDefault="009A5889" w:rsidP="00F20977">
      <w:pPr>
        <w:spacing w:after="120"/>
        <w:ind w:firstLine="709"/>
        <w:contextualSpacing/>
        <w:jc w:val="both"/>
        <w:rPr>
          <w:sz w:val="28"/>
          <w:szCs w:val="28"/>
        </w:rPr>
      </w:pPr>
      <w:r w:rsidRPr="00F20977">
        <w:rPr>
          <w:sz w:val="28"/>
          <w:szCs w:val="28"/>
        </w:rPr>
        <w:t>а) обращение в любой многофункциональный центр независимо от места регистрации по месту жительства, юридического адреса юридического лица, места регистрации объекта недвижимости в соответствии с действием экстерриториального принципа;</w:t>
      </w:r>
    </w:p>
    <w:p w:rsidR="009A5889" w:rsidRPr="00F20977" w:rsidRDefault="009A5889" w:rsidP="00F20977">
      <w:pPr>
        <w:spacing w:after="120"/>
        <w:ind w:firstLine="709"/>
        <w:contextualSpacing/>
        <w:jc w:val="both"/>
        <w:rPr>
          <w:sz w:val="28"/>
          <w:szCs w:val="28"/>
        </w:rPr>
      </w:pPr>
      <w:r w:rsidRPr="00F20977">
        <w:rPr>
          <w:sz w:val="28"/>
          <w:szCs w:val="28"/>
        </w:rPr>
        <w:t xml:space="preserve">б) создание, заверение и размещение в едином региональном           хранилище       с письменного согласия заявителя (представителя заявителя):                    </w:t>
      </w:r>
      <w:r w:rsidR="004E558E" w:rsidRPr="00F20977">
        <w:rPr>
          <w:sz w:val="28"/>
          <w:szCs w:val="28"/>
        </w:rPr>
        <w:t xml:space="preserve">    </w:t>
      </w:r>
    </w:p>
    <w:p w:rsidR="009A5889" w:rsidRPr="00F20977" w:rsidRDefault="009A5889" w:rsidP="00F20977">
      <w:pPr>
        <w:tabs>
          <w:tab w:val="left" w:pos="426"/>
          <w:tab w:val="left" w:pos="709"/>
        </w:tabs>
        <w:spacing w:after="120"/>
        <w:ind w:firstLine="709"/>
        <w:contextualSpacing/>
        <w:jc w:val="both"/>
        <w:rPr>
          <w:sz w:val="28"/>
          <w:szCs w:val="28"/>
        </w:rPr>
      </w:pPr>
      <w:r w:rsidRPr="00F20977">
        <w:rPr>
          <w:sz w:val="28"/>
          <w:szCs w:val="28"/>
        </w:rPr>
        <w:t>- 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w:t>
      </w:r>
      <w:r w:rsidR="00277FD1" w:rsidRPr="00F20977">
        <w:rPr>
          <w:sz w:val="28"/>
          <w:szCs w:val="28"/>
        </w:rPr>
        <w:t xml:space="preserve">ении муниципальной услуги, </w:t>
      </w:r>
      <w:r w:rsidRPr="00F20977">
        <w:rPr>
          <w:sz w:val="28"/>
          <w:szCs w:val="28"/>
        </w:rPr>
        <w:t>предоставление которой организовано на базе многофункционального центра;</w:t>
      </w:r>
    </w:p>
    <w:p w:rsidR="009A5889" w:rsidRPr="00F20977" w:rsidRDefault="009A5889" w:rsidP="00F20977">
      <w:pPr>
        <w:spacing w:after="120"/>
        <w:ind w:firstLine="709"/>
        <w:contextualSpacing/>
        <w:jc w:val="both"/>
        <w:rPr>
          <w:sz w:val="28"/>
          <w:szCs w:val="28"/>
        </w:rPr>
      </w:pPr>
      <w:r w:rsidRPr="00F20977">
        <w:rPr>
          <w:sz w:val="28"/>
          <w:szCs w:val="28"/>
        </w:rPr>
        <w:t>- электронных образов документов, являющихся результатами предоставления  муниципальной услуги;</w:t>
      </w:r>
    </w:p>
    <w:p w:rsidR="009A5889" w:rsidRPr="00F20977" w:rsidRDefault="009A5889" w:rsidP="00F20977">
      <w:pPr>
        <w:spacing w:after="120"/>
        <w:ind w:firstLine="709"/>
        <w:contextualSpacing/>
        <w:jc w:val="both"/>
        <w:rPr>
          <w:sz w:val="28"/>
          <w:szCs w:val="28"/>
        </w:rPr>
      </w:pPr>
      <w:r w:rsidRPr="00F20977">
        <w:rPr>
          <w:sz w:val="28"/>
          <w:szCs w:val="28"/>
        </w:rPr>
        <w:t>- электронных документов, являющихся результатами предоставления муниципальной услуги, результатами услуг, являющихся необходимыми и обязательными для предоставления муниципальных услуг.</w:t>
      </w:r>
    </w:p>
    <w:p w:rsidR="009A5889" w:rsidRPr="00F20977" w:rsidRDefault="009A5889" w:rsidP="00F20977">
      <w:pPr>
        <w:spacing w:after="120"/>
        <w:ind w:firstLine="709"/>
        <w:contextualSpacing/>
        <w:jc w:val="both"/>
        <w:rPr>
          <w:sz w:val="28"/>
          <w:szCs w:val="28"/>
        </w:rPr>
      </w:pPr>
      <w:r w:rsidRPr="00F20977">
        <w:rPr>
          <w:sz w:val="28"/>
          <w:szCs w:val="28"/>
        </w:rPr>
        <w:t xml:space="preserve">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муниципального района </w:t>
      </w:r>
      <w:proofErr w:type="spellStart"/>
      <w:r w:rsidRPr="00F20977">
        <w:rPr>
          <w:sz w:val="28"/>
          <w:szCs w:val="28"/>
        </w:rPr>
        <w:t>Кинельский</w:t>
      </w:r>
      <w:proofErr w:type="spellEnd"/>
      <w:r w:rsidRPr="00F20977">
        <w:rPr>
          <w:sz w:val="28"/>
          <w:szCs w:val="28"/>
        </w:rPr>
        <w:t xml:space="preserve"> с заявлением о предоставлении муниципальной услуги в электронной форме. </w:t>
      </w:r>
    </w:p>
    <w:p w:rsidR="009A5889" w:rsidRPr="00F20977" w:rsidRDefault="009A5889" w:rsidP="00F20977">
      <w:pPr>
        <w:spacing w:after="120"/>
        <w:ind w:firstLine="709"/>
        <w:contextualSpacing/>
        <w:jc w:val="both"/>
        <w:rPr>
          <w:sz w:val="28"/>
          <w:szCs w:val="28"/>
        </w:rPr>
      </w:pPr>
      <w:proofErr w:type="gramStart"/>
      <w:r w:rsidRPr="00F20977">
        <w:rPr>
          <w:sz w:val="28"/>
          <w:szCs w:val="28"/>
        </w:rPr>
        <w:t xml:space="preserve">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должностным лицом администрации сельского поселения Георгиевка муниципального района </w:t>
      </w:r>
      <w:proofErr w:type="spellStart"/>
      <w:r w:rsidRPr="00F20977">
        <w:rPr>
          <w:sz w:val="28"/>
          <w:szCs w:val="28"/>
        </w:rPr>
        <w:t>Кинельский</w:t>
      </w:r>
      <w:proofErr w:type="spellEnd"/>
      <w:r w:rsidRPr="00F20977">
        <w:rPr>
          <w:sz w:val="28"/>
          <w:szCs w:val="28"/>
        </w:rPr>
        <w:t xml:space="preserve"> Самарской области, уполномоченного на принятие решения о предоставлении муниципальной услуги, и размещается в едином региональном хранилище без направления заявителю (представителю заявителя) результата предоставления муниципальной услуги на</w:t>
      </w:r>
      <w:proofErr w:type="gramEnd"/>
      <w:r w:rsidRPr="00F20977">
        <w:rPr>
          <w:sz w:val="28"/>
          <w:szCs w:val="28"/>
        </w:rPr>
        <w:t xml:space="preserve"> бумажном </w:t>
      </w:r>
      <w:proofErr w:type="gramStart"/>
      <w:r w:rsidRPr="00F20977">
        <w:rPr>
          <w:sz w:val="28"/>
          <w:szCs w:val="28"/>
        </w:rPr>
        <w:t>носителе</w:t>
      </w:r>
      <w:proofErr w:type="gramEnd"/>
      <w:r w:rsidRPr="00F20977">
        <w:rPr>
          <w:sz w:val="28"/>
          <w:szCs w:val="28"/>
        </w:rPr>
        <w:t xml:space="preserve">.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сельского поселения Георгиевка муниципального района </w:t>
      </w:r>
      <w:proofErr w:type="spellStart"/>
      <w:r w:rsidRPr="00F20977">
        <w:rPr>
          <w:sz w:val="28"/>
          <w:szCs w:val="28"/>
        </w:rPr>
        <w:t>Кинельский</w:t>
      </w:r>
      <w:proofErr w:type="spellEnd"/>
      <w:r w:rsidRPr="00F20977">
        <w:rPr>
          <w:sz w:val="28"/>
          <w:szCs w:val="28"/>
        </w:rPr>
        <w:t xml:space="preserve"> Самарской области, уполномоченную на принятие решения о предоставлении муниципальной услуги.</w:t>
      </w:r>
    </w:p>
    <w:p w:rsidR="009A5889" w:rsidRPr="00F20977" w:rsidRDefault="009A5889" w:rsidP="00F20977">
      <w:pPr>
        <w:spacing w:after="120"/>
        <w:ind w:firstLine="709"/>
        <w:contextualSpacing/>
        <w:jc w:val="both"/>
        <w:rPr>
          <w:sz w:val="28"/>
          <w:szCs w:val="28"/>
        </w:rPr>
      </w:pPr>
      <w:proofErr w:type="gramStart"/>
      <w:r w:rsidRPr="00F20977">
        <w:rPr>
          <w:sz w:val="28"/>
          <w:szCs w:val="28"/>
        </w:rPr>
        <w:lastRenderedPageBreak/>
        <w:t>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размещенные в едином региональном хранилище, могут использоваться заявителем (представителем заявителя) при последующих обращениях заявителя (представителя заявителя) с заявлением о предоставлении муниципальных услуг по экстерриториальному принципу без дополнительного заверения либо подтверждения иным</w:t>
      </w:r>
      <w:proofErr w:type="gramEnd"/>
      <w:r w:rsidRPr="00F20977">
        <w:rPr>
          <w:sz w:val="28"/>
          <w:szCs w:val="28"/>
        </w:rPr>
        <w:t xml:space="preserve"> образом подлинности данных документов.</w:t>
      </w:r>
    </w:p>
    <w:p w:rsidR="009A5889" w:rsidRPr="00F20977" w:rsidRDefault="009A5889" w:rsidP="00F20977">
      <w:pPr>
        <w:spacing w:after="120"/>
        <w:ind w:firstLine="709"/>
        <w:contextualSpacing/>
        <w:jc w:val="both"/>
        <w:rPr>
          <w:sz w:val="28"/>
          <w:szCs w:val="28"/>
        </w:rPr>
      </w:pPr>
      <w:r w:rsidRPr="00F20977">
        <w:rPr>
          <w:sz w:val="28"/>
          <w:szCs w:val="28"/>
        </w:rPr>
        <w:t xml:space="preserve">Администрация сельского поселения Георгиевка муниципального района  </w:t>
      </w:r>
      <w:proofErr w:type="spellStart"/>
      <w:r w:rsidRPr="00F20977">
        <w:rPr>
          <w:sz w:val="28"/>
          <w:szCs w:val="28"/>
        </w:rPr>
        <w:t>Кинельский</w:t>
      </w:r>
      <w:proofErr w:type="spellEnd"/>
      <w:r w:rsidRPr="00F20977">
        <w:rPr>
          <w:sz w:val="28"/>
          <w:szCs w:val="28"/>
        </w:rPr>
        <w:t xml:space="preserve"> Самарской области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представления документов, указанных в предыдущем абзаце, на бумажных носителях.</w:t>
      </w:r>
    </w:p>
    <w:p w:rsidR="009A5889" w:rsidRPr="00F20977" w:rsidRDefault="009A5889" w:rsidP="00F20977">
      <w:pPr>
        <w:spacing w:after="120"/>
        <w:ind w:firstLine="709"/>
        <w:jc w:val="both"/>
        <w:rPr>
          <w:sz w:val="28"/>
          <w:szCs w:val="28"/>
        </w:rPr>
      </w:pPr>
      <w:proofErr w:type="gramStart"/>
      <w:r w:rsidRPr="00F20977">
        <w:rPr>
          <w:sz w:val="28"/>
          <w:szCs w:val="28"/>
        </w:rPr>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определенном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w:t>
      </w:r>
      <w:proofErr w:type="gramEnd"/>
      <w:r w:rsidRPr="00F20977">
        <w:rPr>
          <w:sz w:val="28"/>
          <w:szCs w:val="28"/>
        </w:rPr>
        <w:t xml:space="preserve"> системы «Портал государственных и муниципальных услуг (функций) Самарской области».</w:t>
      </w:r>
    </w:p>
    <w:p w:rsidR="00B1796F" w:rsidRPr="00F20977" w:rsidRDefault="009A5889" w:rsidP="00F20977">
      <w:pPr>
        <w:autoSpaceDE w:val="0"/>
        <w:autoSpaceDN w:val="0"/>
        <w:adjustRightInd w:val="0"/>
        <w:spacing w:after="120"/>
        <w:ind w:firstLine="709"/>
        <w:jc w:val="both"/>
        <w:outlineLvl w:val="2"/>
        <w:rPr>
          <w:b/>
          <w:sz w:val="28"/>
          <w:szCs w:val="28"/>
        </w:rPr>
      </w:pPr>
      <w:r w:rsidRPr="00F20977">
        <w:rPr>
          <w:b/>
          <w:sz w:val="28"/>
          <w:szCs w:val="28"/>
        </w:rPr>
        <w:t>2.15</w:t>
      </w:r>
      <w:r w:rsidR="00B1796F" w:rsidRPr="00F20977">
        <w:rPr>
          <w:b/>
          <w:sz w:val="28"/>
          <w:szCs w:val="28"/>
        </w:rPr>
        <w:t>. 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необходимых для предоставления муниципальной услуги, размещению и оформлению визуальной и текстовой информации о порядке предоставления услуги.</w:t>
      </w:r>
    </w:p>
    <w:p w:rsidR="009A5889" w:rsidRPr="00F20977" w:rsidRDefault="009A5889" w:rsidP="00F20977">
      <w:pPr>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Муниципальная услуга должна оказываться в специально предназначенных зданиях и помещениях, доступных для потребителей услуги. Здания должны быть удобно расположены, с учетом доступности на общественном транспорте (10-минутная доступность от остановок общественного транспорта).</w:t>
      </w:r>
    </w:p>
    <w:p w:rsidR="009A5889" w:rsidRPr="00F20977" w:rsidRDefault="009A5889" w:rsidP="00F20977">
      <w:pPr>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 xml:space="preserve">При предоставлении муниципальной услуги здание и прилегающая </w:t>
      </w:r>
      <w:r w:rsidRPr="00F20977">
        <w:rPr>
          <w:rFonts w:eastAsia="Lucida Sans Unicode"/>
          <w:kern w:val="1"/>
          <w:sz w:val="28"/>
          <w:szCs w:val="28"/>
          <w:lang w:eastAsia="hi-IN" w:bidi="hi-IN"/>
        </w:rPr>
        <w:br/>
        <w:t xml:space="preserve">к нему территория должны иметь специальные приспособления и/или устройства для доступа маломобильных пользователей (пандусы, ориентирующие поручни, подъемные устройства, специальные указатели </w:t>
      </w:r>
      <w:r w:rsidRPr="00F20977">
        <w:rPr>
          <w:rFonts w:eastAsia="Lucida Sans Unicode"/>
          <w:kern w:val="1"/>
          <w:sz w:val="28"/>
          <w:szCs w:val="28"/>
          <w:lang w:eastAsia="hi-IN" w:bidi="hi-IN"/>
        </w:rPr>
        <w:br/>
        <w:t>и т.п.).</w:t>
      </w:r>
    </w:p>
    <w:p w:rsidR="009A5889" w:rsidRPr="00F20977" w:rsidRDefault="00F33E2B" w:rsidP="00F20977">
      <w:pPr>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 xml:space="preserve">В </w:t>
      </w:r>
      <w:r w:rsidR="009A5889" w:rsidRPr="00F20977">
        <w:rPr>
          <w:rFonts w:eastAsia="Lucida Sans Unicode"/>
          <w:kern w:val="1"/>
          <w:sz w:val="28"/>
          <w:szCs w:val="28"/>
          <w:lang w:eastAsia="hi-IN" w:bidi="hi-IN"/>
        </w:rPr>
        <w:t xml:space="preserve">зимнее время за один час до начала мероприятия подходы </w:t>
      </w:r>
      <w:r w:rsidR="009A5889" w:rsidRPr="00F20977">
        <w:rPr>
          <w:rFonts w:eastAsia="Lucida Sans Unicode"/>
          <w:kern w:val="1"/>
          <w:sz w:val="28"/>
          <w:szCs w:val="28"/>
          <w:lang w:eastAsia="hi-IN" w:bidi="hi-IN"/>
        </w:rPr>
        <w:br/>
        <w:t>к учреждению должны быть очищены от снега и льда.</w:t>
      </w:r>
    </w:p>
    <w:p w:rsidR="009A5889" w:rsidRPr="00F20977" w:rsidRDefault="009A5889" w:rsidP="00F20977">
      <w:pPr>
        <w:widowControl w:val="0"/>
        <w:suppressAutoHyphens/>
        <w:autoSpaceDE w:val="0"/>
        <w:autoSpaceDN w:val="0"/>
        <w:adjustRightInd w:val="0"/>
        <w:spacing w:after="120"/>
        <w:ind w:firstLine="709"/>
        <w:jc w:val="both"/>
        <w:rPr>
          <w:rFonts w:eastAsia="Calibri"/>
          <w:kern w:val="1"/>
          <w:sz w:val="28"/>
          <w:szCs w:val="28"/>
          <w:lang w:eastAsia="hi-IN" w:bidi="hi-IN"/>
        </w:rPr>
      </w:pPr>
      <w:r w:rsidRPr="00F20977">
        <w:rPr>
          <w:rFonts w:eastAsia="Lucida Sans Unicode"/>
          <w:kern w:val="1"/>
          <w:sz w:val="28"/>
          <w:szCs w:val="28"/>
          <w:lang w:eastAsia="hi-IN" w:bidi="hi-IN"/>
        </w:rPr>
        <w:lastRenderedPageBreak/>
        <w:t xml:space="preserve">При наличии технической возможности на прилегающей территории должна быть организована парковка автотранспорта не менее чем на </w:t>
      </w:r>
      <w:r w:rsidRPr="00F20977">
        <w:rPr>
          <w:rFonts w:eastAsia="Lucida Sans Unicode"/>
          <w:i/>
          <w:kern w:val="1"/>
          <w:sz w:val="28"/>
          <w:szCs w:val="28"/>
          <w:lang w:eastAsia="hi-IN" w:bidi="hi-IN"/>
        </w:rPr>
        <w:t>5</w:t>
      </w:r>
      <w:r w:rsidRPr="00F20977">
        <w:rPr>
          <w:rFonts w:eastAsia="Lucida Sans Unicode"/>
          <w:kern w:val="1"/>
          <w:sz w:val="28"/>
          <w:szCs w:val="28"/>
          <w:lang w:eastAsia="hi-IN" w:bidi="hi-IN"/>
        </w:rPr>
        <w:t xml:space="preserve"> мест.</w:t>
      </w:r>
    </w:p>
    <w:p w:rsidR="009A5889" w:rsidRPr="00F20977" w:rsidRDefault="009A5889" w:rsidP="00F20977">
      <w:pPr>
        <w:widowControl w:val="0"/>
        <w:suppressAutoHyphens/>
        <w:autoSpaceDE w:val="0"/>
        <w:autoSpaceDN w:val="0"/>
        <w:adjustRightInd w:val="0"/>
        <w:spacing w:after="120"/>
        <w:ind w:firstLine="709"/>
        <w:jc w:val="both"/>
        <w:rPr>
          <w:rFonts w:eastAsia="Calibri"/>
          <w:kern w:val="1"/>
          <w:sz w:val="28"/>
          <w:szCs w:val="28"/>
          <w:lang w:eastAsia="hi-IN" w:bidi="hi-IN"/>
        </w:rPr>
      </w:pPr>
      <w:r w:rsidRPr="00F20977">
        <w:rPr>
          <w:rFonts w:eastAsia="Calibri"/>
          <w:kern w:val="1"/>
          <w:sz w:val="28"/>
          <w:szCs w:val="28"/>
          <w:lang w:eastAsia="hi-IN" w:bidi="hi-IN"/>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9A5889" w:rsidRPr="00F20977" w:rsidRDefault="009A5889" w:rsidP="00F20977">
      <w:pPr>
        <w:widowControl w:val="0"/>
        <w:suppressAutoHyphens/>
        <w:autoSpaceDE w:val="0"/>
        <w:autoSpaceDN w:val="0"/>
        <w:adjustRightInd w:val="0"/>
        <w:spacing w:after="120"/>
        <w:ind w:firstLine="709"/>
        <w:jc w:val="both"/>
        <w:rPr>
          <w:rFonts w:eastAsia="Calibri"/>
          <w:kern w:val="1"/>
          <w:sz w:val="28"/>
          <w:szCs w:val="28"/>
          <w:lang w:eastAsia="hi-IN" w:bidi="hi-IN"/>
        </w:rPr>
      </w:pPr>
      <w:r w:rsidRPr="00F20977">
        <w:rPr>
          <w:rFonts w:eastAsia="Calibri"/>
          <w:kern w:val="1"/>
          <w:sz w:val="28"/>
          <w:szCs w:val="28"/>
          <w:lang w:eastAsia="hi-IN" w:bidi="hi-IN"/>
        </w:rPr>
        <w:t>Входы в помещение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A5889" w:rsidRPr="00F20977" w:rsidRDefault="009A5889" w:rsidP="00F20977">
      <w:pPr>
        <w:widowControl w:val="0"/>
        <w:suppressAutoHyphens/>
        <w:autoSpaceDE w:val="0"/>
        <w:autoSpaceDN w:val="0"/>
        <w:adjustRightInd w:val="0"/>
        <w:spacing w:after="120"/>
        <w:ind w:firstLine="709"/>
        <w:jc w:val="both"/>
        <w:rPr>
          <w:rFonts w:eastAsia="Calibri"/>
          <w:kern w:val="1"/>
          <w:sz w:val="28"/>
          <w:szCs w:val="28"/>
          <w:lang w:eastAsia="hi-IN" w:bidi="hi-IN"/>
        </w:rPr>
      </w:pPr>
      <w:r w:rsidRPr="00F20977">
        <w:rPr>
          <w:rFonts w:eastAsia="Calibri"/>
          <w:kern w:val="1"/>
          <w:sz w:val="28"/>
          <w:szCs w:val="28"/>
          <w:lang w:eastAsia="hi-IN" w:bidi="hi-IN"/>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9A5889" w:rsidRPr="00F20977" w:rsidRDefault="009A5889" w:rsidP="00F20977">
      <w:pPr>
        <w:widowControl w:val="0"/>
        <w:suppressAutoHyphens/>
        <w:autoSpaceDE w:val="0"/>
        <w:autoSpaceDN w:val="0"/>
        <w:adjustRightInd w:val="0"/>
        <w:spacing w:after="120"/>
        <w:ind w:firstLine="709"/>
        <w:jc w:val="both"/>
        <w:rPr>
          <w:rFonts w:eastAsia="Calibri"/>
          <w:kern w:val="1"/>
          <w:sz w:val="28"/>
          <w:szCs w:val="28"/>
          <w:lang w:eastAsia="hi-IN" w:bidi="hi-IN"/>
        </w:rPr>
      </w:pPr>
      <w:r w:rsidRPr="00F20977">
        <w:rPr>
          <w:rFonts w:eastAsia="Calibri"/>
          <w:kern w:val="1"/>
          <w:sz w:val="28"/>
          <w:szCs w:val="28"/>
          <w:lang w:eastAsia="hi-IN" w:bidi="hi-IN"/>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A5889" w:rsidRPr="00F20977" w:rsidRDefault="009A5889" w:rsidP="00F20977">
      <w:pPr>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По размерам и состоянию помещения должны отвечать требованиям санитарно-гигиенических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9A5889" w:rsidRPr="00F20977" w:rsidRDefault="009A5889" w:rsidP="00F20977">
      <w:pPr>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Помещения должны быть оснащены специальным оборудованием, аппаратурой и приборами (световыми и акустическими),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обслуживания посетителей.</w:t>
      </w:r>
    </w:p>
    <w:p w:rsidR="009A5889" w:rsidRPr="00F20977" w:rsidRDefault="009A5889" w:rsidP="00F20977">
      <w:pPr>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 xml:space="preserve">Специальное оборудование, приборы и аппаратуру следует использовать строго по назначению, содержать в технически исправном состоянии. Неисправное специальное оборудование и аппаратура должны быть сняты </w:t>
      </w:r>
      <w:r w:rsidRPr="00F20977">
        <w:rPr>
          <w:rFonts w:eastAsia="Lucida Sans Unicode"/>
          <w:kern w:val="1"/>
          <w:sz w:val="28"/>
          <w:szCs w:val="28"/>
          <w:lang w:eastAsia="hi-IN" w:bidi="hi-IN"/>
        </w:rPr>
        <w:br/>
        <w:t xml:space="preserve">с эксплуатации, заменены или отремонтированы (если они подлежат ремонту), а пригодность отремонтированных должна быть подтверждена </w:t>
      </w:r>
      <w:r w:rsidRPr="00F20977">
        <w:rPr>
          <w:rFonts w:eastAsia="Lucida Sans Unicode"/>
          <w:kern w:val="1"/>
          <w:sz w:val="28"/>
          <w:szCs w:val="28"/>
          <w:lang w:eastAsia="hi-IN" w:bidi="hi-IN"/>
        </w:rPr>
        <w:br/>
        <w:t>их проверкой.</w:t>
      </w:r>
    </w:p>
    <w:p w:rsidR="009A5889" w:rsidRPr="00F20977" w:rsidRDefault="009A5889" w:rsidP="00F20977">
      <w:pPr>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lastRenderedPageBreak/>
        <w:t xml:space="preserve">В зимнее время должно быть обеспечено наличие гардероба </w:t>
      </w:r>
      <w:r w:rsidRPr="00F20977">
        <w:rPr>
          <w:rFonts w:eastAsia="Lucida Sans Unicode"/>
          <w:kern w:val="1"/>
          <w:sz w:val="28"/>
          <w:szCs w:val="28"/>
          <w:lang w:eastAsia="hi-IN" w:bidi="hi-IN"/>
        </w:rPr>
        <w:br/>
        <w:t>для заявителей.</w:t>
      </w:r>
    </w:p>
    <w:p w:rsidR="005B272F" w:rsidRPr="00F20977" w:rsidRDefault="005B272F" w:rsidP="00F20977">
      <w:pPr>
        <w:pStyle w:val="afc"/>
        <w:spacing w:after="120"/>
        <w:ind w:firstLine="709"/>
        <w:jc w:val="both"/>
        <w:rPr>
          <w:rFonts w:ascii="Times New Roman" w:hAnsi="Times New Roman" w:cs="Times New Roman"/>
          <w:b/>
          <w:sz w:val="28"/>
          <w:szCs w:val="28"/>
        </w:rPr>
      </w:pPr>
      <w:r w:rsidRPr="00F20977">
        <w:rPr>
          <w:rFonts w:ascii="Times New Roman" w:hAnsi="Times New Roman" w:cs="Times New Roman"/>
          <w:b/>
          <w:sz w:val="28"/>
          <w:szCs w:val="28"/>
        </w:rPr>
        <w:t>3. Состав, последовательность и сроки выполнения</w:t>
      </w:r>
      <w:r w:rsidR="003A0BFB" w:rsidRPr="00F20977">
        <w:rPr>
          <w:rFonts w:ascii="Times New Roman" w:hAnsi="Times New Roman" w:cs="Times New Roman"/>
          <w:b/>
          <w:sz w:val="28"/>
          <w:szCs w:val="28"/>
        </w:rPr>
        <w:t xml:space="preserve"> </w:t>
      </w:r>
      <w:r w:rsidRPr="00F20977">
        <w:rPr>
          <w:rFonts w:ascii="Times New Roman" w:hAnsi="Times New Roman" w:cs="Times New Roman"/>
          <w:b/>
          <w:sz w:val="28"/>
          <w:szCs w:val="28"/>
        </w:rPr>
        <w:t>административных процедур, требования к порядку их выполнения,</w:t>
      </w:r>
      <w:r w:rsidR="003A0BFB" w:rsidRPr="00F20977">
        <w:rPr>
          <w:rFonts w:ascii="Times New Roman" w:hAnsi="Times New Roman" w:cs="Times New Roman"/>
          <w:b/>
          <w:sz w:val="28"/>
          <w:szCs w:val="28"/>
        </w:rPr>
        <w:t xml:space="preserve"> </w:t>
      </w:r>
      <w:r w:rsidRPr="00F20977">
        <w:rPr>
          <w:rFonts w:ascii="Times New Roman" w:hAnsi="Times New Roman" w:cs="Times New Roman"/>
          <w:b/>
          <w:sz w:val="28"/>
          <w:szCs w:val="28"/>
        </w:rPr>
        <w:t>в том числе особенности выполнения административных процедур</w:t>
      </w:r>
      <w:r w:rsidR="003A0BFB" w:rsidRPr="00F20977">
        <w:rPr>
          <w:rFonts w:ascii="Times New Roman" w:hAnsi="Times New Roman" w:cs="Times New Roman"/>
          <w:b/>
          <w:sz w:val="28"/>
          <w:szCs w:val="28"/>
        </w:rPr>
        <w:t xml:space="preserve"> </w:t>
      </w:r>
      <w:r w:rsidRPr="00F20977">
        <w:rPr>
          <w:rFonts w:ascii="Times New Roman" w:hAnsi="Times New Roman" w:cs="Times New Roman"/>
          <w:b/>
          <w:sz w:val="28"/>
          <w:szCs w:val="28"/>
        </w:rPr>
        <w:t>в электронной форме</w:t>
      </w:r>
    </w:p>
    <w:p w:rsidR="005B272F" w:rsidRPr="00F20977" w:rsidRDefault="005B272F" w:rsidP="00F20977">
      <w:pPr>
        <w:spacing w:after="120"/>
        <w:ind w:firstLine="709"/>
        <w:jc w:val="both"/>
        <w:rPr>
          <w:sz w:val="28"/>
          <w:szCs w:val="28"/>
        </w:rPr>
      </w:pPr>
      <w:r w:rsidRPr="00F20977">
        <w:rPr>
          <w:b/>
          <w:bCs/>
          <w:sz w:val="28"/>
          <w:szCs w:val="28"/>
        </w:rPr>
        <w:t xml:space="preserve">Предоставление муниципальной услуги включает в себя следующие административные процедуры </w:t>
      </w:r>
      <w:r w:rsidRPr="00F20977">
        <w:rPr>
          <w:sz w:val="28"/>
          <w:szCs w:val="28"/>
        </w:rPr>
        <w:t>(блок-схема — приложение №2 к административному регламенту):</w:t>
      </w:r>
    </w:p>
    <w:p w:rsidR="005B272F" w:rsidRPr="00F20977" w:rsidRDefault="005B272F" w:rsidP="00F20977">
      <w:pPr>
        <w:spacing w:after="120"/>
        <w:ind w:firstLine="709"/>
        <w:jc w:val="both"/>
        <w:rPr>
          <w:sz w:val="28"/>
          <w:szCs w:val="28"/>
        </w:rPr>
      </w:pPr>
      <w:r w:rsidRPr="00F20977">
        <w:rPr>
          <w:sz w:val="28"/>
          <w:szCs w:val="28"/>
        </w:rPr>
        <w:t>3.1. Прием и регистрация заявления о предоставлении муниципальной услуги и приложенных к нему документов;</w:t>
      </w:r>
    </w:p>
    <w:p w:rsidR="005B272F" w:rsidRPr="00F20977" w:rsidRDefault="005B272F" w:rsidP="00F20977">
      <w:pPr>
        <w:spacing w:after="120"/>
        <w:ind w:firstLine="709"/>
        <w:jc w:val="both"/>
        <w:rPr>
          <w:sz w:val="28"/>
          <w:szCs w:val="28"/>
        </w:rPr>
      </w:pPr>
      <w:r w:rsidRPr="00F20977">
        <w:rPr>
          <w:sz w:val="28"/>
          <w:szCs w:val="28"/>
        </w:rPr>
        <w:t>3.2. Рассмотрение заявления о предоставлении муниципальной услуги;</w:t>
      </w:r>
    </w:p>
    <w:p w:rsidR="005B272F" w:rsidRPr="00F20977" w:rsidRDefault="005B272F" w:rsidP="00F20977">
      <w:pPr>
        <w:spacing w:after="120"/>
        <w:ind w:firstLine="709"/>
        <w:jc w:val="both"/>
        <w:rPr>
          <w:sz w:val="28"/>
          <w:szCs w:val="28"/>
        </w:rPr>
      </w:pPr>
      <w:r w:rsidRPr="00F20977">
        <w:rPr>
          <w:sz w:val="28"/>
          <w:szCs w:val="28"/>
        </w:rPr>
        <w:t>3.3. Рассмотрение представленных документов и подготовка результата услуги;</w:t>
      </w:r>
    </w:p>
    <w:p w:rsidR="005B272F" w:rsidRPr="00F20977" w:rsidRDefault="005B272F" w:rsidP="00F20977">
      <w:pPr>
        <w:spacing w:after="120"/>
        <w:ind w:firstLine="709"/>
        <w:jc w:val="both"/>
        <w:rPr>
          <w:sz w:val="28"/>
          <w:szCs w:val="28"/>
        </w:rPr>
      </w:pPr>
      <w:r w:rsidRPr="00F20977">
        <w:rPr>
          <w:sz w:val="28"/>
          <w:szCs w:val="28"/>
        </w:rPr>
        <w:t>3.4. Выдача результата муниципальной услуги:</w:t>
      </w:r>
    </w:p>
    <w:p w:rsidR="005B272F" w:rsidRPr="00F20977" w:rsidRDefault="005B272F" w:rsidP="00F20977">
      <w:pPr>
        <w:spacing w:after="120"/>
        <w:ind w:firstLine="709"/>
        <w:jc w:val="both"/>
        <w:rPr>
          <w:sz w:val="28"/>
          <w:szCs w:val="28"/>
        </w:rPr>
      </w:pPr>
      <w:r w:rsidRPr="00F20977">
        <w:rPr>
          <w:sz w:val="28"/>
          <w:szCs w:val="28"/>
        </w:rPr>
        <w:t>-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5B272F" w:rsidRPr="00F20977" w:rsidRDefault="005B272F" w:rsidP="00F20977">
      <w:pPr>
        <w:spacing w:after="120"/>
        <w:ind w:firstLine="709"/>
        <w:jc w:val="both"/>
        <w:rPr>
          <w:b/>
          <w:bCs/>
          <w:sz w:val="28"/>
          <w:szCs w:val="28"/>
        </w:rPr>
      </w:pPr>
      <w:r w:rsidRPr="00F20977">
        <w:rPr>
          <w:sz w:val="28"/>
          <w:szCs w:val="28"/>
        </w:rPr>
        <w:t>- выдача уведомления об отказе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5B272F" w:rsidRPr="00F20977" w:rsidRDefault="005B272F" w:rsidP="00F20977">
      <w:pPr>
        <w:spacing w:after="120"/>
        <w:ind w:firstLine="709"/>
        <w:jc w:val="both"/>
        <w:rPr>
          <w:sz w:val="28"/>
          <w:szCs w:val="28"/>
        </w:rPr>
      </w:pPr>
      <w:r w:rsidRPr="00F20977">
        <w:rPr>
          <w:b/>
          <w:bCs/>
          <w:sz w:val="28"/>
          <w:szCs w:val="28"/>
        </w:rPr>
        <w:t>3.1. Приём и регистрация заявления о предоставлении муниципальной услуги и приложенных к нему документов.</w:t>
      </w:r>
      <w:r w:rsidRPr="00F20977">
        <w:rPr>
          <w:sz w:val="28"/>
          <w:szCs w:val="28"/>
        </w:rPr>
        <w:t xml:space="preserve"> </w:t>
      </w:r>
    </w:p>
    <w:p w:rsidR="005B272F" w:rsidRPr="00F20977" w:rsidRDefault="005B272F" w:rsidP="00F20977">
      <w:pPr>
        <w:spacing w:after="120"/>
        <w:ind w:firstLine="709"/>
        <w:jc w:val="both"/>
        <w:rPr>
          <w:sz w:val="28"/>
          <w:szCs w:val="28"/>
        </w:rPr>
      </w:pPr>
      <w:r w:rsidRPr="00F20977">
        <w:rPr>
          <w:sz w:val="28"/>
          <w:szCs w:val="28"/>
        </w:rPr>
        <w:t xml:space="preserve">1. Основанием для начала административной процедуры является поступление в администрацию сельского поселения Георгиевка муниципального района </w:t>
      </w:r>
      <w:proofErr w:type="spellStart"/>
      <w:r w:rsidRPr="00F20977">
        <w:rPr>
          <w:sz w:val="28"/>
          <w:szCs w:val="28"/>
        </w:rPr>
        <w:t>Кинельский</w:t>
      </w:r>
      <w:proofErr w:type="spellEnd"/>
      <w:r w:rsidRPr="00F20977">
        <w:rPr>
          <w:sz w:val="28"/>
          <w:szCs w:val="28"/>
        </w:rPr>
        <w:t xml:space="preserve"> Самарской области обращения заявителя. Прием заявителей для подачи заявления осуществляется в соответствии с графиком работы администрации сельского поселения Георгиевка муниципального района </w:t>
      </w:r>
      <w:proofErr w:type="spellStart"/>
      <w:r w:rsidRPr="00F20977">
        <w:rPr>
          <w:sz w:val="28"/>
          <w:szCs w:val="28"/>
        </w:rPr>
        <w:t>Кинельский</w:t>
      </w:r>
      <w:proofErr w:type="spellEnd"/>
      <w:r w:rsidRPr="00F20977">
        <w:rPr>
          <w:sz w:val="28"/>
          <w:szCs w:val="28"/>
        </w:rPr>
        <w:t xml:space="preserve"> Самарской области.</w:t>
      </w:r>
    </w:p>
    <w:p w:rsidR="005B272F" w:rsidRPr="00F20977" w:rsidRDefault="005B272F" w:rsidP="00F20977">
      <w:pPr>
        <w:pStyle w:val="afc"/>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Заявление представляется по выбору заявителя в администрацию посредством:</w:t>
      </w:r>
    </w:p>
    <w:p w:rsidR="005B272F" w:rsidRPr="00F20977" w:rsidRDefault="005B272F" w:rsidP="00F20977">
      <w:pPr>
        <w:pStyle w:val="afc"/>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 личного обращения заявителя либо представителя заявителя;</w:t>
      </w:r>
    </w:p>
    <w:p w:rsidR="005B272F" w:rsidRPr="00F20977" w:rsidRDefault="005B272F" w:rsidP="00F20977">
      <w:pPr>
        <w:pStyle w:val="afc"/>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 направления заявления по почте заказным письмом с уведомлением о вручении;</w:t>
      </w:r>
    </w:p>
    <w:p w:rsidR="005B272F" w:rsidRPr="00F20977" w:rsidRDefault="005B272F" w:rsidP="00F20977">
      <w:pPr>
        <w:pStyle w:val="afc"/>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 в электронной форме через Единый и Региональный порталы.</w:t>
      </w:r>
    </w:p>
    <w:p w:rsidR="005B272F" w:rsidRPr="00F20977" w:rsidRDefault="005B272F" w:rsidP="00F20977">
      <w:pPr>
        <w:pStyle w:val="afc"/>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 xml:space="preserve">2. Ответственным за выполнение административной процедуры являются сотрудник администрации сельского поселения </w:t>
      </w:r>
      <w:r w:rsidR="00E47DCD" w:rsidRPr="00F20977">
        <w:rPr>
          <w:rFonts w:ascii="Times New Roman" w:hAnsi="Times New Roman" w:cs="Times New Roman"/>
          <w:sz w:val="28"/>
          <w:szCs w:val="28"/>
        </w:rPr>
        <w:t>Георгиевка</w:t>
      </w:r>
      <w:r w:rsidRPr="00F20977">
        <w:rPr>
          <w:rFonts w:ascii="Times New Roman" w:hAnsi="Times New Roman" w:cs="Times New Roman"/>
          <w:sz w:val="28"/>
          <w:szCs w:val="28"/>
        </w:rPr>
        <w:t xml:space="preserve"> муниципального </w:t>
      </w:r>
      <w:r w:rsidRPr="00F20977">
        <w:rPr>
          <w:rFonts w:ascii="Times New Roman" w:hAnsi="Times New Roman" w:cs="Times New Roman"/>
          <w:sz w:val="28"/>
          <w:szCs w:val="28"/>
        </w:rPr>
        <w:lastRenderedPageBreak/>
        <w:t xml:space="preserve">района </w:t>
      </w:r>
      <w:proofErr w:type="spellStart"/>
      <w:r w:rsidRPr="00F20977">
        <w:rPr>
          <w:rFonts w:ascii="Times New Roman" w:hAnsi="Times New Roman" w:cs="Times New Roman"/>
          <w:sz w:val="28"/>
          <w:szCs w:val="28"/>
        </w:rPr>
        <w:t>Кинельский</w:t>
      </w:r>
      <w:proofErr w:type="spellEnd"/>
      <w:r w:rsidRPr="00F20977">
        <w:rPr>
          <w:rFonts w:ascii="Times New Roman" w:hAnsi="Times New Roman" w:cs="Times New Roman"/>
          <w:sz w:val="28"/>
          <w:szCs w:val="28"/>
        </w:rPr>
        <w:t xml:space="preserve"> Самарской области, в чьи должностные обязанности входят функции приёма заявлений.</w:t>
      </w:r>
    </w:p>
    <w:p w:rsidR="005B272F" w:rsidRPr="00F20977" w:rsidRDefault="005B272F" w:rsidP="00F20977">
      <w:pPr>
        <w:pStyle w:val="afc"/>
        <w:spacing w:after="120"/>
        <w:ind w:firstLine="709"/>
        <w:jc w:val="both"/>
        <w:rPr>
          <w:rFonts w:ascii="Times New Roman" w:hAnsi="Times New Roman" w:cs="Times New Roman"/>
          <w:sz w:val="28"/>
          <w:szCs w:val="28"/>
        </w:rPr>
      </w:pPr>
      <w:r w:rsidRPr="00F20977">
        <w:rPr>
          <w:rFonts w:ascii="Times New Roman" w:hAnsi="Times New Roman" w:cs="Times New Roman"/>
          <w:sz w:val="28"/>
          <w:szCs w:val="28"/>
        </w:rPr>
        <w:t>3. Содержание административной процедуры, продолжительность  и (или) максимальный  срок его выполнения:</w:t>
      </w:r>
    </w:p>
    <w:p w:rsidR="005B272F" w:rsidRPr="00F20977" w:rsidRDefault="005B272F" w:rsidP="00F20977">
      <w:pPr>
        <w:spacing w:after="120"/>
        <w:ind w:firstLine="709"/>
        <w:jc w:val="both"/>
        <w:rPr>
          <w:sz w:val="28"/>
          <w:szCs w:val="28"/>
        </w:rPr>
      </w:pPr>
      <w:r w:rsidRPr="00F20977">
        <w:rPr>
          <w:sz w:val="28"/>
          <w:szCs w:val="28"/>
        </w:rPr>
        <w:t xml:space="preserve">Должностное лицо, ответственное за прием и регистрацию заявлений о предоставлении муниципальной услуги, определяет наличие необходимых документов, указанных в пункте 2.6 настоящего Административного регламента. </w:t>
      </w:r>
    </w:p>
    <w:p w:rsidR="005B272F" w:rsidRPr="00F20977" w:rsidRDefault="005B272F" w:rsidP="00F20977">
      <w:pPr>
        <w:spacing w:after="120"/>
        <w:ind w:firstLine="709"/>
        <w:jc w:val="both"/>
        <w:rPr>
          <w:sz w:val="28"/>
          <w:szCs w:val="28"/>
        </w:rPr>
      </w:pPr>
      <w:r w:rsidRPr="00F20977">
        <w:rPr>
          <w:sz w:val="28"/>
          <w:szCs w:val="28"/>
        </w:rPr>
        <w:t>При личном обращении должностное лицо удостов</w:t>
      </w:r>
      <w:r w:rsidR="0072757F">
        <w:rPr>
          <w:sz w:val="28"/>
          <w:szCs w:val="28"/>
        </w:rPr>
        <w:t>е</w:t>
      </w:r>
      <w:r w:rsidRPr="00F20977">
        <w:rPr>
          <w:sz w:val="28"/>
          <w:szCs w:val="28"/>
        </w:rPr>
        <w:t>ряет личность заявителя, принимает и регистрирует заявление в журнале регистрации и ставит отметку в заявлен</w:t>
      </w:r>
      <w:proofErr w:type="gramStart"/>
      <w:r w:rsidRPr="00F20977">
        <w:rPr>
          <w:sz w:val="28"/>
          <w:szCs w:val="28"/>
        </w:rPr>
        <w:t>ии о е</w:t>
      </w:r>
      <w:proofErr w:type="gramEnd"/>
      <w:r w:rsidRPr="00F20977">
        <w:rPr>
          <w:sz w:val="28"/>
          <w:szCs w:val="28"/>
        </w:rPr>
        <w:t>го принятии. 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5B272F" w:rsidRPr="00F20977" w:rsidRDefault="005B272F" w:rsidP="00F20977">
      <w:pPr>
        <w:spacing w:after="120"/>
        <w:ind w:firstLine="709"/>
        <w:jc w:val="both"/>
        <w:rPr>
          <w:sz w:val="28"/>
          <w:szCs w:val="28"/>
        </w:rPr>
      </w:pPr>
      <w:r w:rsidRPr="00F20977">
        <w:rPr>
          <w:sz w:val="28"/>
          <w:szCs w:val="28"/>
        </w:rPr>
        <w:t>При поступлении заявления по почте заказным письмом с уведомлением о вручении, должностное лицо вскрывает конверт и регистрирует заявление в журнале регистрации. Факт подтверждения направления заявления по почте лежит на заявителе.</w:t>
      </w:r>
    </w:p>
    <w:p w:rsidR="005B272F" w:rsidRPr="00F20977" w:rsidRDefault="005B272F" w:rsidP="00F20977">
      <w:pPr>
        <w:spacing w:after="120"/>
        <w:ind w:firstLine="709"/>
        <w:jc w:val="both"/>
        <w:rPr>
          <w:sz w:val="28"/>
          <w:szCs w:val="28"/>
        </w:rPr>
      </w:pPr>
      <w:r w:rsidRPr="00F20977">
        <w:rPr>
          <w:sz w:val="28"/>
          <w:szCs w:val="28"/>
        </w:rPr>
        <w:t>В случае подачи заявления в электронном виде должностное лицо, ответственное за предоставление муниципальной услуги, распечатывает поступившее заявление, фиксирует факт получения в журнале регистрации и направляет заявителю  подтверждение о получении заявления ответным сообщением в электронном виде с указанием даты и регистрационного номера.</w:t>
      </w:r>
    </w:p>
    <w:p w:rsidR="005B272F" w:rsidRPr="00F20977" w:rsidRDefault="005B272F" w:rsidP="00F20977">
      <w:pPr>
        <w:spacing w:after="120"/>
        <w:ind w:firstLine="709"/>
        <w:jc w:val="both"/>
        <w:rPr>
          <w:sz w:val="28"/>
          <w:szCs w:val="28"/>
        </w:rPr>
      </w:pPr>
      <w:r w:rsidRPr="00F20977">
        <w:rPr>
          <w:sz w:val="28"/>
          <w:szCs w:val="28"/>
        </w:rPr>
        <w:t>4. Критерии принятия решения:</w:t>
      </w:r>
    </w:p>
    <w:p w:rsidR="005B272F" w:rsidRPr="00F20977" w:rsidRDefault="005B272F" w:rsidP="00F20977">
      <w:pPr>
        <w:spacing w:after="120"/>
        <w:ind w:firstLine="709"/>
        <w:jc w:val="both"/>
        <w:rPr>
          <w:sz w:val="28"/>
          <w:szCs w:val="28"/>
        </w:rPr>
      </w:pPr>
      <w:r w:rsidRPr="00F20977">
        <w:rPr>
          <w:sz w:val="28"/>
          <w:szCs w:val="28"/>
        </w:rPr>
        <w:t xml:space="preserve">Если документы, представленные заявителем для получения муниципальной услуги, не соответствуют установленным требованиям, </w:t>
      </w:r>
      <w:r w:rsidR="00763D2E" w:rsidRPr="00F20977">
        <w:rPr>
          <w:sz w:val="28"/>
          <w:szCs w:val="28"/>
        </w:rPr>
        <w:t>ответственный специалист</w:t>
      </w:r>
      <w:r w:rsidRPr="00F20977">
        <w:rPr>
          <w:sz w:val="28"/>
          <w:szCs w:val="28"/>
        </w:rPr>
        <w:t xml:space="preserve"> за прием и регистрацию заявлений на  предоставление муниципальной услуги, дает разъяснения</w:t>
      </w:r>
      <w:r w:rsidR="00763D2E" w:rsidRPr="00F20977">
        <w:rPr>
          <w:sz w:val="28"/>
          <w:szCs w:val="28"/>
        </w:rPr>
        <w:t xml:space="preserve"> заявителю лично</w:t>
      </w:r>
      <w:r w:rsidRPr="00F20977">
        <w:rPr>
          <w:sz w:val="28"/>
          <w:szCs w:val="28"/>
        </w:rPr>
        <w:t xml:space="preserve">, </w:t>
      </w:r>
      <w:r w:rsidR="00763D2E" w:rsidRPr="00F20977">
        <w:rPr>
          <w:sz w:val="28"/>
          <w:szCs w:val="28"/>
          <w:lang w:eastAsia="fa-IR" w:bidi="fa-IR"/>
        </w:rPr>
        <w:t xml:space="preserve">через законного представителя </w:t>
      </w:r>
      <w:r w:rsidRPr="00F20977">
        <w:rPr>
          <w:sz w:val="28"/>
          <w:szCs w:val="28"/>
        </w:rPr>
        <w:t xml:space="preserve">или почтой </w:t>
      </w:r>
      <w:r w:rsidRPr="00F20977">
        <w:rPr>
          <w:sz w:val="28"/>
          <w:szCs w:val="28"/>
          <w:lang w:val="de-DE"/>
        </w:rPr>
        <w:t>о</w:t>
      </w:r>
      <w:r w:rsidR="00763D2E" w:rsidRPr="00F20977">
        <w:rPr>
          <w:sz w:val="28"/>
          <w:szCs w:val="28"/>
        </w:rPr>
        <w:t xml:space="preserve"> допущенных нарушениях с предложением по их устранению и повторном обращении. Соответствующее уведомление направляется заявителю в срок не позднее 5 календарных дней с момента </w:t>
      </w:r>
      <w:r w:rsidRPr="00F20977">
        <w:rPr>
          <w:sz w:val="28"/>
          <w:szCs w:val="28"/>
        </w:rPr>
        <w:t>обнаружения несоответствия установленным требованиям.</w:t>
      </w:r>
    </w:p>
    <w:p w:rsidR="005B272F" w:rsidRPr="00F20977" w:rsidRDefault="005B272F" w:rsidP="00F20977">
      <w:pPr>
        <w:spacing w:after="120"/>
        <w:ind w:firstLine="709"/>
        <w:jc w:val="both"/>
        <w:rPr>
          <w:sz w:val="28"/>
          <w:szCs w:val="28"/>
        </w:rPr>
      </w:pPr>
      <w:r w:rsidRPr="00F20977">
        <w:rPr>
          <w:sz w:val="28"/>
          <w:szCs w:val="28"/>
        </w:rPr>
        <w:t>В случае отказа заявителя от доработки документов, должностное лицо, ответственное за прием и регистрацию заявлений о предоставлении муниципальной услуги, принимает документы, обращая внимание заявителя, что указанные недостатки будут являться основанием для отказа в предоставлении муниципальной услуги.</w:t>
      </w:r>
    </w:p>
    <w:p w:rsidR="005B272F" w:rsidRPr="00F20977" w:rsidRDefault="005B272F" w:rsidP="00F20977">
      <w:pPr>
        <w:spacing w:after="120"/>
        <w:ind w:firstLine="709"/>
        <w:jc w:val="both"/>
        <w:rPr>
          <w:sz w:val="28"/>
          <w:szCs w:val="28"/>
        </w:rPr>
      </w:pPr>
      <w:r w:rsidRPr="00F20977">
        <w:rPr>
          <w:sz w:val="28"/>
          <w:szCs w:val="28"/>
        </w:rPr>
        <w:t>При желании заявителя, обратившегося лично, устранить препятствия, прервав подачу документов, должностное лицо, ответственное за прием и регистрацию заявлений о предоставлении муниципальной услуги, возвращает документы заявителю.</w:t>
      </w:r>
    </w:p>
    <w:p w:rsidR="005B272F" w:rsidRPr="00F20977" w:rsidRDefault="005B272F" w:rsidP="00F20977">
      <w:pPr>
        <w:spacing w:after="120"/>
        <w:ind w:firstLine="709"/>
        <w:jc w:val="both"/>
        <w:rPr>
          <w:sz w:val="28"/>
          <w:szCs w:val="28"/>
        </w:rPr>
      </w:pPr>
      <w:r w:rsidRPr="00F20977">
        <w:rPr>
          <w:sz w:val="28"/>
          <w:szCs w:val="28"/>
        </w:rPr>
        <w:lastRenderedPageBreak/>
        <w:t>5. Результатом исполнения данной административной процедуры является направление заявления и приложенных к нему документов должностному лицу для рассмотрения и подготовки документа.</w:t>
      </w:r>
    </w:p>
    <w:p w:rsidR="005B272F" w:rsidRPr="00F20977" w:rsidRDefault="005B272F" w:rsidP="00F20977">
      <w:pPr>
        <w:spacing w:after="120"/>
        <w:ind w:firstLine="709"/>
        <w:jc w:val="both"/>
        <w:rPr>
          <w:sz w:val="28"/>
          <w:szCs w:val="28"/>
        </w:rPr>
      </w:pPr>
      <w:r w:rsidRPr="00F20977">
        <w:rPr>
          <w:sz w:val="28"/>
          <w:szCs w:val="28"/>
        </w:rPr>
        <w:t>6. Способом фиксации результата выполнения административной процедуры является регистрация заявления в журнале регистрации.</w:t>
      </w:r>
    </w:p>
    <w:p w:rsidR="005B272F" w:rsidRPr="00F20977" w:rsidRDefault="005B272F" w:rsidP="00F20977">
      <w:pPr>
        <w:spacing w:after="120"/>
        <w:ind w:firstLine="709"/>
        <w:jc w:val="both"/>
        <w:rPr>
          <w:sz w:val="28"/>
          <w:szCs w:val="28"/>
        </w:rPr>
      </w:pPr>
      <w:r w:rsidRPr="00F20977">
        <w:rPr>
          <w:sz w:val="28"/>
          <w:szCs w:val="28"/>
        </w:rPr>
        <w:t>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5B272F" w:rsidRPr="00F20977" w:rsidRDefault="005B272F" w:rsidP="00F20977">
      <w:pPr>
        <w:spacing w:after="120"/>
        <w:ind w:firstLine="709"/>
        <w:jc w:val="both"/>
        <w:rPr>
          <w:b/>
          <w:bCs/>
          <w:sz w:val="28"/>
          <w:szCs w:val="28"/>
        </w:rPr>
      </w:pPr>
      <w:r w:rsidRPr="00F20977">
        <w:rPr>
          <w:sz w:val="28"/>
          <w:szCs w:val="28"/>
        </w:rPr>
        <w:t>Максимальный срок выполнения процедуры — 1 рабочий день.</w:t>
      </w:r>
    </w:p>
    <w:p w:rsidR="005B272F" w:rsidRPr="00F20977" w:rsidRDefault="005B272F" w:rsidP="00F20977">
      <w:pPr>
        <w:spacing w:after="120"/>
        <w:ind w:firstLine="709"/>
        <w:jc w:val="both"/>
        <w:rPr>
          <w:sz w:val="28"/>
          <w:szCs w:val="28"/>
        </w:rPr>
      </w:pPr>
      <w:r w:rsidRPr="00F20977">
        <w:rPr>
          <w:b/>
          <w:bCs/>
          <w:sz w:val="28"/>
          <w:szCs w:val="28"/>
        </w:rPr>
        <w:t>3.2. Рассмотрение заявления о предоставлении муниципальной услуги:</w:t>
      </w:r>
    </w:p>
    <w:p w:rsidR="005B272F" w:rsidRPr="00F20977" w:rsidRDefault="005B272F" w:rsidP="00F20977">
      <w:pPr>
        <w:spacing w:after="120"/>
        <w:ind w:firstLine="709"/>
        <w:jc w:val="both"/>
        <w:rPr>
          <w:bCs/>
          <w:sz w:val="28"/>
          <w:szCs w:val="28"/>
        </w:rPr>
      </w:pPr>
      <w:r w:rsidRPr="00F20977">
        <w:rPr>
          <w:sz w:val="28"/>
          <w:szCs w:val="28"/>
        </w:rPr>
        <w:t>1. Основанием для начала</w:t>
      </w:r>
      <w:r w:rsidRPr="00F20977">
        <w:rPr>
          <w:bCs/>
          <w:sz w:val="28"/>
          <w:szCs w:val="28"/>
        </w:rPr>
        <w:t xml:space="preserve"> административной процедуры является поступления заявления (приложение №1 к  административному регламенту).</w:t>
      </w:r>
    </w:p>
    <w:p w:rsidR="005B272F" w:rsidRPr="00F20977" w:rsidRDefault="005B272F" w:rsidP="00F20977">
      <w:pPr>
        <w:spacing w:after="120"/>
        <w:ind w:firstLine="709"/>
        <w:jc w:val="both"/>
        <w:rPr>
          <w:sz w:val="28"/>
          <w:szCs w:val="28"/>
        </w:rPr>
      </w:pPr>
      <w:r w:rsidRPr="00F20977">
        <w:rPr>
          <w:bCs/>
          <w:sz w:val="28"/>
          <w:szCs w:val="28"/>
        </w:rPr>
        <w:t xml:space="preserve">2. </w:t>
      </w:r>
      <w:r w:rsidRPr="00F20977">
        <w:rPr>
          <w:sz w:val="28"/>
          <w:szCs w:val="28"/>
        </w:rPr>
        <w:t>Ответственным за выполнение административной процедуры</w:t>
      </w:r>
      <w:r w:rsidRPr="00F20977">
        <w:rPr>
          <w:bCs/>
          <w:sz w:val="28"/>
          <w:szCs w:val="28"/>
        </w:rPr>
        <w:t xml:space="preserve"> являются сотрудник администрации сельского поселения</w:t>
      </w:r>
      <w:r w:rsidR="00E47DCD" w:rsidRPr="00F20977">
        <w:rPr>
          <w:sz w:val="28"/>
          <w:szCs w:val="28"/>
        </w:rPr>
        <w:t xml:space="preserve"> Георгиевка</w:t>
      </w:r>
      <w:r w:rsidR="00E47DCD" w:rsidRPr="00F20977">
        <w:rPr>
          <w:bCs/>
          <w:sz w:val="28"/>
          <w:szCs w:val="28"/>
        </w:rPr>
        <w:t xml:space="preserve"> </w:t>
      </w:r>
      <w:r w:rsidRPr="00F20977">
        <w:rPr>
          <w:bCs/>
          <w:sz w:val="28"/>
          <w:szCs w:val="28"/>
        </w:rPr>
        <w:t xml:space="preserve">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в чьи должностные обязанности входят данные функции.</w:t>
      </w:r>
    </w:p>
    <w:p w:rsidR="005B272F" w:rsidRPr="00F20977" w:rsidRDefault="005B272F" w:rsidP="00F20977">
      <w:pPr>
        <w:spacing w:after="120"/>
        <w:ind w:firstLine="709"/>
        <w:jc w:val="both"/>
        <w:rPr>
          <w:bCs/>
          <w:sz w:val="28"/>
          <w:szCs w:val="28"/>
        </w:rPr>
      </w:pPr>
      <w:r w:rsidRPr="00F20977">
        <w:rPr>
          <w:sz w:val="28"/>
          <w:szCs w:val="28"/>
        </w:rPr>
        <w:t>3. Содержание административной процедуры, продолжительность и (или) максимальный  срок его выполнения: д</w:t>
      </w:r>
      <w:r w:rsidRPr="00F20977">
        <w:rPr>
          <w:bCs/>
          <w:sz w:val="28"/>
          <w:szCs w:val="28"/>
        </w:rPr>
        <w:t xml:space="preserve">олжностное лицо рассматривает заявление, определяет источник информации, необходимой для подготовки информационного письма. </w:t>
      </w:r>
    </w:p>
    <w:p w:rsidR="005B272F" w:rsidRPr="00F20977" w:rsidRDefault="005B272F" w:rsidP="00F20977">
      <w:pPr>
        <w:spacing w:after="120"/>
        <w:ind w:firstLine="709"/>
        <w:jc w:val="both"/>
        <w:rPr>
          <w:bCs/>
          <w:sz w:val="28"/>
          <w:szCs w:val="28"/>
        </w:rPr>
      </w:pPr>
      <w:r w:rsidRPr="00F20977">
        <w:rPr>
          <w:sz w:val="28"/>
          <w:szCs w:val="28"/>
        </w:rPr>
        <w:t>4. Критерии принятия решения</w:t>
      </w:r>
    </w:p>
    <w:p w:rsidR="005B272F" w:rsidRPr="00F20977" w:rsidRDefault="005B272F" w:rsidP="00F20977">
      <w:pPr>
        <w:spacing w:after="120"/>
        <w:ind w:firstLine="709"/>
        <w:jc w:val="both"/>
        <w:rPr>
          <w:bCs/>
          <w:sz w:val="28"/>
          <w:szCs w:val="28"/>
        </w:rPr>
      </w:pPr>
      <w:proofErr w:type="gramStart"/>
      <w:r w:rsidRPr="00F20977">
        <w:rPr>
          <w:bCs/>
          <w:sz w:val="28"/>
          <w:szCs w:val="28"/>
        </w:rPr>
        <w:t xml:space="preserve">Если выявлена недостоверность, неточность или неполнота сведений, указанных в заявлении и приложенных к нему документах, должностное лицо, ответственное за подготовку </w:t>
      </w:r>
      <w:r w:rsidRPr="00F20977">
        <w:rPr>
          <w:sz w:val="28"/>
          <w:szCs w:val="28"/>
        </w:rPr>
        <w:t>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незамедлительно информирует гражданина о выявлении недостоверности, неточности или неполноты сведений, указанных в заявлении и приложенных к</w:t>
      </w:r>
      <w:proofErr w:type="gramEnd"/>
      <w:r w:rsidRPr="00F20977">
        <w:rPr>
          <w:bCs/>
          <w:sz w:val="28"/>
          <w:szCs w:val="28"/>
        </w:rPr>
        <w:t xml:space="preserve"> нему </w:t>
      </w:r>
      <w:proofErr w:type="gramStart"/>
      <w:r w:rsidRPr="00F20977">
        <w:rPr>
          <w:bCs/>
          <w:sz w:val="28"/>
          <w:szCs w:val="28"/>
        </w:rPr>
        <w:t>документах</w:t>
      </w:r>
      <w:proofErr w:type="gramEnd"/>
      <w:r w:rsidRPr="00F20977">
        <w:rPr>
          <w:bCs/>
          <w:sz w:val="28"/>
          <w:szCs w:val="28"/>
        </w:rPr>
        <w:t xml:space="preserve"> и обеспечивает необходимые условия для их скорейшего устранения </w:t>
      </w:r>
      <w:r w:rsidR="00D93696" w:rsidRPr="00F20977">
        <w:rPr>
          <w:bCs/>
          <w:sz w:val="28"/>
          <w:szCs w:val="28"/>
        </w:rPr>
        <w:t>(приложение №5</w:t>
      </w:r>
      <w:r w:rsidRPr="00F20977">
        <w:rPr>
          <w:bCs/>
          <w:sz w:val="28"/>
          <w:szCs w:val="28"/>
        </w:rPr>
        <w:t xml:space="preserve"> к административному регламенту).</w:t>
      </w:r>
    </w:p>
    <w:p w:rsidR="005B272F" w:rsidRPr="00F20977" w:rsidRDefault="005B272F" w:rsidP="00F20977">
      <w:pPr>
        <w:spacing w:after="120"/>
        <w:ind w:firstLine="709"/>
        <w:jc w:val="both"/>
        <w:rPr>
          <w:sz w:val="28"/>
          <w:szCs w:val="28"/>
        </w:rPr>
      </w:pPr>
      <w:proofErr w:type="gramStart"/>
      <w:r w:rsidRPr="00F20977">
        <w:rPr>
          <w:bCs/>
          <w:sz w:val="28"/>
          <w:szCs w:val="28"/>
        </w:rPr>
        <w:t xml:space="preserve">При отсутствии недостоверности, неточности или неполноты сведений, указанных в заявлении и приложенных к нему документах, должностное лицо, ответственное за подготовку </w:t>
      </w:r>
      <w:r w:rsidRPr="00F20977">
        <w:rPr>
          <w:sz w:val="28"/>
          <w:szCs w:val="28"/>
        </w:rPr>
        <w:t>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готовит проект </w:t>
      </w:r>
      <w:r w:rsidRPr="00F20977">
        <w:rPr>
          <w:sz w:val="28"/>
          <w:szCs w:val="28"/>
        </w:rPr>
        <w:t>согласия на вселение граждан (за исключением супруга, детей, родителей) в занимаемое жилое помещение гражданам</w:t>
      </w:r>
      <w:proofErr w:type="gramEnd"/>
      <w:r w:rsidRPr="00F20977">
        <w:rPr>
          <w:sz w:val="28"/>
          <w:szCs w:val="28"/>
        </w:rPr>
        <w:t xml:space="preserve"> – нанимателям жилых помещений муниципального жилищного фонда по договорам социального найма</w:t>
      </w:r>
      <w:r w:rsidRPr="00F20977">
        <w:rPr>
          <w:bCs/>
          <w:sz w:val="28"/>
          <w:szCs w:val="28"/>
        </w:rPr>
        <w:t xml:space="preserve"> и направляет его вместе с заявлением и </w:t>
      </w:r>
      <w:r w:rsidRPr="00F20977">
        <w:rPr>
          <w:bCs/>
          <w:sz w:val="28"/>
          <w:szCs w:val="28"/>
        </w:rPr>
        <w:lastRenderedPageBreak/>
        <w:t xml:space="preserve">приложенными документами на рассмотрение главе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w:t>
      </w:r>
    </w:p>
    <w:p w:rsidR="005B272F" w:rsidRPr="00F20977" w:rsidRDefault="005B272F" w:rsidP="00F20977">
      <w:pPr>
        <w:spacing w:after="120"/>
        <w:ind w:firstLine="709"/>
        <w:jc w:val="both"/>
        <w:rPr>
          <w:bCs/>
          <w:sz w:val="28"/>
          <w:szCs w:val="28"/>
        </w:rPr>
      </w:pPr>
      <w:r w:rsidRPr="00F20977">
        <w:rPr>
          <w:sz w:val="28"/>
          <w:szCs w:val="28"/>
        </w:rPr>
        <w:t xml:space="preserve">5. Результатом исполнения данной административной процедуры </w:t>
      </w:r>
      <w:r w:rsidRPr="00F20977">
        <w:rPr>
          <w:bCs/>
          <w:sz w:val="28"/>
          <w:szCs w:val="28"/>
        </w:rPr>
        <w:t xml:space="preserve">является рассмотрение заявления и подготовка проекта </w:t>
      </w:r>
      <w:r w:rsidRPr="00F20977">
        <w:rPr>
          <w:sz w:val="28"/>
          <w:szCs w:val="28"/>
        </w:rPr>
        <w:t>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5B272F" w:rsidRPr="00F20977" w:rsidRDefault="005B272F" w:rsidP="00F20977">
      <w:pPr>
        <w:spacing w:after="120"/>
        <w:ind w:firstLine="709"/>
        <w:jc w:val="both"/>
        <w:rPr>
          <w:bCs/>
          <w:sz w:val="28"/>
          <w:szCs w:val="28"/>
        </w:rPr>
      </w:pPr>
      <w:r w:rsidRPr="00F20977">
        <w:rPr>
          <w:sz w:val="28"/>
          <w:szCs w:val="28"/>
        </w:rPr>
        <w:t xml:space="preserve">6. Способ фиксации результата: </w:t>
      </w:r>
      <w:r w:rsidRPr="00F20977">
        <w:rPr>
          <w:bCs/>
          <w:sz w:val="28"/>
          <w:szCs w:val="28"/>
        </w:rPr>
        <w:t xml:space="preserve">проект </w:t>
      </w:r>
      <w:r w:rsidRPr="00F20977">
        <w:rPr>
          <w:sz w:val="28"/>
          <w:szCs w:val="28"/>
        </w:rPr>
        <w:t>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направляется для рассмотрения главе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w:t>
      </w:r>
    </w:p>
    <w:p w:rsidR="005B272F" w:rsidRPr="00F20977" w:rsidRDefault="005B272F" w:rsidP="00F20977">
      <w:pPr>
        <w:spacing w:after="120"/>
        <w:ind w:firstLine="709"/>
        <w:jc w:val="both"/>
        <w:rPr>
          <w:b/>
          <w:bCs/>
          <w:sz w:val="28"/>
          <w:szCs w:val="28"/>
        </w:rPr>
      </w:pPr>
      <w:r w:rsidRPr="00F20977">
        <w:rPr>
          <w:bCs/>
          <w:sz w:val="28"/>
          <w:szCs w:val="28"/>
        </w:rPr>
        <w:t>Максимальный срок выполнения процедуры — 5 рабочих дней.</w:t>
      </w:r>
    </w:p>
    <w:p w:rsidR="005B272F" w:rsidRPr="00F20977" w:rsidRDefault="005B272F" w:rsidP="00F20977">
      <w:pPr>
        <w:spacing w:after="120"/>
        <w:ind w:firstLine="709"/>
        <w:jc w:val="both"/>
        <w:rPr>
          <w:sz w:val="28"/>
          <w:szCs w:val="28"/>
        </w:rPr>
      </w:pPr>
      <w:r w:rsidRPr="00F20977">
        <w:rPr>
          <w:b/>
          <w:bCs/>
          <w:sz w:val="28"/>
          <w:szCs w:val="28"/>
        </w:rPr>
        <w:t>3.3.  Рассмотрение представленных документов и подготовка результата услуги:</w:t>
      </w:r>
    </w:p>
    <w:p w:rsidR="005B272F" w:rsidRPr="00F20977" w:rsidRDefault="005B272F" w:rsidP="00F20977">
      <w:pPr>
        <w:spacing w:after="120"/>
        <w:ind w:firstLine="709"/>
        <w:jc w:val="both"/>
        <w:rPr>
          <w:sz w:val="28"/>
          <w:szCs w:val="28"/>
        </w:rPr>
      </w:pPr>
      <w:r w:rsidRPr="00F20977">
        <w:rPr>
          <w:sz w:val="28"/>
          <w:szCs w:val="28"/>
        </w:rPr>
        <w:t>1. Основанием для начала административной процедуры является поступление  должностному лицу заявления и прилож</w:t>
      </w:r>
      <w:r w:rsidRPr="00F20977">
        <w:rPr>
          <w:bCs/>
          <w:sz w:val="28"/>
          <w:szCs w:val="28"/>
        </w:rPr>
        <w:t xml:space="preserve">енных к нему документов для подготовки  </w:t>
      </w:r>
      <w:r w:rsidRPr="00F20977">
        <w:rPr>
          <w:sz w:val="28"/>
          <w:szCs w:val="28"/>
        </w:rPr>
        <w:t>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5B272F" w:rsidRPr="00F20977" w:rsidRDefault="005B272F" w:rsidP="00F20977">
      <w:pPr>
        <w:spacing w:after="120"/>
        <w:ind w:firstLine="709"/>
        <w:jc w:val="both"/>
        <w:rPr>
          <w:sz w:val="28"/>
          <w:szCs w:val="28"/>
        </w:rPr>
      </w:pPr>
      <w:r w:rsidRPr="00F20977">
        <w:rPr>
          <w:sz w:val="28"/>
          <w:szCs w:val="28"/>
        </w:rPr>
        <w:t>2. Ответственным за выполнение административной процедуры</w:t>
      </w:r>
      <w:r w:rsidRPr="00F20977">
        <w:rPr>
          <w:bCs/>
          <w:sz w:val="28"/>
          <w:szCs w:val="28"/>
        </w:rPr>
        <w:t xml:space="preserve"> являются сотрудник администрации сельского поселения </w:t>
      </w:r>
      <w:r w:rsidR="00E47DCD" w:rsidRPr="00F20977">
        <w:rPr>
          <w:sz w:val="28"/>
          <w:szCs w:val="28"/>
        </w:rPr>
        <w:t>Георгиевка</w:t>
      </w:r>
      <w:r w:rsidR="00EF109E"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в чьи должностные обязанности входят функции приёма заявлений.</w:t>
      </w:r>
    </w:p>
    <w:p w:rsidR="005B272F" w:rsidRPr="00F20977" w:rsidRDefault="005B272F" w:rsidP="00F20977">
      <w:pPr>
        <w:spacing w:after="120"/>
        <w:ind w:firstLine="709"/>
        <w:jc w:val="both"/>
        <w:rPr>
          <w:b/>
          <w:bCs/>
          <w:sz w:val="28"/>
          <w:szCs w:val="28"/>
        </w:rPr>
      </w:pPr>
      <w:r w:rsidRPr="00F20977">
        <w:rPr>
          <w:sz w:val="28"/>
          <w:szCs w:val="28"/>
        </w:rPr>
        <w:t xml:space="preserve">3. </w:t>
      </w:r>
      <w:proofErr w:type="gramStart"/>
      <w:r w:rsidRPr="00F20977">
        <w:rPr>
          <w:sz w:val="28"/>
          <w:szCs w:val="28"/>
        </w:rPr>
        <w:t>Содержание административного действия, продолжительность и (или) максимальный  срок его выполнения: с</w:t>
      </w:r>
      <w:r w:rsidRPr="00F20977">
        <w:rPr>
          <w:bCs/>
          <w:sz w:val="28"/>
          <w:szCs w:val="28"/>
        </w:rPr>
        <w:t xml:space="preserve">отрудник Администрации, ответственный за подготовку </w:t>
      </w:r>
      <w:r w:rsidRPr="00F20977">
        <w:rPr>
          <w:sz w:val="28"/>
          <w:szCs w:val="28"/>
        </w:rPr>
        <w:t>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рассматривает заявление и приложенные к нему документы, изготавливает проект </w:t>
      </w:r>
      <w:r w:rsidRPr="00F20977">
        <w:rPr>
          <w:sz w:val="28"/>
          <w:szCs w:val="28"/>
        </w:rPr>
        <w:t>согласия на вселение граждан (за исключением супруга, детей, родителей) в занимаемое жилое</w:t>
      </w:r>
      <w:proofErr w:type="gramEnd"/>
      <w:r w:rsidRPr="00F20977">
        <w:rPr>
          <w:sz w:val="28"/>
          <w:szCs w:val="28"/>
        </w:rPr>
        <w:t xml:space="preserve">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и направляет его вместе с заявлением и приложенными документами на рассмотрение главе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w:t>
      </w:r>
    </w:p>
    <w:p w:rsidR="005B272F" w:rsidRPr="00F20977" w:rsidRDefault="005B272F" w:rsidP="00F20977">
      <w:pPr>
        <w:spacing w:after="120"/>
        <w:ind w:firstLine="709"/>
        <w:jc w:val="both"/>
        <w:rPr>
          <w:bCs/>
          <w:sz w:val="28"/>
          <w:szCs w:val="28"/>
        </w:rPr>
      </w:pPr>
      <w:r w:rsidRPr="00F20977">
        <w:rPr>
          <w:sz w:val="28"/>
          <w:szCs w:val="28"/>
        </w:rPr>
        <w:t>4. Критерии принятия решения</w:t>
      </w:r>
    </w:p>
    <w:p w:rsidR="005B272F" w:rsidRPr="00F20977" w:rsidRDefault="005B272F" w:rsidP="00F20977">
      <w:pPr>
        <w:spacing w:after="120"/>
        <w:ind w:firstLine="709"/>
        <w:jc w:val="both"/>
        <w:rPr>
          <w:sz w:val="28"/>
          <w:szCs w:val="28"/>
        </w:rPr>
      </w:pPr>
      <w:r w:rsidRPr="00F20977">
        <w:rPr>
          <w:bCs/>
          <w:sz w:val="28"/>
          <w:szCs w:val="28"/>
        </w:rPr>
        <w:t xml:space="preserve">При наличии замечаний по проекту </w:t>
      </w:r>
      <w:r w:rsidRPr="00F20977">
        <w:rPr>
          <w:sz w:val="28"/>
          <w:szCs w:val="28"/>
        </w:rPr>
        <w:t xml:space="preserve">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w:t>
      </w:r>
      <w:r w:rsidRPr="00F20977">
        <w:rPr>
          <w:sz w:val="28"/>
          <w:szCs w:val="28"/>
        </w:rPr>
        <w:lastRenderedPageBreak/>
        <w:t>фонда по договорам социального найма</w:t>
      </w:r>
      <w:r w:rsidRPr="00F20977">
        <w:rPr>
          <w:bCs/>
          <w:sz w:val="28"/>
          <w:szCs w:val="28"/>
        </w:rPr>
        <w:t xml:space="preserve">, глава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возвращает проект вместе с заявлением и приложенными документами должностному лицу, ответственному за подготовку информации для устранения замечаний. Должностное лицо устраняет замечания и повторно направляет проект вместе с заявлением и приложенными документами на рассмотрение главе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При отсутствии замечаний, глава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удостоверяет его своей подписью и заверяет печатью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w:t>
      </w:r>
    </w:p>
    <w:p w:rsidR="005B272F" w:rsidRPr="00F20977" w:rsidRDefault="005B272F" w:rsidP="00F20977">
      <w:pPr>
        <w:spacing w:after="120"/>
        <w:ind w:firstLine="709"/>
        <w:jc w:val="both"/>
        <w:rPr>
          <w:b/>
          <w:bCs/>
          <w:sz w:val="28"/>
          <w:szCs w:val="28"/>
        </w:rPr>
      </w:pPr>
      <w:r w:rsidRPr="00F20977">
        <w:rPr>
          <w:sz w:val="28"/>
          <w:szCs w:val="28"/>
        </w:rPr>
        <w:t xml:space="preserve">5. </w:t>
      </w:r>
      <w:proofErr w:type="gramStart"/>
      <w:r w:rsidRPr="00F20977">
        <w:rPr>
          <w:sz w:val="28"/>
          <w:szCs w:val="28"/>
        </w:rPr>
        <w:t xml:space="preserve">Результатом исполнения данной административной процедуры является </w:t>
      </w:r>
      <w:r w:rsidRPr="00F20977">
        <w:rPr>
          <w:bCs/>
          <w:sz w:val="28"/>
          <w:szCs w:val="28"/>
        </w:rPr>
        <w:t xml:space="preserve">изготовление </w:t>
      </w:r>
      <w:r w:rsidRPr="00F20977">
        <w:rPr>
          <w:sz w:val="28"/>
          <w:szCs w:val="28"/>
        </w:rPr>
        <w:t>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удостоверение подписью главы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и заверенное печатью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w:t>
      </w:r>
      <w:proofErr w:type="gramEnd"/>
    </w:p>
    <w:p w:rsidR="005B272F" w:rsidRPr="00F20977" w:rsidRDefault="005B272F" w:rsidP="00F20977">
      <w:pPr>
        <w:spacing w:after="120"/>
        <w:ind w:firstLine="709"/>
        <w:jc w:val="both"/>
        <w:rPr>
          <w:bCs/>
          <w:sz w:val="28"/>
          <w:szCs w:val="28"/>
        </w:rPr>
      </w:pPr>
      <w:r w:rsidRPr="00F20977">
        <w:rPr>
          <w:sz w:val="28"/>
          <w:szCs w:val="28"/>
        </w:rPr>
        <w:t xml:space="preserve">6. Способ фиксации результата: </w:t>
      </w:r>
      <w:r w:rsidRPr="00F20977">
        <w:rPr>
          <w:bCs/>
          <w:sz w:val="28"/>
          <w:szCs w:val="28"/>
        </w:rPr>
        <w:t xml:space="preserve">регистрация </w:t>
      </w:r>
      <w:r w:rsidRPr="00F20977">
        <w:rPr>
          <w:sz w:val="28"/>
          <w:szCs w:val="28"/>
        </w:rPr>
        <w:t xml:space="preserve">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w:t>
      </w:r>
      <w:r w:rsidRPr="00F20977">
        <w:rPr>
          <w:bCs/>
          <w:sz w:val="28"/>
          <w:szCs w:val="28"/>
        </w:rPr>
        <w:t>в журнале регистрации. Дата регистрации и номер отражается на подготовленном документе.</w:t>
      </w:r>
    </w:p>
    <w:p w:rsidR="005B272F" w:rsidRPr="00F20977" w:rsidRDefault="005B272F" w:rsidP="00F20977">
      <w:pPr>
        <w:spacing w:after="120"/>
        <w:ind w:firstLine="709"/>
        <w:jc w:val="both"/>
        <w:rPr>
          <w:b/>
          <w:bCs/>
          <w:sz w:val="28"/>
          <w:szCs w:val="28"/>
        </w:rPr>
      </w:pPr>
      <w:r w:rsidRPr="00F20977">
        <w:rPr>
          <w:bCs/>
          <w:sz w:val="28"/>
          <w:szCs w:val="28"/>
        </w:rPr>
        <w:t>Максимальный срок выполнения процедуры — 15 рабочих дней.</w:t>
      </w:r>
    </w:p>
    <w:p w:rsidR="005B272F" w:rsidRPr="00F20977" w:rsidRDefault="005B272F" w:rsidP="00F20977">
      <w:pPr>
        <w:spacing w:after="120"/>
        <w:ind w:firstLine="709"/>
        <w:jc w:val="both"/>
        <w:rPr>
          <w:bCs/>
          <w:sz w:val="28"/>
          <w:szCs w:val="28"/>
        </w:rPr>
      </w:pPr>
      <w:r w:rsidRPr="00F20977">
        <w:rPr>
          <w:b/>
          <w:bCs/>
          <w:sz w:val="28"/>
          <w:szCs w:val="28"/>
        </w:rPr>
        <w:t>3.4. Выдача результата муниципальной услуги:</w:t>
      </w:r>
    </w:p>
    <w:p w:rsidR="005B272F" w:rsidRPr="00F20977" w:rsidRDefault="005B272F" w:rsidP="00F20977">
      <w:pPr>
        <w:spacing w:after="120"/>
        <w:ind w:firstLine="709"/>
        <w:jc w:val="both"/>
        <w:rPr>
          <w:bCs/>
          <w:sz w:val="28"/>
          <w:szCs w:val="28"/>
        </w:rPr>
      </w:pPr>
      <w:r w:rsidRPr="00F20977">
        <w:rPr>
          <w:bCs/>
          <w:sz w:val="28"/>
          <w:szCs w:val="28"/>
        </w:rPr>
        <w:t>1. Основанием для начала административной процедуры является наличие:</w:t>
      </w:r>
    </w:p>
    <w:p w:rsidR="005B272F" w:rsidRPr="00F20977" w:rsidRDefault="005B272F" w:rsidP="00F20977">
      <w:pPr>
        <w:spacing w:after="120"/>
        <w:ind w:firstLine="709"/>
        <w:jc w:val="both"/>
        <w:rPr>
          <w:bCs/>
          <w:sz w:val="28"/>
          <w:szCs w:val="28"/>
        </w:rPr>
      </w:pPr>
      <w:r w:rsidRPr="00F20977">
        <w:rPr>
          <w:bCs/>
          <w:sz w:val="28"/>
          <w:szCs w:val="28"/>
        </w:rPr>
        <w:t xml:space="preserve">- подготовленного документа о </w:t>
      </w:r>
      <w:r w:rsidRPr="00F20977">
        <w:rPr>
          <w:sz w:val="28"/>
          <w:szCs w:val="28"/>
        </w:rPr>
        <w:t>вселении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удостоверенных подписью главы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и печатью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w:t>
      </w:r>
      <w:r w:rsidR="00D93696" w:rsidRPr="00F20977">
        <w:rPr>
          <w:bCs/>
          <w:sz w:val="28"/>
          <w:szCs w:val="28"/>
        </w:rPr>
        <w:t>Самарской области (приложение №7</w:t>
      </w:r>
      <w:r w:rsidRPr="00F20977">
        <w:rPr>
          <w:bCs/>
          <w:sz w:val="28"/>
          <w:szCs w:val="28"/>
        </w:rPr>
        <w:t xml:space="preserve"> к административному регламенту)</w:t>
      </w:r>
    </w:p>
    <w:p w:rsidR="005B272F" w:rsidRPr="00F20977" w:rsidRDefault="005B272F" w:rsidP="00F20977">
      <w:pPr>
        <w:spacing w:after="120"/>
        <w:ind w:firstLine="709"/>
        <w:jc w:val="both"/>
        <w:rPr>
          <w:sz w:val="28"/>
          <w:szCs w:val="28"/>
        </w:rPr>
      </w:pPr>
      <w:r w:rsidRPr="00F20977">
        <w:rPr>
          <w:bCs/>
          <w:sz w:val="28"/>
          <w:szCs w:val="28"/>
        </w:rPr>
        <w:t xml:space="preserve">- подготовленного уведомления об отказе в предоставлении муниципальной услуги, удостоверенного подписью соответствующего должностного лица и заверенного печатью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(приложение №</w:t>
      </w:r>
      <w:r w:rsidR="004B0DB1" w:rsidRPr="00F20977">
        <w:rPr>
          <w:bCs/>
          <w:sz w:val="28"/>
          <w:szCs w:val="28"/>
        </w:rPr>
        <w:t xml:space="preserve"> </w:t>
      </w:r>
      <w:r w:rsidR="00D93696" w:rsidRPr="00F20977">
        <w:rPr>
          <w:bCs/>
          <w:sz w:val="28"/>
          <w:szCs w:val="28"/>
        </w:rPr>
        <w:t>6</w:t>
      </w:r>
      <w:r w:rsidRPr="00F20977">
        <w:rPr>
          <w:bCs/>
          <w:sz w:val="28"/>
          <w:szCs w:val="28"/>
        </w:rPr>
        <w:t xml:space="preserve"> к административному регламенту).</w:t>
      </w:r>
    </w:p>
    <w:p w:rsidR="005B272F" w:rsidRPr="00F20977" w:rsidRDefault="005B272F" w:rsidP="00F20977">
      <w:pPr>
        <w:spacing w:after="120"/>
        <w:ind w:firstLine="709"/>
        <w:jc w:val="both"/>
        <w:rPr>
          <w:sz w:val="28"/>
          <w:szCs w:val="28"/>
        </w:rPr>
      </w:pPr>
      <w:r w:rsidRPr="00F20977">
        <w:rPr>
          <w:sz w:val="28"/>
          <w:szCs w:val="28"/>
        </w:rPr>
        <w:lastRenderedPageBreak/>
        <w:t>2. Ответственным за выполнение административной процедуры</w:t>
      </w:r>
      <w:r w:rsidRPr="00F20977">
        <w:rPr>
          <w:bCs/>
          <w:sz w:val="28"/>
          <w:szCs w:val="28"/>
        </w:rPr>
        <w:t xml:space="preserve"> являются сотрудник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подготавливающий и выдающий  документ о </w:t>
      </w:r>
      <w:r w:rsidRPr="00F20977">
        <w:rPr>
          <w:sz w:val="28"/>
          <w:szCs w:val="28"/>
        </w:rPr>
        <w:t>вселении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5B272F" w:rsidRPr="00F20977" w:rsidRDefault="005B272F" w:rsidP="00F20977">
      <w:pPr>
        <w:spacing w:after="120"/>
        <w:ind w:firstLine="709"/>
        <w:jc w:val="both"/>
        <w:rPr>
          <w:bCs/>
          <w:sz w:val="28"/>
          <w:szCs w:val="28"/>
        </w:rPr>
      </w:pPr>
      <w:r w:rsidRPr="00F20977">
        <w:rPr>
          <w:sz w:val="28"/>
          <w:szCs w:val="28"/>
        </w:rPr>
        <w:t>3. Содержание административного действия, продолжительность  и (или) максимальный  срок его выполнения: д</w:t>
      </w:r>
      <w:r w:rsidRPr="00F20977">
        <w:rPr>
          <w:bCs/>
          <w:sz w:val="28"/>
          <w:szCs w:val="28"/>
        </w:rPr>
        <w:t xml:space="preserve">олжностное лицо, ответственное за подготовку документа о </w:t>
      </w:r>
      <w:r w:rsidRPr="00F20977">
        <w:rPr>
          <w:sz w:val="28"/>
          <w:szCs w:val="28"/>
        </w:rPr>
        <w:t>вселении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w:t>
      </w:r>
      <w:r w:rsidR="00E47DCD" w:rsidRPr="00F20977">
        <w:rPr>
          <w:sz w:val="28"/>
          <w:szCs w:val="28"/>
        </w:rPr>
        <w:t>м социального найма</w:t>
      </w:r>
      <w:r w:rsidRPr="00F20977">
        <w:rPr>
          <w:bCs/>
          <w:sz w:val="28"/>
          <w:szCs w:val="28"/>
        </w:rPr>
        <w:t xml:space="preserve"> выдает заявителю:</w:t>
      </w:r>
    </w:p>
    <w:p w:rsidR="005B272F" w:rsidRPr="00F20977" w:rsidRDefault="005B272F" w:rsidP="00F20977">
      <w:pPr>
        <w:spacing w:after="120"/>
        <w:ind w:firstLine="709"/>
        <w:jc w:val="both"/>
        <w:rPr>
          <w:bCs/>
          <w:sz w:val="28"/>
          <w:szCs w:val="28"/>
        </w:rPr>
      </w:pPr>
      <w:proofErr w:type="gramStart"/>
      <w:r w:rsidRPr="00F20977">
        <w:rPr>
          <w:bCs/>
          <w:sz w:val="28"/>
          <w:szCs w:val="28"/>
        </w:rPr>
        <w:t xml:space="preserve">- согласие о </w:t>
      </w:r>
      <w:r w:rsidRPr="00F20977">
        <w:rPr>
          <w:sz w:val="28"/>
          <w:szCs w:val="28"/>
        </w:rPr>
        <w:t>вселении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удостоверенный подписью главы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и печатью администрации сельского поселения </w:t>
      </w:r>
      <w:r w:rsidR="00E47DCD" w:rsidRPr="00F20977">
        <w:rPr>
          <w:sz w:val="28"/>
          <w:szCs w:val="28"/>
        </w:rPr>
        <w:t>Георгиевка</w:t>
      </w:r>
      <w:r w:rsidR="00E47DCD" w:rsidRPr="00F20977">
        <w:rPr>
          <w:bCs/>
          <w:sz w:val="28"/>
          <w:szCs w:val="28"/>
        </w:rPr>
        <w:t xml:space="preserve"> </w:t>
      </w:r>
      <w:r w:rsidRPr="00F20977">
        <w:rPr>
          <w:bCs/>
          <w:sz w:val="28"/>
          <w:szCs w:val="28"/>
        </w:rPr>
        <w:t xml:space="preserve">муниципального района </w:t>
      </w:r>
      <w:proofErr w:type="spellStart"/>
      <w:r w:rsidRPr="00F20977">
        <w:rPr>
          <w:bCs/>
          <w:sz w:val="28"/>
          <w:szCs w:val="28"/>
        </w:rPr>
        <w:t>Кинельский</w:t>
      </w:r>
      <w:proofErr w:type="spellEnd"/>
      <w:r w:rsidRPr="00F20977">
        <w:rPr>
          <w:bCs/>
          <w:sz w:val="28"/>
          <w:szCs w:val="28"/>
        </w:rPr>
        <w:t xml:space="preserve"> </w:t>
      </w:r>
      <w:r w:rsidR="00D93696" w:rsidRPr="00F20977">
        <w:rPr>
          <w:bCs/>
          <w:sz w:val="28"/>
          <w:szCs w:val="28"/>
        </w:rPr>
        <w:t>Самарской области (приложение №7</w:t>
      </w:r>
      <w:r w:rsidRPr="00F20977">
        <w:rPr>
          <w:bCs/>
          <w:sz w:val="28"/>
          <w:szCs w:val="28"/>
        </w:rPr>
        <w:t xml:space="preserve"> к административному регламенту);</w:t>
      </w:r>
      <w:proofErr w:type="gramEnd"/>
    </w:p>
    <w:p w:rsidR="005B272F" w:rsidRPr="00F20977" w:rsidRDefault="005B272F" w:rsidP="00F20977">
      <w:pPr>
        <w:spacing w:after="120"/>
        <w:ind w:firstLine="709"/>
        <w:jc w:val="both"/>
        <w:rPr>
          <w:sz w:val="28"/>
          <w:szCs w:val="28"/>
        </w:rPr>
      </w:pPr>
      <w:r w:rsidRPr="00F20977">
        <w:rPr>
          <w:bCs/>
          <w:sz w:val="28"/>
          <w:szCs w:val="28"/>
        </w:rPr>
        <w:t xml:space="preserve">- уведомление об отказе в предоставлении муниципальной услуги, удостоверенное подписью соответствующего должностного лица и заверенное печатью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(пр</w:t>
      </w:r>
      <w:r w:rsidR="00D93696" w:rsidRPr="00F20977">
        <w:rPr>
          <w:bCs/>
          <w:sz w:val="28"/>
          <w:szCs w:val="28"/>
        </w:rPr>
        <w:t>иложение №6</w:t>
      </w:r>
      <w:r w:rsidRPr="00F20977">
        <w:rPr>
          <w:bCs/>
          <w:sz w:val="28"/>
          <w:szCs w:val="28"/>
        </w:rPr>
        <w:t xml:space="preserve"> к административному регламенту).</w:t>
      </w:r>
    </w:p>
    <w:p w:rsidR="005B272F" w:rsidRPr="00F20977" w:rsidRDefault="005B272F" w:rsidP="00F20977">
      <w:pPr>
        <w:spacing w:after="120"/>
        <w:ind w:firstLine="709"/>
        <w:jc w:val="both"/>
        <w:rPr>
          <w:bCs/>
          <w:sz w:val="28"/>
          <w:szCs w:val="28"/>
        </w:rPr>
      </w:pPr>
      <w:r w:rsidRPr="00F20977">
        <w:rPr>
          <w:sz w:val="28"/>
          <w:szCs w:val="28"/>
        </w:rPr>
        <w:t>4. Критерии принятия решения</w:t>
      </w:r>
    </w:p>
    <w:p w:rsidR="005B272F" w:rsidRPr="00F20977" w:rsidRDefault="005B272F" w:rsidP="00F20977">
      <w:pPr>
        <w:spacing w:after="120"/>
        <w:ind w:firstLine="709"/>
        <w:jc w:val="both"/>
        <w:rPr>
          <w:bCs/>
          <w:sz w:val="28"/>
          <w:szCs w:val="28"/>
        </w:rPr>
      </w:pPr>
      <w:r w:rsidRPr="00F20977">
        <w:rPr>
          <w:bCs/>
          <w:sz w:val="28"/>
          <w:szCs w:val="28"/>
        </w:rPr>
        <w:t xml:space="preserve">При выдаче согласия на </w:t>
      </w:r>
      <w:r w:rsidRPr="00F20977">
        <w:rPr>
          <w:sz w:val="28"/>
          <w:szCs w:val="28"/>
        </w:rPr>
        <w:t xml:space="preserve">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w:t>
      </w:r>
      <w:r w:rsidRPr="00F20977">
        <w:rPr>
          <w:bCs/>
          <w:sz w:val="28"/>
          <w:szCs w:val="28"/>
        </w:rPr>
        <w:t>(уведомления об отказе в предоставлении муниципальной услуги) заявителю лично должностное лицо устанавливает личность заявителя и выдаёт документ под роспись заявителя.</w:t>
      </w:r>
    </w:p>
    <w:p w:rsidR="005B272F" w:rsidRPr="00F20977" w:rsidRDefault="005B272F" w:rsidP="00F20977">
      <w:pPr>
        <w:spacing w:after="120"/>
        <w:ind w:firstLine="709"/>
        <w:jc w:val="both"/>
        <w:rPr>
          <w:b/>
          <w:bCs/>
          <w:sz w:val="28"/>
          <w:szCs w:val="28"/>
        </w:rPr>
      </w:pPr>
      <w:r w:rsidRPr="00F20977">
        <w:rPr>
          <w:bCs/>
          <w:sz w:val="28"/>
          <w:szCs w:val="28"/>
        </w:rPr>
        <w:t xml:space="preserve">При направлении выдачи согласия на </w:t>
      </w:r>
      <w:r w:rsidRPr="00F20977">
        <w:rPr>
          <w:sz w:val="28"/>
          <w:szCs w:val="28"/>
        </w:rPr>
        <w:t>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(уведомления об отказе в предоставлении муниципальной услуги) заявителю по почте,  должностное лицо, помещает информацию в конверт и направляет заказным письмом с уведомлением о вручении.  </w:t>
      </w:r>
      <w:bookmarkStart w:id="3" w:name="_GoBack"/>
      <w:bookmarkEnd w:id="3"/>
    </w:p>
    <w:p w:rsidR="005B272F" w:rsidRPr="00F20977" w:rsidRDefault="005B272F" w:rsidP="00F20977">
      <w:pPr>
        <w:spacing w:after="120"/>
        <w:ind w:firstLine="709"/>
        <w:jc w:val="both"/>
        <w:rPr>
          <w:bCs/>
          <w:sz w:val="28"/>
          <w:szCs w:val="28"/>
        </w:rPr>
      </w:pPr>
      <w:r w:rsidRPr="00F20977">
        <w:rPr>
          <w:sz w:val="28"/>
          <w:szCs w:val="28"/>
        </w:rPr>
        <w:t>5. Результатом исполнения данной административной процедуры является выдача заявителю:</w:t>
      </w:r>
    </w:p>
    <w:p w:rsidR="005B272F" w:rsidRPr="00F20977" w:rsidRDefault="005B272F" w:rsidP="00F20977">
      <w:pPr>
        <w:spacing w:after="120"/>
        <w:ind w:firstLine="709"/>
        <w:jc w:val="both"/>
        <w:rPr>
          <w:bCs/>
          <w:sz w:val="28"/>
          <w:szCs w:val="28"/>
        </w:rPr>
      </w:pPr>
      <w:proofErr w:type="gramStart"/>
      <w:r w:rsidRPr="00F20977">
        <w:rPr>
          <w:bCs/>
          <w:sz w:val="28"/>
          <w:szCs w:val="28"/>
        </w:rPr>
        <w:lastRenderedPageBreak/>
        <w:t xml:space="preserve">- согласие о </w:t>
      </w:r>
      <w:r w:rsidRPr="00F20977">
        <w:rPr>
          <w:sz w:val="28"/>
          <w:szCs w:val="28"/>
        </w:rPr>
        <w:t>вселении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F20977">
        <w:rPr>
          <w:bCs/>
          <w:sz w:val="28"/>
          <w:szCs w:val="28"/>
        </w:rPr>
        <w:t xml:space="preserve">, удостоверенный подписью главы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Самарской области и печатью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w:t>
      </w:r>
      <w:r w:rsidR="00D93696" w:rsidRPr="00F20977">
        <w:rPr>
          <w:bCs/>
          <w:sz w:val="28"/>
          <w:szCs w:val="28"/>
        </w:rPr>
        <w:t>Самарской области (приложение №7</w:t>
      </w:r>
      <w:r w:rsidRPr="00F20977">
        <w:rPr>
          <w:bCs/>
          <w:sz w:val="28"/>
          <w:szCs w:val="28"/>
        </w:rPr>
        <w:t xml:space="preserve"> к административному регламенту);</w:t>
      </w:r>
      <w:proofErr w:type="gramEnd"/>
    </w:p>
    <w:p w:rsidR="005B272F" w:rsidRPr="00F20977" w:rsidRDefault="005B272F" w:rsidP="00F20977">
      <w:pPr>
        <w:spacing w:after="120"/>
        <w:ind w:firstLine="709"/>
        <w:jc w:val="both"/>
        <w:rPr>
          <w:b/>
          <w:bCs/>
          <w:sz w:val="28"/>
          <w:szCs w:val="28"/>
        </w:rPr>
      </w:pPr>
      <w:r w:rsidRPr="00F20977">
        <w:rPr>
          <w:bCs/>
          <w:sz w:val="28"/>
          <w:szCs w:val="28"/>
        </w:rPr>
        <w:t xml:space="preserve">- уведомление об отказе в предоставлении муниципальной услуги, удостоверенное подписью соответствующего должностного лица и заверенное печатью администрации сельского поселения </w:t>
      </w:r>
      <w:r w:rsidR="00E47DCD" w:rsidRPr="00F20977">
        <w:rPr>
          <w:sz w:val="28"/>
          <w:szCs w:val="28"/>
        </w:rPr>
        <w:t>Георгиевка</w:t>
      </w:r>
      <w:r w:rsidRPr="00F20977">
        <w:rPr>
          <w:bCs/>
          <w:sz w:val="28"/>
          <w:szCs w:val="28"/>
        </w:rPr>
        <w:t xml:space="preserve"> муниципального района </w:t>
      </w:r>
      <w:proofErr w:type="spellStart"/>
      <w:r w:rsidRPr="00F20977">
        <w:rPr>
          <w:bCs/>
          <w:sz w:val="28"/>
          <w:szCs w:val="28"/>
        </w:rPr>
        <w:t>Кинельский</w:t>
      </w:r>
      <w:proofErr w:type="spellEnd"/>
      <w:r w:rsidRPr="00F20977">
        <w:rPr>
          <w:bCs/>
          <w:sz w:val="28"/>
          <w:szCs w:val="28"/>
        </w:rPr>
        <w:t xml:space="preserve"> </w:t>
      </w:r>
      <w:r w:rsidR="00D93696" w:rsidRPr="00F20977">
        <w:rPr>
          <w:bCs/>
          <w:sz w:val="28"/>
          <w:szCs w:val="28"/>
        </w:rPr>
        <w:t>Самарской области (приложение №6</w:t>
      </w:r>
      <w:r w:rsidRPr="00F20977">
        <w:rPr>
          <w:bCs/>
          <w:sz w:val="28"/>
          <w:szCs w:val="28"/>
        </w:rPr>
        <w:t xml:space="preserve"> </w:t>
      </w:r>
      <w:r w:rsidR="00C178B0" w:rsidRPr="00F20977">
        <w:rPr>
          <w:bCs/>
          <w:sz w:val="28"/>
          <w:szCs w:val="28"/>
        </w:rPr>
        <w:t>к административному регламенту)</w:t>
      </w:r>
      <w:r w:rsidRPr="00F20977">
        <w:rPr>
          <w:bCs/>
          <w:sz w:val="28"/>
          <w:szCs w:val="28"/>
        </w:rPr>
        <w:t>.</w:t>
      </w:r>
    </w:p>
    <w:p w:rsidR="005B272F" w:rsidRPr="00F20977" w:rsidRDefault="005B272F" w:rsidP="00F20977">
      <w:pPr>
        <w:spacing w:after="120"/>
        <w:ind w:firstLine="709"/>
        <w:jc w:val="both"/>
        <w:rPr>
          <w:sz w:val="28"/>
          <w:szCs w:val="28"/>
        </w:rPr>
      </w:pPr>
      <w:r w:rsidRPr="00F20977">
        <w:rPr>
          <w:sz w:val="28"/>
          <w:szCs w:val="28"/>
        </w:rPr>
        <w:t xml:space="preserve">6. </w:t>
      </w:r>
      <w:proofErr w:type="gramStart"/>
      <w:r w:rsidRPr="00F20977">
        <w:rPr>
          <w:sz w:val="28"/>
          <w:szCs w:val="28"/>
        </w:rPr>
        <w:t xml:space="preserve">Способом  фиксации </w:t>
      </w:r>
      <w:r w:rsidRPr="00F20977">
        <w:rPr>
          <w:bCs/>
          <w:sz w:val="28"/>
          <w:szCs w:val="28"/>
        </w:rPr>
        <w:t xml:space="preserve">результата является отметка о получении документа (уведомления), заверенная личной подписью заявителя, или уведомление о вручении письма заявителю в книге учета решений о согласии (или отказе)  </w:t>
      </w:r>
      <w:r w:rsidRPr="00F20977">
        <w:rPr>
          <w:sz w:val="28"/>
          <w:szCs w:val="28"/>
        </w:rPr>
        <w:t>вселении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(приложение №</w:t>
      </w:r>
      <w:r w:rsidR="00855D21" w:rsidRPr="00F20977">
        <w:rPr>
          <w:sz w:val="28"/>
          <w:szCs w:val="28"/>
        </w:rPr>
        <w:t xml:space="preserve"> </w:t>
      </w:r>
      <w:r w:rsidR="00D93696" w:rsidRPr="00F20977">
        <w:rPr>
          <w:sz w:val="28"/>
          <w:szCs w:val="28"/>
        </w:rPr>
        <w:t>8</w:t>
      </w:r>
      <w:r w:rsidR="00855D21" w:rsidRPr="00F20977">
        <w:rPr>
          <w:sz w:val="28"/>
          <w:szCs w:val="28"/>
        </w:rPr>
        <w:t xml:space="preserve"> </w:t>
      </w:r>
      <w:r w:rsidRPr="00F20977">
        <w:rPr>
          <w:sz w:val="28"/>
          <w:szCs w:val="28"/>
        </w:rPr>
        <w:t>к административному регламенту).</w:t>
      </w:r>
      <w:proofErr w:type="gramEnd"/>
    </w:p>
    <w:p w:rsidR="00841CD8" w:rsidRPr="00F20977" w:rsidRDefault="005B272F" w:rsidP="00F20977">
      <w:pPr>
        <w:spacing w:after="120"/>
        <w:ind w:firstLine="709"/>
        <w:jc w:val="both"/>
        <w:rPr>
          <w:b/>
          <w:bCs/>
          <w:sz w:val="28"/>
          <w:szCs w:val="28"/>
        </w:rPr>
      </w:pPr>
      <w:r w:rsidRPr="00F20977">
        <w:rPr>
          <w:sz w:val="28"/>
          <w:szCs w:val="28"/>
        </w:rPr>
        <w:t>Максимальный срок выполнения процедуры — 1 рабочий день.</w:t>
      </w:r>
    </w:p>
    <w:p w:rsidR="00725554" w:rsidRPr="00F20977" w:rsidRDefault="00725554" w:rsidP="00F20977">
      <w:pPr>
        <w:widowControl w:val="0"/>
        <w:suppressAutoHyphens/>
        <w:spacing w:after="120"/>
        <w:ind w:firstLine="709"/>
        <w:jc w:val="center"/>
        <w:rPr>
          <w:rFonts w:eastAsia="Lucida Sans Unicode"/>
          <w:b/>
          <w:bCs/>
          <w:kern w:val="1"/>
          <w:sz w:val="28"/>
          <w:szCs w:val="28"/>
          <w:lang w:eastAsia="hi-IN" w:bidi="hi-IN"/>
        </w:rPr>
      </w:pPr>
      <w:r w:rsidRPr="00F20977">
        <w:rPr>
          <w:rFonts w:eastAsia="Lucida Sans Unicode"/>
          <w:b/>
          <w:bCs/>
          <w:kern w:val="1"/>
          <w:sz w:val="28"/>
          <w:szCs w:val="28"/>
          <w:lang w:eastAsia="hi-IN" w:bidi="hi-IN"/>
        </w:rPr>
        <w:t xml:space="preserve">4. Формы </w:t>
      </w:r>
      <w:proofErr w:type="gramStart"/>
      <w:r w:rsidRPr="00F20977">
        <w:rPr>
          <w:rFonts w:eastAsia="Lucida Sans Unicode"/>
          <w:b/>
          <w:bCs/>
          <w:kern w:val="1"/>
          <w:sz w:val="28"/>
          <w:szCs w:val="28"/>
          <w:lang w:eastAsia="hi-IN" w:bidi="hi-IN"/>
        </w:rPr>
        <w:t>контроля за</w:t>
      </w:r>
      <w:proofErr w:type="gramEnd"/>
      <w:r w:rsidRPr="00F20977">
        <w:rPr>
          <w:rFonts w:eastAsia="Lucida Sans Unicode"/>
          <w:b/>
          <w:bCs/>
          <w:kern w:val="1"/>
          <w:sz w:val="28"/>
          <w:szCs w:val="28"/>
          <w:lang w:eastAsia="hi-IN" w:bidi="hi-IN"/>
        </w:rPr>
        <w:t xml:space="preserve"> исполнением административного регламента</w:t>
      </w:r>
    </w:p>
    <w:p w:rsidR="00725554" w:rsidRPr="00F20977" w:rsidRDefault="00725554" w:rsidP="00F20977">
      <w:pPr>
        <w:widowControl w:val="0"/>
        <w:suppressAutoHyphens/>
        <w:spacing w:after="120"/>
        <w:ind w:firstLine="709"/>
        <w:jc w:val="both"/>
        <w:rPr>
          <w:rFonts w:eastAsia="Lucida Sans Unicode"/>
          <w:b/>
          <w:kern w:val="1"/>
          <w:sz w:val="28"/>
          <w:szCs w:val="28"/>
          <w:lang w:eastAsia="hi-IN" w:bidi="hi-IN"/>
        </w:rPr>
      </w:pPr>
      <w:r w:rsidRPr="00F20977">
        <w:rPr>
          <w:rFonts w:eastAsia="Lucida Sans Unicode"/>
          <w:b/>
          <w:bCs/>
          <w:kern w:val="1"/>
          <w:sz w:val="28"/>
          <w:szCs w:val="28"/>
          <w:lang w:eastAsia="hi-IN" w:bidi="hi-IN"/>
        </w:rPr>
        <w:t xml:space="preserve">4.1. </w:t>
      </w:r>
      <w:r w:rsidRPr="00F20977">
        <w:rPr>
          <w:rFonts w:eastAsia="Lucida Sans Unicode"/>
          <w:b/>
          <w:kern w:val="1"/>
          <w:sz w:val="28"/>
          <w:szCs w:val="28"/>
          <w:lang w:eastAsia="hi-IN" w:bidi="hi-IN"/>
        </w:rPr>
        <w:t xml:space="preserve">Порядок осуществления текущего </w:t>
      </w:r>
      <w:proofErr w:type="gramStart"/>
      <w:r w:rsidRPr="00F20977">
        <w:rPr>
          <w:rFonts w:eastAsia="Lucida Sans Unicode"/>
          <w:b/>
          <w:kern w:val="1"/>
          <w:sz w:val="28"/>
          <w:szCs w:val="28"/>
          <w:lang w:eastAsia="hi-IN" w:bidi="hi-IN"/>
        </w:rPr>
        <w:t>контроля за</w:t>
      </w:r>
      <w:proofErr w:type="gramEnd"/>
      <w:r w:rsidRPr="00F20977">
        <w:rPr>
          <w:rFonts w:eastAsia="Lucida Sans Unicode"/>
          <w:b/>
          <w:kern w:val="1"/>
          <w:sz w:val="28"/>
          <w:szCs w:val="28"/>
          <w:lang w:eastAsia="hi-I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725554" w:rsidRPr="00F20977" w:rsidRDefault="00725554" w:rsidP="00F20977">
      <w:pPr>
        <w:widowControl w:val="0"/>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 xml:space="preserve">Текущий </w:t>
      </w:r>
      <w:proofErr w:type="gramStart"/>
      <w:r w:rsidRPr="00F20977">
        <w:rPr>
          <w:rFonts w:eastAsia="Lucida Sans Unicode"/>
          <w:kern w:val="1"/>
          <w:sz w:val="28"/>
          <w:szCs w:val="28"/>
          <w:lang w:eastAsia="hi-IN" w:bidi="hi-IN"/>
        </w:rPr>
        <w:t>контроль за</w:t>
      </w:r>
      <w:proofErr w:type="gramEnd"/>
      <w:r w:rsidRPr="00F20977">
        <w:rPr>
          <w:rFonts w:eastAsia="Lucida Sans Unicode"/>
          <w:kern w:val="1"/>
          <w:sz w:val="28"/>
          <w:szCs w:val="28"/>
          <w:lang w:eastAsia="hi-I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осуществляется главой администрации, а также должностными лицами администрации, участвующими в предоставлении муниципальной услуги.</w:t>
      </w:r>
    </w:p>
    <w:p w:rsidR="00725554" w:rsidRPr="00F20977" w:rsidRDefault="00725554" w:rsidP="00F20977">
      <w:pPr>
        <w:widowControl w:val="0"/>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Контроль подразделяется на: оперативный контроль (по выявляемым проблемным фактам и жалобам, касающимся качества предоставления услуги); плановый контроль (контроль в соответствии с утверждаемыми графиками и планами).</w:t>
      </w:r>
    </w:p>
    <w:p w:rsidR="00725554" w:rsidRPr="00F20977" w:rsidRDefault="00725554" w:rsidP="00F20977">
      <w:pPr>
        <w:widowControl w:val="0"/>
        <w:suppressAutoHyphens/>
        <w:spacing w:after="120"/>
        <w:ind w:firstLine="709"/>
        <w:jc w:val="both"/>
        <w:rPr>
          <w:rFonts w:eastAsia="Lucida Sans Unicode"/>
          <w:b/>
          <w:bCs/>
          <w:kern w:val="1"/>
          <w:sz w:val="28"/>
          <w:szCs w:val="28"/>
          <w:lang w:eastAsia="hi-IN" w:bidi="hi-IN"/>
        </w:rPr>
      </w:pPr>
      <w:r w:rsidRPr="00F20977">
        <w:rPr>
          <w:rFonts w:eastAsia="Lucida Sans Unicode"/>
          <w:b/>
          <w:bCs/>
          <w:kern w:val="1"/>
          <w:sz w:val="28"/>
          <w:szCs w:val="28"/>
          <w:lang w:eastAsia="hi-IN" w:bidi="hi-I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0977">
        <w:rPr>
          <w:rFonts w:eastAsia="Lucida Sans Unicode"/>
          <w:b/>
          <w:bCs/>
          <w:kern w:val="1"/>
          <w:sz w:val="28"/>
          <w:szCs w:val="28"/>
          <w:lang w:eastAsia="hi-IN" w:bidi="hi-IN"/>
        </w:rPr>
        <w:t>контроля за</w:t>
      </w:r>
      <w:proofErr w:type="gramEnd"/>
      <w:r w:rsidRPr="00F20977">
        <w:rPr>
          <w:rFonts w:eastAsia="Lucida Sans Unicode"/>
          <w:b/>
          <w:bCs/>
          <w:kern w:val="1"/>
          <w:sz w:val="28"/>
          <w:szCs w:val="28"/>
          <w:lang w:eastAsia="hi-IN" w:bidi="hi-IN"/>
        </w:rPr>
        <w:t xml:space="preserve"> полнотой и качеством предоставления муниципальной услуги</w:t>
      </w:r>
    </w:p>
    <w:p w:rsidR="00725554" w:rsidRPr="00F20977" w:rsidRDefault="00725554" w:rsidP="00F20977">
      <w:pPr>
        <w:widowControl w:val="0"/>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 xml:space="preserve">Проверка полноты и качества предоставления муниципальной услуги </w:t>
      </w:r>
      <w:r w:rsidRPr="00F20977">
        <w:rPr>
          <w:rFonts w:eastAsia="Lucida Sans Unicode"/>
          <w:kern w:val="1"/>
          <w:sz w:val="28"/>
          <w:szCs w:val="28"/>
          <w:lang w:eastAsia="hi-IN" w:bidi="hi-IN"/>
        </w:rPr>
        <w:lastRenderedPageBreak/>
        <w:t>осуществляется в соответствии с Графиком проведения мероприятий по проверке качества оказания муниципальных услуг в администрации сельского поселения Георгиевка.</w:t>
      </w:r>
    </w:p>
    <w:p w:rsidR="001C1A73" w:rsidRPr="00F20977" w:rsidRDefault="001C1A73" w:rsidP="00F20977">
      <w:pPr>
        <w:spacing w:after="120"/>
        <w:ind w:firstLine="709"/>
        <w:jc w:val="both"/>
        <w:rPr>
          <w:sz w:val="28"/>
          <w:szCs w:val="28"/>
        </w:rPr>
      </w:pPr>
      <w:r w:rsidRPr="00F20977">
        <w:rPr>
          <w:sz w:val="28"/>
          <w:szCs w:val="28"/>
        </w:rPr>
        <w:t xml:space="preserve">Плановые проверки осуществляются на основании ежегодных планов в соответствии с планом работы администрации. </w:t>
      </w:r>
    </w:p>
    <w:p w:rsidR="001C1A73" w:rsidRPr="00F20977" w:rsidRDefault="001C1A73" w:rsidP="00F20977">
      <w:pPr>
        <w:spacing w:after="120"/>
        <w:ind w:firstLine="709"/>
        <w:jc w:val="both"/>
        <w:rPr>
          <w:spacing w:val="-3"/>
          <w:sz w:val="28"/>
          <w:szCs w:val="28"/>
        </w:rPr>
      </w:pPr>
      <w:r w:rsidRPr="00F20977">
        <w:rPr>
          <w:sz w:val="28"/>
          <w:szCs w:val="28"/>
        </w:rPr>
        <w:t>Внеплановые проверки осуществляются по решению главы сельского поселения</w:t>
      </w:r>
      <w:r w:rsidRPr="00F20977">
        <w:rPr>
          <w:spacing w:val="-3"/>
          <w:sz w:val="28"/>
          <w:szCs w:val="28"/>
        </w:rPr>
        <w:t xml:space="preserve">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725554" w:rsidRPr="00F20977" w:rsidRDefault="00725554" w:rsidP="00F20977">
      <w:pPr>
        <w:widowControl w:val="0"/>
        <w:suppressAutoHyphens/>
        <w:spacing w:after="120"/>
        <w:ind w:firstLine="709"/>
        <w:jc w:val="both"/>
        <w:rPr>
          <w:rFonts w:eastAsia="Lucida Sans Unicode"/>
          <w:b/>
          <w:bCs/>
          <w:kern w:val="1"/>
          <w:sz w:val="28"/>
          <w:szCs w:val="28"/>
          <w:lang w:eastAsia="hi-IN" w:bidi="hi-IN"/>
        </w:rPr>
      </w:pPr>
      <w:r w:rsidRPr="00F20977">
        <w:rPr>
          <w:rFonts w:eastAsia="Lucida Sans Unicode"/>
          <w:b/>
          <w:bCs/>
          <w:kern w:val="1"/>
          <w:sz w:val="28"/>
          <w:szCs w:val="28"/>
          <w:lang w:eastAsia="hi-IN" w:bidi="hi-IN"/>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исполнения муниципальной услуги</w:t>
      </w:r>
    </w:p>
    <w:p w:rsidR="00725554" w:rsidRPr="00F20977" w:rsidRDefault="00725554" w:rsidP="00F20977">
      <w:pPr>
        <w:widowControl w:val="0"/>
        <w:suppressAutoHyphens/>
        <w:spacing w:after="120"/>
        <w:ind w:firstLine="709"/>
        <w:jc w:val="both"/>
        <w:rPr>
          <w:rFonts w:eastAsia="Lucida Sans Unicode"/>
          <w:kern w:val="1"/>
          <w:sz w:val="28"/>
          <w:szCs w:val="28"/>
          <w:lang w:eastAsia="hi-IN" w:bidi="hi-IN"/>
        </w:rPr>
      </w:pPr>
      <w:r w:rsidRPr="00F20977">
        <w:rPr>
          <w:rFonts w:eastAsia="Lucida Sans Unicode"/>
          <w:kern w:val="1"/>
          <w:sz w:val="28"/>
          <w:szCs w:val="28"/>
          <w:lang w:eastAsia="hi-IN" w:bidi="hi-IN"/>
        </w:rPr>
        <w:t xml:space="preserve">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 </w:t>
      </w:r>
    </w:p>
    <w:p w:rsidR="00725554" w:rsidRPr="00F20977" w:rsidRDefault="00725554" w:rsidP="00F20977">
      <w:pPr>
        <w:widowControl w:val="0"/>
        <w:suppressAutoHyphens/>
        <w:spacing w:after="120"/>
        <w:ind w:firstLine="709"/>
        <w:jc w:val="both"/>
        <w:rPr>
          <w:rFonts w:eastAsia="Lucida Sans Unicode"/>
          <w:b/>
          <w:bCs/>
          <w:kern w:val="1"/>
          <w:sz w:val="28"/>
          <w:szCs w:val="28"/>
          <w:lang w:eastAsia="hi-IN" w:bidi="hi-IN"/>
        </w:rPr>
      </w:pPr>
      <w:r w:rsidRPr="00F20977">
        <w:rPr>
          <w:rFonts w:eastAsia="Lucida Sans Unicode"/>
          <w:b/>
          <w:bCs/>
          <w:kern w:val="1"/>
          <w:sz w:val="28"/>
          <w:szCs w:val="28"/>
          <w:lang w:eastAsia="hi-IN" w:bidi="hi-IN"/>
        </w:rPr>
        <w:t xml:space="preserve">4.4. Положения, устанавливающие требования к порядку и формам </w:t>
      </w:r>
      <w:proofErr w:type="gramStart"/>
      <w:r w:rsidRPr="00F20977">
        <w:rPr>
          <w:rFonts w:eastAsia="Lucida Sans Unicode"/>
          <w:b/>
          <w:bCs/>
          <w:kern w:val="1"/>
          <w:sz w:val="28"/>
          <w:szCs w:val="28"/>
          <w:lang w:eastAsia="hi-IN" w:bidi="hi-IN"/>
        </w:rPr>
        <w:t>контроля за</w:t>
      </w:r>
      <w:proofErr w:type="gramEnd"/>
      <w:r w:rsidRPr="00F20977">
        <w:rPr>
          <w:rFonts w:eastAsia="Lucida Sans Unicode"/>
          <w:b/>
          <w:bCs/>
          <w:kern w:val="1"/>
          <w:sz w:val="28"/>
          <w:szCs w:val="28"/>
          <w:lang w:eastAsia="hi-IN" w:bidi="hi-IN"/>
        </w:rPr>
        <w:t xml:space="preserve"> предоставлением муниципальной услуги, в том числе со стороны граждан, их объединений и организаций</w:t>
      </w:r>
    </w:p>
    <w:p w:rsidR="00725554" w:rsidRPr="00F20977" w:rsidRDefault="00725554" w:rsidP="00F20977">
      <w:pPr>
        <w:widowControl w:val="0"/>
        <w:tabs>
          <w:tab w:val="left" w:pos="360"/>
        </w:tabs>
        <w:suppressAutoHyphens/>
        <w:autoSpaceDE w:val="0"/>
        <w:autoSpaceDN w:val="0"/>
        <w:adjustRightInd w:val="0"/>
        <w:spacing w:after="120"/>
        <w:ind w:firstLine="709"/>
        <w:jc w:val="both"/>
        <w:rPr>
          <w:rFonts w:eastAsia="Lucida Sans Unicode"/>
          <w:kern w:val="1"/>
          <w:sz w:val="28"/>
          <w:szCs w:val="28"/>
          <w:lang w:eastAsia="hi-IN" w:bidi="hi-IN"/>
        </w:rPr>
      </w:pPr>
      <w:proofErr w:type="gramStart"/>
      <w:r w:rsidRPr="00F20977">
        <w:rPr>
          <w:rFonts w:eastAsia="Lucida Sans Unicode"/>
          <w:kern w:val="1"/>
          <w:sz w:val="28"/>
          <w:szCs w:val="28"/>
          <w:lang w:eastAsia="hi-IN" w:bidi="hi-IN"/>
        </w:rPr>
        <w:t xml:space="preserve">Для осуществления со своей стороны контроля за исполнением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сотрудниками администрации требований настоящего административного регламента, законов и иных нормативных правовых актов. </w:t>
      </w:r>
      <w:proofErr w:type="gramEnd"/>
    </w:p>
    <w:p w:rsidR="00A22920" w:rsidRPr="00A60D9C" w:rsidRDefault="00A22920" w:rsidP="00A22920">
      <w:pPr>
        <w:spacing w:after="120"/>
        <w:ind w:firstLine="709"/>
        <w:jc w:val="center"/>
        <w:rPr>
          <w:b/>
          <w:bCs/>
          <w:sz w:val="28"/>
          <w:szCs w:val="28"/>
        </w:rPr>
      </w:pPr>
      <w:r w:rsidRPr="00A60D9C">
        <w:rPr>
          <w:b/>
          <w:bCs/>
          <w:sz w:val="28"/>
          <w:szCs w:val="28"/>
        </w:rPr>
        <w:t>5. Досудебный (внесудебный) порядок обжалования решений и действий (бездействия) структуры, предоставляющей муниципальную услугу, а также должностных лиц, муниципальных служащих</w:t>
      </w:r>
    </w:p>
    <w:p w:rsidR="00A22920" w:rsidRPr="00A60D9C" w:rsidRDefault="00A22920" w:rsidP="00A22920">
      <w:pPr>
        <w:spacing w:after="120"/>
        <w:ind w:firstLine="709"/>
        <w:jc w:val="both"/>
        <w:rPr>
          <w:sz w:val="28"/>
          <w:szCs w:val="28"/>
        </w:rPr>
      </w:pPr>
      <w:r w:rsidRPr="00A60D9C">
        <w:rPr>
          <w:sz w:val="28"/>
          <w:szCs w:val="28"/>
        </w:rPr>
        <w:t>5.1. </w:t>
      </w:r>
      <w:proofErr w:type="gramStart"/>
      <w:r w:rsidRPr="00A60D9C">
        <w:rPr>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A22920" w:rsidRPr="00A60D9C" w:rsidRDefault="00A22920" w:rsidP="00A22920">
      <w:pPr>
        <w:spacing w:after="120"/>
        <w:ind w:firstLine="709"/>
        <w:jc w:val="both"/>
        <w:rPr>
          <w:sz w:val="28"/>
          <w:szCs w:val="28"/>
        </w:rPr>
      </w:pPr>
      <w:r w:rsidRPr="00A60D9C">
        <w:rPr>
          <w:spacing w:val="-6"/>
          <w:sz w:val="28"/>
          <w:szCs w:val="28"/>
        </w:rPr>
        <w:lastRenderedPageBreak/>
        <w:t>5.2</w:t>
      </w:r>
      <w:r w:rsidRPr="00A60D9C">
        <w:rPr>
          <w:sz w:val="28"/>
          <w:szCs w:val="28"/>
        </w:rPr>
        <w:t>. </w:t>
      </w:r>
      <w:proofErr w:type="gramStart"/>
      <w:r w:rsidRPr="00A60D9C">
        <w:rPr>
          <w:sz w:val="28"/>
          <w:szCs w:val="28"/>
        </w:rPr>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уполномоченному должностному лицу с жалобой лично в соответствии с графиком приема или направить жалобу в письменной форме, в том числе на бумажном носителе либо в электронной форме. </w:t>
      </w:r>
      <w:proofErr w:type="gramEnd"/>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5.3. 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Жалоба должна содержать:</w:t>
      </w:r>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2920" w:rsidRPr="00A60D9C" w:rsidRDefault="00A22920" w:rsidP="00A22920">
      <w:pPr>
        <w:autoSpaceDE w:val="0"/>
        <w:autoSpaceDN w:val="0"/>
        <w:adjustRightInd w:val="0"/>
        <w:spacing w:after="120"/>
        <w:ind w:firstLine="709"/>
        <w:jc w:val="both"/>
        <w:outlineLvl w:val="1"/>
        <w:rPr>
          <w:sz w:val="28"/>
          <w:szCs w:val="28"/>
        </w:rPr>
      </w:pPr>
      <w:proofErr w:type="gramStart"/>
      <w:r w:rsidRPr="00A60D9C">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2920" w:rsidRPr="00A60D9C" w:rsidRDefault="00A22920" w:rsidP="00A22920">
      <w:pPr>
        <w:autoSpaceDE w:val="0"/>
        <w:autoSpaceDN w:val="0"/>
        <w:adjustRightInd w:val="0"/>
        <w:spacing w:after="120"/>
        <w:ind w:firstLine="709"/>
        <w:jc w:val="both"/>
        <w:rPr>
          <w:b/>
          <w:sz w:val="28"/>
          <w:szCs w:val="28"/>
        </w:rPr>
      </w:pPr>
      <w:r w:rsidRPr="00A60D9C">
        <w:rPr>
          <w:b/>
          <w:sz w:val="28"/>
          <w:szCs w:val="28"/>
        </w:rPr>
        <w:t xml:space="preserve">5.4. Заявитель может обратиться с </w:t>
      </w:r>
      <w:proofErr w:type="gramStart"/>
      <w:r w:rsidRPr="00A60D9C">
        <w:rPr>
          <w:b/>
          <w:sz w:val="28"/>
          <w:szCs w:val="28"/>
        </w:rPr>
        <w:t>жалобой</w:t>
      </w:r>
      <w:proofErr w:type="gramEnd"/>
      <w:r w:rsidRPr="00A60D9C">
        <w:rPr>
          <w:b/>
          <w:sz w:val="28"/>
          <w:szCs w:val="28"/>
        </w:rPr>
        <w:t xml:space="preserve"> в том числе в следующих случаях:</w:t>
      </w:r>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1) нарушение срока регистрации заявления заявителя о предоставлении муниципальной услуги;</w:t>
      </w:r>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2) нарушение срока предоставления муниципальной услуги;</w:t>
      </w:r>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A22920" w:rsidRPr="00A60D9C" w:rsidRDefault="00A22920" w:rsidP="00A22920">
      <w:pPr>
        <w:autoSpaceDE w:val="0"/>
        <w:autoSpaceDN w:val="0"/>
        <w:adjustRightInd w:val="0"/>
        <w:spacing w:after="120"/>
        <w:ind w:firstLine="709"/>
        <w:jc w:val="both"/>
        <w:outlineLvl w:val="1"/>
        <w:rPr>
          <w:sz w:val="28"/>
          <w:szCs w:val="28"/>
        </w:rPr>
      </w:pPr>
      <w:proofErr w:type="gramStart"/>
      <w:r w:rsidRPr="00A60D9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60D9C">
        <w:rPr>
          <w:sz w:val="28"/>
          <w:szCs w:val="28"/>
        </w:rPr>
        <w:lastRenderedPageBreak/>
        <w:t>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A22920" w:rsidRPr="00A60D9C" w:rsidRDefault="00A22920" w:rsidP="00A22920">
      <w:pPr>
        <w:autoSpaceDE w:val="0"/>
        <w:autoSpaceDN w:val="0"/>
        <w:adjustRightInd w:val="0"/>
        <w:spacing w:after="120"/>
        <w:ind w:firstLine="709"/>
        <w:jc w:val="both"/>
        <w:outlineLvl w:val="1"/>
        <w:rPr>
          <w:sz w:val="28"/>
          <w:szCs w:val="28"/>
        </w:rPr>
      </w:pPr>
      <w:r w:rsidRPr="00A60D9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22920" w:rsidRPr="00A60D9C" w:rsidRDefault="00A22920" w:rsidP="00A22920">
      <w:pPr>
        <w:autoSpaceDE w:val="0"/>
        <w:autoSpaceDN w:val="0"/>
        <w:adjustRightInd w:val="0"/>
        <w:spacing w:after="120"/>
        <w:ind w:firstLine="709"/>
        <w:jc w:val="both"/>
        <w:outlineLvl w:val="1"/>
        <w:rPr>
          <w:sz w:val="28"/>
          <w:szCs w:val="28"/>
        </w:rPr>
      </w:pPr>
      <w:proofErr w:type="gramStart"/>
      <w:r w:rsidRPr="00A60D9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2920" w:rsidRPr="00A60D9C" w:rsidRDefault="00A22920" w:rsidP="00A22920">
      <w:pPr>
        <w:autoSpaceDE w:val="0"/>
        <w:autoSpaceDN w:val="0"/>
        <w:adjustRightInd w:val="0"/>
        <w:spacing w:after="120"/>
        <w:ind w:firstLine="709"/>
        <w:jc w:val="both"/>
        <w:rPr>
          <w:sz w:val="28"/>
          <w:szCs w:val="28"/>
        </w:rPr>
      </w:pPr>
      <w:r w:rsidRPr="00A60D9C">
        <w:rPr>
          <w:b/>
          <w:sz w:val="28"/>
          <w:szCs w:val="28"/>
        </w:rPr>
        <w:t>5.5. Основанием для начала процедуры досудебного (внесудебного) обжалования</w:t>
      </w:r>
      <w:r w:rsidRPr="00A60D9C">
        <w:rPr>
          <w:sz w:val="28"/>
          <w:szCs w:val="28"/>
        </w:rPr>
        <w:t xml:space="preserve"> является поступление в администрацию жалобы от заявителя. (Приложение № 8)</w:t>
      </w:r>
    </w:p>
    <w:p w:rsidR="00A22920" w:rsidRPr="00A60D9C" w:rsidRDefault="00A22920" w:rsidP="00A22920">
      <w:pPr>
        <w:autoSpaceDE w:val="0"/>
        <w:autoSpaceDN w:val="0"/>
        <w:adjustRightInd w:val="0"/>
        <w:spacing w:after="120"/>
        <w:ind w:firstLine="709"/>
        <w:jc w:val="both"/>
        <w:rPr>
          <w:sz w:val="28"/>
          <w:szCs w:val="28"/>
        </w:rPr>
      </w:pPr>
      <w:r w:rsidRPr="00A60D9C">
        <w:rPr>
          <w:sz w:val="28"/>
          <w:szCs w:val="28"/>
        </w:rPr>
        <w:t>5.6. Заявитель имеет право на получение информации и документов, необходимых для обоснования и рассмотрения жалобы.</w:t>
      </w:r>
    </w:p>
    <w:p w:rsidR="00A22920" w:rsidRPr="00A60D9C" w:rsidRDefault="00A22920" w:rsidP="00A22920">
      <w:pPr>
        <w:autoSpaceDE w:val="0"/>
        <w:autoSpaceDN w:val="0"/>
        <w:adjustRightInd w:val="0"/>
        <w:spacing w:after="120"/>
        <w:ind w:firstLine="709"/>
        <w:jc w:val="both"/>
        <w:rPr>
          <w:b/>
          <w:sz w:val="28"/>
          <w:szCs w:val="28"/>
        </w:rPr>
      </w:pPr>
      <w:r w:rsidRPr="00A60D9C">
        <w:rPr>
          <w:b/>
          <w:sz w:val="28"/>
          <w:szCs w:val="28"/>
        </w:rPr>
        <w:t>5.7. Жалоба заявителя может быть адресована:</w:t>
      </w:r>
    </w:p>
    <w:p w:rsidR="00A22920" w:rsidRPr="00A60D9C" w:rsidRDefault="00A22920" w:rsidP="00A22920">
      <w:pPr>
        <w:spacing w:after="120"/>
        <w:ind w:firstLine="709"/>
        <w:jc w:val="both"/>
        <w:rPr>
          <w:iCs/>
          <w:sz w:val="28"/>
          <w:szCs w:val="28"/>
        </w:rPr>
      </w:pPr>
      <w:r w:rsidRPr="00A60D9C">
        <w:rPr>
          <w:iCs/>
          <w:sz w:val="28"/>
          <w:szCs w:val="28"/>
        </w:rPr>
        <w:t>В досудебном (внесудебном) порядке заявители могут обжаловать действия или бездействие:</w:t>
      </w:r>
    </w:p>
    <w:p w:rsidR="00A22920" w:rsidRPr="00A60D9C" w:rsidRDefault="00A22920" w:rsidP="00A22920">
      <w:pPr>
        <w:spacing w:after="120"/>
        <w:ind w:firstLine="709"/>
        <w:jc w:val="both"/>
        <w:rPr>
          <w:iCs/>
          <w:sz w:val="28"/>
          <w:szCs w:val="28"/>
        </w:rPr>
      </w:pPr>
      <w:r w:rsidRPr="00A60D9C">
        <w:rPr>
          <w:iCs/>
          <w:sz w:val="28"/>
          <w:szCs w:val="28"/>
        </w:rPr>
        <w:t xml:space="preserve">должностных лиц </w:t>
      </w:r>
      <w:r w:rsidRPr="00A60D9C">
        <w:rPr>
          <w:sz w:val="28"/>
          <w:szCs w:val="28"/>
        </w:rPr>
        <w:t>администрации</w:t>
      </w:r>
      <w:r w:rsidRPr="00A60D9C">
        <w:rPr>
          <w:iCs/>
          <w:sz w:val="28"/>
          <w:szCs w:val="28"/>
        </w:rPr>
        <w:t xml:space="preserve"> – заместителю главы поселения;</w:t>
      </w:r>
    </w:p>
    <w:p w:rsidR="00A22920" w:rsidRPr="00A60D9C" w:rsidRDefault="00A22920" w:rsidP="00A22920">
      <w:pPr>
        <w:spacing w:after="120"/>
        <w:ind w:firstLine="709"/>
        <w:jc w:val="both"/>
        <w:rPr>
          <w:iCs/>
          <w:sz w:val="28"/>
          <w:szCs w:val="28"/>
        </w:rPr>
      </w:pPr>
      <w:r w:rsidRPr="00A60D9C">
        <w:rPr>
          <w:iCs/>
          <w:sz w:val="28"/>
          <w:szCs w:val="28"/>
        </w:rPr>
        <w:t xml:space="preserve">заместителя главы поселения – главе поселения; </w:t>
      </w:r>
    </w:p>
    <w:p w:rsidR="00A22920" w:rsidRPr="00A60D9C" w:rsidRDefault="00A22920" w:rsidP="00A22920">
      <w:pPr>
        <w:spacing w:after="120"/>
        <w:ind w:firstLine="709"/>
        <w:jc w:val="both"/>
        <w:rPr>
          <w:iCs/>
          <w:sz w:val="28"/>
          <w:szCs w:val="28"/>
        </w:rPr>
      </w:pPr>
      <w:r w:rsidRPr="00A60D9C">
        <w:rPr>
          <w:iCs/>
          <w:sz w:val="28"/>
          <w:szCs w:val="28"/>
        </w:rPr>
        <w:t xml:space="preserve">главы поселения – главе администрации муниципального района </w:t>
      </w:r>
      <w:proofErr w:type="spellStart"/>
      <w:r w:rsidRPr="00A60D9C">
        <w:rPr>
          <w:iCs/>
          <w:sz w:val="28"/>
          <w:szCs w:val="28"/>
        </w:rPr>
        <w:t>Кинельский</w:t>
      </w:r>
      <w:proofErr w:type="spellEnd"/>
      <w:r w:rsidRPr="00A60D9C">
        <w:rPr>
          <w:iCs/>
          <w:sz w:val="28"/>
          <w:szCs w:val="28"/>
        </w:rPr>
        <w:t>.</w:t>
      </w:r>
    </w:p>
    <w:p w:rsidR="00A22920" w:rsidRPr="00A60D9C" w:rsidRDefault="00A22920" w:rsidP="00A22920">
      <w:pPr>
        <w:autoSpaceDE w:val="0"/>
        <w:autoSpaceDN w:val="0"/>
        <w:adjustRightInd w:val="0"/>
        <w:spacing w:after="120"/>
        <w:ind w:firstLine="709"/>
        <w:jc w:val="both"/>
        <w:rPr>
          <w:b/>
          <w:sz w:val="28"/>
          <w:szCs w:val="28"/>
        </w:rPr>
      </w:pPr>
      <w:r w:rsidRPr="00A60D9C">
        <w:rPr>
          <w:b/>
          <w:sz w:val="28"/>
          <w:szCs w:val="28"/>
        </w:rPr>
        <w:t>5.8. Сроки рассмотрения жалобы </w:t>
      </w:r>
    </w:p>
    <w:p w:rsidR="00A22920" w:rsidRPr="00A60D9C" w:rsidRDefault="00A22920" w:rsidP="00A22920">
      <w:pPr>
        <w:autoSpaceDE w:val="0"/>
        <w:autoSpaceDN w:val="0"/>
        <w:adjustRightInd w:val="0"/>
        <w:spacing w:after="120"/>
        <w:ind w:firstLine="709"/>
        <w:jc w:val="both"/>
        <w:rPr>
          <w:sz w:val="28"/>
          <w:szCs w:val="28"/>
        </w:rPr>
      </w:pPr>
      <w:r w:rsidRPr="00A60D9C">
        <w:rPr>
          <w:sz w:val="28"/>
          <w:szCs w:val="28"/>
        </w:rPr>
        <w:t xml:space="preserve">Ответ на жалобу, поступившую на личном приеме главы местной администрации, должностных лиц администрации дается </w:t>
      </w:r>
      <w:r>
        <w:rPr>
          <w:sz w:val="28"/>
          <w:szCs w:val="28"/>
        </w:rPr>
        <w:t>в</w:t>
      </w:r>
      <w:r w:rsidRPr="00A60D9C">
        <w:rPr>
          <w:sz w:val="28"/>
          <w:szCs w:val="28"/>
        </w:rPr>
        <w:t xml:space="preserve"> письменн</w:t>
      </w:r>
      <w:r>
        <w:rPr>
          <w:sz w:val="28"/>
          <w:szCs w:val="28"/>
        </w:rPr>
        <w:t>ой форме</w:t>
      </w:r>
      <w:r w:rsidRPr="00A60D9C">
        <w:rPr>
          <w:sz w:val="28"/>
          <w:szCs w:val="28"/>
        </w:rPr>
        <w:t xml:space="preserve"> по существу поставленных в жалобе вопросов.</w:t>
      </w:r>
    </w:p>
    <w:p w:rsidR="00A22920" w:rsidRPr="00A60D9C" w:rsidRDefault="00A22920" w:rsidP="00A22920">
      <w:pPr>
        <w:autoSpaceDE w:val="0"/>
        <w:autoSpaceDN w:val="0"/>
        <w:adjustRightInd w:val="0"/>
        <w:spacing w:after="120"/>
        <w:ind w:firstLine="709"/>
        <w:jc w:val="both"/>
        <w:outlineLvl w:val="1"/>
        <w:rPr>
          <w:sz w:val="28"/>
          <w:szCs w:val="28"/>
        </w:rPr>
      </w:pPr>
      <w:proofErr w:type="gramStart"/>
      <w:r w:rsidRPr="00A60D9C">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60D9C">
        <w:rPr>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22920" w:rsidRPr="00A60D9C" w:rsidRDefault="00A22920" w:rsidP="00A22920">
      <w:pPr>
        <w:spacing w:after="120"/>
        <w:ind w:firstLine="709"/>
        <w:contextualSpacing/>
        <w:jc w:val="both"/>
        <w:rPr>
          <w:b/>
          <w:sz w:val="28"/>
          <w:szCs w:val="28"/>
        </w:rPr>
      </w:pPr>
      <w:r w:rsidRPr="00A60D9C">
        <w:rPr>
          <w:b/>
          <w:sz w:val="28"/>
          <w:szCs w:val="28"/>
        </w:rPr>
        <w:t>5.9. По результатам рассмотрения жалобы орган, предоставляющий муниципальную услугу, принимает одно из следующих решений:</w:t>
      </w:r>
    </w:p>
    <w:p w:rsidR="00A22920" w:rsidRPr="00A60D9C" w:rsidRDefault="00A22920" w:rsidP="00A22920">
      <w:pPr>
        <w:spacing w:after="120"/>
        <w:ind w:firstLine="709"/>
        <w:contextualSpacing/>
        <w:jc w:val="both"/>
        <w:rPr>
          <w:sz w:val="28"/>
          <w:szCs w:val="28"/>
        </w:rPr>
      </w:pPr>
      <w:proofErr w:type="gramStart"/>
      <w:r w:rsidRPr="00A60D9C">
        <w:rPr>
          <w:sz w:val="28"/>
          <w:szCs w:val="28"/>
        </w:rPr>
        <w:lastRenderedPageBreak/>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A60D9C">
        <w:rPr>
          <w:sz w:val="28"/>
          <w:szCs w:val="28"/>
        </w:rPr>
        <w:t xml:space="preserve"> Самарской области, муниципальными правовыми актами, а также в иных формах;</w:t>
      </w:r>
    </w:p>
    <w:p w:rsidR="00A22920" w:rsidRPr="00A60D9C" w:rsidRDefault="00A22920" w:rsidP="00A22920">
      <w:pPr>
        <w:spacing w:after="120"/>
        <w:ind w:firstLine="709"/>
        <w:contextualSpacing/>
        <w:jc w:val="both"/>
        <w:rPr>
          <w:sz w:val="28"/>
          <w:szCs w:val="28"/>
        </w:rPr>
      </w:pPr>
      <w:r w:rsidRPr="00A60D9C">
        <w:rPr>
          <w:sz w:val="28"/>
          <w:szCs w:val="28"/>
        </w:rPr>
        <w:t>- решение об отказе в удовлетворении жалобы.</w:t>
      </w:r>
    </w:p>
    <w:p w:rsidR="00A22920" w:rsidRPr="00A60D9C" w:rsidRDefault="00A22920" w:rsidP="00A22920">
      <w:pPr>
        <w:spacing w:after="120"/>
        <w:ind w:firstLine="709"/>
        <w:contextualSpacing/>
        <w:jc w:val="both"/>
        <w:rPr>
          <w:spacing w:val="-2"/>
          <w:sz w:val="28"/>
          <w:szCs w:val="28"/>
        </w:rPr>
      </w:pPr>
      <w:r w:rsidRPr="00A60D9C">
        <w:rPr>
          <w:sz w:val="28"/>
          <w:szCs w:val="28"/>
        </w:rPr>
        <w:t>Заявителю направляется письменный ответ, содержащий результаты рассмотрения жалобы.</w:t>
      </w:r>
    </w:p>
    <w:p w:rsidR="00A22920" w:rsidRPr="00A60D9C" w:rsidRDefault="00A22920" w:rsidP="00A22920">
      <w:pPr>
        <w:spacing w:after="120"/>
        <w:ind w:firstLine="709"/>
        <w:jc w:val="both"/>
        <w:rPr>
          <w:sz w:val="28"/>
          <w:szCs w:val="28"/>
        </w:rPr>
      </w:pPr>
      <w:r w:rsidRPr="00A60D9C">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1D9" w:rsidRPr="00F20977" w:rsidRDefault="00A22920" w:rsidP="00A22920">
      <w:pPr>
        <w:autoSpaceDE w:val="0"/>
        <w:autoSpaceDN w:val="0"/>
        <w:adjustRightInd w:val="0"/>
        <w:spacing w:after="120"/>
        <w:ind w:firstLine="709"/>
        <w:jc w:val="both"/>
        <w:outlineLvl w:val="1"/>
        <w:rPr>
          <w:sz w:val="28"/>
          <w:szCs w:val="28"/>
          <w:lang w:eastAsia="ru-RU"/>
        </w:rPr>
      </w:pPr>
      <w:r w:rsidRPr="00A60D9C">
        <w:rPr>
          <w:sz w:val="28"/>
          <w:szCs w:val="28"/>
        </w:rPr>
        <w:t xml:space="preserve">В случае установления в ходе или по результатам </w:t>
      </w:r>
      <w:proofErr w:type="gramStart"/>
      <w:r w:rsidRPr="00A60D9C">
        <w:rPr>
          <w:sz w:val="28"/>
          <w:szCs w:val="28"/>
        </w:rPr>
        <w:t>рассмотрения жалобы признаков состава административного правонарушения</w:t>
      </w:r>
      <w:proofErr w:type="gramEnd"/>
      <w:r w:rsidRPr="00A60D9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D84" w:rsidRPr="00F20977" w:rsidRDefault="006851D9" w:rsidP="007442FF">
      <w:pPr>
        <w:spacing w:after="200" w:line="276" w:lineRule="auto"/>
        <w:rPr>
          <w:sz w:val="28"/>
          <w:szCs w:val="28"/>
          <w:lang w:eastAsia="ru-RU"/>
        </w:rPr>
      </w:pPr>
      <w:r w:rsidRPr="00F20977">
        <w:rPr>
          <w:sz w:val="28"/>
          <w:szCs w:val="28"/>
          <w:lang w:eastAsia="ru-RU"/>
        </w:rPr>
        <w:br w:type="page"/>
      </w:r>
    </w:p>
    <w:p w:rsidR="00B1796F" w:rsidRPr="00B8374F" w:rsidRDefault="00B1796F" w:rsidP="00B1796F">
      <w:pPr>
        <w:autoSpaceDE w:val="0"/>
        <w:autoSpaceDN w:val="0"/>
        <w:adjustRightInd w:val="0"/>
        <w:ind w:left="4395"/>
        <w:jc w:val="center"/>
        <w:outlineLvl w:val="1"/>
        <w:rPr>
          <w:sz w:val="28"/>
          <w:szCs w:val="22"/>
        </w:rPr>
      </w:pPr>
      <w:r w:rsidRPr="00B8374F">
        <w:rPr>
          <w:sz w:val="28"/>
          <w:szCs w:val="22"/>
        </w:rPr>
        <w:lastRenderedPageBreak/>
        <w:t>Приложение № 1</w:t>
      </w:r>
    </w:p>
    <w:p w:rsidR="00B1796F" w:rsidRPr="00B8374F" w:rsidRDefault="00B1796F" w:rsidP="00B1796F">
      <w:pPr>
        <w:autoSpaceDE w:val="0"/>
        <w:autoSpaceDN w:val="0"/>
        <w:adjustRightInd w:val="0"/>
        <w:ind w:left="4395"/>
        <w:jc w:val="center"/>
        <w:outlineLvl w:val="1"/>
        <w:rPr>
          <w:sz w:val="28"/>
          <w:szCs w:val="22"/>
        </w:rPr>
      </w:pPr>
      <w:r w:rsidRPr="00B8374F">
        <w:rPr>
          <w:sz w:val="28"/>
          <w:szCs w:val="22"/>
        </w:rPr>
        <w:t>к Административному регламенту</w:t>
      </w:r>
    </w:p>
    <w:p w:rsidR="00B1796F" w:rsidRPr="00F20977" w:rsidRDefault="00B1796F" w:rsidP="00F645B4">
      <w:pPr>
        <w:ind w:left="4395"/>
        <w:jc w:val="center"/>
        <w:rPr>
          <w:sz w:val="22"/>
          <w:szCs w:val="22"/>
        </w:rPr>
      </w:pPr>
      <w:r w:rsidRPr="00B8374F">
        <w:rPr>
          <w:sz w:val="28"/>
          <w:szCs w:val="22"/>
        </w:rPr>
        <w:t>предоставления муниципальной услуги «</w:t>
      </w:r>
      <w:r w:rsidRPr="00B8374F">
        <w:rPr>
          <w:bCs/>
          <w:sz w:val="28"/>
          <w:szCs w:val="2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B8374F">
        <w:rPr>
          <w:sz w:val="28"/>
          <w:szCs w:val="22"/>
        </w:rPr>
        <w:t>»</w:t>
      </w:r>
      <w:r w:rsidRPr="00F20977">
        <w:rPr>
          <w:sz w:val="22"/>
          <w:szCs w:val="22"/>
        </w:rPr>
        <w:t xml:space="preserve"> </w:t>
      </w:r>
    </w:p>
    <w:p w:rsidR="007442FF" w:rsidRPr="00F20977" w:rsidRDefault="007442FF" w:rsidP="00F645B4">
      <w:pPr>
        <w:ind w:left="4395"/>
        <w:jc w:val="center"/>
        <w:rPr>
          <w:sz w:val="20"/>
          <w:szCs w:val="20"/>
        </w:rPr>
      </w:pPr>
    </w:p>
    <w:p w:rsidR="00CE47DA" w:rsidRPr="00F20977" w:rsidRDefault="00CE47DA" w:rsidP="00CE47DA">
      <w:pPr>
        <w:jc w:val="right"/>
      </w:pPr>
      <w:r w:rsidRPr="00F20977">
        <w:t>Главе сельского поселения Георгиевка</w:t>
      </w:r>
    </w:p>
    <w:p w:rsidR="00CE47DA" w:rsidRPr="00F20977" w:rsidRDefault="00CE47DA" w:rsidP="00CE47DA">
      <w:pPr>
        <w:jc w:val="right"/>
      </w:pPr>
      <w:r w:rsidRPr="00F20977">
        <w:t xml:space="preserve">муниципального района </w:t>
      </w:r>
      <w:proofErr w:type="spellStart"/>
      <w:r w:rsidRPr="00F20977">
        <w:t>Кинельский</w:t>
      </w:r>
      <w:proofErr w:type="spellEnd"/>
      <w:r w:rsidRPr="00F20977">
        <w:t xml:space="preserve"> </w:t>
      </w:r>
    </w:p>
    <w:p w:rsidR="00CE47DA" w:rsidRPr="00F20977" w:rsidRDefault="00CE47DA" w:rsidP="00CE47DA">
      <w:pPr>
        <w:jc w:val="right"/>
      </w:pPr>
      <w:r w:rsidRPr="00F20977">
        <w:t xml:space="preserve">Самарской области </w:t>
      </w:r>
    </w:p>
    <w:p w:rsidR="00CE47DA" w:rsidRPr="00F20977" w:rsidRDefault="00CE47DA" w:rsidP="00CE47DA">
      <w:pPr>
        <w:jc w:val="right"/>
      </w:pPr>
      <w:r w:rsidRPr="00F20977">
        <w:t>от ___</w:t>
      </w:r>
      <w:r w:rsidR="00C240DF" w:rsidRPr="00F20977">
        <w:t xml:space="preserve">_____________________________ </w:t>
      </w:r>
    </w:p>
    <w:p w:rsidR="00CE47DA" w:rsidRPr="00F20977" w:rsidRDefault="00CE47DA" w:rsidP="00CE47DA">
      <w:pPr>
        <w:ind w:left="4962"/>
        <w:jc w:val="center"/>
      </w:pPr>
      <w:r w:rsidRPr="00F20977">
        <w:t>(фамилия, имя, отчество)</w:t>
      </w:r>
    </w:p>
    <w:p w:rsidR="00CE47DA" w:rsidRPr="00F20977" w:rsidRDefault="00C240DF" w:rsidP="00CE47DA">
      <w:pPr>
        <w:ind w:left="4962"/>
      </w:pPr>
      <w:r w:rsidRPr="00F20977">
        <w:t xml:space="preserve">     </w:t>
      </w:r>
      <w:proofErr w:type="gramStart"/>
      <w:r w:rsidR="00CE47DA" w:rsidRPr="00F20977">
        <w:t>проживающего</w:t>
      </w:r>
      <w:proofErr w:type="gramEnd"/>
      <w:r w:rsidR="00CE47DA" w:rsidRPr="00F20977">
        <w:t xml:space="preserve"> по адресу: ________________________________________________________________________________________________</w:t>
      </w:r>
      <w:r w:rsidR="000B19F8" w:rsidRPr="00F20977">
        <w:t>____________</w:t>
      </w:r>
    </w:p>
    <w:p w:rsidR="00CE47DA" w:rsidRPr="00F20977" w:rsidRDefault="00CE47DA" w:rsidP="00CE47DA">
      <w:pPr>
        <w:ind w:left="4962"/>
      </w:pPr>
      <w:r w:rsidRPr="00F20977">
        <w:t>Адрес электронной почты: _______________________________</w:t>
      </w:r>
    </w:p>
    <w:p w:rsidR="00CE47DA" w:rsidRPr="00F20977" w:rsidRDefault="00CE47DA" w:rsidP="00CE47DA">
      <w:pPr>
        <w:ind w:left="4962"/>
        <w:jc w:val="center"/>
      </w:pPr>
      <w:r w:rsidRPr="00F20977">
        <w:t>(при наличии)</w:t>
      </w:r>
    </w:p>
    <w:p w:rsidR="00CE47DA" w:rsidRPr="00F20977" w:rsidRDefault="00CE47DA" w:rsidP="00CE47DA">
      <w:pPr>
        <w:ind w:left="4962"/>
      </w:pPr>
      <w:r w:rsidRPr="00F20977">
        <w:t>Контактный телефон: ____________</w:t>
      </w:r>
    </w:p>
    <w:p w:rsidR="00CE47DA" w:rsidRPr="00F20977" w:rsidRDefault="00CE47DA" w:rsidP="00CE47DA">
      <w:pPr>
        <w:ind w:left="4962"/>
      </w:pPr>
      <w:r w:rsidRPr="00F20977">
        <w:t>Паспорт: ________________________ ______________________________</w:t>
      </w:r>
      <w:r w:rsidR="000B19F8" w:rsidRPr="00F20977">
        <w:t>______</w:t>
      </w:r>
    </w:p>
    <w:p w:rsidR="00CE47DA" w:rsidRPr="00F20977" w:rsidRDefault="00CE47DA" w:rsidP="00CE47DA">
      <w:pPr>
        <w:ind w:left="4962"/>
        <w:jc w:val="center"/>
      </w:pPr>
      <w:r w:rsidRPr="00F20977">
        <w:t>(серия, номер, дата выдачи, кем выдан)</w:t>
      </w:r>
    </w:p>
    <w:p w:rsidR="00B1796F" w:rsidRPr="00F20977" w:rsidRDefault="00B1796F" w:rsidP="00B1796F">
      <w:pPr>
        <w:widowControl w:val="0"/>
        <w:autoSpaceDE w:val="0"/>
        <w:autoSpaceDN w:val="0"/>
        <w:adjustRightInd w:val="0"/>
        <w:jc w:val="center"/>
        <w:rPr>
          <w:kern w:val="1"/>
          <w:sz w:val="28"/>
          <w:szCs w:val="28"/>
        </w:rPr>
      </w:pPr>
    </w:p>
    <w:p w:rsidR="00B1796F" w:rsidRPr="00F20977" w:rsidRDefault="00B1796F" w:rsidP="00B1796F">
      <w:pPr>
        <w:pStyle w:val="3"/>
        <w:spacing w:before="0" w:beforeAutospacing="0" w:after="0" w:afterAutospacing="0"/>
        <w:ind w:left="709" w:hanging="709"/>
        <w:jc w:val="center"/>
        <w:rPr>
          <w:sz w:val="28"/>
          <w:szCs w:val="28"/>
        </w:rPr>
      </w:pPr>
      <w:r w:rsidRPr="00F20977">
        <w:rPr>
          <w:sz w:val="28"/>
          <w:szCs w:val="28"/>
        </w:rPr>
        <w:t>Заявление</w:t>
      </w:r>
    </w:p>
    <w:p w:rsidR="00B1796F" w:rsidRPr="00F20977" w:rsidRDefault="00B1796F" w:rsidP="00B1796F">
      <w:pPr>
        <w:pStyle w:val="3"/>
        <w:spacing w:before="0" w:beforeAutospacing="0" w:after="0" w:afterAutospacing="0"/>
        <w:ind w:left="709" w:hanging="709"/>
        <w:jc w:val="center"/>
        <w:rPr>
          <w:sz w:val="28"/>
          <w:szCs w:val="28"/>
        </w:rPr>
      </w:pPr>
      <w:r w:rsidRPr="00F20977">
        <w:rPr>
          <w:sz w:val="28"/>
          <w:szCs w:val="28"/>
        </w:rPr>
        <w:t>о вселении граждан в качестве членов семьи Нанимателя</w:t>
      </w:r>
    </w:p>
    <w:p w:rsidR="00B1796F" w:rsidRPr="00F20977" w:rsidRDefault="00B1796F" w:rsidP="00B1796F">
      <w:pPr>
        <w:pStyle w:val="3"/>
        <w:spacing w:before="0" w:beforeAutospacing="0" w:after="0" w:afterAutospacing="0"/>
        <w:ind w:left="709" w:hanging="709"/>
        <w:jc w:val="center"/>
        <w:rPr>
          <w:sz w:val="16"/>
          <w:szCs w:val="16"/>
        </w:rPr>
      </w:pPr>
    </w:p>
    <w:p w:rsidR="00B1796F" w:rsidRPr="00F20977" w:rsidRDefault="00B1796F" w:rsidP="00B1796F">
      <w:pPr>
        <w:pStyle w:val="afa"/>
        <w:spacing w:before="0" w:beforeAutospacing="0" w:after="0" w:afterAutospacing="0"/>
        <w:jc w:val="both"/>
        <w:rPr>
          <w:rFonts w:ascii="Times New Roman" w:hAnsi="Times New Roman"/>
        </w:rPr>
      </w:pPr>
      <w:r w:rsidRPr="00F20977">
        <w:rPr>
          <w:rFonts w:ascii="Times New Roman" w:hAnsi="Times New Roman"/>
          <w:sz w:val="28"/>
          <w:szCs w:val="28"/>
        </w:rPr>
        <w:tab/>
        <w:t>Прошу разрешить и документально оформить вселение в жилое помещение, занимаемое мной на основании</w:t>
      </w:r>
      <w:r w:rsidRPr="00F20977">
        <w:rPr>
          <w:rFonts w:ascii="Times New Roman" w:hAnsi="Times New Roman"/>
        </w:rPr>
        <w:t xml:space="preserve"> _________________________________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_____________________________________________________________________________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sz w:val="18"/>
          <w:szCs w:val="18"/>
        </w:rPr>
        <w:t>(постановление: номер, когда и кем издано; договор найма: номер, дата оформления)</w:t>
      </w:r>
    </w:p>
    <w:p w:rsidR="00B1796F" w:rsidRPr="00F20977" w:rsidRDefault="00B1796F" w:rsidP="00B1796F">
      <w:pPr>
        <w:pStyle w:val="afa"/>
        <w:spacing w:before="0" w:after="0"/>
        <w:jc w:val="both"/>
        <w:rPr>
          <w:rFonts w:ascii="Times New Roman" w:hAnsi="Times New Roman"/>
          <w:sz w:val="28"/>
          <w:szCs w:val="28"/>
        </w:rPr>
      </w:pPr>
      <w:r w:rsidRPr="00F20977">
        <w:rPr>
          <w:rFonts w:ascii="Times New Roman" w:hAnsi="Times New Roman"/>
          <w:sz w:val="28"/>
          <w:szCs w:val="28"/>
        </w:rPr>
        <w:t>следующих совершеннолетних граждан:</w:t>
      </w:r>
    </w:p>
    <w:p w:rsidR="00B1796F" w:rsidRPr="00F20977" w:rsidRDefault="00B1796F" w:rsidP="00B1796F">
      <w:pPr>
        <w:pStyle w:val="afa"/>
        <w:spacing w:before="0" w:beforeAutospacing="0" w:after="0" w:afterAutospacing="0"/>
        <w:jc w:val="both"/>
        <w:rPr>
          <w:rFonts w:ascii="Times New Roman" w:hAnsi="Times New Roman"/>
        </w:rPr>
      </w:pPr>
      <w:r w:rsidRPr="00F20977">
        <w:rPr>
          <w:rFonts w:ascii="Times New Roman" w:hAnsi="Times New Roman"/>
          <w:sz w:val="28"/>
          <w:szCs w:val="28"/>
        </w:rPr>
        <w:t>1</w:t>
      </w:r>
      <w:r w:rsidRPr="00F20977">
        <w:rPr>
          <w:rFonts w:ascii="Times New Roman" w:hAnsi="Times New Roman"/>
        </w:rPr>
        <w:t>. ___________________________________________________________________________</w:t>
      </w:r>
    </w:p>
    <w:p w:rsidR="00B1796F" w:rsidRPr="00F20977" w:rsidRDefault="00B1796F" w:rsidP="00B1796F">
      <w:pPr>
        <w:pStyle w:val="afa"/>
        <w:spacing w:before="0" w:beforeAutospacing="0" w:after="0" w:afterAutospacing="0"/>
        <w:ind w:left="2124" w:hanging="709"/>
        <w:jc w:val="center"/>
        <w:rPr>
          <w:rFonts w:ascii="Times New Roman" w:hAnsi="Times New Roman"/>
        </w:rPr>
      </w:pPr>
      <w:r w:rsidRPr="00F20977">
        <w:rPr>
          <w:rFonts w:ascii="Times New Roman" w:hAnsi="Times New Roman"/>
        </w:rPr>
        <w:t>(Ф.И.О., паспорт: серия, номер, кем и когда выдан)</w:t>
      </w:r>
    </w:p>
    <w:p w:rsidR="00B1796F" w:rsidRPr="00F20977" w:rsidRDefault="00B1796F" w:rsidP="00B1796F">
      <w:pPr>
        <w:pStyle w:val="afa"/>
        <w:spacing w:before="0" w:beforeAutospacing="0" w:after="0" w:afterAutospacing="0"/>
        <w:jc w:val="both"/>
        <w:rPr>
          <w:rFonts w:ascii="Times New Roman" w:hAnsi="Times New Roman"/>
        </w:rPr>
      </w:pPr>
      <w:r w:rsidRPr="00F20977">
        <w:rPr>
          <w:rFonts w:ascii="Times New Roman" w:hAnsi="Times New Roman"/>
          <w:sz w:val="28"/>
          <w:szCs w:val="28"/>
        </w:rPr>
        <w:t>2.</w:t>
      </w:r>
      <w:r w:rsidRPr="00F20977">
        <w:rPr>
          <w:rFonts w:ascii="Times New Roman" w:hAnsi="Times New Roman"/>
        </w:rPr>
        <w:t xml:space="preserve"> __________________________________________________________________________</w:t>
      </w:r>
    </w:p>
    <w:p w:rsidR="00B1796F" w:rsidRPr="00F20977" w:rsidRDefault="00B1796F" w:rsidP="00B1796F">
      <w:pPr>
        <w:pStyle w:val="afa"/>
        <w:spacing w:before="0" w:beforeAutospacing="0" w:after="0" w:afterAutospacing="0"/>
        <w:ind w:left="2124" w:hanging="709"/>
        <w:jc w:val="center"/>
        <w:rPr>
          <w:rFonts w:ascii="Times New Roman" w:hAnsi="Times New Roman"/>
        </w:rPr>
      </w:pPr>
      <w:r w:rsidRPr="00F20977">
        <w:rPr>
          <w:rFonts w:ascii="Times New Roman" w:hAnsi="Times New Roman"/>
        </w:rPr>
        <w:t>(Ф.И.О., паспорт: серия, номер, кем и когда выдан)</w:t>
      </w:r>
    </w:p>
    <w:p w:rsidR="00B1796F" w:rsidRPr="00F20977" w:rsidRDefault="00B1796F" w:rsidP="00B1796F">
      <w:pPr>
        <w:pStyle w:val="afa"/>
        <w:spacing w:before="0" w:after="0"/>
        <w:rPr>
          <w:rFonts w:ascii="Times New Roman" w:hAnsi="Times New Roman"/>
          <w:sz w:val="28"/>
          <w:szCs w:val="28"/>
        </w:rPr>
      </w:pPr>
      <w:r w:rsidRPr="00F20977">
        <w:rPr>
          <w:rFonts w:ascii="Times New Roman" w:hAnsi="Times New Roman"/>
          <w:sz w:val="28"/>
          <w:szCs w:val="28"/>
        </w:rPr>
        <w:t>и (или) несовершеннолетних детей:</w:t>
      </w:r>
    </w:p>
    <w:p w:rsidR="00B1796F" w:rsidRPr="00F20977" w:rsidRDefault="00B1796F" w:rsidP="00B1796F">
      <w:pPr>
        <w:pStyle w:val="afa"/>
        <w:spacing w:before="0" w:beforeAutospacing="0" w:after="0" w:afterAutospacing="0"/>
        <w:ind w:hanging="709"/>
        <w:jc w:val="both"/>
        <w:rPr>
          <w:rFonts w:ascii="Times New Roman" w:hAnsi="Times New Roman"/>
        </w:rPr>
      </w:pPr>
      <w:r w:rsidRPr="00F20977">
        <w:rPr>
          <w:rFonts w:ascii="Times New Roman" w:hAnsi="Times New Roman"/>
          <w:sz w:val="28"/>
          <w:szCs w:val="28"/>
        </w:rPr>
        <w:tab/>
        <w:t>1</w:t>
      </w:r>
      <w:r w:rsidRPr="00F20977">
        <w:rPr>
          <w:rFonts w:ascii="Times New Roman" w:hAnsi="Times New Roman"/>
        </w:rPr>
        <w:t>. __________________________________________________________________________</w:t>
      </w:r>
    </w:p>
    <w:p w:rsidR="00B1796F" w:rsidRPr="00F20977" w:rsidRDefault="00B1796F" w:rsidP="00B1796F">
      <w:pPr>
        <w:pStyle w:val="afa"/>
        <w:spacing w:before="0" w:beforeAutospacing="0" w:after="0" w:afterAutospacing="0"/>
        <w:ind w:left="2124" w:hanging="709"/>
        <w:jc w:val="center"/>
        <w:rPr>
          <w:rFonts w:ascii="Times New Roman" w:hAnsi="Times New Roman"/>
        </w:rPr>
      </w:pPr>
      <w:r w:rsidRPr="00F20977">
        <w:rPr>
          <w:rFonts w:ascii="Times New Roman" w:hAnsi="Times New Roman"/>
        </w:rPr>
        <w:t>(Ф.И.О., свидетельство о рождении: серия, номер)</w:t>
      </w:r>
    </w:p>
    <w:p w:rsidR="00B1796F" w:rsidRPr="00F20977" w:rsidRDefault="00B1796F" w:rsidP="00B1796F">
      <w:pPr>
        <w:pStyle w:val="afa"/>
        <w:spacing w:before="0" w:beforeAutospacing="0" w:after="0" w:afterAutospacing="0"/>
        <w:jc w:val="both"/>
        <w:rPr>
          <w:rFonts w:ascii="Times New Roman" w:hAnsi="Times New Roman"/>
        </w:rPr>
      </w:pPr>
      <w:r w:rsidRPr="00F20977">
        <w:rPr>
          <w:rFonts w:ascii="Times New Roman" w:hAnsi="Times New Roman"/>
          <w:sz w:val="28"/>
          <w:szCs w:val="28"/>
        </w:rPr>
        <w:t>2</w:t>
      </w:r>
      <w:r w:rsidRPr="00F20977">
        <w:rPr>
          <w:rFonts w:ascii="Times New Roman" w:hAnsi="Times New Roman"/>
        </w:rPr>
        <w:t>. __________________________________________________________________________</w:t>
      </w:r>
    </w:p>
    <w:p w:rsidR="00B1796F" w:rsidRPr="00F20977" w:rsidRDefault="00B1796F" w:rsidP="00B1796F">
      <w:pPr>
        <w:pStyle w:val="afa"/>
        <w:spacing w:before="0" w:beforeAutospacing="0" w:after="0" w:afterAutospacing="0"/>
        <w:ind w:left="2124" w:hanging="709"/>
        <w:jc w:val="center"/>
        <w:rPr>
          <w:rFonts w:ascii="Times New Roman" w:hAnsi="Times New Roman"/>
        </w:rPr>
      </w:pPr>
      <w:r w:rsidRPr="00F20977">
        <w:rPr>
          <w:rFonts w:ascii="Times New Roman" w:hAnsi="Times New Roman"/>
        </w:rPr>
        <w:t>(Ф.И.О., свидетельство о рождении: серия, номер)</w:t>
      </w:r>
    </w:p>
    <w:p w:rsidR="00B1796F" w:rsidRPr="00F20977" w:rsidRDefault="00B1796F" w:rsidP="00B1796F">
      <w:pPr>
        <w:pStyle w:val="afa"/>
        <w:spacing w:before="0" w:beforeAutospacing="0" w:after="0" w:afterAutospacing="0"/>
        <w:ind w:hanging="709"/>
        <w:jc w:val="both"/>
        <w:rPr>
          <w:rFonts w:ascii="Times New Roman" w:hAnsi="Times New Roman"/>
        </w:rPr>
      </w:pPr>
    </w:p>
    <w:p w:rsidR="00B1796F" w:rsidRPr="00F20977" w:rsidRDefault="00B1796F" w:rsidP="000B19F8">
      <w:pPr>
        <w:pStyle w:val="afa"/>
        <w:spacing w:before="0" w:beforeAutospacing="0" w:after="0" w:afterAutospacing="0"/>
        <w:jc w:val="both"/>
        <w:rPr>
          <w:rFonts w:ascii="Times New Roman" w:hAnsi="Times New Roman"/>
          <w:sz w:val="28"/>
          <w:szCs w:val="28"/>
        </w:rPr>
      </w:pPr>
      <w:r w:rsidRPr="00F20977">
        <w:rPr>
          <w:rFonts w:ascii="Times New Roman" w:hAnsi="Times New Roman"/>
          <w:sz w:val="28"/>
          <w:szCs w:val="28"/>
        </w:rPr>
        <w:t>в качестве членов семьи, приобретающих право пользования жилым помещением (жилой площадью) наравне с Нанимателем и членами его семьи.</w:t>
      </w:r>
    </w:p>
    <w:p w:rsidR="00B1796F" w:rsidRPr="00F20977" w:rsidRDefault="00B1796F" w:rsidP="00B1796F">
      <w:pPr>
        <w:pStyle w:val="afa"/>
        <w:spacing w:before="0" w:beforeAutospacing="0" w:after="0" w:afterAutospacing="0"/>
        <w:ind w:firstLine="709"/>
        <w:jc w:val="right"/>
        <w:rPr>
          <w:rFonts w:ascii="Times New Roman" w:hAnsi="Times New Roman"/>
        </w:rPr>
      </w:pPr>
    </w:p>
    <w:p w:rsidR="007442FF" w:rsidRPr="00F20977" w:rsidRDefault="007442FF" w:rsidP="00B1796F">
      <w:pPr>
        <w:pStyle w:val="afa"/>
        <w:spacing w:before="0" w:beforeAutospacing="0" w:after="0" w:afterAutospacing="0"/>
        <w:ind w:firstLine="709"/>
        <w:jc w:val="right"/>
        <w:rPr>
          <w:rFonts w:ascii="Times New Roman" w:hAnsi="Times New Roman"/>
        </w:rPr>
      </w:pPr>
    </w:p>
    <w:p w:rsidR="00B1796F" w:rsidRPr="00F20977" w:rsidRDefault="00B1796F" w:rsidP="00B1796F">
      <w:pPr>
        <w:pStyle w:val="afa"/>
        <w:spacing w:before="0" w:beforeAutospacing="0" w:after="0" w:afterAutospacing="0"/>
        <w:ind w:firstLine="709"/>
        <w:jc w:val="right"/>
        <w:rPr>
          <w:rFonts w:ascii="Times New Roman" w:hAnsi="Times New Roman"/>
        </w:rPr>
      </w:pPr>
      <w:r w:rsidRPr="00F20977">
        <w:rPr>
          <w:rFonts w:ascii="Times New Roman" w:hAnsi="Times New Roman"/>
        </w:rPr>
        <w:t>Обратная сторона Заявления</w:t>
      </w:r>
    </w:p>
    <w:p w:rsidR="00B1796F" w:rsidRPr="00F20977" w:rsidRDefault="00B1796F" w:rsidP="00B1796F">
      <w:pPr>
        <w:pStyle w:val="afa"/>
        <w:spacing w:before="0" w:beforeAutospacing="0" w:after="0" w:afterAutospacing="0"/>
        <w:ind w:firstLine="709"/>
        <w:jc w:val="right"/>
        <w:rPr>
          <w:rFonts w:ascii="Times New Roman" w:hAnsi="Times New Roman"/>
        </w:rPr>
      </w:pPr>
    </w:p>
    <w:p w:rsidR="00B1796F" w:rsidRPr="00F20977" w:rsidRDefault="00B1796F" w:rsidP="00B1796F">
      <w:pPr>
        <w:pStyle w:val="afa"/>
        <w:spacing w:before="0" w:beforeAutospacing="0" w:after="0" w:afterAutospacing="0"/>
        <w:ind w:firstLine="709"/>
        <w:jc w:val="both"/>
        <w:rPr>
          <w:rFonts w:ascii="Times New Roman" w:hAnsi="Times New Roman"/>
          <w:sz w:val="28"/>
          <w:szCs w:val="28"/>
        </w:rPr>
      </w:pPr>
      <w:r w:rsidRPr="00F20977">
        <w:rPr>
          <w:rFonts w:ascii="Times New Roman" w:hAnsi="Times New Roman"/>
          <w:sz w:val="28"/>
          <w:szCs w:val="28"/>
        </w:rPr>
        <w:t>При их вселении на каждого проживающего будет приходиться ___________ кв.м. общей площади жилого помещения (</w:t>
      </w:r>
      <w:r w:rsidRPr="00F20977">
        <w:rPr>
          <w:rFonts w:ascii="Times New Roman" w:hAnsi="Times New Roman"/>
          <w:i/>
          <w:sz w:val="28"/>
          <w:szCs w:val="28"/>
        </w:rPr>
        <w:t>не заполняется при вселении детей, родителей, супругов</w:t>
      </w:r>
      <w:r w:rsidRPr="00F20977">
        <w:rPr>
          <w:rFonts w:ascii="Times New Roman" w:hAnsi="Times New Roman"/>
          <w:sz w:val="28"/>
          <w:szCs w:val="28"/>
        </w:rPr>
        <w:t>).</w:t>
      </w:r>
    </w:p>
    <w:p w:rsidR="00B1796F" w:rsidRPr="00F20977" w:rsidRDefault="00B1796F" w:rsidP="00B1796F">
      <w:pPr>
        <w:pStyle w:val="afa"/>
        <w:spacing w:before="0" w:beforeAutospacing="0" w:after="0" w:afterAutospacing="0"/>
        <w:ind w:firstLine="709"/>
        <w:jc w:val="both"/>
        <w:rPr>
          <w:rFonts w:ascii="Times New Roman" w:hAnsi="Times New Roman"/>
          <w:sz w:val="28"/>
          <w:szCs w:val="28"/>
        </w:rPr>
      </w:pPr>
      <w:r w:rsidRPr="00F20977">
        <w:rPr>
          <w:rFonts w:ascii="Times New Roman" w:hAnsi="Times New Roman"/>
          <w:sz w:val="28"/>
          <w:szCs w:val="28"/>
        </w:rPr>
        <w:t>Все совершеннолетние члены моей семьи на вселение названных лиц согласны (</w:t>
      </w:r>
      <w:r w:rsidRPr="00F20977">
        <w:rPr>
          <w:rFonts w:ascii="Times New Roman" w:hAnsi="Times New Roman"/>
          <w:i/>
          <w:sz w:val="28"/>
          <w:szCs w:val="28"/>
        </w:rPr>
        <w:t>согласие членов семьи не требуется при вселении несовершеннолетних детей к их родителям</w:t>
      </w:r>
      <w:r w:rsidRPr="00F20977">
        <w:rPr>
          <w:rFonts w:ascii="Times New Roman" w:hAnsi="Times New Roman"/>
          <w:sz w:val="28"/>
          <w:szCs w:val="28"/>
        </w:rPr>
        <w:t>).</w:t>
      </w:r>
    </w:p>
    <w:p w:rsidR="00B1796F" w:rsidRPr="00F20977" w:rsidRDefault="00B1796F" w:rsidP="00B1796F">
      <w:pPr>
        <w:pStyle w:val="afa"/>
        <w:spacing w:before="0" w:beforeAutospacing="0" w:after="0" w:afterAutospacing="0"/>
        <w:ind w:firstLine="709"/>
        <w:jc w:val="both"/>
        <w:rPr>
          <w:rFonts w:ascii="Times New Roman" w:hAnsi="Times New Roman"/>
          <w:sz w:val="28"/>
          <w:szCs w:val="28"/>
        </w:rPr>
      </w:pPr>
      <w:r w:rsidRPr="00F20977">
        <w:rPr>
          <w:rFonts w:ascii="Times New Roman" w:hAnsi="Times New Roman"/>
          <w:sz w:val="28"/>
          <w:szCs w:val="28"/>
        </w:rPr>
        <w:t xml:space="preserve">Прошу включить вселяемых граждан в договор социального найма жилого помещения в качестве членов семьи Нанимателя. </w:t>
      </w:r>
    </w:p>
    <w:p w:rsidR="00B1796F" w:rsidRPr="00F20977" w:rsidRDefault="00B1796F" w:rsidP="00B1796F">
      <w:pPr>
        <w:pStyle w:val="afa"/>
        <w:spacing w:before="0" w:beforeAutospacing="0" w:after="0" w:afterAutospacing="0"/>
        <w:ind w:firstLine="709"/>
        <w:jc w:val="both"/>
        <w:rPr>
          <w:rFonts w:ascii="Times New Roman" w:hAnsi="Times New Roman"/>
        </w:rPr>
      </w:pPr>
      <w:r w:rsidRPr="00F20977">
        <w:rPr>
          <w:rFonts w:ascii="Times New Roman" w:hAnsi="Times New Roman"/>
          <w:sz w:val="28"/>
          <w:szCs w:val="28"/>
        </w:rPr>
        <w:t>Плату за жилое помещение и предоставление коммунальных услуг обязуюсь производить с учетом вселенных граждан</w:t>
      </w:r>
      <w:r w:rsidRPr="00F20977">
        <w:rPr>
          <w:rFonts w:ascii="Times New Roman" w:hAnsi="Times New Roman"/>
        </w:rPr>
        <w:t>.</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____ ___________20____г.   </w:t>
      </w:r>
      <w:r w:rsidRPr="00F20977">
        <w:rPr>
          <w:rFonts w:ascii="Times New Roman" w:hAnsi="Times New Roman"/>
        </w:rPr>
        <w:tab/>
        <w:t xml:space="preserve">________________              _________________________                                          </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                                                                  (подпись)                                  (Ф.И.О. заявителя)                                                            </w:t>
      </w:r>
    </w:p>
    <w:p w:rsidR="00B1796F" w:rsidRPr="00F20977" w:rsidRDefault="00B1796F" w:rsidP="00B1796F">
      <w:pPr>
        <w:pStyle w:val="afa"/>
        <w:spacing w:before="0" w:beforeAutospacing="0" w:after="0" w:afterAutospacing="0"/>
        <w:ind w:left="709" w:hanging="709"/>
        <w:jc w:val="both"/>
        <w:rPr>
          <w:rFonts w:ascii="Times New Roman" w:hAnsi="Times New Roman"/>
          <w:sz w:val="28"/>
          <w:szCs w:val="28"/>
        </w:rPr>
      </w:pPr>
      <w:r w:rsidRPr="00F20977">
        <w:rPr>
          <w:rFonts w:ascii="Times New Roman" w:hAnsi="Times New Roman"/>
          <w:sz w:val="28"/>
          <w:szCs w:val="28"/>
        </w:rPr>
        <w:t xml:space="preserve">На вселение </w:t>
      </w:r>
      <w:proofErr w:type="gramStart"/>
      <w:r w:rsidRPr="00F20977">
        <w:rPr>
          <w:rFonts w:ascii="Times New Roman" w:hAnsi="Times New Roman"/>
          <w:sz w:val="28"/>
          <w:szCs w:val="28"/>
        </w:rPr>
        <w:t>согласны</w:t>
      </w:r>
      <w:proofErr w:type="gramEnd"/>
      <w:r w:rsidRPr="00F20977">
        <w:rPr>
          <w:rFonts w:ascii="Times New Roman" w:hAnsi="Times New Roman"/>
          <w:sz w:val="28"/>
          <w:szCs w:val="28"/>
        </w:rPr>
        <w:t>:</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sz w:val="28"/>
          <w:szCs w:val="28"/>
        </w:rPr>
        <w:t>1.</w:t>
      </w:r>
      <w:r w:rsidRPr="00F20977">
        <w:rPr>
          <w:rFonts w:ascii="Times New Roman" w:hAnsi="Times New Roman"/>
        </w:rPr>
        <w:t xml:space="preserve"> ________________________________________________________</w:t>
      </w:r>
      <w:r w:rsidRPr="00F20977">
        <w:rPr>
          <w:rFonts w:ascii="Times New Roman" w:hAnsi="Times New Roman"/>
        </w:rPr>
        <w:tab/>
        <w:t>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                 (Ф.И.О., паспорт: серия, номер, кем и когда выдан)</w:t>
      </w:r>
      <w:r w:rsidRPr="00F20977">
        <w:rPr>
          <w:rFonts w:ascii="Times New Roman" w:hAnsi="Times New Roman"/>
        </w:rPr>
        <w:tab/>
        <w:t xml:space="preserve">                     (подпись)</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sz w:val="28"/>
          <w:szCs w:val="28"/>
        </w:rPr>
        <w:t>2.</w:t>
      </w:r>
      <w:r w:rsidRPr="00F20977">
        <w:rPr>
          <w:rFonts w:ascii="Times New Roman" w:hAnsi="Times New Roman"/>
        </w:rPr>
        <w:t xml:space="preserve"> ________________________________________________________</w:t>
      </w:r>
      <w:r w:rsidRPr="00F20977">
        <w:rPr>
          <w:rFonts w:ascii="Times New Roman" w:hAnsi="Times New Roman"/>
        </w:rPr>
        <w:tab/>
        <w:t>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                  (Ф.И.О., паспорт: серия, номер, кем и когда выдан)</w:t>
      </w:r>
      <w:r w:rsidRPr="00F20977">
        <w:rPr>
          <w:rFonts w:ascii="Times New Roman" w:hAnsi="Times New Roman"/>
        </w:rPr>
        <w:tab/>
        <w:t xml:space="preserve">                      (подпись)</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sz w:val="28"/>
          <w:szCs w:val="28"/>
        </w:rPr>
        <w:t>3.</w:t>
      </w:r>
      <w:r w:rsidRPr="00F20977">
        <w:rPr>
          <w:rFonts w:ascii="Times New Roman" w:hAnsi="Times New Roman"/>
        </w:rPr>
        <w:t xml:space="preserve"> ________________________________________________________</w:t>
      </w:r>
      <w:r w:rsidRPr="00F20977">
        <w:rPr>
          <w:rFonts w:ascii="Times New Roman" w:hAnsi="Times New Roman"/>
        </w:rPr>
        <w:tab/>
        <w:t>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                  (Ф.И.О., паспорт: серия, номер, кем и когда выдан)</w:t>
      </w:r>
      <w:r w:rsidRPr="00F20977">
        <w:rPr>
          <w:rFonts w:ascii="Times New Roman" w:hAnsi="Times New Roman"/>
        </w:rPr>
        <w:tab/>
        <w:t xml:space="preserve">                      (подпись)</w:t>
      </w:r>
    </w:p>
    <w:p w:rsidR="00B1796F" w:rsidRPr="00F20977" w:rsidRDefault="00B1796F" w:rsidP="00B1796F">
      <w:pPr>
        <w:pStyle w:val="afa"/>
        <w:spacing w:before="0" w:beforeAutospacing="0" w:after="0" w:afterAutospacing="0"/>
        <w:ind w:left="709" w:hanging="709"/>
        <w:jc w:val="both"/>
        <w:rPr>
          <w:rFonts w:ascii="Times New Roman" w:hAnsi="Times New Roman"/>
          <w:sz w:val="28"/>
          <w:szCs w:val="28"/>
        </w:rPr>
      </w:pPr>
      <w:r w:rsidRPr="00F20977">
        <w:rPr>
          <w:rFonts w:ascii="Times New Roman" w:hAnsi="Times New Roman"/>
          <w:sz w:val="28"/>
          <w:szCs w:val="28"/>
        </w:rPr>
        <w:t>Вселяемые граждане:</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sz w:val="28"/>
          <w:szCs w:val="28"/>
        </w:rPr>
        <w:t>1</w:t>
      </w:r>
      <w:r w:rsidRPr="00F20977">
        <w:rPr>
          <w:rFonts w:ascii="Times New Roman" w:hAnsi="Times New Roman"/>
        </w:rPr>
        <w:t>. ________________________________________________________</w:t>
      </w:r>
      <w:r w:rsidRPr="00F20977">
        <w:rPr>
          <w:rFonts w:ascii="Times New Roman" w:hAnsi="Times New Roman"/>
        </w:rPr>
        <w:tab/>
        <w:t>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                                    (Ф.И.О.)</w:t>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t xml:space="preserve">           (подпись)</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sz w:val="28"/>
          <w:szCs w:val="28"/>
        </w:rPr>
        <w:t>2</w:t>
      </w:r>
      <w:r w:rsidRPr="00F20977">
        <w:rPr>
          <w:rFonts w:ascii="Times New Roman" w:hAnsi="Times New Roman"/>
        </w:rPr>
        <w:t>. ________________________________________________________</w:t>
      </w:r>
      <w:r w:rsidRPr="00F20977">
        <w:rPr>
          <w:rFonts w:ascii="Times New Roman" w:hAnsi="Times New Roman"/>
        </w:rPr>
        <w:tab/>
        <w:t>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                                     (Ф.И.О.)</w:t>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t xml:space="preserve">            (подпись)</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sz w:val="28"/>
          <w:szCs w:val="28"/>
        </w:rPr>
        <w:t>3</w:t>
      </w:r>
      <w:r w:rsidRPr="00F20977">
        <w:rPr>
          <w:rFonts w:ascii="Times New Roman" w:hAnsi="Times New Roman"/>
        </w:rPr>
        <w:t>. ________________________________________________________</w:t>
      </w:r>
      <w:r w:rsidRPr="00F20977">
        <w:rPr>
          <w:rFonts w:ascii="Times New Roman" w:hAnsi="Times New Roman"/>
        </w:rPr>
        <w:tab/>
        <w:t>_________________</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 xml:space="preserve">                                     (Ф.И.О.)</w:t>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r>
      <w:r w:rsidRPr="00F20977">
        <w:rPr>
          <w:rFonts w:ascii="Times New Roman" w:hAnsi="Times New Roman"/>
        </w:rPr>
        <w:tab/>
        <w:t xml:space="preserve">            (подпись)</w:t>
      </w:r>
    </w:p>
    <w:p w:rsidR="00B1796F" w:rsidRPr="00F20977" w:rsidRDefault="00B1796F" w:rsidP="00B1796F">
      <w:pPr>
        <w:pStyle w:val="ConsPlusNonformat"/>
        <w:jc w:val="both"/>
        <w:rPr>
          <w:rFonts w:ascii="Times New Roman" w:hAnsi="Times New Roman" w:cs="Times New Roman"/>
          <w:bCs/>
          <w:sz w:val="28"/>
          <w:szCs w:val="28"/>
        </w:rPr>
      </w:pPr>
    </w:p>
    <w:p w:rsidR="00B1796F" w:rsidRPr="00F20977" w:rsidRDefault="00B1796F" w:rsidP="00B1796F">
      <w:pPr>
        <w:pStyle w:val="ConsPlusNonformat"/>
        <w:jc w:val="both"/>
        <w:rPr>
          <w:rFonts w:ascii="Times New Roman" w:hAnsi="Times New Roman" w:cs="Times New Roman"/>
          <w:b/>
          <w:bCs/>
          <w:i/>
          <w:sz w:val="28"/>
          <w:szCs w:val="28"/>
        </w:rPr>
      </w:pPr>
      <w:r w:rsidRPr="00F20977">
        <w:rPr>
          <w:rFonts w:ascii="Times New Roman" w:hAnsi="Times New Roman" w:cs="Times New Roman"/>
          <w:bCs/>
          <w:sz w:val="28"/>
          <w:szCs w:val="28"/>
        </w:rPr>
        <w:t xml:space="preserve">Подписи заверяю: </w:t>
      </w:r>
    </w:p>
    <w:p w:rsidR="00B1796F" w:rsidRPr="00F20977" w:rsidRDefault="00B1796F" w:rsidP="00B1796F">
      <w:pPr>
        <w:jc w:val="both"/>
      </w:pPr>
      <w:r w:rsidRPr="00F20977">
        <w:t>________________________________</w:t>
      </w:r>
    </w:p>
    <w:p w:rsidR="00B1796F" w:rsidRPr="00F20977" w:rsidRDefault="00B1796F" w:rsidP="00B1796F">
      <w:pPr>
        <w:jc w:val="both"/>
      </w:pPr>
      <w:r w:rsidRPr="00F20977">
        <w:t xml:space="preserve">        должность специалиста </w:t>
      </w:r>
    </w:p>
    <w:p w:rsidR="00B1796F" w:rsidRPr="00F20977" w:rsidRDefault="00B1796F" w:rsidP="00B1796F">
      <w:pPr>
        <w:jc w:val="both"/>
      </w:pPr>
      <w:r w:rsidRPr="00F20977">
        <w:t>___________________/_______________/</w:t>
      </w:r>
    </w:p>
    <w:p w:rsidR="00B1796F" w:rsidRPr="00F20977" w:rsidRDefault="00B1796F" w:rsidP="00B1796F">
      <w:pPr>
        <w:jc w:val="both"/>
      </w:pPr>
      <w:r w:rsidRPr="00F20977">
        <w:t xml:space="preserve">        (подпись)</w:t>
      </w:r>
      <w:r w:rsidRPr="00F20977">
        <w:tab/>
      </w:r>
      <w:r w:rsidRPr="00F20977">
        <w:tab/>
        <w:t>ФИО</w:t>
      </w:r>
    </w:p>
    <w:p w:rsidR="00B1796F" w:rsidRPr="00F20977" w:rsidRDefault="00B1796F" w:rsidP="00B1796F">
      <w:pPr>
        <w:jc w:val="both"/>
      </w:pPr>
      <w:r w:rsidRPr="00F20977">
        <w:t>"____"____________ 20____ г.</w:t>
      </w:r>
    </w:p>
    <w:p w:rsidR="00B1796F" w:rsidRPr="00F20977" w:rsidRDefault="00B1796F" w:rsidP="00B1796F">
      <w:pPr>
        <w:ind w:firstLine="708"/>
      </w:pPr>
    </w:p>
    <w:p w:rsidR="00B1796F" w:rsidRPr="00F20977" w:rsidRDefault="00B1796F" w:rsidP="00B1796F">
      <w:pPr>
        <w:ind w:firstLine="708"/>
        <w:rPr>
          <w:b/>
        </w:rPr>
      </w:pPr>
      <w:r w:rsidRPr="00F20977">
        <w:rPr>
          <w:b/>
        </w:rPr>
        <w:t>М.</w:t>
      </w:r>
      <w:proofErr w:type="gramStart"/>
      <w:r w:rsidRPr="00F20977">
        <w:rPr>
          <w:b/>
        </w:rPr>
        <w:t>П</w:t>
      </w:r>
      <w:proofErr w:type="gramEnd"/>
    </w:p>
    <w:p w:rsidR="00B1796F" w:rsidRPr="00F20977" w:rsidRDefault="00B1796F" w:rsidP="00B1796F">
      <w:pPr>
        <w:pStyle w:val="afa"/>
        <w:spacing w:before="0" w:beforeAutospacing="0" w:after="0" w:afterAutospacing="0"/>
        <w:ind w:left="709" w:hanging="709"/>
        <w:jc w:val="both"/>
        <w:rPr>
          <w:rFonts w:ascii="Times New Roman" w:hAnsi="Times New Roman"/>
          <w:sz w:val="16"/>
          <w:szCs w:val="16"/>
        </w:rPr>
      </w:pPr>
    </w:p>
    <w:p w:rsidR="00B1796F" w:rsidRPr="00F20977" w:rsidRDefault="00B1796F" w:rsidP="00B1796F">
      <w:pPr>
        <w:pStyle w:val="afa"/>
        <w:spacing w:before="0" w:beforeAutospacing="0" w:after="0" w:afterAutospacing="0"/>
        <w:ind w:left="709" w:hanging="709"/>
        <w:jc w:val="both"/>
        <w:rPr>
          <w:rFonts w:ascii="Times New Roman" w:hAnsi="Times New Roman"/>
          <w:sz w:val="28"/>
          <w:szCs w:val="28"/>
        </w:rPr>
      </w:pPr>
      <w:r w:rsidRPr="00F20977">
        <w:rPr>
          <w:rFonts w:ascii="Times New Roman" w:hAnsi="Times New Roman"/>
          <w:sz w:val="28"/>
          <w:szCs w:val="28"/>
        </w:rPr>
        <w:t>Принятое решение</w:t>
      </w:r>
    </w:p>
    <w:p w:rsidR="00B1796F" w:rsidRPr="00F20977" w:rsidRDefault="00B1796F" w:rsidP="00B1796F">
      <w:pPr>
        <w:pStyle w:val="afa"/>
        <w:spacing w:before="0" w:beforeAutospacing="0" w:after="0" w:afterAutospacing="0"/>
        <w:ind w:left="709" w:hanging="709"/>
        <w:jc w:val="both"/>
        <w:rPr>
          <w:rFonts w:ascii="Times New Roman" w:hAnsi="Times New Roman"/>
        </w:rPr>
      </w:pPr>
      <w:r w:rsidRPr="00F20977">
        <w:rPr>
          <w:rFonts w:ascii="Times New Roman" w:hAnsi="Times New Roman"/>
        </w:rPr>
        <w:t>____________________________________________________________________________</w:t>
      </w:r>
    </w:p>
    <w:p w:rsidR="00B1796F" w:rsidRPr="00F20977" w:rsidRDefault="00B1796F" w:rsidP="00B1796F">
      <w:pPr>
        <w:ind w:left="709" w:hanging="709"/>
        <w:jc w:val="both"/>
      </w:pPr>
      <w:r w:rsidRPr="00F20977">
        <w:t>________________________________</w:t>
      </w:r>
    </w:p>
    <w:p w:rsidR="00B1796F" w:rsidRPr="00F20977" w:rsidRDefault="00B1796F" w:rsidP="00B1796F">
      <w:pPr>
        <w:ind w:left="709" w:hanging="709"/>
        <w:jc w:val="both"/>
        <w:rPr>
          <w:kern w:val="1"/>
          <w:sz w:val="28"/>
          <w:szCs w:val="28"/>
        </w:rPr>
      </w:pPr>
      <w:r w:rsidRPr="00F20977">
        <w:t>Руководитель подразделения</w:t>
      </w:r>
    </w:p>
    <w:p w:rsidR="00C67D14" w:rsidRPr="00F20977" w:rsidRDefault="00C67D14">
      <w:pPr>
        <w:spacing w:after="200" w:line="276" w:lineRule="auto"/>
        <w:rPr>
          <w:sz w:val="28"/>
          <w:szCs w:val="28"/>
        </w:rPr>
      </w:pPr>
      <w:r w:rsidRPr="00F20977">
        <w:rPr>
          <w:sz w:val="28"/>
          <w:szCs w:val="28"/>
        </w:rPr>
        <w:br w:type="page"/>
      </w:r>
    </w:p>
    <w:p w:rsidR="00B1796F" w:rsidRPr="00B8374F" w:rsidRDefault="00B1796F" w:rsidP="00B8374F">
      <w:pPr>
        <w:autoSpaceDE w:val="0"/>
        <w:autoSpaceDN w:val="0"/>
        <w:adjustRightInd w:val="0"/>
        <w:ind w:left="4395"/>
        <w:jc w:val="center"/>
        <w:outlineLvl w:val="1"/>
        <w:rPr>
          <w:sz w:val="28"/>
          <w:szCs w:val="22"/>
        </w:rPr>
      </w:pPr>
      <w:r w:rsidRPr="00B8374F">
        <w:rPr>
          <w:sz w:val="28"/>
          <w:szCs w:val="22"/>
        </w:rPr>
        <w:lastRenderedPageBreak/>
        <w:t>Приложение № 2</w:t>
      </w:r>
    </w:p>
    <w:p w:rsidR="00B1796F" w:rsidRPr="00B8374F" w:rsidRDefault="00B1796F" w:rsidP="00B8374F">
      <w:pPr>
        <w:autoSpaceDE w:val="0"/>
        <w:autoSpaceDN w:val="0"/>
        <w:adjustRightInd w:val="0"/>
        <w:ind w:left="4395"/>
        <w:jc w:val="center"/>
        <w:outlineLvl w:val="1"/>
        <w:rPr>
          <w:sz w:val="28"/>
          <w:szCs w:val="22"/>
        </w:rPr>
      </w:pPr>
      <w:r w:rsidRPr="00B8374F">
        <w:rPr>
          <w:sz w:val="28"/>
          <w:szCs w:val="22"/>
        </w:rPr>
        <w:t>к Административному регламенту</w:t>
      </w:r>
    </w:p>
    <w:p w:rsidR="00B1796F" w:rsidRPr="00B8374F" w:rsidRDefault="00B1796F" w:rsidP="00B8374F">
      <w:pPr>
        <w:ind w:left="4395"/>
        <w:jc w:val="center"/>
        <w:rPr>
          <w:sz w:val="28"/>
          <w:szCs w:val="22"/>
        </w:rPr>
      </w:pPr>
      <w:r w:rsidRPr="00B8374F">
        <w:rPr>
          <w:sz w:val="28"/>
          <w:szCs w:val="22"/>
        </w:rPr>
        <w:t xml:space="preserve">предоставления муниципальной услуги </w:t>
      </w:r>
      <w:r w:rsidRPr="00B8374F">
        <w:rPr>
          <w:bCs/>
          <w:sz w:val="28"/>
          <w:szCs w:val="2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w:t>
      </w:r>
      <w:r w:rsidR="00B8374F">
        <w:rPr>
          <w:bCs/>
          <w:sz w:val="28"/>
          <w:szCs w:val="22"/>
        </w:rPr>
        <w:t xml:space="preserve"> </w:t>
      </w:r>
      <w:r w:rsidRPr="00B8374F">
        <w:rPr>
          <w:bCs/>
          <w:sz w:val="28"/>
          <w:szCs w:val="22"/>
        </w:rPr>
        <w:t>социального найма</w:t>
      </w:r>
      <w:r w:rsidRPr="00B8374F">
        <w:rPr>
          <w:sz w:val="28"/>
          <w:szCs w:val="22"/>
        </w:rPr>
        <w:t>»</w:t>
      </w:r>
    </w:p>
    <w:p w:rsidR="003221B4" w:rsidRPr="00F20977" w:rsidRDefault="003221B4" w:rsidP="003221B4">
      <w:pPr>
        <w:rPr>
          <w:sz w:val="20"/>
          <w:szCs w:val="20"/>
        </w:rPr>
      </w:pPr>
    </w:p>
    <w:p w:rsidR="001674F0" w:rsidRPr="00F20977" w:rsidRDefault="001674F0" w:rsidP="001674F0">
      <w:pPr>
        <w:rPr>
          <w:sz w:val="32"/>
          <w:szCs w:val="32"/>
        </w:rPr>
      </w:pPr>
      <w:r w:rsidRPr="00F20977">
        <w:rPr>
          <w:sz w:val="32"/>
          <w:szCs w:val="32"/>
        </w:rPr>
        <w:t xml:space="preserve">                                           </w:t>
      </w:r>
    </w:p>
    <w:p w:rsidR="006851D9" w:rsidRPr="00F20977" w:rsidRDefault="006851D9" w:rsidP="001674F0">
      <w:pPr>
        <w:jc w:val="center"/>
        <w:rPr>
          <w:sz w:val="32"/>
          <w:szCs w:val="32"/>
        </w:rPr>
      </w:pPr>
      <w:r w:rsidRPr="00F20977">
        <w:rPr>
          <w:sz w:val="32"/>
          <w:szCs w:val="32"/>
        </w:rPr>
        <w:t>Блок-схема</w:t>
      </w:r>
    </w:p>
    <w:p w:rsidR="001674F0" w:rsidRPr="00F20977" w:rsidRDefault="001674F0" w:rsidP="001674F0">
      <w:pPr>
        <w:jc w:val="center"/>
        <w:rPr>
          <w:sz w:val="32"/>
          <w:szCs w:val="32"/>
        </w:rPr>
      </w:pPr>
    </w:p>
    <w:p w:rsidR="003221B4" w:rsidRPr="00F20977" w:rsidRDefault="0072757F" w:rsidP="003221B4">
      <w:pPr>
        <w:autoSpaceDE w:val="0"/>
        <w:autoSpaceDN w:val="0"/>
        <w:adjustRightInd w:val="0"/>
        <w:jc w:val="center"/>
      </w:pPr>
      <w:r>
        <w:rPr>
          <w:noProof/>
          <w:lang w:eastAsia="ru-RU"/>
        </w:rPr>
        <w:pict>
          <v:shapetype id="_x0000_t202" coordsize="21600,21600" o:spt="202" path="m,l,21600r21600,l21600,xe">
            <v:stroke joinstyle="miter"/>
            <v:path gradientshapeok="t" o:connecttype="rect"/>
          </v:shapetype>
          <v:shape id="Поле 86" o:spid="_x0000_s1026" type="#_x0000_t202" style="position:absolute;left:0;text-align:left;margin-left:120.55pt;margin-top:.75pt;width:204.05pt;height:36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">
            <v:textbox>
              <w:txbxContent>
                <w:p w:rsidR="0072757F" w:rsidRPr="00727770" w:rsidRDefault="0072757F" w:rsidP="003221B4">
                  <w:pPr>
                    <w:jc w:val="center"/>
                    <w:rPr>
                      <w:sz w:val="20"/>
                      <w:szCs w:val="20"/>
                    </w:rPr>
                  </w:pPr>
                  <w:r>
                    <w:rPr>
                      <w:sz w:val="20"/>
                      <w:szCs w:val="20"/>
                    </w:rPr>
                    <w:t>Приём и регистрация заявления и прилагаемых к нему документов</w:t>
                  </w:r>
                </w:p>
              </w:txbxContent>
            </v:textbox>
          </v:shape>
        </w:pict>
      </w:r>
    </w:p>
    <w:p w:rsidR="003221B4" w:rsidRPr="00F20977" w:rsidRDefault="003221B4" w:rsidP="003221B4"/>
    <w:p w:rsidR="003221B4" w:rsidRPr="00F20977" w:rsidRDefault="0072757F" w:rsidP="003221B4">
      <w:r>
        <w:rPr>
          <w:noProof/>
          <w:lang w:eastAsia="ru-RU"/>
        </w:rPr>
        <w:pict>
          <v:shapetype id="_x0000_t32" coordsize="21600,21600" o:spt="32" o:oned="t" path="m,l21600,21600e" filled="f">
            <v:path arrowok="t" fillok="f" o:connecttype="none"/>
            <o:lock v:ext="edit" shapetype="t"/>
          </v:shapetype>
          <v:shape id="Прямая со стрелкой 85" o:spid="_x0000_s1049" type="#_x0000_t32" style="position:absolute;margin-left:215.9pt;margin-top:7.65pt;width:.35pt;height:19.55pt;flip:x;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">
            <v:stroke endarrow="block"/>
          </v:shape>
        </w:pict>
      </w:r>
    </w:p>
    <w:p w:rsidR="003221B4" w:rsidRPr="00F20977" w:rsidRDefault="0072757F" w:rsidP="003221B4">
      <w:r>
        <w:rPr>
          <w:noProof/>
          <w:lang w:eastAsia="ru-RU"/>
        </w:rPr>
        <w:pict>
          <v:shape id="Поле 84" o:spid="_x0000_s1027" type="#_x0000_t202" style="position:absolute;margin-left:128.9pt;margin-top:12.65pt;width:174.2pt;height:41.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">
            <v:textbox>
              <w:txbxContent>
                <w:p w:rsidR="0072757F" w:rsidRPr="00472E65" w:rsidRDefault="0072757F" w:rsidP="003221B4">
                  <w:pPr>
                    <w:jc w:val="center"/>
                    <w:rPr>
                      <w:szCs w:val="20"/>
                    </w:rPr>
                  </w:pPr>
                  <w:r>
                    <w:rPr>
                      <w:sz w:val="20"/>
                      <w:szCs w:val="20"/>
                    </w:rPr>
                    <w:t>Рассмотрение заявления и проверка прилагаемых к нему документов</w:t>
                  </w:r>
                </w:p>
              </w:txbxContent>
            </v:textbox>
          </v:shape>
        </w:pict>
      </w:r>
    </w:p>
    <w:p w:rsidR="003221B4" w:rsidRPr="00F20977" w:rsidRDefault="003221B4" w:rsidP="003221B4"/>
    <w:p w:rsidR="003221B4" w:rsidRPr="00F20977" w:rsidRDefault="003221B4" w:rsidP="003221B4"/>
    <w:p w:rsidR="003221B4" w:rsidRPr="00F20977" w:rsidRDefault="0072757F" w:rsidP="003221B4">
      <w:r>
        <w:rPr>
          <w:noProof/>
          <w:lang w:eastAsia="ru-RU"/>
        </w:rPr>
        <w:pict>
          <v:shape id="Прямая со стрелкой 83" o:spid="_x0000_s1048" type="#_x0000_t32" style="position:absolute;margin-left:268.05pt;margin-top:10.25pt;width:66.95pt;height:21.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">
            <v:stroke endarrow="block"/>
          </v:shape>
        </w:pict>
      </w:r>
      <w:r>
        <w:rPr>
          <w:noProof/>
          <w:lang w:eastAsia="ru-RU"/>
        </w:rPr>
        <w:pict>
          <v:shape id="Прямая со стрелкой 82" o:spid="_x0000_s1047" type="#_x0000_t32" style="position:absolute;margin-left:106.5pt;margin-top:10.25pt;width:45pt;height:21.75pt;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x7aETbAIAAIYEAAAOAAAAAAAAAAAAAAAA&#10;AC4CAABkcnMvZTJvRG9jLnhtbFBLAQItABQABgAIAAAAIQB16LR53wAAAAkBAAAPAAAAAAAAAAAA&#10;AAAAAMYEAABkcnMvZG93bnJldi54bWxQSwUGAAAAAAQABADzAAAA0gUAAAAA&#10;">
            <v:stroke endarrow="block"/>
          </v:shape>
        </w:pict>
      </w:r>
    </w:p>
    <w:p w:rsidR="003221B4" w:rsidRPr="00F20977" w:rsidRDefault="003221B4" w:rsidP="003221B4"/>
    <w:p w:rsidR="003221B4" w:rsidRPr="00F20977" w:rsidRDefault="0072757F" w:rsidP="003221B4">
      <w:r>
        <w:rPr>
          <w:noProof/>
          <w:lang w:eastAsia="ru-RU"/>
        </w:rPr>
        <w:pict>
          <v:shape id="Поле 81" o:spid="_x0000_s1028" type="#_x0000_t202" style="position:absolute;margin-left:7.5pt;margin-top:2.9pt;width:2in;height: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OKnl6M4AgAAWQQAAA4AAAAAAAAAAAAA&#10;AAAALgIAAGRycy9lMm9Eb2MueG1sUEsBAi0AFAAGAAgAAAAhAEw2fnvcAAAABwEAAA8AAAAAAAAA&#10;AAAAAAAAkgQAAGRycy9kb3ducmV2LnhtbFBLBQYAAAAABAAEAPMAAACbBQAAAAA=&#10;">
            <v:textbox>
              <w:txbxContent>
                <w:p w:rsidR="0072757F" w:rsidRPr="00727770" w:rsidRDefault="0072757F" w:rsidP="003221B4">
                  <w:pPr>
                    <w:jc w:val="center"/>
                    <w:rPr>
                      <w:sz w:val="20"/>
                      <w:szCs w:val="20"/>
                    </w:rPr>
                  </w:pPr>
                  <w:r w:rsidRPr="00727770">
                    <w:rPr>
                      <w:sz w:val="20"/>
                      <w:szCs w:val="20"/>
                    </w:rPr>
                    <w:t>Документы соответствуют</w:t>
                  </w:r>
                  <w:r>
                    <w:rPr>
                      <w:sz w:val="20"/>
                      <w:szCs w:val="20"/>
                    </w:rPr>
                    <w:t xml:space="preserve"> требованиям</w:t>
                  </w:r>
                </w:p>
              </w:txbxContent>
            </v:textbox>
          </v:shape>
        </w:pict>
      </w:r>
      <w:r>
        <w:rPr>
          <w:noProof/>
          <w:lang w:eastAsia="ru-RU"/>
        </w:rPr>
        <w:pict>
          <v:shape id="Поле 80" o:spid="_x0000_s1029" type="#_x0000_t202" style="position:absolute;margin-left:278.6pt;margin-top:2.9pt;width:2in;height: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">
            <v:textbox>
              <w:txbxContent>
                <w:p w:rsidR="0072757F" w:rsidRPr="00727770" w:rsidRDefault="0072757F" w:rsidP="003221B4">
                  <w:pPr>
                    <w:jc w:val="center"/>
                    <w:rPr>
                      <w:sz w:val="20"/>
                      <w:szCs w:val="20"/>
                    </w:rPr>
                  </w:pPr>
                  <w:r w:rsidRPr="00727770">
                    <w:rPr>
                      <w:sz w:val="20"/>
                      <w:szCs w:val="20"/>
                    </w:rPr>
                    <w:t xml:space="preserve">Документы </w:t>
                  </w:r>
                  <w:r>
                    <w:rPr>
                      <w:sz w:val="20"/>
                      <w:szCs w:val="20"/>
                    </w:rPr>
                    <w:t xml:space="preserve">не </w:t>
                  </w:r>
                  <w:r w:rsidRPr="00727770">
                    <w:rPr>
                      <w:sz w:val="20"/>
                      <w:szCs w:val="20"/>
                    </w:rPr>
                    <w:t>соответствуют</w:t>
                  </w:r>
                  <w:r>
                    <w:rPr>
                      <w:sz w:val="20"/>
                      <w:szCs w:val="20"/>
                    </w:rPr>
                    <w:t xml:space="preserve"> требованиям</w:t>
                  </w:r>
                </w:p>
              </w:txbxContent>
            </v:textbox>
          </v:shape>
        </w:pict>
      </w:r>
    </w:p>
    <w:p w:rsidR="003221B4" w:rsidRPr="00F20977" w:rsidRDefault="003221B4" w:rsidP="003221B4"/>
    <w:p w:rsidR="003221B4" w:rsidRPr="00F20977" w:rsidRDefault="003221B4" w:rsidP="003221B4"/>
    <w:p w:rsidR="003221B4" w:rsidRPr="00F20977" w:rsidRDefault="0072757F" w:rsidP="003221B4">
      <w:r>
        <w:rPr>
          <w:noProof/>
          <w:lang w:eastAsia="ru-RU"/>
        </w:rPr>
        <w:pict>
          <v:shape id="Прямая со стрелкой 79" o:spid="_x0000_s1046" type="#_x0000_t32" style="position:absolute;margin-left:358.2pt;margin-top:4.25pt;width:.65pt;height:3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" strokecolor="black [3213]">
            <v:stroke endarrow="open"/>
            <o:lock v:ext="edit" shapetype="f"/>
          </v:shape>
        </w:pict>
      </w:r>
      <w:r>
        <w:rPr>
          <w:noProof/>
          <w:lang w:eastAsia="ru-RU"/>
        </w:rPr>
        <w:pict>
          <v:shape id="Прямая со стрелкой 78" o:spid="_x0000_s1045" type="#_x0000_t32" style="position:absolute;margin-left:76.5pt;margin-top:4.25pt;width:0;height:26.3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" strokecolor="black [3213]">
            <v:stroke endarrow="open"/>
            <o:lock v:ext="edit" shapetype="f"/>
          </v:shape>
        </w:pict>
      </w:r>
    </w:p>
    <w:p w:rsidR="003221B4" w:rsidRPr="00F20977" w:rsidRDefault="003221B4" w:rsidP="003221B4"/>
    <w:p w:rsidR="003221B4" w:rsidRPr="00F20977" w:rsidRDefault="0072757F" w:rsidP="003221B4">
      <w:r>
        <w:rPr>
          <w:noProof/>
          <w:lang w:eastAsia="ru-RU"/>
        </w:rPr>
        <w:pict>
          <v:shape id="Поле 77" o:spid="_x0000_s1030" type="#_x0000_t202" style="position:absolute;margin-left:-28.7pt;margin-top:1.55pt;width:221.65pt;height:58.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">
            <v:textbox>
              <w:txbxContent>
                <w:p w:rsidR="0072757F" w:rsidRPr="00727770" w:rsidRDefault="0072757F" w:rsidP="003221B4">
                  <w:pPr>
                    <w:jc w:val="center"/>
                    <w:rPr>
                      <w:sz w:val="20"/>
                      <w:szCs w:val="20"/>
                    </w:rPr>
                  </w:pPr>
                  <w:r>
                    <w:rPr>
                      <w:sz w:val="20"/>
                      <w:szCs w:val="20"/>
                    </w:rPr>
                    <w:t>Направление межведомственных запросов в органы, участвующие в предоставлении муниципальной услуги</w:t>
                  </w:r>
                </w:p>
              </w:txbxContent>
            </v:textbox>
          </v:shape>
        </w:pict>
      </w:r>
      <w:r>
        <w:rPr>
          <w:noProof/>
          <w:lang w:eastAsia="ru-RU"/>
        </w:rPr>
        <w:pict>
          <v:shape id="Поле 76" o:spid="_x0000_s1031" type="#_x0000_t202" style="position:absolute;margin-left:286.75pt;margin-top:7.75pt;width:2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">
            <v:textbox>
              <w:txbxContent>
                <w:p w:rsidR="0072757F" w:rsidRPr="00727770" w:rsidRDefault="0072757F" w:rsidP="003221B4">
                  <w:pPr>
                    <w:jc w:val="center"/>
                    <w:rPr>
                      <w:sz w:val="20"/>
                      <w:szCs w:val="20"/>
                    </w:rPr>
                  </w:pPr>
                  <w:r>
                    <w:rPr>
                      <w:sz w:val="20"/>
                      <w:szCs w:val="20"/>
                    </w:rPr>
                    <w:t>Принятие решения об отказе в приёме документов</w:t>
                  </w:r>
                </w:p>
              </w:txbxContent>
            </v:textbox>
          </v:shape>
        </w:pict>
      </w:r>
    </w:p>
    <w:p w:rsidR="003221B4" w:rsidRPr="00F20977" w:rsidRDefault="003221B4" w:rsidP="003221B4"/>
    <w:p w:rsidR="003221B4" w:rsidRPr="00F20977" w:rsidRDefault="0072757F" w:rsidP="003221B4">
      <w:r>
        <w:rPr>
          <w:noProof/>
          <w:lang w:eastAsia="ru-RU"/>
        </w:rPr>
        <w:pict>
          <v:shape id="Прямая со стрелкой 75" o:spid="_x0000_s1044" type="#_x0000_t32" style="position:absolute;margin-left:68.7pt;margin-top:14.85pt;width:0;height:0;z-index:25165516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EBXAIAAHI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MJIBAVwCAAByBAAADgAAAAAAAAAAAAAAAAAuAgAAZHJzL2Uyb0RvYy54&#10;bWxQSwECLQAUAAYACAAAACEAOW0KYd4AAAAJAQAADwAAAAAAAAAAAAAAAAC2BAAAZHJzL2Rvd25y&#10;ZXYueG1sUEsFBgAAAAAEAAQA8wAAAMEFAAAAAA==&#10;">
            <v:stroke endarrow="block"/>
          </v:shape>
        </w:pict>
      </w:r>
    </w:p>
    <w:p w:rsidR="003221B4" w:rsidRPr="00F20977" w:rsidRDefault="003221B4" w:rsidP="003221B4"/>
    <w:p w:rsidR="003221B4" w:rsidRPr="00F20977" w:rsidRDefault="0072757F" w:rsidP="003221B4">
      <w:r>
        <w:rPr>
          <w:noProof/>
          <w:lang w:eastAsia="ru-RU"/>
        </w:rPr>
        <w:pict>
          <v:shape id="Прямая со стрелкой 74" o:spid="_x0000_s1043" type="#_x0000_t32" style="position:absolute;margin-left:192.95pt;margin-top:2.35pt;width:17.55pt;height:30.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" strokecolor="black [3213]">
            <v:stroke endarrow="open"/>
            <o:lock v:ext="edit" shapetype="f"/>
          </v:shape>
        </w:pict>
      </w:r>
      <w:r>
        <w:rPr>
          <w:noProof/>
          <w:lang w:eastAsia="ru-RU"/>
        </w:rPr>
        <w:pict>
          <v:shape id="Прямая со стрелкой 72" o:spid="_x0000_s1042" type="#_x0000_t32" style="position:absolute;margin-left:30.95pt;margin-top:2.3pt;width:.65pt;height:30.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P5DUk8jAgAAZAQAAA4AAAAAAAAAAAAAAAAALgIAAGRycy9lMm9Eb2MueG1s&#10;UEsBAi0AFAAGAAgAAAAhAFyTzrjcAAAABgEAAA8AAAAAAAAAAAAAAAAAfQQAAGRycy9kb3ducmV2&#10;LnhtbFBLBQYAAAAABAAEAPMAAACGBQAAAAA=&#10;" strokecolor="black [3213]">
            <v:stroke endarrow="open"/>
            <o:lock v:ext="edit" shapetype="f"/>
          </v:shape>
        </w:pict>
      </w:r>
    </w:p>
    <w:p w:rsidR="003221B4" w:rsidRPr="00F20977" w:rsidRDefault="003221B4" w:rsidP="003221B4"/>
    <w:p w:rsidR="003221B4" w:rsidRPr="00F20977" w:rsidRDefault="0072757F" w:rsidP="003221B4">
      <w:r>
        <w:rPr>
          <w:noProof/>
          <w:lang w:eastAsia="ru-RU"/>
        </w:rPr>
        <w:pict>
          <v:shape id="Поле 71" o:spid="_x0000_s1032" type="#_x0000_t202" style="position:absolute;margin-left:174.25pt;margin-top:3.95pt;width:173.5pt;height:5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">
            <v:textbox>
              <w:txbxContent>
                <w:p w:rsidR="0072757F" w:rsidRPr="00727770" w:rsidRDefault="0072757F" w:rsidP="003221B4">
                  <w:pPr>
                    <w:jc w:val="center"/>
                    <w:rPr>
                      <w:sz w:val="20"/>
                      <w:szCs w:val="20"/>
                    </w:rPr>
                  </w:pPr>
                  <w:r>
                    <w:rPr>
                      <w:sz w:val="20"/>
                      <w:szCs w:val="20"/>
                    </w:rPr>
                    <w:t>Наличие оснований для отказа в предоставлении муниципальной услуги</w:t>
                  </w:r>
                </w:p>
                <w:p w:rsidR="0072757F" w:rsidRPr="00727770" w:rsidRDefault="0072757F" w:rsidP="003221B4">
                  <w:pPr>
                    <w:jc w:val="center"/>
                    <w:rPr>
                      <w:sz w:val="20"/>
                      <w:szCs w:val="20"/>
                    </w:rPr>
                  </w:pPr>
                </w:p>
              </w:txbxContent>
            </v:textbox>
          </v:shape>
        </w:pict>
      </w:r>
      <w:r>
        <w:rPr>
          <w:noProof/>
          <w:lang w:eastAsia="ru-RU"/>
        </w:rPr>
        <w:pict>
          <v:shape id="Поле 70" o:spid="_x0000_s1033" type="#_x0000_t202" style="position:absolute;margin-left:-28.7pt;margin-top:3.95pt;width:2in;height:5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oiOAIAAFk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AhxHoiOAIAAFkEAAAOAAAAAAAA&#10;AAAAAAAAAC4CAABkcnMvZTJvRG9jLnhtbFBLAQItABQABgAIAAAAIQDFrOcr4AAAAAkBAAAPAAAA&#10;AAAAAAAAAAAAAJIEAABkcnMvZG93bnJldi54bWxQSwUGAAAAAAQABADzAAAAnwUAAAAA&#10;">
            <v:textbox>
              <w:txbxContent>
                <w:p w:rsidR="0072757F" w:rsidRPr="00727770" w:rsidRDefault="0072757F" w:rsidP="003221B4">
                  <w:pPr>
                    <w:jc w:val="center"/>
                    <w:rPr>
                      <w:sz w:val="20"/>
                      <w:szCs w:val="20"/>
                    </w:rPr>
                  </w:pPr>
                  <w:r>
                    <w:rPr>
                      <w:sz w:val="20"/>
                      <w:szCs w:val="20"/>
                    </w:rPr>
                    <w:t>Отсутствие оснований для отказа в предоставлении муниципальной услуги</w:t>
                  </w:r>
                </w:p>
              </w:txbxContent>
            </v:textbox>
          </v:shape>
        </w:pict>
      </w:r>
    </w:p>
    <w:p w:rsidR="003221B4" w:rsidRPr="00F20977" w:rsidRDefault="003221B4" w:rsidP="003221B4">
      <w:pPr>
        <w:tabs>
          <w:tab w:val="left" w:pos="7620"/>
        </w:tabs>
        <w:rPr>
          <w:b/>
        </w:rPr>
      </w:pPr>
    </w:p>
    <w:p w:rsidR="003221B4" w:rsidRPr="00F20977" w:rsidRDefault="003221B4" w:rsidP="003221B4">
      <w:pPr>
        <w:tabs>
          <w:tab w:val="left" w:pos="7620"/>
        </w:tabs>
        <w:rPr>
          <w:b/>
        </w:rPr>
      </w:pPr>
      <w:r w:rsidRPr="00F20977">
        <w:rPr>
          <w:b/>
        </w:rPr>
        <w:tab/>
      </w:r>
    </w:p>
    <w:p w:rsidR="003221B4" w:rsidRPr="00F20977" w:rsidRDefault="003221B4" w:rsidP="003221B4">
      <w:pPr>
        <w:tabs>
          <w:tab w:val="left" w:pos="7620"/>
        </w:tabs>
      </w:pPr>
    </w:p>
    <w:p w:rsidR="003221B4" w:rsidRPr="00F20977" w:rsidRDefault="0072757F" w:rsidP="003221B4">
      <w:r>
        <w:rPr>
          <w:noProof/>
          <w:lang w:eastAsia="ru-RU"/>
        </w:rPr>
        <w:pict>
          <v:shape id="Прямая со стрелкой 69" o:spid="_x0000_s1041" type="#_x0000_t32" style="position:absolute;margin-left:31.6pt;margin-top:-.5pt;width:0;height:23.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RSTQ4GAIAAFcEAAAOAAAAAAAAAAAAAAAAAC4CAABkcnMvZTJvRG9jLnhtbFBLAQItABQABgAI&#10;AAAAIQDB7eap3AAAAAcBAAAPAAAAAAAAAAAAAAAAAHIEAABkcnMvZG93bnJldi54bWxQSwUGAAAA&#10;AAQABADzAAAAewUAAAAA&#10;" strokecolor="black [3213]">
            <v:stroke endarrow="open"/>
            <o:lock v:ext="edit" shapetype="f"/>
          </v:shape>
        </w:pict>
      </w:r>
      <w:r>
        <w:rPr>
          <w:noProof/>
          <w:lang w:eastAsia="ru-RU"/>
        </w:rPr>
        <w:pict>
          <v:shape id="Прямая со стрелкой 68" o:spid="_x0000_s1040" type="#_x0000_t32" style="position:absolute;margin-left:259.45pt;margin-top:-.5pt;width:.65pt;height:3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BXPVqqGwIAAFoEAAAOAAAAAAAAAAAAAAAAAC4CAABkcnMvZTJvRG9jLnhtbFBLAQIt&#10;ABQABgAIAAAAIQBtBGDB3wAAAAkBAAAPAAAAAAAAAAAAAAAAAHUEAABkcnMvZG93bnJldi54bWxQ&#10;SwUGAAAAAAQABADzAAAAgQUAAAAA&#10;" strokecolor="black [3213]">
            <v:stroke endarrow="open"/>
            <o:lock v:ext="edit" shapetype="f"/>
          </v:shape>
        </w:pict>
      </w:r>
    </w:p>
    <w:p w:rsidR="003221B4" w:rsidRPr="00F20977" w:rsidRDefault="0072757F" w:rsidP="003221B4">
      <w:r>
        <w:rPr>
          <w:noProof/>
          <w:lang w:eastAsia="ru-RU"/>
        </w:rPr>
        <w:pict>
          <v:shape id="Поле 67" o:spid="_x0000_s1034" type="#_x0000_t202" style="position:absolute;margin-left:-23.45pt;margin-top:8.2pt;width:168.35pt;height:95.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">
            <v:textbox>
              <w:txbxContent>
                <w:p w:rsidR="0072757F" w:rsidRPr="00727770" w:rsidRDefault="0072757F" w:rsidP="003221B4">
                  <w:pPr>
                    <w:jc w:val="center"/>
                    <w:rPr>
                      <w:sz w:val="20"/>
                      <w:szCs w:val="20"/>
                    </w:rPr>
                  </w:pPr>
                  <w:r>
                    <w:rPr>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3221B4" w:rsidRPr="00F20977" w:rsidRDefault="0072757F" w:rsidP="003221B4">
      <w:r>
        <w:rPr>
          <w:noProof/>
          <w:lang w:eastAsia="ru-RU"/>
        </w:rPr>
        <w:pict>
          <v:shape id="Поле 66" o:spid="_x0000_s1035" type="#_x0000_t202" style="position:absolute;margin-left:186.4pt;margin-top:2.35pt;width:165.75pt;height: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">
            <v:textbox>
              <w:txbxContent>
                <w:p w:rsidR="0072757F" w:rsidRPr="00727770" w:rsidRDefault="0072757F" w:rsidP="003221B4">
                  <w:pPr>
                    <w:jc w:val="center"/>
                    <w:rPr>
                      <w:sz w:val="20"/>
                      <w:szCs w:val="20"/>
                    </w:rPr>
                  </w:pPr>
                  <w:r>
                    <w:rPr>
                      <w:sz w:val="20"/>
                      <w:szCs w:val="20"/>
                    </w:rPr>
                    <w:t>Принятие решения об отказе в предоставлении муниципальной услуги</w:t>
                  </w:r>
                </w:p>
                <w:p w:rsidR="0072757F" w:rsidRPr="00727770" w:rsidRDefault="0072757F" w:rsidP="003221B4">
                  <w:pPr>
                    <w:jc w:val="center"/>
                    <w:rPr>
                      <w:sz w:val="20"/>
                      <w:szCs w:val="20"/>
                    </w:rPr>
                  </w:pPr>
                </w:p>
              </w:txbxContent>
            </v:textbox>
          </v:shape>
        </w:pict>
      </w:r>
    </w:p>
    <w:p w:rsidR="003221B4" w:rsidRPr="00F20977" w:rsidRDefault="003221B4" w:rsidP="003221B4"/>
    <w:p w:rsidR="003221B4" w:rsidRPr="00F20977" w:rsidRDefault="003221B4" w:rsidP="003221B4"/>
    <w:p w:rsidR="003221B4" w:rsidRPr="00F20977" w:rsidRDefault="003221B4" w:rsidP="003221B4"/>
    <w:p w:rsidR="003221B4" w:rsidRPr="00F20977" w:rsidRDefault="003221B4" w:rsidP="003221B4"/>
    <w:p w:rsidR="003221B4" w:rsidRPr="00F20977" w:rsidRDefault="003221B4" w:rsidP="003221B4"/>
    <w:p w:rsidR="003221B4" w:rsidRPr="00F20977" w:rsidRDefault="003221B4" w:rsidP="003221B4"/>
    <w:p w:rsidR="003221B4" w:rsidRPr="00F20977" w:rsidRDefault="0072757F" w:rsidP="003221B4">
      <w:r>
        <w:rPr>
          <w:noProof/>
          <w:lang w:eastAsia="ru-RU"/>
        </w:rPr>
        <w:pict>
          <v:shape id="Прямая со стрелкой 65" o:spid="_x0000_s1039" type="#_x0000_t32" style="position:absolute;margin-left:397.2pt;margin-top:10.4pt;width:0;height:0;z-index:251660288;visibility:visible;mso-wrap-distance-left:3.17497mm;mso-wrap-distance-top:-3e-5mm;mso-wrap-distance-right:3.17497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s7Ub2v4BAAAWBAAADgAAAAAAAAAAAAAAAAAu&#10;AgAAZHJzL2Uyb0RvYy54bWxQSwECLQAUAAYACAAAACEACrOLUNkAAAAJAQAADwAAAAAAAAAAAAAA&#10;AABYBAAAZHJzL2Rvd25yZXYueG1sUEsFBgAAAAAEAAQA8wAAAF4FAAAAAA==&#10;" strokecolor="black [3040]">
            <v:stroke endarrow="block"/>
            <o:lock v:ext="edit" shapetype="f"/>
          </v:shape>
        </w:pict>
      </w:r>
    </w:p>
    <w:p w:rsidR="003221B4" w:rsidRPr="00F20977" w:rsidRDefault="0072757F" w:rsidP="003221B4">
      <w:pPr>
        <w:autoSpaceDE w:val="0"/>
        <w:autoSpaceDN w:val="0"/>
        <w:adjustRightInd w:val="0"/>
        <w:ind w:firstLine="4680"/>
        <w:jc w:val="center"/>
      </w:pPr>
      <w:r>
        <w:rPr>
          <w:noProof/>
          <w:lang w:eastAsia="ru-RU"/>
        </w:rPr>
        <w:pict>
          <v:shape id="Прямая со стрелкой 64" o:spid="_x0000_s1038" type="#_x0000_t32" style="position:absolute;left:0;text-align:left;margin-left:186.4pt;margin-top:689.2pt;width:155.2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VO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AowU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nNtU5jAgAAeAQAAA4AAAAAAAAAAAAAAAAALgIAAGRy&#10;cy9lMm9Eb2MueG1sUEsBAi0AFAAGAAgAAAAhAN/w5gvhAAAADQEAAA8AAAAAAAAAAAAAAAAAvQQA&#10;AGRycy9kb3ducmV2LnhtbFBLBQYAAAAABAAEAPMAAADLBQAAAAA=&#10;">
            <v:stroke endarrow="block"/>
          </v:shape>
        </w:pict>
      </w:r>
      <w:r>
        <w:rPr>
          <w:noProof/>
          <w:lang w:eastAsia="ru-RU"/>
        </w:rPr>
        <w:pict>
          <v:shape id="Прямая со стрелкой 63" o:spid="_x0000_s1037" type="#_x0000_t32" style="position:absolute;left:0;text-align:left;margin-left:186.4pt;margin-top:689.2pt;width:155.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DOohmdjAgAAeAQAAA4AAAAAAAAAAAAAAAAALgIAAGRy&#10;cy9lMm9Eb2MueG1sUEsBAi0AFAAGAAgAAAAhAN/w5gvhAAAADQEAAA8AAAAAAAAAAAAAAAAAvQQA&#10;AGRycy9kb3ducmV2LnhtbFBLBQYAAAAABAAEAPMAAADLBQAAAAA=&#10;">
            <v:stroke endarrow="block"/>
          </v:shape>
        </w:pict>
      </w:r>
      <w:r>
        <w:rPr>
          <w:noProof/>
          <w:lang w:eastAsia="ru-RU"/>
        </w:rPr>
        <w:pict>
          <v:shape id="Прямая со стрелкой 62" o:spid="_x0000_s1036" type="#_x0000_t32" style="position:absolute;left:0;text-align:left;margin-left:186.4pt;margin-top:689.2pt;width:155.2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PbTKyxjAgAAeAQAAA4AAAAAAAAAAAAAAAAALgIAAGRy&#10;cy9lMm9Eb2MueG1sUEsBAi0AFAAGAAgAAAAhAN/w5gvhAAAADQEAAA8AAAAAAAAAAAAAAAAAvQQA&#10;AGRycy9kb3ducmV2LnhtbFBLBQYAAAAABAAEAPMAAADLBQAAAAA=&#10;">
            <v:stroke endarrow="block"/>
          </v:shape>
        </w:pict>
      </w:r>
    </w:p>
    <w:p w:rsidR="003221B4" w:rsidRPr="00F20977" w:rsidRDefault="003221B4">
      <w:pPr>
        <w:spacing w:after="200" w:line="276" w:lineRule="auto"/>
        <w:rPr>
          <w:sz w:val="28"/>
          <w:szCs w:val="28"/>
        </w:rPr>
      </w:pPr>
    </w:p>
    <w:p w:rsidR="00B8374F" w:rsidRDefault="00B8374F" w:rsidP="00B1796F">
      <w:pPr>
        <w:ind w:left="4395"/>
        <w:jc w:val="center"/>
        <w:rPr>
          <w:b/>
          <w:sz w:val="22"/>
          <w:szCs w:val="22"/>
        </w:rPr>
      </w:pPr>
    </w:p>
    <w:p w:rsidR="00B1796F" w:rsidRPr="00B8374F" w:rsidRDefault="00B1796F" w:rsidP="00B1796F">
      <w:pPr>
        <w:ind w:left="4395"/>
        <w:jc w:val="center"/>
        <w:rPr>
          <w:sz w:val="28"/>
          <w:szCs w:val="22"/>
        </w:rPr>
      </w:pPr>
      <w:r w:rsidRPr="00B8374F">
        <w:rPr>
          <w:sz w:val="28"/>
          <w:szCs w:val="22"/>
        </w:rPr>
        <w:lastRenderedPageBreak/>
        <w:t xml:space="preserve">Приложение № 3 </w:t>
      </w:r>
    </w:p>
    <w:p w:rsidR="00B1796F" w:rsidRPr="00F20977" w:rsidRDefault="00B1796F" w:rsidP="00B1796F">
      <w:pPr>
        <w:ind w:left="4395"/>
        <w:jc w:val="center"/>
        <w:rPr>
          <w:sz w:val="22"/>
          <w:szCs w:val="22"/>
        </w:rPr>
      </w:pPr>
      <w:r w:rsidRPr="00B8374F">
        <w:rPr>
          <w:sz w:val="28"/>
          <w:szCs w:val="22"/>
        </w:rPr>
        <w:t xml:space="preserve">к Административному регламенту предоставления муниципальной услуги </w:t>
      </w:r>
      <w:r w:rsidRPr="00B8374F">
        <w:rPr>
          <w:bCs/>
          <w:sz w:val="28"/>
          <w:szCs w:val="2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B8374F">
        <w:rPr>
          <w:sz w:val="28"/>
          <w:szCs w:val="22"/>
        </w:rPr>
        <w:t>»</w:t>
      </w:r>
      <w:r w:rsidRPr="00F20977">
        <w:rPr>
          <w:sz w:val="22"/>
          <w:szCs w:val="22"/>
        </w:rPr>
        <w:t xml:space="preserve"> </w:t>
      </w:r>
    </w:p>
    <w:p w:rsidR="00B1796F" w:rsidRPr="00F20977" w:rsidRDefault="00B1796F" w:rsidP="00B1796F">
      <w:pPr>
        <w:autoSpaceDE w:val="0"/>
        <w:autoSpaceDN w:val="0"/>
        <w:adjustRightInd w:val="0"/>
        <w:jc w:val="both"/>
        <w:outlineLvl w:val="1"/>
        <w:rPr>
          <w:sz w:val="22"/>
          <w:szCs w:val="22"/>
        </w:rPr>
      </w:pPr>
    </w:p>
    <w:p w:rsidR="00B1796F" w:rsidRPr="00F20977" w:rsidRDefault="00B1796F" w:rsidP="00B1796F">
      <w:pPr>
        <w:autoSpaceDE w:val="0"/>
        <w:autoSpaceDN w:val="0"/>
        <w:adjustRightInd w:val="0"/>
        <w:jc w:val="both"/>
        <w:outlineLvl w:val="1"/>
        <w:rPr>
          <w:sz w:val="28"/>
          <w:szCs w:val="28"/>
        </w:rPr>
      </w:pPr>
    </w:p>
    <w:p w:rsidR="00B1796F" w:rsidRPr="00F20977" w:rsidRDefault="00B1796F" w:rsidP="00B1796F">
      <w:pPr>
        <w:ind w:left="4395"/>
        <w:jc w:val="center"/>
        <w:rPr>
          <w:bCs/>
          <w:kern w:val="1"/>
          <w:sz w:val="28"/>
          <w:szCs w:val="28"/>
        </w:rPr>
      </w:pPr>
    </w:p>
    <w:p w:rsidR="00B1796F" w:rsidRPr="00F20977" w:rsidRDefault="00B1796F" w:rsidP="00B1796F">
      <w:pPr>
        <w:jc w:val="center"/>
        <w:rPr>
          <w:b/>
          <w:kern w:val="1"/>
          <w:sz w:val="28"/>
          <w:szCs w:val="28"/>
        </w:rPr>
      </w:pPr>
      <w:r w:rsidRPr="00F20977">
        <w:rPr>
          <w:b/>
          <w:bCs/>
          <w:kern w:val="1"/>
          <w:sz w:val="28"/>
          <w:szCs w:val="28"/>
        </w:rPr>
        <w:t xml:space="preserve">Журнал </w:t>
      </w:r>
    </w:p>
    <w:p w:rsidR="00B1796F" w:rsidRPr="00F20977" w:rsidRDefault="00B1796F" w:rsidP="00B1796F">
      <w:pPr>
        <w:pStyle w:val="3"/>
        <w:spacing w:before="0" w:beforeAutospacing="0" w:after="0" w:afterAutospacing="0"/>
        <w:jc w:val="center"/>
        <w:rPr>
          <w:sz w:val="28"/>
          <w:szCs w:val="28"/>
        </w:rPr>
      </w:pPr>
      <w:r w:rsidRPr="00F20977">
        <w:rPr>
          <w:sz w:val="28"/>
          <w:szCs w:val="28"/>
        </w:rPr>
        <w:t xml:space="preserve">регистрации заявлений граждан на выдачу  согласия на вселение  граждан  (за исключением супруга, детей, родителей) в занимаемое жилое помещение гражданами - нанимателями жилых помещений муниципального жилищного фонда по договорам социального найма  </w:t>
      </w:r>
    </w:p>
    <w:p w:rsidR="00B1796F" w:rsidRPr="00F20977" w:rsidRDefault="00B1796F" w:rsidP="00B1796F"/>
    <w:tbl>
      <w:tblPr>
        <w:tblStyle w:val="a3"/>
        <w:tblW w:w="4540" w:type="pct"/>
        <w:tblLook w:val="04A0" w:firstRow="1" w:lastRow="0" w:firstColumn="1" w:lastColumn="0" w:noHBand="0" w:noVBand="1"/>
      </w:tblPr>
      <w:tblGrid>
        <w:gridCol w:w="797"/>
        <w:gridCol w:w="618"/>
        <w:gridCol w:w="1052"/>
        <w:gridCol w:w="1417"/>
        <w:gridCol w:w="1249"/>
        <w:gridCol w:w="1326"/>
        <w:gridCol w:w="1059"/>
        <w:gridCol w:w="1429"/>
      </w:tblGrid>
      <w:tr w:rsidR="00F20977" w:rsidRPr="00F20977" w:rsidTr="00133D0E">
        <w:tc>
          <w:tcPr>
            <w:tcW w:w="452"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N </w:t>
            </w:r>
            <w:proofErr w:type="gramStart"/>
            <w:r w:rsidRPr="00F20977">
              <w:rPr>
                <w:rFonts w:ascii="Times New Roman" w:hAnsi="Times New Roman"/>
                <w:lang w:eastAsia="en-US"/>
              </w:rPr>
              <w:t>п</w:t>
            </w:r>
            <w:proofErr w:type="gramEnd"/>
            <w:r w:rsidRPr="00F20977">
              <w:rPr>
                <w:rFonts w:ascii="Times New Roman" w:hAnsi="Times New Roman"/>
                <w:lang w:eastAsia="en-US"/>
              </w:rPr>
              <w:t xml:space="preserve">/п </w:t>
            </w:r>
          </w:p>
        </w:tc>
        <w:tc>
          <w:tcPr>
            <w:tcW w:w="345"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Дата </w:t>
            </w:r>
          </w:p>
        </w:tc>
        <w:tc>
          <w:tcPr>
            <w:tcW w:w="594"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Ф.И.О. заявителя </w:t>
            </w:r>
          </w:p>
        </w:tc>
        <w:tc>
          <w:tcPr>
            <w:tcW w:w="783"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Адрес, по которому располагается жилое помещение </w:t>
            </w:r>
          </w:p>
        </w:tc>
        <w:tc>
          <w:tcPr>
            <w:tcW w:w="704"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Ф.И.О. вселяемого гражданина </w:t>
            </w:r>
          </w:p>
        </w:tc>
        <w:tc>
          <w:tcPr>
            <w:tcW w:w="733"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Родственные отношения</w:t>
            </w:r>
          </w:p>
        </w:tc>
        <w:tc>
          <w:tcPr>
            <w:tcW w:w="598"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Принятое решение </w:t>
            </w:r>
          </w:p>
        </w:tc>
        <w:tc>
          <w:tcPr>
            <w:tcW w:w="790"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Подпись</w:t>
            </w:r>
          </w:p>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Заявителя и должностного лица </w:t>
            </w:r>
          </w:p>
        </w:tc>
      </w:tr>
      <w:tr w:rsidR="00F20977" w:rsidRPr="00F20977" w:rsidTr="00133D0E">
        <w:tc>
          <w:tcPr>
            <w:tcW w:w="452"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1 </w:t>
            </w:r>
          </w:p>
        </w:tc>
        <w:tc>
          <w:tcPr>
            <w:tcW w:w="345"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2 </w:t>
            </w:r>
          </w:p>
        </w:tc>
        <w:tc>
          <w:tcPr>
            <w:tcW w:w="594"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3 </w:t>
            </w:r>
          </w:p>
        </w:tc>
        <w:tc>
          <w:tcPr>
            <w:tcW w:w="783"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4 </w:t>
            </w:r>
          </w:p>
        </w:tc>
        <w:tc>
          <w:tcPr>
            <w:tcW w:w="704"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5 </w:t>
            </w:r>
          </w:p>
        </w:tc>
        <w:tc>
          <w:tcPr>
            <w:tcW w:w="733"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6 </w:t>
            </w:r>
          </w:p>
        </w:tc>
        <w:tc>
          <w:tcPr>
            <w:tcW w:w="598"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7 </w:t>
            </w:r>
          </w:p>
        </w:tc>
        <w:tc>
          <w:tcPr>
            <w:tcW w:w="790" w:type="pct"/>
          </w:tcPr>
          <w:p w:rsidR="00B1796F" w:rsidRPr="00F20977" w:rsidRDefault="00B1796F" w:rsidP="009E26B6">
            <w:pPr>
              <w:pStyle w:val="afa"/>
              <w:spacing w:line="276" w:lineRule="auto"/>
              <w:jc w:val="center"/>
              <w:rPr>
                <w:rFonts w:ascii="Times New Roman" w:hAnsi="Times New Roman"/>
                <w:lang w:eastAsia="en-US"/>
              </w:rPr>
            </w:pPr>
            <w:r w:rsidRPr="00F20977">
              <w:rPr>
                <w:rFonts w:ascii="Times New Roman" w:hAnsi="Times New Roman"/>
                <w:lang w:eastAsia="en-US"/>
              </w:rPr>
              <w:t xml:space="preserve">8 </w:t>
            </w:r>
          </w:p>
        </w:tc>
      </w:tr>
      <w:tr w:rsidR="00F20977" w:rsidRPr="00F20977" w:rsidTr="00133D0E">
        <w:tc>
          <w:tcPr>
            <w:tcW w:w="452"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345"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594"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83"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04"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33"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598"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90"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r>
      <w:tr w:rsidR="00B8374F" w:rsidRPr="00F20977" w:rsidTr="00133D0E">
        <w:tc>
          <w:tcPr>
            <w:tcW w:w="452"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345"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594"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83"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04"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33"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598"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c>
          <w:tcPr>
            <w:tcW w:w="790" w:type="pct"/>
          </w:tcPr>
          <w:p w:rsidR="00B1796F" w:rsidRPr="00F20977" w:rsidRDefault="00B1796F" w:rsidP="009E26B6">
            <w:pPr>
              <w:pStyle w:val="afa"/>
              <w:spacing w:line="276" w:lineRule="auto"/>
              <w:rPr>
                <w:rFonts w:ascii="Times New Roman" w:hAnsi="Times New Roman"/>
                <w:lang w:eastAsia="en-US"/>
              </w:rPr>
            </w:pPr>
            <w:r w:rsidRPr="00F20977">
              <w:rPr>
                <w:rFonts w:ascii="Times New Roman" w:hAnsi="Times New Roman"/>
                <w:lang w:eastAsia="en-US"/>
              </w:rPr>
              <w:t> </w:t>
            </w:r>
          </w:p>
        </w:tc>
      </w:tr>
    </w:tbl>
    <w:p w:rsidR="00B1796F" w:rsidRPr="00F20977" w:rsidRDefault="00B1796F" w:rsidP="00B1796F"/>
    <w:p w:rsidR="00B1796F" w:rsidRPr="00F20977" w:rsidRDefault="00B1796F" w:rsidP="00B1796F">
      <w:pPr>
        <w:jc w:val="center"/>
        <w:rPr>
          <w:kern w:val="1"/>
          <w:sz w:val="28"/>
          <w:szCs w:val="28"/>
        </w:rPr>
      </w:pPr>
      <w:r w:rsidRPr="00F20977">
        <w:rPr>
          <w:kern w:val="1"/>
          <w:sz w:val="28"/>
          <w:szCs w:val="28"/>
        </w:rPr>
        <w:br w:type="page"/>
      </w:r>
    </w:p>
    <w:p w:rsidR="00B1796F" w:rsidRPr="00B8374F" w:rsidRDefault="00B1796F" w:rsidP="00B1796F">
      <w:pPr>
        <w:ind w:left="4395"/>
        <w:jc w:val="center"/>
        <w:rPr>
          <w:bCs/>
          <w:sz w:val="28"/>
          <w:szCs w:val="22"/>
        </w:rPr>
      </w:pPr>
      <w:r w:rsidRPr="00B8374F">
        <w:rPr>
          <w:bCs/>
          <w:sz w:val="28"/>
          <w:szCs w:val="22"/>
        </w:rPr>
        <w:lastRenderedPageBreak/>
        <w:t>Приложение № 4</w:t>
      </w:r>
    </w:p>
    <w:p w:rsidR="00B1796F" w:rsidRPr="00B8374F" w:rsidRDefault="00B1796F" w:rsidP="00B1796F">
      <w:pPr>
        <w:autoSpaceDE w:val="0"/>
        <w:autoSpaceDN w:val="0"/>
        <w:adjustRightInd w:val="0"/>
        <w:ind w:left="4395"/>
        <w:jc w:val="center"/>
        <w:outlineLvl w:val="1"/>
        <w:rPr>
          <w:sz w:val="28"/>
          <w:szCs w:val="22"/>
        </w:rPr>
      </w:pPr>
      <w:r w:rsidRPr="00B8374F">
        <w:rPr>
          <w:sz w:val="28"/>
          <w:szCs w:val="22"/>
        </w:rPr>
        <w:t>к Административному регламенту</w:t>
      </w:r>
    </w:p>
    <w:p w:rsidR="00B1796F" w:rsidRPr="00B8374F" w:rsidRDefault="00B1796F" w:rsidP="00B1796F">
      <w:pPr>
        <w:ind w:left="4395"/>
        <w:jc w:val="center"/>
        <w:rPr>
          <w:bCs/>
          <w:sz w:val="28"/>
          <w:szCs w:val="22"/>
        </w:rPr>
      </w:pPr>
      <w:r w:rsidRPr="00B8374F">
        <w:rPr>
          <w:sz w:val="28"/>
          <w:szCs w:val="22"/>
        </w:rPr>
        <w:t xml:space="preserve">предоставления муниципальной услуги </w:t>
      </w:r>
      <w:r w:rsidRPr="00B8374F">
        <w:rPr>
          <w:bCs/>
          <w:sz w:val="28"/>
          <w:szCs w:val="2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B8374F">
        <w:rPr>
          <w:sz w:val="28"/>
          <w:szCs w:val="22"/>
        </w:rPr>
        <w:t>»</w:t>
      </w:r>
    </w:p>
    <w:p w:rsidR="00B1796F" w:rsidRPr="00F20977" w:rsidRDefault="00B1796F" w:rsidP="00B1796F">
      <w:pPr>
        <w:ind w:left="4253"/>
        <w:jc w:val="center"/>
        <w:rPr>
          <w:b/>
          <w:bCs/>
          <w:sz w:val="28"/>
          <w:szCs w:val="28"/>
        </w:rPr>
      </w:pPr>
    </w:p>
    <w:p w:rsidR="00B1796F" w:rsidRPr="00F20977" w:rsidRDefault="00B1796F" w:rsidP="00B1796F">
      <w:pPr>
        <w:jc w:val="center"/>
        <w:rPr>
          <w:b/>
          <w:bCs/>
          <w:sz w:val="28"/>
          <w:szCs w:val="28"/>
        </w:rPr>
      </w:pPr>
      <w:r w:rsidRPr="00F20977">
        <w:rPr>
          <w:b/>
          <w:bCs/>
          <w:sz w:val="28"/>
          <w:szCs w:val="28"/>
        </w:rPr>
        <w:t>Расписка о получении документов</w:t>
      </w:r>
    </w:p>
    <w:p w:rsidR="00B1796F" w:rsidRPr="00F20977" w:rsidRDefault="00B1796F" w:rsidP="00B1796F">
      <w:pPr>
        <w:jc w:val="both"/>
      </w:pPr>
      <w:r w:rsidRPr="00F20977">
        <w:t> </w:t>
      </w:r>
    </w:p>
    <w:p w:rsidR="00B1796F" w:rsidRPr="00F20977" w:rsidRDefault="00B1796F" w:rsidP="00B1796F">
      <w:pPr>
        <w:ind w:firstLine="708"/>
        <w:jc w:val="both"/>
        <w:rPr>
          <w:sz w:val="28"/>
          <w:szCs w:val="28"/>
        </w:rPr>
      </w:pPr>
      <w:proofErr w:type="gramStart"/>
      <w:r w:rsidRPr="00F20977">
        <w:rPr>
          <w:sz w:val="28"/>
          <w:szCs w:val="28"/>
        </w:rPr>
        <w:t>Выдана</w:t>
      </w:r>
      <w:proofErr w:type="gramEnd"/>
      <w:r w:rsidRPr="00F20977">
        <w:rPr>
          <w:sz w:val="28"/>
          <w:szCs w:val="28"/>
        </w:rPr>
        <w:t xml:space="preserve"> в подтверждении того, что  от гр. _________________________</w:t>
      </w:r>
    </w:p>
    <w:p w:rsidR="00B1796F" w:rsidRPr="00F20977" w:rsidRDefault="00B1796F" w:rsidP="00B1796F">
      <w:pPr>
        <w:jc w:val="both"/>
        <w:rPr>
          <w:sz w:val="28"/>
          <w:szCs w:val="28"/>
        </w:rPr>
      </w:pPr>
      <w:r w:rsidRPr="00F20977">
        <w:rPr>
          <w:sz w:val="28"/>
          <w:szCs w:val="28"/>
        </w:rPr>
        <w:t>____________________,___ _____ _____ года рождения, паспорт серии ____ № _________, постоянно зарегистрирован по адресу: ____________________</w:t>
      </w:r>
    </w:p>
    <w:p w:rsidR="00B1796F" w:rsidRPr="00F20977" w:rsidRDefault="00B1796F" w:rsidP="00B1796F">
      <w:pPr>
        <w:jc w:val="both"/>
        <w:rPr>
          <w:sz w:val="28"/>
          <w:szCs w:val="28"/>
        </w:rPr>
      </w:pPr>
      <w:r w:rsidRPr="00F20977">
        <w:rPr>
          <w:sz w:val="28"/>
          <w:szCs w:val="28"/>
        </w:rPr>
        <w:t>____________________________, получены следующие документы:</w:t>
      </w:r>
    </w:p>
    <w:p w:rsidR="00B1796F" w:rsidRPr="00F20977" w:rsidRDefault="00B1796F" w:rsidP="00B1796F">
      <w:pPr>
        <w:jc w:val="both"/>
        <w:rPr>
          <w:sz w:val="28"/>
          <w:szCs w:val="28"/>
        </w:rPr>
      </w:pPr>
      <w:r w:rsidRPr="00F20977">
        <w:rPr>
          <w:sz w:val="28"/>
          <w:szCs w:val="28"/>
        </w:rPr>
        <w:t> </w:t>
      </w:r>
    </w:p>
    <w:p w:rsidR="00B1796F" w:rsidRPr="00F20977" w:rsidRDefault="00B1796F" w:rsidP="00B1796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1800"/>
        <w:gridCol w:w="1980"/>
        <w:gridCol w:w="1620"/>
      </w:tblGrid>
      <w:tr w:rsidR="00F20977" w:rsidRPr="00F20977" w:rsidTr="009E26B6">
        <w:tc>
          <w:tcPr>
            <w:tcW w:w="648" w:type="dxa"/>
          </w:tcPr>
          <w:p w:rsidR="00B1796F" w:rsidRPr="00F20977" w:rsidRDefault="00B1796F" w:rsidP="009E26B6">
            <w:pPr>
              <w:jc w:val="both"/>
              <w:rPr>
                <w:sz w:val="28"/>
                <w:szCs w:val="28"/>
              </w:rPr>
            </w:pPr>
            <w:r w:rsidRPr="00F20977">
              <w:t xml:space="preserve">№ </w:t>
            </w:r>
            <w:r w:rsidRPr="00F20977">
              <w:br/>
            </w:r>
            <w:proofErr w:type="gramStart"/>
            <w:r w:rsidRPr="00F20977">
              <w:t>п</w:t>
            </w:r>
            <w:proofErr w:type="gramEnd"/>
            <w:r w:rsidRPr="00F20977">
              <w:t>/п</w:t>
            </w:r>
          </w:p>
        </w:tc>
        <w:tc>
          <w:tcPr>
            <w:tcW w:w="3420" w:type="dxa"/>
          </w:tcPr>
          <w:p w:rsidR="00B1796F" w:rsidRPr="00F20977" w:rsidRDefault="00B1796F" w:rsidP="009E26B6">
            <w:pPr>
              <w:jc w:val="both"/>
              <w:rPr>
                <w:sz w:val="28"/>
                <w:szCs w:val="28"/>
              </w:rPr>
            </w:pPr>
            <w:r w:rsidRPr="00F20977">
              <w:t>Наименование документа</w:t>
            </w:r>
          </w:p>
        </w:tc>
        <w:tc>
          <w:tcPr>
            <w:tcW w:w="1800" w:type="dxa"/>
          </w:tcPr>
          <w:p w:rsidR="00B1796F" w:rsidRPr="00F20977" w:rsidRDefault="00B1796F" w:rsidP="009E26B6">
            <w:pPr>
              <w:jc w:val="both"/>
            </w:pPr>
            <w:r w:rsidRPr="00F20977">
              <w:t xml:space="preserve">Вид документа      </w:t>
            </w:r>
            <w:r w:rsidRPr="00F20977">
              <w:br/>
              <w:t xml:space="preserve">(оригинал,   </w:t>
            </w:r>
            <w:r w:rsidRPr="00F20977">
              <w:br/>
              <w:t>нотариальная)</w:t>
            </w:r>
            <w:r w:rsidRPr="00F20977">
              <w:br/>
              <w:t>копия,</w:t>
            </w:r>
          </w:p>
          <w:p w:rsidR="00B1796F" w:rsidRPr="00F20977" w:rsidRDefault="00B1796F" w:rsidP="009E26B6">
            <w:pPr>
              <w:jc w:val="both"/>
              <w:rPr>
                <w:sz w:val="28"/>
                <w:szCs w:val="28"/>
              </w:rPr>
            </w:pPr>
            <w:r w:rsidRPr="00F20977">
              <w:t>ксерокопия</w:t>
            </w:r>
          </w:p>
        </w:tc>
        <w:tc>
          <w:tcPr>
            <w:tcW w:w="1980" w:type="dxa"/>
          </w:tcPr>
          <w:p w:rsidR="00B1796F" w:rsidRPr="00F20977" w:rsidRDefault="00B1796F" w:rsidP="009E26B6">
            <w:pPr>
              <w:jc w:val="both"/>
              <w:rPr>
                <w:sz w:val="28"/>
                <w:szCs w:val="28"/>
              </w:rPr>
            </w:pPr>
            <w:r w:rsidRPr="00F20977">
              <w:t xml:space="preserve">Реквизиты     </w:t>
            </w:r>
            <w:r w:rsidRPr="00F20977">
              <w:br/>
              <w:t>доку</w:t>
            </w:r>
            <w:r w:rsidR="005B272F" w:rsidRPr="00F20977">
              <w:t xml:space="preserve">мента     </w:t>
            </w:r>
            <w:r w:rsidR="005B272F" w:rsidRPr="00F20977">
              <w:br/>
              <w:t xml:space="preserve">(дата выдачи, №, кем </w:t>
            </w:r>
            <w:proofErr w:type="gramStart"/>
            <w:r w:rsidRPr="00F20977">
              <w:t>выдан</w:t>
            </w:r>
            <w:proofErr w:type="gramEnd"/>
            <w:r w:rsidRPr="00F20977">
              <w:t>, иное)   </w:t>
            </w:r>
          </w:p>
        </w:tc>
        <w:tc>
          <w:tcPr>
            <w:tcW w:w="1620" w:type="dxa"/>
          </w:tcPr>
          <w:p w:rsidR="00B1796F" w:rsidRPr="00F20977" w:rsidRDefault="00B1796F" w:rsidP="009E26B6">
            <w:pPr>
              <w:jc w:val="both"/>
              <w:rPr>
                <w:sz w:val="28"/>
                <w:szCs w:val="28"/>
              </w:rPr>
            </w:pPr>
            <w:r w:rsidRPr="00F20977">
              <w:t>Количество</w:t>
            </w:r>
            <w:r w:rsidRPr="00F20977">
              <w:br/>
              <w:t>листов      </w:t>
            </w:r>
          </w:p>
        </w:tc>
      </w:tr>
      <w:tr w:rsidR="00F20977" w:rsidRPr="00F20977" w:rsidTr="009E26B6">
        <w:tc>
          <w:tcPr>
            <w:tcW w:w="648" w:type="dxa"/>
          </w:tcPr>
          <w:p w:rsidR="00B1796F" w:rsidRPr="00F20977" w:rsidRDefault="00B1796F" w:rsidP="009E26B6">
            <w:pPr>
              <w:jc w:val="both"/>
              <w:rPr>
                <w:sz w:val="28"/>
                <w:szCs w:val="28"/>
              </w:rPr>
            </w:pPr>
          </w:p>
        </w:tc>
        <w:tc>
          <w:tcPr>
            <w:tcW w:w="3420" w:type="dxa"/>
          </w:tcPr>
          <w:p w:rsidR="00B1796F" w:rsidRPr="00F20977" w:rsidRDefault="00B1796F" w:rsidP="009E26B6">
            <w:pPr>
              <w:jc w:val="both"/>
              <w:rPr>
                <w:sz w:val="28"/>
                <w:szCs w:val="28"/>
              </w:rPr>
            </w:pPr>
          </w:p>
        </w:tc>
        <w:tc>
          <w:tcPr>
            <w:tcW w:w="1800" w:type="dxa"/>
          </w:tcPr>
          <w:p w:rsidR="00B1796F" w:rsidRPr="00F20977" w:rsidRDefault="00B1796F" w:rsidP="009E26B6">
            <w:pPr>
              <w:jc w:val="both"/>
              <w:rPr>
                <w:sz w:val="28"/>
                <w:szCs w:val="28"/>
              </w:rPr>
            </w:pPr>
          </w:p>
        </w:tc>
        <w:tc>
          <w:tcPr>
            <w:tcW w:w="1980" w:type="dxa"/>
          </w:tcPr>
          <w:p w:rsidR="00B1796F" w:rsidRPr="00F20977" w:rsidRDefault="00B1796F" w:rsidP="009E26B6">
            <w:pPr>
              <w:jc w:val="both"/>
              <w:rPr>
                <w:sz w:val="28"/>
                <w:szCs w:val="28"/>
              </w:rPr>
            </w:pPr>
          </w:p>
        </w:tc>
        <w:tc>
          <w:tcPr>
            <w:tcW w:w="1620" w:type="dxa"/>
          </w:tcPr>
          <w:p w:rsidR="00B1796F" w:rsidRPr="00F20977" w:rsidRDefault="00B1796F" w:rsidP="009E26B6">
            <w:pPr>
              <w:jc w:val="both"/>
              <w:rPr>
                <w:sz w:val="28"/>
                <w:szCs w:val="28"/>
              </w:rPr>
            </w:pPr>
          </w:p>
        </w:tc>
      </w:tr>
      <w:tr w:rsidR="00F20977" w:rsidRPr="00F20977" w:rsidTr="009E26B6">
        <w:tc>
          <w:tcPr>
            <w:tcW w:w="648" w:type="dxa"/>
          </w:tcPr>
          <w:p w:rsidR="00B1796F" w:rsidRPr="00F20977" w:rsidRDefault="00B1796F" w:rsidP="009E26B6">
            <w:pPr>
              <w:jc w:val="both"/>
              <w:rPr>
                <w:sz w:val="28"/>
                <w:szCs w:val="28"/>
              </w:rPr>
            </w:pPr>
          </w:p>
        </w:tc>
        <w:tc>
          <w:tcPr>
            <w:tcW w:w="3420" w:type="dxa"/>
          </w:tcPr>
          <w:p w:rsidR="00B1796F" w:rsidRPr="00F20977" w:rsidRDefault="00B1796F" w:rsidP="009E26B6">
            <w:pPr>
              <w:jc w:val="both"/>
              <w:rPr>
                <w:sz w:val="28"/>
                <w:szCs w:val="28"/>
              </w:rPr>
            </w:pPr>
          </w:p>
        </w:tc>
        <w:tc>
          <w:tcPr>
            <w:tcW w:w="1800" w:type="dxa"/>
          </w:tcPr>
          <w:p w:rsidR="00B1796F" w:rsidRPr="00F20977" w:rsidRDefault="00B1796F" w:rsidP="009E26B6">
            <w:pPr>
              <w:jc w:val="both"/>
              <w:rPr>
                <w:sz w:val="28"/>
                <w:szCs w:val="28"/>
              </w:rPr>
            </w:pPr>
          </w:p>
        </w:tc>
        <w:tc>
          <w:tcPr>
            <w:tcW w:w="1980" w:type="dxa"/>
          </w:tcPr>
          <w:p w:rsidR="00B1796F" w:rsidRPr="00F20977" w:rsidRDefault="00B1796F" w:rsidP="009E26B6">
            <w:pPr>
              <w:jc w:val="both"/>
              <w:rPr>
                <w:sz w:val="28"/>
                <w:szCs w:val="28"/>
              </w:rPr>
            </w:pPr>
          </w:p>
        </w:tc>
        <w:tc>
          <w:tcPr>
            <w:tcW w:w="1620" w:type="dxa"/>
          </w:tcPr>
          <w:p w:rsidR="00B1796F" w:rsidRPr="00F20977" w:rsidRDefault="00B1796F" w:rsidP="009E26B6">
            <w:pPr>
              <w:jc w:val="both"/>
              <w:rPr>
                <w:sz w:val="28"/>
                <w:szCs w:val="28"/>
              </w:rPr>
            </w:pPr>
          </w:p>
        </w:tc>
      </w:tr>
      <w:tr w:rsidR="00F20977" w:rsidRPr="00F20977" w:rsidTr="009E26B6">
        <w:tc>
          <w:tcPr>
            <w:tcW w:w="648" w:type="dxa"/>
          </w:tcPr>
          <w:p w:rsidR="00B1796F" w:rsidRPr="00F20977" w:rsidRDefault="00B1796F" w:rsidP="009E26B6">
            <w:pPr>
              <w:jc w:val="both"/>
              <w:rPr>
                <w:sz w:val="28"/>
                <w:szCs w:val="28"/>
              </w:rPr>
            </w:pPr>
          </w:p>
        </w:tc>
        <w:tc>
          <w:tcPr>
            <w:tcW w:w="3420" w:type="dxa"/>
          </w:tcPr>
          <w:p w:rsidR="00B1796F" w:rsidRPr="00F20977" w:rsidRDefault="00B1796F" w:rsidP="009E26B6">
            <w:pPr>
              <w:jc w:val="both"/>
              <w:rPr>
                <w:sz w:val="28"/>
                <w:szCs w:val="28"/>
              </w:rPr>
            </w:pPr>
          </w:p>
        </w:tc>
        <w:tc>
          <w:tcPr>
            <w:tcW w:w="1800" w:type="dxa"/>
          </w:tcPr>
          <w:p w:rsidR="00B1796F" w:rsidRPr="00F20977" w:rsidRDefault="00B1796F" w:rsidP="009E26B6">
            <w:pPr>
              <w:jc w:val="both"/>
              <w:rPr>
                <w:sz w:val="28"/>
                <w:szCs w:val="28"/>
              </w:rPr>
            </w:pPr>
          </w:p>
        </w:tc>
        <w:tc>
          <w:tcPr>
            <w:tcW w:w="1980" w:type="dxa"/>
          </w:tcPr>
          <w:p w:rsidR="00B1796F" w:rsidRPr="00F20977" w:rsidRDefault="00B1796F" w:rsidP="009E26B6">
            <w:pPr>
              <w:jc w:val="both"/>
              <w:rPr>
                <w:sz w:val="28"/>
                <w:szCs w:val="28"/>
              </w:rPr>
            </w:pPr>
          </w:p>
        </w:tc>
        <w:tc>
          <w:tcPr>
            <w:tcW w:w="1620" w:type="dxa"/>
          </w:tcPr>
          <w:p w:rsidR="00B1796F" w:rsidRPr="00F20977" w:rsidRDefault="00B1796F" w:rsidP="009E26B6">
            <w:pPr>
              <w:jc w:val="both"/>
              <w:rPr>
                <w:sz w:val="28"/>
                <w:szCs w:val="28"/>
              </w:rPr>
            </w:pPr>
          </w:p>
        </w:tc>
      </w:tr>
      <w:tr w:rsidR="00F20977" w:rsidRPr="00F20977" w:rsidTr="009E26B6">
        <w:tc>
          <w:tcPr>
            <w:tcW w:w="648" w:type="dxa"/>
          </w:tcPr>
          <w:p w:rsidR="00B1796F" w:rsidRPr="00F20977" w:rsidRDefault="00B1796F" w:rsidP="009E26B6">
            <w:pPr>
              <w:jc w:val="both"/>
              <w:rPr>
                <w:sz w:val="28"/>
                <w:szCs w:val="28"/>
              </w:rPr>
            </w:pPr>
          </w:p>
        </w:tc>
        <w:tc>
          <w:tcPr>
            <w:tcW w:w="3420" w:type="dxa"/>
          </w:tcPr>
          <w:p w:rsidR="00B1796F" w:rsidRPr="00F20977" w:rsidRDefault="00B1796F" w:rsidP="009E26B6">
            <w:pPr>
              <w:jc w:val="both"/>
              <w:rPr>
                <w:sz w:val="28"/>
                <w:szCs w:val="28"/>
              </w:rPr>
            </w:pPr>
          </w:p>
        </w:tc>
        <w:tc>
          <w:tcPr>
            <w:tcW w:w="1800" w:type="dxa"/>
          </w:tcPr>
          <w:p w:rsidR="00B1796F" w:rsidRPr="00F20977" w:rsidRDefault="00B1796F" w:rsidP="009E26B6">
            <w:pPr>
              <w:jc w:val="both"/>
              <w:rPr>
                <w:sz w:val="28"/>
                <w:szCs w:val="28"/>
              </w:rPr>
            </w:pPr>
          </w:p>
        </w:tc>
        <w:tc>
          <w:tcPr>
            <w:tcW w:w="1980" w:type="dxa"/>
          </w:tcPr>
          <w:p w:rsidR="00B1796F" w:rsidRPr="00F20977" w:rsidRDefault="00B1796F" w:rsidP="009E26B6">
            <w:pPr>
              <w:jc w:val="both"/>
              <w:rPr>
                <w:sz w:val="28"/>
                <w:szCs w:val="28"/>
              </w:rPr>
            </w:pPr>
          </w:p>
        </w:tc>
        <w:tc>
          <w:tcPr>
            <w:tcW w:w="1620" w:type="dxa"/>
          </w:tcPr>
          <w:p w:rsidR="00B1796F" w:rsidRPr="00F20977" w:rsidRDefault="00B1796F" w:rsidP="009E26B6">
            <w:pPr>
              <w:jc w:val="both"/>
              <w:rPr>
                <w:sz w:val="28"/>
                <w:szCs w:val="28"/>
              </w:rPr>
            </w:pPr>
          </w:p>
        </w:tc>
      </w:tr>
      <w:tr w:rsidR="00F20977" w:rsidRPr="00F20977" w:rsidTr="009E26B6">
        <w:tc>
          <w:tcPr>
            <w:tcW w:w="648" w:type="dxa"/>
          </w:tcPr>
          <w:p w:rsidR="00B1796F" w:rsidRPr="00F20977" w:rsidRDefault="00B1796F" w:rsidP="009E26B6">
            <w:pPr>
              <w:jc w:val="both"/>
              <w:rPr>
                <w:sz w:val="28"/>
                <w:szCs w:val="28"/>
              </w:rPr>
            </w:pPr>
          </w:p>
        </w:tc>
        <w:tc>
          <w:tcPr>
            <w:tcW w:w="3420" w:type="dxa"/>
          </w:tcPr>
          <w:p w:rsidR="00B1796F" w:rsidRPr="00F20977" w:rsidRDefault="00B1796F" w:rsidP="009E26B6">
            <w:pPr>
              <w:jc w:val="both"/>
              <w:rPr>
                <w:sz w:val="28"/>
                <w:szCs w:val="28"/>
              </w:rPr>
            </w:pPr>
          </w:p>
        </w:tc>
        <w:tc>
          <w:tcPr>
            <w:tcW w:w="1800" w:type="dxa"/>
          </w:tcPr>
          <w:p w:rsidR="00B1796F" w:rsidRPr="00F20977" w:rsidRDefault="00B1796F" w:rsidP="009E26B6">
            <w:pPr>
              <w:jc w:val="both"/>
              <w:rPr>
                <w:sz w:val="28"/>
                <w:szCs w:val="28"/>
              </w:rPr>
            </w:pPr>
          </w:p>
        </w:tc>
        <w:tc>
          <w:tcPr>
            <w:tcW w:w="1980" w:type="dxa"/>
          </w:tcPr>
          <w:p w:rsidR="00B1796F" w:rsidRPr="00F20977" w:rsidRDefault="00B1796F" w:rsidP="009E26B6">
            <w:pPr>
              <w:jc w:val="both"/>
              <w:rPr>
                <w:sz w:val="28"/>
                <w:szCs w:val="28"/>
              </w:rPr>
            </w:pPr>
          </w:p>
        </w:tc>
        <w:tc>
          <w:tcPr>
            <w:tcW w:w="1620" w:type="dxa"/>
          </w:tcPr>
          <w:p w:rsidR="00B1796F" w:rsidRPr="00F20977" w:rsidRDefault="00B1796F" w:rsidP="009E26B6">
            <w:pPr>
              <w:jc w:val="both"/>
              <w:rPr>
                <w:sz w:val="28"/>
                <w:szCs w:val="28"/>
              </w:rPr>
            </w:pPr>
          </w:p>
        </w:tc>
      </w:tr>
      <w:tr w:rsidR="00F20977" w:rsidRPr="00F20977" w:rsidTr="009E26B6">
        <w:tc>
          <w:tcPr>
            <w:tcW w:w="648" w:type="dxa"/>
          </w:tcPr>
          <w:p w:rsidR="00B1796F" w:rsidRPr="00F20977" w:rsidRDefault="00B1796F" w:rsidP="009E26B6">
            <w:pPr>
              <w:jc w:val="both"/>
              <w:rPr>
                <w:sz w:val="28"/>
                <w:szCs w:val="28"/>
              </w:rPr>
            </w:pPr>
          </w:p>
        </w:tc>
        <w:tc>
          <w:tcPr>
            <w:tcW w:w="3420" w:type="dxa"/>
          </w:tcPr>
          <w:p w:rsidR="00B1796F" w:rsidRPr="00F20977" w:rsidRDefault="00B1796F" w:rsidP="009E26B6">
            <w:pPr>
              <w:jc w:val="both"/>
              <w:rPr>
                <w:sz w:val="28"/>
                <w:szCs w:val="28"/>
              </w:rPr>
            </w:pPr>
          </w:p>
        </w:tc>
        <w:tc>
          <w:tcPr>
            <w:tcW w:w="1800" w:type="dxa"/>
          </w:tcPr>
          <w:p w:rsidR="00B1796F" w:rsidRPr="00F20977" w:rsidRDefault="00B1796F" w:rsidP="009E26B6">
            <w:pPr>
              <w:jc w:val="both"/>
              <w:rPr>
                <w:sz w:val="28"/>
                <w:szCs w:val="28"/>
              </w:rPr>
            </w:pPr>
          </w:p>
        </w:tc>
        <w:tc>
          <w:tcPr>
            <w:tcW w:w="1980" w:type="dxa"/>
          </w:tcPr>
          <w:p w:rsidR="00B1796F" w:rsidRPr="00F20977" w:rsidRDefault="00B1796F" w:rsidP="009E26B6">
            <w:pPr>
              <w:jc w:val="both"/>
              <w:rPr>
                <w:sz w:val="28"/>
                <w:szCs w:val="28"/>
              </w:rPr>
            </w:pPr>
          </w:p>
        </w:tc>
        <w:tc>
          <w:tcPr>
            <w:tcW w:w="1620" w:type="dxa"/>
          </w:tcPr>
          <w:p w:rsidR="00B1796F" w:rsidRPr="00F20977" w:rsidRDefault="00B1796F" w:rsidP="009E26B6">
            <w:pPr>
              <w:jc w:val="both"/>
              <w:rPr>
                <w:sz w:val="28"/>
                <w:szCs w:val="28"/>
              </w:rPr>
            </w:pPr>
          </w:p>
        </w:tc>
      </w:tr>
      <w:tr w:rsidR="00B1796F" w:rsidRPr="00F20977" w:rsidTr="009E26B6">
        <w:tc>
          <w:tcPr>
            <w:tcW w:w="648" w:type="dxa"/>
          </w:tcPr>
          <w:p w:rsidR="00B1796F" w:rsidRPr="00F20977" w:rsidRDefault="00B1796F" w:rsidP="009E26B6">
            <w:pPr>
              <w:jc w:val="both"/>
              <w:rPr>
                <w:sz w:val="28"/>
                <w:szCs w:val="28"/>
              </w:rPr>
            </w:pPr>
          </w:p>
        </w:tc>
        <w:tc>
          <w:tcPr>
            <w:tcW w:w="3420" w:type="dxa"/>
          </w:tcPr>
          <w:p w:rsidR="00B1796F" w:rsidRPr="00F20977" w:rsidRDefault="00B1796F" w:rsidP="009E26B6">
            <w:pPr>
              <w:jc w:val="both"/>
              <w:rPr>
                <w:sz w:val="28"/>
                <w:szCs w:val="28"/>
              </w:rPr>
            </w:pPr>
          </w:p>
        </w:tc>
        <w:tc>
          <w:tcPr>
            <w:tcW w:w="1800" w:type="dxa"/>
          </w:tcPr>
          <w:p w:rsidR="00B1796F" w:rsidRPr="00F20977" w:rsidRDefault="00B1796F" w:rsidP="009E26B6">
            <w:pPr>
              <w:jc w:val="both"/>
              <w:rPr>
                <w:sz w:val="28"/>
                <w:szCs w:val="28"/>
              </w:rPr>
            </w:pPr>
          </w:p>
        </w:tc>
        <w:tc>
          <w:tcPr>
            <w:tcW w:w="1980" w:type="dxa"/>
          </w:tcPr>
          <w:p w:rsidR="00B1796F" w:rsidRPr="00F20977" w:rsidRDefault="00B1796F" w:rsidP="009E26B6">
            <w:pPr>
              <w:jc w:val="both"/>
              <w:rPr>
                <w:sz w:val="28"/>
                <w:szCs w:val="28"/>
              </w:rPr>
            </w:pPr>
          </w:p>
        </w:tc>
        <w:tc>
          <w:tcPr>
            <w:tcW w:w="1620" w:type="dxa"/>
          </w:tcPr>
          <w:p w:rsidR="00B1796F" w:rsidRPr="00F20977" w:rsidRDefault="00B1796F" w:rsidP="009E26B6">
            <w:pPr>
              <w:jc w:val="both"/>
              <w:rPr>
                <w:sz w:val="28"/>
                <w:szCs w:val="28"/>
              </w:rPr>
            </w:pPr>
          </w:p>
        </w:tc>
      </w:tr>
    </w:tbl>
    <w:p w:rsidR="00B1796F" w:rsidRPr="00F20977" w:rsidRDefault="00B1796F" w:rsidP="00B1796F">
      <w:pPr>
        <w:jc w:val="both"/>
        <w:rPr>
          <w:sz w:val="28"/>
          <w:szCs w:val="28"/>
        </w:rPr>
      </w:pPr>
    </w:p>
    <w:p w:rsidR="00B1796F" w:rsidRPr="00F20977" w:rsidRDefault="00B1796F" w:rsidP="00B1796F">
      <w:pPr>
        <w:jc w:val="both"/>
      </w:pPr>
      <w:r w:rsidRPr="00F20977">
        <w:t> </w:t>
      </w:r>
    </w:p>
    <w:p w:rsidR="00B1796F" w:rsidRPr="00F20977" w:rsidRDefault="00B1796F" w:rsidP="00B1796F">
      <w:pPr>
        <w:jc w:val="both"/>
        <w:rPr>
          <w:sz w:val="28"/>
          <w:szCs w:val="28"/>
        </w:rPr>
      </w:pPr>
      <w:r w:rsidRPr="00F20977">
        <w:rPr>
          <w:sz w:val="28"/>
          <w:szCs w:val="28"/>
        </w:rPr>
        <w:t>Всего принято _______________ документов на _____________ листах.</w:t>
      </w:r>
    </w:p>
    <w:p w:rsidR="00B1796F" w:rsidRPr="00F20977" w:rsidRDefault="00B1796F" w:rsidP="00B1796F">
      <w:pPr>
        <w:jc w:val="both"/>
        <w:rPr>
          <w:sz w:val="28"/>
          <w:szCs w:val="28"/>
        </w:rPr>
      </w:pPr>
      <w:r w:rsidRPr="00F20977">
        <w:rPr>
          <w:sz w:val="28"/>
          <w:szCs w:val="28"/>
        </w:rPr>
        <w:t> </w:t>
      </w:r>
    </w:p>
    <w:p w:rsidR="00B1796F" w:rsidRPr="00F20977" w:rsidRDefault="00B1796F" w:rsidP="00B1796F">
      <w:pPr>
        <w:jc w:val="both"/>
        <w:rPr>
          <w:sz w:val="28"/>
          <w:szCs w:val="28"/>
        </w:rPr>
      </w:pPr>
      <w:r w:rsidRPr="00F20977">
        <w:rPr>
          <w:sz w:val="28"/>
          <w:szCs w:val="28"/>
        </w:rPr>
        <w:t xml:space="preserve">Документы передал: ________________           ____________       __________ </w:t>
      </w:r>
    </w:p>
    <w:p w:rsidR="00B1796F" w:rsidRPr="00F20977" w:rsidRDefault="00B1796F" w:rsidP="00B1796F">
      <w:pPr>
        <w:ind w:firstLine="708"/>
        <w:jc w:val="both"/>
        <w:rPr>
          <w:sz w:val="28"/>
          <w:szCs w:val="28"/>
        </w:rPr>
      </w:pPr>
      <w:r w:rsidRPr="00F20977">
        <w:rPr>
          <w:sz w:val="20"/>
          <w:szCs w:val="20"/>
        </w:rPr>
        <w:t xml:space="preserve">                                                   (Ф.И.О.)                                     (подпись)</w:t>
      </w:r>
      <w:r w:rsidRPr="00F20977">
        <w:rPr>
          <w:sz w:val="28"/>
          <w:szCs w:val="28"/>
        </w:rPr>
        <w:t>                </w:t>
      </w:r>
      <w:r w:rsidRPr="00F20977">
        <w:rPr>
          <w:sz w:val="20"/>
          <w:szCs w:val="20"/>
        </w:rPr>
        <w:t>(дата, время)</w:t>
      </w:r>
      <w:r w:rsidRPr="00F20977">
        <w:rPr>
          <w:sz w:val="28"/>
          <w:szCs w:val="28"/>
        </w:rPr>
        <w:t xml:space="preserve">       </w:t>
      </w:r>
    </w:p>
    <w:p w:rsidR="00B1796F" w:rsidRPr="00F20977" w:rsidRDefault="00B1796F" w:rsidP="00B1796F">
      <w:pPr>
        <w:jc w:val="both"/>
        <w:rPr>
          <w:sz w:val="28"/>
          <w:szCs w:val="28"/>
        </w:rPr>
      </w:pPr>
      <w:r w:rsidRPr="00F20977">
        <w:rPr>
          <w:sz w:val="28"/>
          <w:szCs w:val="28"/>
        </w:rPr>
        <w:t> </w:t>
      </w:r>
    </w:p>
    <w:p w:rsidR="00B1796F" w:rsidRPr="00F20977" w:rsidRDefault="00B1796F" w:rsidP="00B1796F">
      <w:pPr>
        <w:jc w:val="both"/>
        <w:rPr>
          <w:sz w:val="28"/>
          <w:szCs w:val="28"/>
        </w:rPr>
      </w:pPr>
      <w:r w:rsidRPr="00F20977">
        <w:rPr>
          <w:sz w:val="28"/>
          <w:szCs w:val="28"/>
        </w:rPr>
        <w:t xml:space="preserve">Документы принял: ________________      </w:t>
      </w:r>
    </w:p>
    <w:p w:rsidR="00B1796F" w:rsidRPr="00F20977" w:rsidRDefault="00B1796F" w:rsidP="00B1796F">
      <w:pPr>
        <w:jc w:val="both"/>
        <w:rPr>
          <w:sz w:val="28"/>
          <w:szCs w:val="28"/>
        </w:rPr>
      </w:pPr>
      <w:r w:rsidRPr="00F20977">
        <w:rPr>
          <w:sz w:val="28"/>
          <w:szCs w:val="28"/>
        </w:rPr>
        <w:t xml:space="preserve">                                   ________________</w:t>
      </w:r>
    </w:p>
    <w:p w:rsidR="00B1796F" w:rsidRPr="00F20977" w:rsidRDefault="00B1796F" w:rsidP="00B1796F">
      <w:pPr>
        <w:jc w:val="both"/>
        <w:rPr>
          <w:sz w:val="28"/>
          <w:szCs w:val="28"/>
        </w:rPr>
      </w:pPr>
      <w:r w:rsidRPr="00F20977">
        <w:rPr>
          <w:sz w:val="28"/>
          <w:szCs w:val="28"/>
        </w:rPr>
        <w:t xml:space="preserve">                                   ________________             ____________       ___________ </w:t>
      </w:r>
    </w:p>
    <w:p w:rsidR="00B1796F" w:rsidRPr="00F20977" w:rsidRDefault="00B1796F" w:rsidP="00E97DEB">
      <w:pPr>
        <w:ind w:firstLine="708"/>
        <w:jc w:val="center"/>
        <w:rPr>
          <w:sz w:val="28"/>
          <w:szCs w:val="28"/>
        </w:rPr>
      </w:pPr>
      <w:r w:rsidRPr="00F20977">
        <w:rPr>
          <w:sz w:val="20"/>
          <w:szCs w:val="20"/>
        </w:rPr>
        <w:t>(</w:t>
      </w:r>
      <w:proofErr w:type="spellStart"/>
      <w:r w:rsidRPr="00F20977">
        <w:rPr>
          <w:sz w:val="20"/>
          <w:szCs w:val="20"/>
        </w:rPr>
        <w:t>должность</w:t>
      </w:r>
      <w:proofErr w:type="gramStart"/>
      <w:r w:rsidRPr="00F20977">
        <w:rPr>
          <w:sz w:val="20"/>
          <w:szCs w:val="20"/>
        </w:rPr>
        <w:t>,Ф</w:t>
      </w:r>
      <w:proofErr w:type="gramEnd"/>
      <w:r w:rsidRPr="00F20977">
        <w:rPr>
          <w:sz w:val="20"/>
          <w:szCs w:val="20"/>
        </w:rPr>
        <w:t>.И.О</w:t>
      </w:r>
      <w:proofErr w:type="spellEnd"/>
      <w:r w:rsidRPr="00F20977">
        <w:rPr>
          <w:sz w:val="20"/>
          <w:szCs w:val="20"/>
        </w:rPr>
        <w:t xml:space="preserve">.,    </w:t>
      </w:r>
      <w:r w:rsidRPr="00F20977">
        <w:rPr>
          <w:sz w:val="28"/>
          <w:szCs w:val="28"/>
        </w:rPr>
        <w:t xml:space="preserve">                  </w:t>
      </w:r>
      <w:r w:rsidRPr="00F20977">
        <w:rPr>
          <w:sz w:val="20"/>
          <w:szCs w:val="20"/>
        </w:rPr>
        <w:t>(подпись)                            (дата)</w:t>
      </w:r>
    </w:p>
    <w:p w:rsidR="00B1796F" w:rsidRPr="00F20977" w:rsidRDefault="00B1796F" w:rsidP="00B1796F">
      <w:pPr>
        <w:jc w:val="center"/>
        <w:rPr>
          <w:kern w:val="1"/>
          <w:sz w:val="28"/>
          <w:szCs w:val="28"/>
        </w:rPr>
      </w:pPr>
      <w:r w:rsidRPr="00F20977">
        <w:rPr>
          <w:sz w:val="20"/>
          <w:szCs w:val="20"/>
        </w:rPr>
        <w:t>.№ телефона)</w:t>
      </w:r>
    </w:p>
    <w:p w:rsidR="00B1796F" w:rsidRPr="00F20977" w:rsidRDefault="00B1796F" w:rsidP="00B1796F">
      <w:pPr>
        <w:jc w:val="center"/>
        <w:rPr>
          <w:sz w:val="28"/>
          <w:szCs w:val="28"/>
        </w:rPr>
      </w:pPr>
    </w:p>
    <w:p w:rsidR="00B1796F" w:rsidRPr="00F20977" w:rsidRDefault="00B1796F" w:rsidP="00B1796F">
      <w:pPr>
        <w:rPr>
          <w:sz w:val="28"/>
          <w:szCs w:val="28"/>
        </w:rPr>
      </w:pPr>
    </w:p>
    <w:p w:rsidR="006851D9" w:rsidRPr="00F20977" w:rsidRDefault="006851D9" w:rsidP="00B1796F">
      <w:pPr>
        <w:rPr>
          <w:sz w:val="28"/>
          <w:szCs w:val="28"/>
        </w:rPr>
      </w:pPr>
    </w:p>
    <w:p w:rsidR="00B1796F" w:rsidRPr="00B8374F" w:rsidRDefault="00B1796F" w:rsidP="00B1796F">
      <w:pPr>
        <w:ind w:left="4395"/>
        <w:jc w:val="center"/>
        <w:rPr>
          <w:bCs/>
          <w:sz w:val="28"/>
          <w:szCs w:val="22"/>
        </w:rPr>
      </w:pPr>
      <w:r w:rsidRPr="00B8374F">
        <w:rPr>
          <w:bCs/>
          <w:sz w:val="28"/>
          <w:szCs w:val="22"/>
        </w:rPr>
        <w:lastRenderedPageBreak/>
        <w:t>Приложение № 5</w:t>
      </w:r>
    </w:p>
    <w:p w:rsidR="00B1796F" w:rsidRPr="00B8374F" w:rsidRDefault="00B1796F" w:rsidP="00B1796F">
      <w:pPr>
        <w:autoSpaceDE w:val="0"/>
        <w:autoSpaceDN w:val="0"/>
        <w:adjustRightInd w:val="0"/>
        <w:ind w:left="4395"/>
        <w:jc w:val="center"/>
        <w:outlineLvl w:val="1"/>
        <w:rPr>
          <w:sz w:val="28"/>
          <w:szCs w:val="22"/>
        </w:rPr>
      </w:pPr>
      <w:r w:rsidRPr="00B8374F">
        <w:rPr>
          <w:sz w:val="28"/>
          <w:szCs w:val="22"/>
        </w:rPr>
        <w:t>к Административному регламенту</w:t>
      </w:r>
    </w:p>
    <w:p w:rsidR="00B1796F" w:rsidRPr="00F20977" w:rsidRDefault="00B1796F" w:rsidP="003F783C">
      <w:pPr>
        <w:ind w:left="4395"/>
        <w:jc w:val="center"/>
        <w:rPr>
          <w:bCs/>
          <w:sz w:val="22"/>
          <w:szCs w:val="22"/>
        </w:rPr>
      </w:pPr>
      <w:r w:rsidRPr="00B8374F">
        <w:rPr>
          <w:sz w:val="28"/>
          <w:szCs w:val="22"/>
        </w:rPr>
        <w:t xml:space="preserve">предоставления муниципальной услуги </w:t>
      </w:r>
      <w:r w:rsidRPr="00B8374F">
        <w:rPr>
          <w:bCs/>
          <w:sz w:val="28"/>
          <w:szCs w:val="2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B8374F">
        <w:rPr>
          <w:sz w:val="28"/>
          <w:szCs w:val="22"/>
        </w:rPr>
        <w:t>»</w:t>
      </w:r>
    </w:p>
    <w:p w:rsidR="00261686" w:rsidRPr="00F20977" w:rsidRDefault="00261686" w:rsidP="00B8374F">
      <w:pPr>
        <w:pStyle w:val="1"/>
        <w:tabs>
          <w:tab w:val="left" w:pos="0"/>
        </w:tabs>
        <w:spacing w:before="0"/>
        <w:ind w:right="30"/>
        <w:jc w:val="center"/>
        <w:rPr>
          <w:rFonts w:ascii="Times New Roman" w:hAnsi="Times New Roman" w:cs="Times New Roman"/>
          <w:color w:val="auto"/>
          <w:sz w:val="36"/>
          <w:szCs w:val="36"/>
        </w:rPr>
      </w:pPr>
      <w:r w:rsidRPr="00F20977">
        <w:rPr>
          <w:rFonts w:ascii="Times New Roman" w:hAnsi="Times New Roman" w:cs="Times New Roman"/>
          <w:bCs w:val="0"/>
          <w:color w:val="auto"/>
          <w:sz w:val="32"/>
          <w:szCs w:val="36"/>
        </w:rPr>
        <w:t>Администрация</w:t>
      </w:r>
    </w:p>
    <w:p w:rsidR="00261686" w:rsidRPr="00F20977" w:rsidRDefault="00261686" w:rsidP="00B8374F">
      <w:pPr>
        <w:jc w:val="center"/>
        <w:rPr>
          <w:b/>
          <w:sz w:val="32"/>
          <w:szCs w:val="32"/>
        </w:rPr>
      </w:pPr>
      <w:r w:rsidRPr="00F20977">
        <w:rPr>
          <w:b/>
          <w:sz w:val="32"/>
          <w:szCs w:val="32"/>
        </w:rPr>
        <w:t xml:space="preserve">сельского поселения Георгиевка </w:t>
      </w:r>
    </w:p>
    <w:p w:rsidR="00261686" w:rsidRPr="00F20977" w:rsidRDefault="00261686" w:rsidP="00B8374F">
      <w:pPr>
        <w:jc w:val="center"/>
        <w:rPr>
          <w:b/>
          <w:sz w:val="32"/>
          <w:szCs w:val="32"/>
        </w:rPr>
      </w:pPr>
      <w:r w:rsidRPr="00F20977">
        <w:rPr>
          <w:b/>
          <w:sz w:val="32"/>
          <w:szCs w:val="32"/>
        </w:rPr>
        <w:t xml:space="preserve">муниципального района </w:t>
      </w:r>
      <w:proofErr w:type="spellStart"/>
      <w:r w:rsidRPr="00F20977">
        <w:rPr>
          <w:b/>
          <w:sz w:val="32"/>
          <w:szCs w:val="32"/>
        </w:rPr>
        <w:t>Кинельский</w:t>
      </w:r>
      <w:proofErr w:type="spellEnd"/>
    </w:p>
    <w:p w:rsidR="00261686" w:rsidRPr="00F20977" w:rsidRDefault="00261686" w:rsidP="00B8374F">
      <w:pPr>
        <w:jc w:val="center"/>
        <w:rPr>
          <w:b/>
          <w:sz w:val="32"/>
          <w:szCs w:val="32"/>
        </w:rPr>
      </w:pPr>
      <w:r w:rsidRPr="00F20977">
        <w:rPr>
          <w:b/>
          <w:sz w:val="32"/>
          <w:szCs w:val="32"/>
        </w:rPr>
        <w:t>Самарской области</w:t>
      </w:r>
    </w:p>
    <w:p w:rsidR="00261686" w:rsidRPr="00F20977" w:rsidRDefault="00261686" w:rsidP="00B8374F">
      <w:pPr>
        <w:jc w:val="both"/>
      </w:pPr>
      <w:r w:rsidRPr="00F20977">
        <w:t>446416 с</w:t>
      </w:r>
      <w:proofErr w:type="gramStart"/>
      <w:r w:rsidRPr="00F20977">
        <w:t>.Г</w:t>
      </w:r>
      <w:proofErr w:type="gramEnd"/>
      <w:r w:rsidRPr="00F20977">
        <w:t>еоргиевка</w:t>
      </w:r>
    </w:p>
    <w:p w:rsidR="00261686" w:rsidRPr="00F20977" w:rsidRDefault="00261686" w:rsidP="00B8374F">
      <w:pPr>
        <w:jc w:val="both"/>
      </w:pPr>
      <w:proofErr w:type="spellStart"/>
      <w:r w:rsidRPr="00F20977">
        <w:t>Кинельский</w:t>
      </w:r>
      <w:proofErr w:type="spellEnd"/>
      <w:r w:rsidRPr="00F20977">
        <w:t xml:space="preserve"> район Самарская область</w:t>
      </w:r>
    </w:p>
    <w:p w:rsidR="00261686" w:rsidRPr="00F20977" w:rsidRDefault="00261686" w:rsidP="00B8374F">
      <w:pPr>
        <w:jc w:val="both"/>
      </w:pPr>
      <w:r w:rsidRPr="00F20977">
        <w:t>Ул</w:t>
      </w:r>
      <w:proofErr w:type="gramStart"/>
      <w:r w:rsidRPr="00F20977">
        <w:t>.С</w:t>
      </w:r>
      <w:proofErr w:type="gramEnd"/>
      <w:r w:rsidRPr="00F20977">
        <w:t xml:space="preserve">пециалистов,18                  </w:t>
      </w:r>
    </w:p>
    <w:p w:rsidR="00261686" w:rsidRPr="00F20977" w:rsidRDefault="00261686" w:rsidP="00B8374F">
      <w:pPr>
        <w:pStyle w:val="9"/>
        <w:tabs>
          <w:tab w:val="left" w:pos="0"/>
        </w:tabs>
        <w:spacing w:before="0"/>
        <w:rPr>
          <w:rFonts w:ascii="Times New Roman" w:hAnsi="Times New Roman" w:cs="Times New Roman"/>
          <w:i w:val="0"/>
          <w:color w:val="auto"/>
        </w:rPr>
      </w:pPr>
      <w:r w:rsidRPr="00F20977">
        <w:rPr>
          <w:rFonts w:ascii="Times New Roman" w:hAnsi="Times New Roman" w:cs="Times New Roman"/>
          <w:i w:val="0"/>
          <w:color w:val="auto"/>
        </w:rPr>
        <w:t>ИНН: 6350009459                                                                            Тел/факс: 2-72-36, 2-72-49, 2-73-36</w:t>
      </w:r>
    </w:p>
    <w:p w:rsidR="00261686" w:rsidRPr="00F20977" w:rsidRDefault="00261686" w:rsidP="00B8374F">
      <w:pPr>
        <w:tabs>
          <w:tab w:val="left" w:pos="0"/>
        </w:tabs>
      </w:pPr>
      <w:r w:rsidRPr="00F20977">
        <w:t xml:space="preserve">                                                                                          эл. адрес: ageorgievka@yandex.ru</w:t>
      </w:r>
    </w:p>
    <w:p w:rsidR="00261686" w:rsidRPr="00F20977" w:rsidRDefault="00261686" w:rsidP="00B8374F">
      <w:pPr>
        <w:pBdr>
          <w:bottom w:val="single" w:sz="8" w:space="1" w:color="000000"/>
        </w:pBdr>
        <w:jc w:val="right"/>
      </w:pPr>
    </w:p>
    <w:p w:rsidR="00261686" w:rsidRPr="00F20977" w:rsidRDefault="00261686" w:rsidP="00B8374F">
      <w:pPr>
        <w:jc w:val="both"/>
      </w:pPr>
      <w:r w:rsidRPr="00F20977">
        <w:t xml:space="preserve">                                                                                         </w:t>
      </w:r>
    </w:p>
    <w:p w:rsidR="00261686" w:rsidRPr="00F20977" w:rsidRDefault="00261686" w:rsidP="00B8374F">
      <w:pPr>
        <w:jc w:val="both"/>
      </w:pPr>
      <w:proofErr w:type="spellStart"/>
      <w:proofErr w:type="gramStart"/>
      <w:r w:rsidRPr="00F20977">
        <w:t>Исх</w:t>
      </w:r>
      <w:proofErr w:type="spellEnd"/>
      <w:proofErr w:type="gramEnd"/>
      <w:r w:rsidRPr="00F20977">
        <w:t xml:space="preserve"> № _______                                                         «_________»_____________ 20______г.</w:t>
      </w:r>
    </w:p>
    <w:p w:rsidR="00261686" w:rsidRPr="00F20977" w:rsidRDefault="00261686" w:rsidP="00B8374F">
      <w:pPr>
        <w:jc w:val="both"/>
      </w:pPr>
      <w:r w:rsidRPr="00F20977">
        <w:t>На № ________</w:t>
      </w:r>
    </w:p>
    <w:p w:rsidR="00261686" w:rsidRPr="00F20977" w:rsidRDefault="00261686" w:rsidP="00B8374F">
      <w:pPr>
        <w:pStyle w:val="7"/>
        <w:tabs>
          <w:tab w:val="left" w:pos="4956"/>
        </w:tabs>
        <w:spacing w:before="0"/>
        <w:ind w:left="4956"/>
        <w:rPr>
          <w:rFonts w:ascii="Times New Roman" w:hAnsi="Times New Roman" w:cs="Times New Roman"/>
          <w:color w:val="auto"/>
        </w:rPr>
      </w:pPr>
      <w:r w:rsidRPr="00F20977">
        <w:rPr>
          <w:rFonts w:ascii="Times New Roman" w:hAnsi="Times New Roman" w:cs="Times New Roman"/>
          <w:color w:val="auto"/>
        </w:rPr>
        <w:t>______________________________</w:t>
      </w:r>
    </w:p>
    <w:p w:rsidR="00261686" w:rsidRPr="00F20977" w:rsidRDefault="00261686" w:rsidP="00B8374F">
      <w:pPr>
        <w:tabs>
          <w:tab w:val="left" w:pos="4956"/>
        </w:tabs>
        <w:ind w:left="4956"/>
      </w:pPr>
      <w:proofErr w:type="gramStart"/>
      <w:r w:rsidRPr="00F20977">
        <w:t>(фамилия, имя, отчество заявителя, место его жительства</w:t>
      </w:r>
      <w:proofErr w:type="gramEnd"/>
    </w:p>
    <w:p w:rsidR="00261686" w:rsidRPr="00F20977" w:rsidRDefault="00261686" w:rsidP="00B8374F">
      <w:pPr>
        <w:rPr>
          <w:sz w:val="20"/>
          <w:szCs w:val="20"/>
        </w:rPr>
      </w:pPr>
    </w:p>
    <w:p w:rsidR="006851D9" w:rsidRPr="00F20977" w:rsidRDefault="006851D9" w:rsidP="00B8374F">
      <w:pPr>
        <w:ind w:left="-113"/>
        <w:jc w:val="center"/>
        <w:rPr>
          <w:bCs/>
          <w:sz w:val="28"/>
          <w:szCs w:val="28"/>
        </w:rPr>
      </w:pPr>
      <w:r w:rsidRPr="00F20977">
        <w:rPr>
          <w:bCs/>
          <w:sz w:val="28"/>
          <w:szCs w:val="28"/>
        </w:rPr>
        <w:t>Уважаемый (</w:t>
      </w:r>
      <w:proofErr w:type="spellStart"/>
      <w:r w:rsidRPr="00F20977">
        <w:rPr>
          <w:bCs/>
          <w:sz w:val="28"/>
          <w:szCs w:val="28"/>
        </w:rPr>
        <w:t>ая</w:t>
      </w:r>
      <w:proofErr w:type="spellEnd"/>
      <w:r w:rsidRPr="00F20977">
        <w:rPr>
          <w:bCs/>
          <w:sz w:val="28"/>
          <w:szCs w:val="28"/>
        </w:rPr>
        <w:t>)………!</w:t>
      </w:r>
    </w:p>
    <w:p w:rsidR="006851D9" w:rsidRPr="00F20977" w:rsidRDefault="006851D9" w:rsidP="00B8374F">
      <w:pPr>
        <w:ind w:left="-113"/>
        <w:jc w:val="center"/>
        <w:rPr>
          <w:bCs/>
          <w:sz w:val="16"/>
          <w:szCs w:val="16"/>
        </w:rPr>
      </w:pPr>
    </w:p>
    <w:p w:rsidR="00B1796F" w:rsidRPr="00F20977" w:rsidRDefault="006851D9" w:rsidP="00B8374F">
      <w:pPr>
        <w:jc w:val="both"/>
        <w:rPr>
          <w:bCs/>
          <w:sz w:val="28"/>
          <w:szCs w:val="28"/>
        </w:rPr>
      </w:pPr>
      <w:r w:rsidRPr="00F20977">
        <w:rPr>
          <w:sz w:val="28"/>
          <w:szCs w:val="28"/>
        </w:rPr>
        <w:t>Администраци</w:t>
      </w:r>
      <w:r w:rsidR="00244D39" w:rsidRPr="00F20977">
        <w:rPr>
          <w:sz w:val="28"/>
          <w:szCs w:val="28"/>
        </w:rPr>
        <w:t>я сельского поселения Георгиевка</w:t>
      </w:r>
      <w:r w:rsidRPr="00F20977">
        <w:rPr>
          <w:sz w:val="28"/>
          <w:szCs w:val="28"/>
        </w:rPr>
        <w:t xml:space="preserve"> муниципального района </w:t>
      </w:r>
      <w:proofErr w:type="spellStart"/>
      <w:r w:rsidRPr="00F20977">
        <w:rPr>
          <w:sz w:val="28"/>
          <w:szCs w:val="28"/>
        </w:rPr>
        <w:t>Кинельский</w:t>
      </w:r>
      <w:proofErr w:type="spellEnd"/>
      <w:r w:rsidRPr="00F20977">
        <w:rPr>
          <w:sz w:val="28"/>
          <w:szCs w:val="28"/>
        </w:rPr>
        <w:t xml:space="preserve"> Самарской области</w:t>
      </w:r>
      <w:r w:rsidR="00244D39" w:rsidRPr="00F20977">
        <w:rPr>
          <w:sz w:val="28"/>
          <w:szCs w:val="28"/>
        </w:rPr>
        <w:t>,</w:t>
      </w:r>
      <w:r w:rsidR="00244D39" w:rsidRPr="00F20977">
        <w:rPr>
          <w:bCs/>
          <w:sz w:val="28"/>
          <w:szCs w:val="28"/>
        </w:rPr>
        <w:t xml:space="preserve"> </w:t>
      </w:r>
      <w:r w:rsidR="00244D39" w:rsidRPr="00F20977">
        <w:rPr>
          <w:sz w:val="28"/>
          <w:szCs w:val="28"/>
        </w:rPr>
        <w:t>р</w:t>
      </w:r>
      <w:r w:rsidR="00B1796F" w:rsidRPr="00F20977">
        <w:rPr>
          <w:sz w:val="28"/>
          <w:szCs w:val="28"/>
        </w:rPr>
        <w:t xml:space="preserve">ассмотрев Ваше заявление «О вселении граждан в качестве членов семьи Нанимателя» администрация  сообщает Вам  об отказе  </w:t>
      </w:r>
      <w:r w:rsidR="00B1796F" w:rsidRPr="00F20977">
        <w:rPr>
          <w:bCs/>
          <w:sz w:val="28"/>
          <w:szCs w:val="28"/>
        </w:rPr>
        <w:t xml:space="preserve">в приеме документов и оказании муниципальной услуги </w:t>
      </w:r>
      <w:r w:rsidR="00B1796F" w:rsidRPr="00F20977">
        <w:rPr>
          <w:sz w:val="28"/>
          <w:szCs w:val="28"/>
        </w:rPr>
        <w:t>в связи со следующими основаниями, предусмотренными в пункте 2.7. Административного регламента предоставления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B1796F" w:rsidRPr="00F20977" w:rsidRDefault="00B1796F" w:rsidP="00B8374F">
      <w:pPr>
        <w:pStyle w:val="afa"/>
        <w:shd w:val="clear" w:color="auto" w:fill="FFFFFF"/>
        <w:spacing w:before="0" w:beforeAutospacing="0" w:after="0" w:afterAutospacing="0"/>
        <w:ind w:left="360" w:firstLine="360"/>
        <w:jc w:val="both"/>
        <w:rPr>
          <w:rFonts w:ascii="Times New Roman" w:hAnsi="Times New Roman"/>
          <w:sz w:val="28"/>
          <w:szCs w:val="28"/>
        </w:rPr>
      </w:pPr>
      <w:r w:rsidRPr="00F20977">
        <w:rPr>
          <w:rFonts w:ascii="Times New Roman" w:hAnsi="Times New Roman"/>
          <w:sz w:val="28"/>
          <w:szCs w:val="28"/>
        </w:rPr>
        <w:t>1.___________________________________________________________;</w:t>
      </w:r>
    </w:p>
    <w:p w:rsidR="00B1796F" w:rsidRPr="00F20977" w:rsidRDefault="00B1796F" w:rsidP="00B8374F">
      <w:pPr>
        <w:pStyle w:val="afa"/>
        <w:shd w:val="clear" w:color="auto" w:fill="FFFFFF"/>
        <w:spacing w:before="0" w:beforeAutospacing="0" w:after="0" w:afterAutospacing="0"/>
        <w:ind w:left="360" w:firstLine="360"/>
        <w:jc w:val="both"/>
        <w:rPr>
          <w:rFonts w:ascii="Times New Roman" w:hAnsi="Times New Roman"/>
          <w:sz w:val="28"/>
          <w:szCs w:val="28"/>
        </w:rPr>
      </w:pPr>
      <w:r w:rsidRPr="00F20977">
        <w:rPr>
          <w:rFonts w:ascii="Times New Roman" w:hAnsi="Times New Roman"/>
          <w:sz w:val="28"/>
          <w:szCs w:val="28"/>
        </w:rPr>
        <w:t>2.___________________________________________________________;</w:t>
      </w:r>
    </w:p>
    <w:p w:rsidR="00B1796F" w:rsidRPr="00F20977" w:rsidRDefault="00B1796F" w:rsidP="00B8374F">
      <w:pPr>
        <w:pStyle w:val="afa"/>
        <w:shd w:val="clear" w:color="auto" w:fill="FFFFFF"/>
        <w:spacing w:before="0" w:beforeAutospacing="0" w:after="0" w:afterAutospacing="0"/>
        <w:ind w:left="360" w:firstLine="360"/>
        <w:jc w:val="both"/>
        <w:rPr>
          <w:rFonts w:ascii="Times New Roman" w:hAnsi="Times New Roman"/>
          <w:sz w:val="28"/>
          <w:szCs w:val="28"/>
        </w:rPr>
      </w:pPr>
      <w:r w:rsidRPr="00F20977">
        <w:rPr>
          <w:rFonts w:ascii="Times New Roman" w:hAnsi="Times New Roman"/>
          <w:sz w:val="28"/>
          <w:szCs w:val="28"/>
        </w:rPr>
        <w:t>3.___________________________________________________________;</w:t>
      </w:r>
    </w:p>
    <w:p w:rsidR="00B1796F" w:rsidRPr="00F20977" w:rsidRDefault="00B1796F" w:rsidP="00B8374F">
      <w:pPr>
        <w:pStyle w:val="afa"/>
        <w:shd w:val="clear" w:color="auto" w:fill="FFFFFF"/>
        <w:spacing w:before="0" w:beforeAutospacing="0" w:after="0" w:afterAutospacing="0"/>
        <w:ind w:firstLine="720"/>
        <w:jc w:val="both"/>
        <w:rPr>
          <w:rFonts w:ascii="Times New Roman" w:hAnsi="Times New Roman"/>
          <w:sz w:val="28"/>
          <w:szCs w:val="28"/>
        </w:rPr>
      </w:pPr>
      <w:r w:rsidRPr="00F20977">
        <w:rPr>
          <w:rFonts w:ascii="Times New Roman" w:hAnsi="Times New Roman"/>
          <w:sz w:val="28"/>
          <w:szCs w:val="28"/>
        </w:rPr>
        <w:t>4.___________________________________________________________;</w:t>
      </w:r>
    </w:p>
    <w:p w:rsidR="00B1796F" w:rsidRPr="00F20977" w:rsidRDefault="00B1796F" w:rsidP="00B8374F">
      <w:pPr>
        <w:pStyle w:val="afa"/>
        <w:shd w:val="clear" w:color="auto" w:fill="FFFFFF"/>
        <w:spacing w:before="0" w:beforeAutospacing="0" w:after="0" w:afterAutospacing="0"/>
        <w:jc w:val="center"/>
        <w:rPr>
          <w:rFonts w:ascii="Times New Roman" w:hAnsi="Times New Roman"/>
          <w:sz w:val="28"/>
          <w:szCs w:val="28"/>
        </w:rPr>
      </w:pPr>
      <w:r w:rsidRPr="00F20977">
        <w:rPr>
          <w:rFonts w:ascii="Times New Roman" w:hAnsi="Times New Roman"/>
          <w:sz w:val="28"/>
          <w:szCs w:val="28"/>
        </w:rPr>
        <w:t>(указывается причина отказа)</w:t>
      </w:r>
    </w:p>
    <w:p w:rsidR="00B1796F" w:rsidRPr="00F20977" w:rsidRDefault="00B1796F" w:rsidP="00B8374F">
      <w:pPr>
        <w:pStyle w:val="afa"/>
        <w:shd w:val="clear" w:color="auto" w:fill="FFFFFF"/>
        <w:spacing w:before="0" w:beforeAutospacing="0" w:after="0" w:afterAutospacing="0"/>
        <w:jc w:val="center"/>
        <w:rPr>
          <w:rFonts w:ascii="Times New Roman" w:hAnsi="Times New Roman"/>
          <w:sz w:val="28"/>
          <w:szCs w:val="28"/>
        </w:rPr>
      </w:pPr>
    </w:p>
    <w:tbl>
      <w:tblPr>
        <w:tblpPr w:leftFromText="45" w:rightFromText="45" w:vertAnchor="text"/>
        <w:tblW w:w="9705" w:type="dxa"/>
        <w:tblCellSpacing w:w="0" w:type="dxa"/>
        <w:tblCellMar>
          <w:left w:w="0" w:type="dxa"/>
          <w:right w:w="0" w:type="dxa"/>
        </w:tblCellMar>
        <w:tblLook w:val="0000" w:firstRow="0" w:lastRow="0" w:firstColumn="0" w:lastColumn="0" w:noHBand="0" w:noVBand="0"/>
      </w:tblPr>
      <w:tblGrid>
        <w:gridCol w:w="4536"/>
        <w:gridCol w:w="2515"/>
        <w:gridCol w:w="2654"/>
      </w:tblGrid>
      <w:tr w:rsidR="00F20977" w:rsidRPr="00F20977" w:rsidTr="00813E76">
        <w:trPr>
          <w:trHeight w:val="711"/>
          <w:tblCellSpacing w:w="0" w:type="dxa"/>
        </w:trPr>
        <w:tc>
          <w:tcPr>
            <w:tcW w:w="4536" w:type="dxa"/>
          </w:tcPr>
          <w:p w:rsidR="009D0691" w:rsidRPr="00F20977" w:rsidRDefault="009D0691" w:rsidP="00B8374F">
            <w:pPr>
              <w:pStyle w:val="1"/>
              <w:spacing w:before="0"/>
              <w:rPr>
                <w:rFonts w:ascii="Times New Roman" w:hAnsi="Times New Roman" w:cs="Times New Roman"/>
                <w:color w:val="auto"/>
                <w:sz w:val="24"/>
                <w:szCs w:val="24"/>
              </w:rPr>
            </w:pPr>
            <w:r w:rsidRPr="00F20977">
              <w:rPr>
                <w:rFonts w:ascii="Times New Roman" w:hAnsi="Times New Roman" w:cs="Times New Roman"/>
                <w:color w:val="auto"/>
                <w:sz w:val="24"/>
                <w:szCs w:val="24"/>
              </w:rPr>
              <w:t xml:space="preserve">Глава администрации </w:t>
            </w:r>
          </w:p>
          <w:p w:rsidR="00B1796F" w:rsidRPr="00F20977" w:rsidRDefault="009D0691" w:rsidP="00B8374F">
            <w:pPr>
              <w:pStyle w:val="afa"/>
              <w:spacing w:before="0" w:beforeAutospacing="0" w:after="0" w:afterAutospacing="0"/>
              <w:jc w:val="both"/>
              <w:rPr>
                <w:rFonts w:ascii="Times New Roman" w:hAnsi="Times New Roman"/>
                <w:sz w:val="24"/>
                <w:szCs w:val="24"/>
              </w:rPr>
            </w:pPr>
            <w:r w:rsidRPr="00F20977">
              <w:rPr>
                <w:rFonts w:ascii="Times New Roman" w:hAnsi="Times New Roman"/>
                <w:b/>
                <w:bCs/>
                <w:sz w:val="24"/>
                <w:szCs w:val="24"/>
              </w:rPr>
              <w:t xml:space="preserve">сельского поселения Георгиевка      </w:t>
            </w:r>
          </w:p>
        </w:tc>
        <w:tc>
          <w:tcPr>
            <w:tcW w:w="2515" w:type="dxa"/>
          </w:tcPr>
          <w:p w:rsidR="009D0691" w:rsidRPr="00F20977" w:rsidRDefault="009D0691" w:rsidP="00B8374F">
            <w:pPr>
              <w:pStyle w:val="afa"/>
              <w:spacing w:before="0" w:beforeAutospacing="0" w:after="0" w:afterAutospacing="0"/>
              <w:rPr>
                <w:rFonts w:ascii="Times New Roman" w:hAnsi="Times New Roman"/>
                <w:sz w:val="24"/>
                <w:szCs w:val="24"/>
              </w:rPr>
            </w:pPr>
          </w:p>
          <w:p w:rsidR="00B1796F" w:rsidRPr="00F20977" w:rsidRDefault="00B1796F" w:rsidP="00B8374F">
            <w:pPr>
              <w:pStyle w:val="afa"/>
              <w:spacing w:before="0" w:beforeAutospacing="0" w:after="0" w:afterAutospacing="0"/>
              <w:rPr>
                <w:rFonts w:ascii="Times New Roman" w:hAnsi="Times New Roman"/>
                <w:sz w:val="24"/>
                <w:szCs w:val="24"/>
              </w:rPr>
            </w:pPr>
            <w:r w:rsidRPr="00F20977">
              <w:rPr>
                <w:rFonts w:ascii="Times New Roman" w:hAnsi="Times New Roman"/>
                <w:sz w:val="24"/>
                <w:szCs w:val="24"/>
              </w:rPr>
              <w:t xml:space="preserve">__________     </w:t>
            </w:r>
            <w:r w:rsidR="00244D39" w:rsidRPr="00F20977">
              <w:rPr>
                <w:rFonts w:ascii="Times New Roman" w:hAnsi="Times New Roman"/>
                <w:sz w:val="24"/>
                <w:szCs w:val="24"/>
              </w:rPr>
              <w:t xml:space="preserve">   </w:t>
            </w:r>
            <w:r w:rsidRPr="00F20977">
              <w:rPr>
                <w:rFonts w:ascii="Times New Roman" w:hAnsi="Times New Roman"/>
                <w:sz w:val="24"/>
                <w:szCs w:val="24"/>
              </w:rPr>
              <w:t>(подпись)</w:t>
            </w:r>
          </w:p>
        </w:tc>
        <w:tc>
          <w:tcPr>
            <w:tcW w:w="2654" w:type="dxa"/>
          </w:tcPr>
          <w:p w:rsidR="009D0691" w:rsidRPr="00F20977" w:rsidRDefault="009D0691" w:rsidP="00B8374F">
            <w:pPr>
              <w:pStyle w:val="afa"/>
              <w:spacing w:before="0" w:beforeAutospacing="0" w:after="0" w:afterAutospacing="0"/>
              <w:rPr>
                <w:rFonts w:ascii="Times New Roman" w:hAnsi="Times New Roman"/>
                <w:sz w:val="24"/>
                <w:szCs w:val="24"/>
              </w:rPr>
            </w:pPr>
          </w:p>
          <w:p w:rsidR="00B1796F" w:rsidRPr="00F20977" w:rsidRDefault="00B1796F" w:rsidP="00B8374F">
            <w:pPr>
              <w:pStyle w:val="afa"/>
              <w:spacing w:before="0" w:beforeAutospacing="0" w:after="0" w:afterAutospacing="0"/>
              <w:rPr>
                <w:rFonts w:ascii="Times New Roman" w:hAnsi="Times New Roman"/>
                <w:sz w:val="24"/>
                <w:szCs w:val="24"/>
              </w:rPr>
            </w:pPr>
            <w:r w:rsidRPr="00F20977">
              <w:rPr>
                <w:rFonts w:ascii="Times New Roman" w:hAnsi="Times New Roman"/>
                <w:sz w:val="24"/>
                <w:szCs w:val="24"/>
              </w:rPr>
              <w:t>________________</w:t>
            </w:r>
          </w:p>
          <w:p w:rsidR="00B1796F" w:rsidRPr="00F20977" w:rsidRDefault="00B1796F" w:rsidP="00B8374F">
            <w:pPr>
              <w:pStyle w:val="afa"/>
              <w:spacing w:before="0" w:beforeAutospacing="0" w:after="0" w:afterAutospacing="0"/>
              <w:rPr>
                <w:rFonts w:ascii="Times New Roman" w:hAnsi="Times New Roman"/>
                <w:sz w:val="24"/>
                <w:szCs w:val="24"/>
              </w:rPr>
            </w:pPr>
            <w:r w:rsidRPr="00F20977">
              <w:rPr>
                <w:rFonts w:ascii="Times New Roman" w:hAnsi="Times New Roman"/>
                <w:sz w:val="24"/>
                <w:szCs w:val="24"/>
              </w:rPr>
              <w:t>(расшифровка подписи)</w:t>
            </w:r>
          </w:p>
        </w:tc>
      </w:tr>
    </w:tbl>
    <w:p w:rsidR="00B1796F" w:rsidRPr="00F20977" w:rsidRDefault="00B1796F" w:rsidP="00B1796F">
      <w:pPr>
        <w:ind w:left="4395"/>
        <w:jc w:val="center"/>
        <w:rPr>
          <w:bCs/>
          <w:sz w:val="28"/>
          <w:szCs w:val="28"/>
        </w:rPr>
      </w:pPr>
      <w:r w:rsidRPr="00F20977">
        <w:rPr>
          <w:bCs/>
          <w:sz w:val="28"/>
          <w:szCs w:val="28"/>
        </w:rPr>
        <w:br w:type="page"/>
      </w:r>
    </w:p>
    <w:p w:rsidR="00B1796F" w:rsidRPr="001B76B2" w:rsidRDefault="00B1796F" w:rsidP="00B1796F">
      <w:pPr>
        <w:ind w:left="4395"/>
        <w:jc w:val="center"/>
        <w:rPr>
          <w:bCs/>
          <w:sz w:val="28"/>
          <w:szCs w:val="22"/>
        </w:rPr>
      </w:pPr>
      <w:r w:rsidRPr="001B76B2">
        <w:rPr>
          <w:bCs/>
          <w:sz w:val="28"/>
          <w:szCs w:val="22"/>
        </w:rPr>
        <w:lastRenderedPageBreak/>
        <w:t>Приложение № 6</w:t>
      </w:r>
    </w:p>
    <w:p w:rsidR="00B1796F" w:rsidRPr="001B76B2" w:rsidRDefault="00B1796F" w:rsidP="00B1796F">
      <w:pPr>
        <w:autoSpaceDE w:val="0"/>
        <w:autoSpaceDN w:val="0"/>
        <w:adjustRightInd w:val="0"/>
        <w:ind w:left="4395"/>
        <w:jc w:val="center"/>
        <w:outlineLvl w:val="1"/>
        <w:rPr>
          <w:sz w:val="28"/>
          <w:szCs w:val="22"/>
        </w:rPr>
      </w:pPr>
      <w:r w:rsidRPr="001B76B2">
        <w:rPr>
          <w:sz w:val="28"/>
          <w:szCs w:val="22"/>
        </w:rPr>
        <w:t>к Административному регламенту</w:t>
      </w:r>
    </w:p>
    <w:p w:rsidR="00B1796F" w:rsidRPr="00F20977" w:rsidRDefault="00B1796F" w:rsidP="00261686">
      <w:pPr>
        <w:ind w:left="4395"/>
        <w:jc w:val="center"/>
        <w:rPr>
          <w:bCs/>
          <w:sz w:val="22"/>
          <w:szCs w:val="22"/>
        </w:rPr>
      </w:pPr>
      <w:r w:rsidRPr="001B76B2">
        <w:rPr>
          <w:sz w:val="28"/>
          <w:szCs w:val="22"/>
        </w:rPr>
        <w:t xml:space="preserve">предоставления муниципальной услуги </w:t>
      </w:r>
      <w:r w:rsidRPr="001B76B2">
        <w:rPr>
          <w:bCs/>
          <w:sz w:val="28"/>
          <w:szCs w:val="2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1B76B2">
        <w:rPr>
          <w:sz w:val="28"/>
          <w:szCs w:val="22"/>
        </w:rPr>
        <w:t>»</w:t>
      </w:r>
    </w:p>
    <w:p w:rsidR="00261686" w:rsidRPr="00F20977" w:rsidRDefault="00261686" w:rsidP="001B76B2">
      <w:pPr>
        <w:pStyle w:val="1"/>
        <w:tabs>
          <w:tab w:val="left" w:pos="0"/>
        </w:tabs>
        <w:spacing w:before="0"/>
        <w:ind w:right="30"/>
        <w:jc w:val="center"/>
        <w:rPr>
          <w:rFonts w:ascii="Times New Roman" w:hAnsi="Times New Roman" w:cs="Times New Roman"/>
          <w:color w:val="auto"/>
          <w:sz w:val="36"/>
          <w:szCs w:val="36"/>
        </w:rPr>
      </w:pPr>
      <w:r w:rsidRPr="00F20977">
        <w:rPr>
          <w:rFonts w:ascii="Times New Roman" w:hAnsi="Times New Roman" w:cs="Times New Roman"/>
          <w:bCs w:val="0"/>
          <w:color w:val="auto"/>
          <w:sz w:val="32"/>
          <w:szCs w:val="36"/>
        </w:rPr>
        <w:t>Администрация</w:t>
      </w:r>
    </w:p>
    <w:p w:rsidR="00261686" w:rsidRPr="00F20977" w:rsidRDefault="00261686" w:rsidP="001B76B2">
      <w:pPr>
        <w:jc w:val="center"/>
        <w:rPr>
          <w:b/>
          <w:sz w:val="32"/>
          <w:szCs w:val="32"/>
        </w:rPr>
      </w:pPr>
      <w:r w:rsidRPr="00F20977">
        <w:rPr>
          <w:b/>
          <w:sz w:val="32"/>
          <w:szCs w:val="32"/>
        </w:rPr>
        <w:t xml:space="preserve">сельского поселения Георгиевка </w:t>
      </w:r>
    </w:p>
    <w:p w:rsidR="00261686" w:rsidRPr="00F20977" w:rsidRDefault="00261686" w:rsidP="001B76B2">
      <w:pPr>
        <w:jc w:val="center"/>
        <w:rPr>
          <w:b/>
          <w:sz w:val="32"/>
          <w:szCs w:val="32"/>
        </w:rPr>
      </w:pPr>
      <w:r w:rsidRPr="00F20977">
        <w:rPr>
          <w:b/>
          <w:sz w:val="32"/>
          <w:szCs w:val="32"/>
        </w:rPr>
        <w:t xml:space="preserve">муниципального района </w:t>
      </w:r>
      <w:proofErr w:type="spellStart"/>
      <w:r w:rsidRPr="00F20977">
        <w:rPr>
          <w:b/>
          <w:sz w:val="32"/>
          <w:szCs w:val="32"/>
        </w:rPr>
        <w:t>Кинельский</w:t>
      </w:r>
      <w:proofErr w:type="spellEnd"/>
    </w:p>
    <w:p w:rsidR="00261686" w:rsidRPr="00F20977" w:rsidRDefault="00261686" w:rsidP="001B76B2">
      <w:pPr>
        <w:jc w:val="center"/>
        <w:rPr>
          <w:b/>
          <w:sz w:val="32"/>
          <w:szCs w:val="32"/>
        </w:rPr>
      </w:pPr>
      <w:r w:rsidRPr="00F20977">
        <w:rPr>
          <w:b/>
          <w:sz w:val="32"/>
          <w:szCs w:val="32"/>
        </w:rPr>
        <w:t>Самарской области</w:t>
      </w:r>
    </w:p>
    <w:p w:rsidR="00261686" w:rsidRPr="00F20977" w:rsidRDefault="00261686" w:rsidP="001B76B2">
      <w:pPr>
        <w:jc w:val="both"/>
      </w:pPr>
      <w:r w:rsidRPr="00F20977">
        <w:t>446416 с.</w:t>
      </w:r>
      <w:r w:rsidR="00FF026A" w:rsidRPr="00F20977">
        <w:t xml:space="preserve"> </w:t>
      </w:r>
      <w:r w:rsidRPr="00F20977">
        <w:t>Георгиевка</w:t>
      </w:r>
    </w:p>
    <w:p w:rsidR="00261686" w:rsidRPr="00F20977" w:rsidRDefault="00261686" w:rsidP="001B76B2">
      <w:pPr>
        <w:jc w:val="both"/>
      </w:pPr>
      <w:proofErr w:type="spellStart"/>
      <w:r w:rsidRPr="00F20977">
        <w:t>Кинельский</w:t>
      </w:r>
      <w:proofErr w:type="spellEnd"/>
      <w:r w:rsidRPr="00F20977">
        <w:t xml:space="preserve"> район Самарская область</w:t>
      </w:r>
    </w:p>
    <w:p w:rsidR="00261686" w:rsidRPr="00F20977" w:rsidRDefault="00261686" w:rsidP="001B76B2">
      <w:pPr>
        <w:jc w:val="both"/>
      </w:pPr>
      <w:r w:rsidRPr="00F20977">
        <w:t>Ул.</w:t>
      </w:r>
      <w:r w:rsidR="00FF026A" w:rsidRPr="00F20977">
        <w:t xml:space="preserve"> </w:t>
      </w:r>
      <w:r w:rsidRPr="00F20977">
        <w:t xml:space="preserve">Специалистов,18                  </w:t>
      </w:r>
    </w:p>
    <w:p w:rsidR="00261686" w:rsidRPr="00F20977" w:rsidRDefault="00261686" w:rsidP="001B76B2">
      <w:pPr>
        <w:pStyle w:val="9"/>
        <w:tabs>
          <w:tab w:val="left" w:pos="0"/>
        </w:tabs>
        <w:spacing w:before="0"/>
        <w:rPr>
          <w:rFonts w:ascii="Times New Roman" w:hAnsi="Times New Roman" w:cs="Times New Roman"/>
          <w:i w:val="0"/>
          <w:color w:val="auto"/>
        </w:rPr>
      </w:pPr>
      <w:r w:rsidRPr="00F20977">
        <w:rPr>
          <w:rFonts w:ascii="Times New Roman" w:hAnsi="Times New Roman" w:cs="Times New Roman"/>
          <w:i w:val="0"/>
          <w:color w:val="auto"/>
        </w:rPr>
        <w:t>ИНН: 6350009459                                                                            Тел/факс: 2-72-36, 2-72-49, 2-73-36</w:t>
      </w:r>
    </w:p>
    <w:p w:rsidR="00261686" w:rsidRPr="00F20977" w:rsidRDefault="00261686" w:rsidP="001B76B2">
      <w:pPr>
        <w:tabs>
          <w:tab w:val="left" w:pos="0"/>
        </w:tabs>
      </w:pPr>
      <w:r w:rsidRPr="00F20977">
        <w:t xml:space="preserve">                                                                                          эл. адрес: ageorgievka@yandex.ru</w:t>
      </w:r>
    </w:p>
    <w:p w:rsidR="00261686" w:rsidRPr="00F20977" w:rsidRDefault="00261686" w:rsidP="001B76B2">
      <w:pPr>
        <w:pBdr>
          <w:bottom w:val="single" w:sz="8" w:space="1" w:color="000000"/>
        </w:pBdr>
        <w:jc w:val="right"/>
      </w:pPr>
    </w:p>
    <w:p w:rsidR="00261686" w:rsidRPr="00F20977" w:rsidRDefault="00261686" w:rsidP="001B76B2">
      <w:pPr>
        <w:jc w:val="both"/>
      </w:pPr>
      <w:r w:rsidRPr="00F20977">
        <w:t xml:space="preserve">                                                                                         </w:t>
      </w:r>
    </w:p>
    <w:p w:rsidR="00261686" w:rsidRPr="00F20977" w:rsidRDefault="00261686" w:rsidP="001B76B2">
      <w:pPr>
        <w:jc w:val="both"/>
      </w:pPr>
      <w:proofErr w:type="spellStart"/>
      <w:proofErr w:type="gramStart"/>
      <w:r w:rsidRPr="00F20977">
        <w:t>Исх</w:t>
      </w:r>
      <w:proofErr w:type="spellEnd"/>
      <w:proofErr w:type="gramEnd"/>
      <w:r w:rsidRPr="00F20977">
        <w:t xml:space="preserve"> № _______                                                         «_________»_____________ 20______г.</w:t>
      </w:r>
    </w:p>
    <w:p w:rsidR="00261686" w:rsidRPr="00F20977" w:rsidRDefault="00261686" w:rsidP="001B76B2">
      <w:pPr>
        <w:jc w:val="both"/>
      </w:pPr>
      <w:r w:rsidRPr="00F20977">
        <w:t>На № ________</w:t>
      </w:r>
    </w:p>
    <w:p w:rsidR="00261686" w:rsidRPr="00F20977" w:rsidRDefault="00261686" w:rsidP="001B76B2">
      <w:pPr>
        <w:pStyle w:val="7"/>
        <w:tabs>
          <w:tab w:val="left" w:pos="4956"/>
        </w:tabs>
        <w:spacing w:before="0"/>
        <w:ind w:left="4956"/>
        <w:rPr>
          <w:rFonts w:ascii="Times New Roman" w:hAnsi="Times New Roman" w:cs="Times New Roman"/>
          <w:color w:val="auto"/>
        </w:rPr>
      </w:pPr>
      <w:r w:rsidRPr="00F20977">
        <w:rPr>
          <w:rFonts w:ascii="Times New Roman" w:hAnsi="Times New Roman" w:cs="Times New Roman"/>
          <w:color w:val="auto"/>
        </w:rPr>
        <w:t>______________________________</w:t>
      </w:r>
    </w:p>
    <w:p w:rsidR="00261686" w:rsidRPr="00F20977" w:rsidRDefault="00261686" w:rsidP="001B76B2">
      <w:pPr>
        <w:tabs>
          <w:tab w:val="left" w:pos="4956"/>
        </w:tabs>
        <w:ind w:left="4956"/>
      </w:pPr>
      <w:proofErr w:type="gramStart"/>
      <w:r w:rsidRPr="00F20977">
        <w:t>(фамилия, имя, отчество заявителя, место его жительства</w:t>
      </w:r>
      <w:proofErr w:type="gramEnd"/>
    </w:p>
    <w:p w:rsidR="00B1796F" w:rsidRPr="00F20977" w:rsidRDefault="00B1796F" w:rsidP="001B76B2">
      <w:pPr>
        <w:pStyle w:val="3"/>
        <w:spacing w:before="0" w:beforeAutospacing="0" w:after="0" w:afterAutospacing="0"/>
        <w:rPr>
          <w:b w:val="0"/>
          <w:sz w:val="28"/>
          <w:szCs w:val="28"/>
        </w:rPr>
      </w:pPr>
    </w:p>
    <w:p w:rsidR="00B1796F" w:rsidRPr="00F20977" w:rsidRDefault="00B1796F" w:rsidP="001B76B2">
      <w:pPr>
        <w:pStyle w:val="3"/>
        <w:spacing w:before="0" w:beforeAutospacing="0" w:after="0" w:afterAutospacing="0"/>
        <w:jc w:val="center"/>
        <w:rPr>
          <w:b w:val="0"/>
          <w:sz w:val="28"/>
          <w:szCs w:val="28"/>
        </w:rPr>
      </w:pPr>
      <w:r w:rsidRPr="00F20977">
        <w:rPr>
          <w:b w:val="0"/>
          <w:sz w:val="28"/>
          <w:szCs w:val="28"/>
        </w:rPr>
        <w:t>Уважаемый (</w:t>
      </w:r>
      <w:proofErr w:type="spellStart"/>
      <w:r w:rsidRPr="00F20977">
        <w:rPr>
          <w:b w:val="0"/>
          <w:sz w:val="28"/>
          <w:szCs w:val="28"/>
        </w:rPr>
        <w:t>ая</w:t>
      </w:r>
      <w:proofErr w:type="spellEnd"/>
      <w:r w:rsidRPr="00F20977">
        <w:rPr>
          <w:b w:val="0"/>
          <w:sz w:val="28"/>
          <w:szCs w:val="28"/>
        </w:rPr>
        <w:t>) _________________________</w:t>
      </w:r>
      <w:proofErr w:type="gramStart"/>
      <w:r w:rsidRPr="00F20977">
        <w:rPr>
          <w:b w:val="0"/>
          <w:sz w:val="28"/>
          <w:szCs w:val="28"/>
        </w:rPr>
        <w:t xml:space="preserve"> !</w:t>
      </w:r>
      <w:proofErr w:type="gramEnd"/>
    </w:p>
    <w:p w:rsidR="00B1796F" w:rsidRPr="00F20977" w:rsidRDefault="00B1796F" w:rsidP="001B76B2">
      <w:pPr>
        <w:pStyle w:val="3"/>
        <w:spacing w:before="0" w:beforeAutospacing="0" w:after="0" w:afterAutospacing="0"/>
        <w:jc w:val="center"/>
        <w:rPr>
          <w:b w:val="0"/>
          <w:sz w:val="8"/>
          <w:szCs w:val="8"/>
        </w:rPr>
      </w:pPr>
    </w:p>
    <w:p w:rsidR="00B1796F" w:rsidRPr="00F20977" w:rsidRDefault="00B1796F" w:rsidP="001B76B2">
      <w:pPr>
        <w:pStyle w:val="3"/>
        <w:spacing w:before="0" w:beforeAutospacing="0" w:after="0" w:afterAutospacing="0"/>
        <w:ind w:firstLine="720"/>
        <w:jc w:val="both"/>
        <w:rPr>
          <w:b w:val="0"/>
          <w:sz w:val="28"/>
          <w:szCs w:val="28"/>
        </w:rPr>
      </w:pPr>
      <w:r w:rsidRPr="00F20977">
        <w:rPr>
          <w:b w:val="0"/>
        </w:rPr>
        <w:t> </w:t>
      </w:r>
      <w:r w:rsidRPr="00F20977">
        <w:rPr>
          <w:b w:val="0"/>
          <w:sz w:val="28"/>
          <w:szCs w:val="28"/>
        </w:rPr>
        <w:t>Рассмотрев Ваше заявление «О вселении граждан в качестве членов семьи Нанимателя», администрация сообщает Вам  об отказе  на вселение в жилое помещение, состоящее из _______комнат в ______ квартире, общей площадью _______ кв.м., жилой площадью ________ кв.м., расположенного по адресу: _____________________________________,</w:t>
      </w:r>
    </w:p>
    <w:p w:rsidR="00B1796F" w:rsidRPr="00F20977" w:rsidRDefault="00B1796F" w:rsidP="001B76B2">
      <w:pPr>
        <w:pStyle w:val="afa"/>
        <w:shd w:val="clear" w:color="auto" w:fill="FFFFFF"/>
        <w:spacing w:before="0" w:beforeAutospacing="0" w:after="0" w:afterAutospacing="0"/>
        <w:jc w:val="center"/>
        <w:rPr>
          <w:rFonts w:ascii="Times New Roman" w:hAnsi="Times New Roman"/>
        </w:rPr>
      </w:pPr>
      <w:r w:rsidRPr="00F20977">
        <w:rPr>
          <w:rFonts w:ascii="Times New Roman" w:hAnsi="Times New Roman"/>
        </w:rPr>
        <w:t xml:space="preserve">                                                                                            (место нахождения жилого помещения)</w:t>
      </w:r>
    </w:p>
    <w:p w:rsidR="00B1796F" w:rsidRPr="00F20977" w:rsidRDefault="00B1796F" w:rsidP="001B76B2">
      <w:pPr>
        <w:pStyle w:val="afa"/>
        <w:shd w:val="clear" w:color="auto" w:fill="FFFFFF"/>
        <w:spacing w:before="0" w:beforeAutospacing="0" w:after="0" w:afterAutospacing="0"/>
        <w:jc w:val="both"/>
        <w:rPr>
          <w:rFonts w:ascii="Times New Roman" w:hAnsi="Times New Roman"/>
          <w:sz w:val="28"/>
          <w:szCs w:val="28"/>
        </w:rPr>
      </w:pPr>
      <w:r w:rsidRPr="00F20977">
        <w:rPr>
          <w:rFonts w:ascii="Times New Roman" w:hAnsi="Times New Roman"/>
          <w:sz w:val="28"/>
          <w:szCs w:val="28"/>
        </w:rPr>
        <w:t>в качестве членов семьи следующих граждан:</w:t>
      </w:r>
    </w:p>
    <w:p w:rsidR="00B1796F" w:rsidRPr="00F20977" w:rsidRDefault="00B1796F" w:rsidP="001B76B2">
      <w:pPr>
        <w:pStyle w:val="afa"/>
        <w:shd w:val="clear" w:color="auto" w:fill="FFFFFF"/>
        <w:spacing w:before="0" w:beforeAutospacing="0" w:after="0" w:afterAutospacing="0"/>
        <w:ind w:left="360" w:firstLine="360"/>
        <w:jc w:val="both"/>
        <w:rPr>
          <w:rFonts w:ascii="Times New Roman" w:hAnsi="Times New Roman"/>
          <w:sz w:val="28"/>
          <w:szCs w:val="28"/>
        </w:rPr>
      </w:pPr>
      <w:r w:rsidRPr="00F20977">
        <w:rPr>
          <w:rFonts w:ascii="Times New Roman" w:hAnsi="Times New Roman"/>
          <w:sz w:val="28"/>
          <w:szCs w:val="28"/>
        </w:rPr>
        <w:t>1.___________________________________________________________;</w:t>
      </w:r>
    </w:p>
    <w:p w:rsidR="00B1796F" w:rsidRPr="00F20977" w:rsidRDefault="00B1796F" w:rsidP="001B76B2">
      <w:pPr>
        <w:pStyle w:val="afa"/>
        <w:shd w:val="clear" w:color="auto" w:fill="FFFFFF"/>
        <w:spacing w:before="0" w:beforeAutospacing="0" w:after="0" w:afterAutospacing="0"/>
        <w:ind w:left="360" w:firstLine="360"/>
        <w:jc w:val="both"/>
        <w:rPr>
          <w:rFonts w:ascii="Times New Roman" w:hAnsi="Times New Roman"/>
          <w:sz w:val="28"/>
          <w:szCs w:val="28"/>
        </w:rPr>
      </w:pPr>
      <w:r w:rsidRPr="00F20977">
        <w:rPr>
          <w:rFonts w:ascii="Times New Roman" w:hAnsi="Times New Roman"/>
          <w:sz w:val="28"/>
          <w:szCs w:val="28"/>
        </w:rPr>
        <w:t>2.___________________________________________________________;</w:t>
      </w:r>
    </w:p>
    <w:p w:rsidR="00B1796F" w:rsidRPr="00F20977" w:rsidRDefault="00B1796F" w:rsidP="001B76B2">
      <w:pPr>
        <w:pStyle w:val="afa"/>
        <w:shd w:val="clear" w:color="auto" w:fill="FFFFFF"/>
        <w:spacing w:before="0" w:beforeAutospacing="0" w:after="0" w:afterAutospacing="0"/>
        <w:ind w:left="360" w:firstLine="360"/>
        <w:jc w:val="both"/>
        <w:rPr>
          <w:rFonts w:ascii="Times New Roman" w:hAnsi="Times New Roman"/>
          <w:sz w:val="28"/>
          <w:szCs w:val="28"/>
        </w:rPr>
      </w:pPr>
      <w:r w:rsidRPr="00F20977">
        <w:rPr>
          <w:rFonts w:ascii="Times New Roman" w:hAnsi="Times New Roman"/>
          <w:sz w:val="28"/>
          <w:szCs w:val="28"/>
        </w:rPr>
        <w:t>3.___________________________________________________________;</w:t>
      </w:r>
    </w:p>
    <w:p w:rsidR="00B1796F" w:rsidRPr="00F20977" w:rsidRDefault="00B1796F" w:rsidP="001B76B2">
      <w:pPr>
        <w:pStyle w:val="afa"/>
        <w:shd w:val="clear" w:color="auto" w:fill="FFFFFF"/>
        <w:spacing w:before="0" w:beforeAutospacing="0" w:after="0" w:afterAutospacing="0"/>
        <w:ind w:firstLine="720"/>
        <w:jc w:val="both"/>
        <w:rPr>
          <w:rFonts w:ascii="Times New Roman" w:hAnsi="Times New Roman"/>
          <w:sz w:val="28"/>
          <w:szCs w:val="28"/>
        </w:rPr>
      </w:pPr>
      <w:r w:rsidRPr="00F20977">
        <w:rPr>
          <w:rFonts w:ascii="Times New Roman" w:hAnsi="Times New Roman"/>
          <w:sz w:val="28"/>
          <w:szCs w:val="28"/>
        </w:rPr>
        <w:t>4.___________________________________________________________;в связи с тем, что___________________________________________________</w:t>
      </w:r>
    </w:p>
    <w:p w:rsidR="00B1796F" w:rsidRPr="00F20977" w:rsidRDefault="00B1796F" w:rsidP="001B76B2">
      <w:pPr>
        <w:pStyle w:val="afa"/>
        <w:shd w:val="clear" w:color="auto" w:fill="FFFFFF"/>
        <w:spacing w:before="0" w:beforeAutospacing="0" w:after="0" w:afterAutospacing="0"/>
        <w:jc w:val="both"/>
        <w:rPr>
          <w:rFonts w:ascii="Times New Roman" w:hAnsi="Times New Roman"/>
          <w:sz w:val="28"/>
          <w:szCs w:val="28"/>
        </w:rPr>
      </w:pPr>
      <w:r w:rsidRPr="00F20977">
        <w:rPr>
          <w:rFonts w:ascii="Times New Roman" w:hAnsi="Times New Roman"/>
          <w:sz w:val="28"/>
          <w:szCs w:val="28"/>
        </w:rPr>
        <w:t>__________________________________________________________________</w:t>
      </w:r>
    </w:p>
    <w:p w:rsidR="00B1796F" w:rsidRPr="00F20977" w:rsidRDefault="00B1796F" w:rsidP="001B76B2">
      <w:pPr>
        <w:pStyle w:val="afa"/>
        <w:shd w:val="clear" w:color="auto" w:fill="FFFFFF"/>
        <w:spacing w:before="0" w:beforeAutospacing="0" w:after="0" w:afterAutospacing="0"/>
        <w:jc w:val="both"/>
        <w:rPr>
          <w:rFonts w:ascii="Times New Roman" w:hAnsi="Times New Roman"/>
        </w:rPr>
      </w:pPr>
      <w:r w:rsidRPr="00F20977">
        <w:rPr>
          <w:rFonts w:ascii="Times New Roman" w:hAnsi="Times New Roman"/>
        </w:rPr>
        <w:t>____________________________________________________________________________________________</w:t>
      </w:r>
    </w:p>
    <w:p w:rsidR="00B1796F" w:rsidRPr="00F20977" w:rsidRDefault="00B1796F" w:rsidP="001B76B2">
      <w:pPr>
        <w:pStyle w:val="afa"/>
        <w:shd w:val="clear" w:color="auto" w:fill="FFFFFF"/>
        <w:spacing w:before="0" w:beforeAutospacing="0" w:after="0" w:afterAutospacing="0"/>
        <w:jc w:val="center"/>
        <w:rPr>
          <w:rFonts w:ascii="Times New Roman" w:hAnsi="Times New Roman"/>
        </w:rPr>
      </w:pPr>
      <w:r w:rsidRPr="00F20977">
        <w:rPr>
          <w:rFonts w:ascii="Times New Roman" w:hAnsi="Times New Roman"/>
        </w:rPr>
        <w:t>(указывается причина отказа)</w:t>
      </w:r>
    </w:p>
    <w:tbl>
      <w:tblPr>
        <w:tblpPr w:leftFromText="45" w:rightFromText="45" w:vertAnchor="text"/>
        <w:tblW w:w="9705" w:type="dxa"/>
        <w:tblCellSpacing w:w="0" w:type="dxa"/>
        <w:tblCellMar>
          <w:left w:w="0" w:type="dxa"/>
          <w:right w:w="0" w:type="dxa"/>
        </w:tblCellMar>
        <w:tblLook w:val="0000" w:firstRow="0" w:lastRow="0" w:firstColumn="0" w:lastColumn="0" w:noHBand="0" w:noVBand="0"/>
      </w:tblPr>
      <w:tblGrid>
        <w:gridCol w:w="5165"/>
        <w:gridCol w:w="1888"/>
        <w:gridCol w:w="2652"/>
      </w:tblGrid>
      <w:tr w:rsidR="00F20977" w:rsidRPr="00F20977" w:rsidTr="009E26B6">
        <w:trPr>
          <w:tblCellSpacing w:w="0" w:type="dxa"/>
        </w:trPr>
        <w:tc>
          <w:tcPr>
            <w:tcW w:w="5175" w:type="dxa"/>
          </w:tcPr>
          <w:p w:rsidR="00244D39" w:rsidRPr="00F20977" w:rsidRDefault="00244D39" w:rsidP="001B76B2">
            <w:pPr>
              <w:pStyle w:val="11"/>
              <w:spacing w:before="0" w:after="0"/>
              <w:jc w:val="both"/>
              <w:rPr>
                <w:rFonts w:ascii="Times New Roman" w:hAnsi="Times New Roman" w:cs="Times New Roman"/>
                <w:b/>
                <w:sz w:val="28"/>
                <w:szCs w:val="28"/>
              </w:rPr>
            </w:pPr>
            <w:r w:rsidRPr="00F20977">
              <w:rPr>
                <w:rFonts w:ascii="Times New Roman" w:hAnsi="Times New Roman" w:cs="Times New Roman"/>
                <w:b/>
                <w:sz w:val="28"/>
                <w:szCs w:val="28"/>
              </w:rPr>
              <w:t xml:space="preserve">Глава </w:t>
            </w:r>
            <w:proofErr w:type="gramStart"/>
            <w:r w:rsidRPr="00F20977">
              <w:rPr>
                <w:rFonts w:ascii="Times New Roman" w:hAnsi="Times New Roman" w:cs="Times New Roman"/>
                <w:b/>
                <w:sz w:val="28"/>
                <w:szCs w:val="28"/>
              </w:rPr>
              <w:t>сельского</w:t>
            </w:r>
            <w:proofErr w:type="gramEnd"/>
          </w:p>
          <w:p w:rsidR="00B1796F" w:rsidRPr="00F20977" w:rsidRDefault="00244D39" w:rsidP="001B76B2">
            <w:pPr>
              <w:pStyle w:val="afa"/>
              <w:spacing w:before="0" w:beforeAutospacing="0" w:after="0" w:afterAutospacing="0"/>
              <w:jc w:val="both"/>
              <w:rPr>
                <w:rFonts w:ascii="Times New Roman" w:hAnsi="Times New Roman"/>
                <w:sz w:val="28"/>
                <w:szCs w:val="28"/>
              </w:rPr>
            </w:pPr>
            <w:r w:rsidRPr="00F20977">
              <w:rPr>
                <w:rFonts w:ascii="Times New Roman" w:hAnsi="Times New Roman"/>
                <w:b/>
                <w:sz w:val="28"/>
                <w:szCs w:val="28"/>
              </w:rPr>
              <w:t>поселения Георгиевка</w:t>
            </w:r>
          </w:p>
        </w:tc>
        <w:tc>
          <w:tcPr>
            <w:tcW w:w="1890" w:type="dxa"/>
          </w:tcPr>
          <w:p w:rsidR="00B1796F" w:rsidRPr="00F20977" w:rsidRDefault="00B1796F" w:rsidP="001B76B2">
            <w:pPr>
              <w:pStyle w:val="afa"/>
              <w:spacing w:before="0" w:beforeAutospacing="0" w:after="0" w:afterAutospacing="0"/>
              <w:rPr>
                <w:rFonts w:ascii="Times New Roman" w:hAnsi="Times New Roman"/>
              </w:rPr>
            </w:pPr>
            <w:r w:rsidRPr="00F20977">
              <w:rPr>
                <w:rFonts w:ascii="Times New Roman" w:hAnsi="Times New Roman"/>
              </w:rPr>
              <w:t>____________ (подпись)</w:t>
            </w:r>
          </w:p>
        </w:tc>
        <w:tc>
          <w:tcPr>
            <w:tcW w:w="2655" w:type="dxa"/>
          </w:tcPr>
          <w:p w:rsidR="00B1796F" w:rsidRPr="00F20977" w:rsidRDefault="00B1796F" w:rsidP="001B76B2">
            <w:pPr>
              <w:pStyle w:val="afa"/>
              <w:spacing w:before="0" w:beforeAutospacing="0" w:after="0" w:afterAutospacing="0"/>
              <w:rPr>
                <w:rFonts w:ascii="Times New Roman" w:hAnsi="Times New Roman"/>
              </w:rPr>
            </w:pPr>
            <w:r w:rsidRPr="00F20977">
              <w:rPr>
                <w:rFonts w:ascii="Times New Roman" w:hAnsi="Times New Roman"/>
              </w:rPr>
              <w:t>_________________</w:t>
            </w:r>
          </w:p>
          <w:p w:rsidR="00B1796F" w:rsidRPr="00F20977" w:rsidRDefault="00B1796F" w:rsidP="001B76B2">
            <w:pPr>
              <w:pStyle w:val="afa"/>
              <w:spacing w:before="0" w:beforeAutospacing="0" w:after="0" w:afterAutospacing="0"/>
              <w:rPr>
                <w:rFonts w:ascii="Times New Roman" w:hAnsi="Times New Roman"/>
              </w:rPr>
            </w:pPr>
            <w:r w:rsidRPr="00F20977">
              <w:rPr>
                <w:rFonts w:ascii="Times New Roman" w:hAnsi="Times New Roman"/>
              </w:rPr>
              <w:t>(расшифровка подписи)</w:t>
            </w:r>
          </w:p>
        </w:tc>
      </w:tr>
    </w:tbl>
    <w:p w:rsidR="004E42B0" w:rsidRPr="00F20977" w:rsidRDefault="004E42B0" w:rsidP="001B76B2">
      <w:pPr>
        <w:rPr>
          <w:sz w:val="28"/>
          <w:szCs w:val="28"/>
        </w:rPr>
      </w:pPr>
    </w:p>
    <w:p w:rsidR="004E42B0" w:rsidRPr="00F20977" w:rsidRDefault="004E42B0" w:rsidP="00B1796F">
      <w:pPr>
        <w:ind w:left="4395"/>
        <w:jc w:val="center"/>
        <w:rPr>
          <w:sz w:val="28"/>
          <w:szCs w:val="28"/>
        </w:rPr>
      </w:pPr>
    </w:p>
    <w:p w:rsidR="001B76B2" w:rsidRDefault="001B76B2" w:rsidP="00B1796F">
      <w:pPr>
        <w:ind w:left="4395"/>
        <w:jc w:val="center"/>
        <w:rPr>
          <w:bCs/>
          <w:sz w:val="28"/>
          <w:szCs w:val="22"/>
        </w:rPr>
      </w:pPr>
    </w:p>
    <w:p w:rsidR="00B1796F" w:rsidRPr="001B76B2" w:rsidRDefault="00B1796F" w:rsidP="00B1796F">
      <w:pPr>
        <w:ind w:left="4395"/>
        <w:jc w:val="center"/>
        <w:rPr>
          <w:bCs/>
          <w:sz w:val="28"/>
          <w:szCs w:val="22"/>
        </w:rPr>
      </w:pPr>
      <w:r w:rsidRPr="001B76B2">
        <w:rPr>
          <w:bCs/>
          <w:sz w:val="28"/>
          <w:szCs w:val="22"/>
        </w:rPr>
        <w:lastRenderedPageBreak/>
        <w:t>Приложение № 7</w:t>
      </w:r>
    </w:p>
    <w:p w:rsidR="00B1796F" w:rsidRPr="001B76B2" w:rsidRDefault="00B1796F" w:rsidP="00B1796F">
      <w:pPr>
        <w:autoSpaceDE w:val="0"/>
        <w:autoSpaceDN w:val="0"/>
        <w:adjustRightInd w:val="0"/>
        <w:ind w:left="4395"/>
        <w:jc w:val="center"/>
        <w:outlineLvl w:val="1"/>
        <w:rPr>
          <w:sz w:val="28"/>
          <w:szCs w:val="22"/>
        </w:rPr>
      </w:pPr>
      <w:r w:rsidRPr="001B76B2">
        <w:rPr>
          <w:sz w:val="28"/>
          <w:szCs w:val="22"/>
        </w:rPr>
        <w:t>к Административному регламенту</w:t>
      </w:r>
    </w:p>
    <w:p w:rsidR="00B1796F" w:rsidRPr="001B76B2" w:rsidRDefault="00B1796F" w:rsidP="00B1796F">
      <w:pPr>
        <w:ind w:left="4253"/>
        <w:jc w:val="center"/>
        <w:rPr>
          <w:sz w:val="28"/>
          <w:szCs w:val="22"/>
        </w:rPr>
      </w:pPr>
      <w:r w:rsidRPr="001B76B2">
        <w:rPr>
          <w:sz w:val="28"/>
          <w:szCs w:val="22"/>
        </w:rPr>
        <w:t>пре</w:t>
      </w:r>
      <w:r w:rsidR="00E7263B" w:rsidRPr="001B76B2">
        <w:rPr>
          <w:sz w:val="28"/>
          <w:szCs w:val="22"/>
        </w:rPr>
        <w:t>доставления</w:t>
      </w:r>
      <w:r w:rsidRPr="001B76B2">
        <w:rPr>
          <w:sz w:val="28"/>
          <w:szCs w:val="22"/>
        </w:rPr>
        <w:t xml:space="preserve"> муниципальной услуги </w:t>
      </w:r>
      <w:r w:rsidRPr="001B76B2">
        <w:rPr>
          <w:bCs/>
          <w:sz w:val="28"/>
          <w:szCs w:val="2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r w:rsidRPr="001B76B2">
        <w:rPr>
          <w:sz w:val="28"/>
          <w:szCs w:val="22"/>
        </w:rPr>
        <w:t>»</w:t>
      </w:r>
    </w:p>
    <w:p w:rsidR="00261686" w:rsidRPr="00F20977" w:rsidRDefault="00261686" w:rsidP="001B76B2">
      <w:pPr>
        <w:pStyle w:val="1"/>
        <w:tabs>
          <w:tab w:val="left" w:pos="0"/>
        </w:tabs>
        <w:spacing w:before="0"/>
        <w:ind w:right="30"/>
        <w:jc w:val="center"/>
        <w:rPr>
          <w:rFonts w:ascii="Times New Roman" w:hAnsi="Times New Roman" w:cs="Times New Roman"/>
          <w:color w:val="auto"/>
          <w:sz w:val="36"/>
          <w:szCs w:val="36"/>
        </w:rPr>
      </w:pPr>
      <w:r w:rsidRPr="00F20977">
        <w:rPr>
          <w:rFonts w:ascii="Times New Roman" w:hAnsi="Times New Roman" w:cs="Times New Roman"/>
          <w:bCs w:val="0"/>
          <w:color w:val="auto"/>
          <w:sz w:val="32"/>
          <w:szCs w:val="36"/>
        </w:rPr>
        <w:t>Администрация</w:t>
      </w:r>
    </w:p>
    <w:p w:rsidR="00261686" w:rsidRPr="00F20977" w:rsidRDefault="00261686" w:rsidP="001B76B2">
      <w:pPr>
        <w:jc w:val="center"/>
        <w:rPr>
          <w:b/>
          <w:sz w:val="32"/>
          <w:szCs w:val="32"/>
        </w:rPr>
      </w:pPr>
      <w:r w:rsidRPr="00F20977">
        <w:rPr>
          <w:b/>
          <w:sz w:val="32"/>
          <w:szCs w:val="32"/>
        </w:rPr>
        <w:t xml:space="preserve">сельского поселения Георгиевка </w:t>
      </w:r>
    </w:p>
    <w:p w:rsidR="00261686" w:rsidRPr="00F20977" w:rsidRDefault="00261686" w:rsidP="001B76B2">
      <w:pPr>
        <w:jc w:val="center"/>
        <w:rPr>
          <w:b/>
          <w:sz w:val="32"/>
          <w:szCs w:val="32"/>
        </w:rPr>
      </w:pPr>
      <w:r w:rsidRPr="00F20977">
        <w:rPr>
          <w:b/>
          <w:sz w:val="32"/>
          <w:szCs w:val="32"/>
        </w:rPr>
        <w:t xml:space="preserve">муниципального района </w:t>
      </w:r>
      <w:proofErr w:type="spellStart"/>
      <w:r w:rsidRPr="00F20977">
        <w:rPr>
          <w:b/>
          <w:sz w:val="32"/>
          <w:szCs w:val="32"/>
        </w:rPr>
        <w:t>Кинельский</w:t>
      </w:r>
      <w:proofErr w:type="spellEnd"/>
    </w:p>
    <w:p w:rsidR="00261686" w:rsidRPr="00F20977" w:rsidRDefault="00261686" w:rsidP="001B76B2">
      <w:pPr>
        <w:jc w:val="center"/>
        <w:rPr>
          <w:b/>
          <w:sz w:val="32"/>
          <w:szCs w:val="32"/>
        </w:rPr>
      </w:pPr>
      <w:r w:rsidRPr="00F20977">
        <w:rPr>
          <w:b/>
          <w:sz w:val="32"/>
          <w:szCs w:val="32"/>
        </w:rPr>
        <w:t>Самарской области</w:t>
      </w:r>
    </w:p>
    <w:p w:rsidR="00261686" w:rsidRPr="00F20977" w:rsidRDefault="00261686" w:rsidP="001B76B2">
      <w:pPr>
        <w:jc w:val="both"/>
      </w:pPr>
      <w:r w:rsidRPr="00F20977">
        <w:t>446416 с</w:t>
      </w:r>
      <w:proofErr w:type="gramStart"/>
      <w:r w:rsidRPr="00F20977">
        <w:t>.Г</w:t>
      </w:r>
      <w:proofErr w:type="gramEnd"/>
      <w:r w:rsidRPr="00F20977">
        <w:t>еоргиевка</w:t>
      </w:r>
    </w:p>
    <w:p w:rsidR="00261686" w:rsidRPr="00F20977" w:rsidRDefault="00261686" w:rsidP="001B76B2">
      <w:pPr>
        <w:jc w:val="both"/>
      </w:pPr>
      <w:proofErr w:type="spellStart"/>
      <w:r w:rsidRPr="00F20977">
        <w:t>Кинельский</w:t>
      </w:r>
      <w:proofErr w:type="spellEnd"/>
      <w:r w:rsidRPr="00F20977">
        <w:t xml:space="preserve"> район Самарская область</w:t>
      </w:r>
    </w:p>
    <w:p w:rsidR="00261686" w:rsidRPr="00F20977" w:rsidRDefault="00261686" w:rsidP="001B76B2">
      <w:pPr>
        <w:jc w:val="both"/>
      </w:pPr>
      <w:r w:rsidRPr="00F20977">
        <w:t>Ул</w:t>
      </w:r>
      <w:proofErr w:type="gramStart"/>
      <w:r w:rsidRPr="00F20977">
        <w:t>.С</w:t>
      </w:r>
      <w:proofErr w:type="gramEnd"/>
      <w:r w:rsidRPr="00F20977">
        <w:t xml:space="preserve">пециалистов,18                  </w:t>
      </w:r>
    </w:p>
    <w:p w:rsidR="00261686" w:rsidRPr="00F20977" w:rsidRDefault="00261686" w:rsidP="001B76B2">
      <w:pPr>
        <w:pStyle w:val="9"/>
        <w:tabs>
          <w:tab w:val="left" w:pos="0"/>
        </w:tabs>
        <w:spacing w:before="0"/>
        <w:rPr>
          <w:rFonts w:ascii="Times New Roman" w:hAnsi="Times New Roman" w:cs="Times New Roman"/>
          <w:i w:val="0"/>
          <w:color w:val="auto"/>
        </w:rPr>
      </w:pPr>
      <w:r w:rsidRPr="00F20977">
        <w:rPr>
          <w:rFonts w:ascii="Times New Roman" w:hAnsi="Times New Roman" w:cs="Times New Roman"/>
          <w:i w:val="0"/>
          <w:color w:val="auto"/>
        </w:rPr>
        <w:t>ИНН: 6350009459                                                                            Тел/факс: 2-72-36, 2-72-49, 2-73-36</w:t>
      </w:r>
    </w:p>
    <w:p w:rsidR="00261686" w:rsidRPr="00F20977" w:rsidRDefault="00261686" w:rsidP="001B76B2">
      <w:pPr>
        <w:tabs>
          <w:tab w:val="left" w:pos="0"/>
        </w:tabs>
      </w:pPr>
      <w:r w:rsidRPr="00F20977">
        <w:t xml:space="preserve">                                                                                          эл. адрес: ageorgievka@yandex.ru</w:t>
      </w:r>
    </w:p>
    <w:p w:rsidR="00261686" w:rsidRPr="00F20977" w:rsidRDefault="00261686" w:rsidP="001B76B2">
      <w:pPr>
        <w:pBdr>
          <w:bottom w:val="single" w:sz="8" w:space="1" w:color="000000"/>
        </w:pBdr>
        <w:jc w:val="right"/>
      </w:pPr>
    </w:p>
    <w:p w:rsidR="00261686" w:rsidRPr="00F20977" w:rsidRDefault="00261686" w:rsidP="001B76B2">
      <w:pPr>
        <w:jc w:val="both"/>
      </w:pPr>
      <w:r w:rsidRPr="00F20977">
        <w:t xml:space="preserve">                                                                                         </w:t>
      </w:r>
    </w:p>
    <w:p w:rsidR="00261686" w:rsidRPr="00F20977" w:rsidRDefault="00261686" w:rsidP="001B76B2">
      <w:pPr>
        <w:jc w:val="both"/>
      </w:pPr>
      <w:proofErr w:type="spellStart"/>
      <w:proofErr w:type="gramStart"/>
      <w:r w:rsidRPr="00F20977">
        <w:t>Исх</w:t>
      </w:r>
      <w:proofErr w:type="spellEnd"/>
      <w:proofErr w:type="gramEnd"/>
      <w:r w:rsidRPr="00F20977">
        <w:t xml:space="preserve"> № _______                                                         «_________»_____________ 20______г.</w:t>
      </w:r>
    </w:p>
    <w:p w:rsidR="00261686" w:rsidRPr="00F20977" w:rsidRDefault="00261686" w:rsidP="001B76B2">
      <w:pPr>
        <w:jc w:val="both"/>
      </w:pPr>
      <w:r w:rsidRPr="00F20977">
        <w:t>На № ________</w:t>
      </w:r>
    </w:p>
    <w:p w:rsidR="00261686" w:rsidRPr="00F20977" w:rsidRDefault="00261686" w:rsidP="001B76B2">
      <w:pPr>
        <w:pStyle w:val="7"/>
        <w:tabs>
          <w:tab w:val="left" w:pos="4956"/>
        </w:tabs>
        <w:spacing w:before="0"/>
        <w:ind w:left="4956"/>
        <w:rPr>
          <w:rFonts w:ascii="Times New Roman" w:hAnsi="Times New Roman" w:cs="Times New Roman"/>
          <w:color w:val="auto"/>
        </w:rPr>
      </w:pPr>
      <w:r w:rsidRPr="00F20977">
        <w:rPr>
          <w:rFonts w:ascii="Times New Roman" w:hAnsi="Times New Roman" w:cs="Times New Roman"/>
          <w:color w:val="auto"/>
        </w:rPr>
        <w:t>______________________________</w:t>
      </w:r>
    </w:p>
    <w:p w:rsidR="00261686" w:rsidRPr="00F20977" w:rsidRDefault="00261686" w:rsidP="001B76B2">
      <w:pPr>
        <w:tabs>
          <w:tab w:val="left" w:pos="4956"/>
        </w:tabs>
        <w:ind w:left="4956"/>
      </w:pPr>
      <w:proofErr w:type="gramStart"/>
      <w:r w:rsidRPr="00F20977">
        <w:t>(фамилия, имя, отчество заявителя, место его жительства</w:t>
      </w:r>
      <w:proofErr w:type="gramEnd"/>
    </w:p>
    <w:p w:rsidR="00B1796F" w:rsidRPr="00F20977" w:rsidRDefault="00B1796F" w:rsidP="001B76B2">
      <w:pPr>
        <w:rPr>
          <w:sz w:val="28"/>
          <w:szCs w:val="28"/>
        </w:rPr>
      </w:pPr>
    </w:p>
    <w:p w:rsidR="00B1796F" w:rsidRPr="00F20977" w:rsidRDefault="00B1796F" w:rsidP="001B76B2">
      <w:pPr>
        <w:jc w:val="both"/>
        <w:rPr>
          <w:bCs/>
          <w:sz w:val="20"/>
          <w:szCs w:val="20"/>
        </w:rPr>
      </w:pPr>
    </w:p>
    <w:p w:rsidR="00B1796F" w:rsidRPr="00F20977" w:rsidRDefault="00B1796F" w:rsidP="001B76B2">
      <w:pPr>
        <w:pStyle w:val="3"/>
        <w:spacing w:before="0" w:beforeAutospacing="0" w:after="0" w:afterAutospacing="0"/>
        <w:jc w:val="center"/>
        <w:rPr>
          <w:b w:val="0"/>
          <w:sz w:val="28"/>
          <w:szCs w:val="28"/>
        </w:rPr>
      </w:pPr>
      <w:r w:rsidRPr="00F20977">
        <w:rPr>
          <w:b w:val="0"/>
          <w:sz w:val="28"/>
          <w:szCs w:val="28"/>
        </w:rPr>
        <w:t>Уважаемый (</w:t>
      </w:r>
      <w:proofErr w:type="spellStart"/>
      <w:r w:rsidRPr="00F20977">
        <w:rPr>
          <w:b w:val="0"/>
          <w:sz w:val="28"/>
          <w:szCs w:val="28"/>
        </w:rPr>
        <w:t>ая</w:t>
      </w:r>
      <w:proofErr w:type="spellEnd"/>
      <w:r w:rsidRPr="00F20977">
        <w:rPr>
          <w:b w:val="0"/>
          <w:sz w:val="28"/>
          <w:szCs w:val="28"/>
        </w:rPr>
        <w:t>) ______________________</w:t>
      </w:r>
      <w:proofErr w:type="gramStart"/>
      <w:r w:rsidRPr="00F20977">
        <w:rPr>
          <w:b w:val="0"/>
          <w:sz w:val="28"/>
          <w:szCs w:val="28"/>
        </w:rPr>
        <w:t xml:space="preserve"> !</w:t>
      </w:r>
      <w:proofErr w:type="gramEnd"/>
    </w:p>
    <w:p w:rsidR="00B1796F" w:rsidRPr="00F20977" w:rsidRDefault="00B1796F" w:rsidP="001B76B2">
      <w:pPr>
        <w:pStyle w:val="3"/>
        <w:spacing w:before="0" w:beforeAutospacing="0" w:after="0" w:afterAutospacing="0"/>
        <w:jc w:val="both"/>
        <w:rPr>
          <w:b w:val="0"/>
          <w:sz w:val="28"/>
          <w:szCs w:val="28"/>
        </w:rPr>
      </w:pPr>
      <w:r w:rsidRPr="00F20977">
        <w:rPr>
          <w:b w:val="0"/>
        </w:rPr>
        <w:t xml:space="preserve">        </w:t>
      </w:r>
      <w:r w:rsidRPr="00F20977">
        <w:rPr>
          <w:b w:val="0"/>
          <w:sz w:val="28"/>
          <w:szCs w:val="28"/>
        </w:rPr>
        <w:t>Рассмотрев Ваше заявление «О вселении граждан в качестве членов семьи Нанимателя» от «____» ________ 20__ г., администрация сообщает Вам  о согласии  на вселение в жилое помещение, состоящее из _______комнат в ______ квартире, общей площадью _______ кв.м., жилой площадью ________ кв.м., расположенного по адресу: __________________________________________________________________,</w:t>
      </w:r>
    </w:p>
    <w:p w:rsidR="00B1796F" w:rsidRPr="00F20977" w:rsidRDefault="00B1796F" w:rsidP="001B76B2">
      <w:pPr>
        <w:pStyle w:val="afa"/>
        <w:shd w:val="clear" w:color="auto" w:fill="FFFFFF"/>
        <w:spacing w:before="0" w:beforeAutospacing="0" w:after="0" w:afterAutospacing="0"/>
        <w:jc w:val="center"/>
        <w:rPr>
          <w:rFonts w:ascii="Times New Roman" w:hAnsi="Times New Roman"/>
        </w:rPr>
      </w:pPr>
      <w:r w:rsidRPr="00F20977">
        <w:rPr>
          <w:rFonts w:ascii="Times New Roman" w:hAnsi="Times New Roman"/>
        </w:rPr>
        <w:t xml:space="preserve">                               (место нахождения жилого помещения)</w:t>
      </w:r>
    </w:p>
    <w:p w:rsidR="00B1796F" w:rsidRPr="00F20977" w:rsidRDefault="00B1796F" w:rsidP="001B76B2">
      <w:pPr>
        <w:pStyle w:val="afa"/>
        <w:shd w:val="clear" w:color="auto" w:fill="FFFFFF"/>
        <w:spacing w:before="0" w:beforeAutospacing="0" w:after="0" w:afterAutospacing="0"/>
        <w:jc w:val="both"/>
        <w:rPr>
          <w:rFonts w:ascii="Times New Roman" w:hAnsi="Times New Roman"/>
          <w:sz w:val="28"/>
          <w:szCs w:val="28"/>
        </w:rPr>
      </w:pPr>
      <w:r w:rsidRPr="00F20977">
        <w:rPr>
          <w:rFonts w:ascii="Times New Roman" w:hAnsi="Times New Roman"/>
          <w:sz w:val="28"/>
          <w:szCs w:val="28"/>
        </w:rPr>
        <w:t>в качестве членов семьи следующих граждан:</w:t>
      </w:r>
    </w:p>
    <w:p w:rsidR="00B1796F" w:rsidRPr="00F20977" w:rsidRDefault="00B1796F" w:rsidP="001B76B2">
      <w:pPr>
        <w:pStyle w:val="afa"/>
        <w:numPr>
          <w:ilvl w:val="0"/>
          <w:numId w:val="35"/>
        </w:numPr>
        <w:shd w:val="clear" w:color="auto" w:fill="FFFFFF"/>
        <w:spacing w:before="0" w:beforeAutospacing="0" w:after="0" w:afterAutospacing="0"/>
        <w:jc w:val="both"/>
        <w:rPr>
          <w:rFonts w:ascii="Times New Roman" w:hAnsi="Times New Roman"/>
          <w:sz w:val="28"/>
          <w:szCs w:val="28"/>
        </w:rPr>
      </w:pPr>
      <w:r w:rsidRPr="00F20977">
        <w:rPr>
          <w:rFonts w:ascii="Times New Roman" w:hAnsi="Times New Roman"/>
          <w:sz w:val="28"/>
          <w:szCs w:val="28"/>
        </w:rPr>
        <w:t>___________________________________________________________;</w:t>
      </w:r>
    </w:p>
    <w:p w:rsidR="00B1796F" w:rsidRPr="00F20977" w:rsidRDefault="00B1796F" w:rsidP="001B76B2">
      <w:pPr>
        <w:pStyle w:val="afa"/>
        <w:numPr>
          <w:ilvl w:val="0"/>
          <w:numId w:val="35"/>
        </w:numPr>
        <w:shd w:val="clear" w:color="auto" w:fill="FFFFFF"/>
        <w:spacing w:before="0" w:beforeAutospacing="0" w:after="0" w:afterAutospacing="0"/>
        <w:jc w:val="both"/>
        <w:rPr>
          <w:rFonts w:ascii="Times New Roman" w:hAnsi="Times New Roman"/>
          <w:sz w:val="28"/>
          <w:szCs w:val="28"/>
        </w:rPr>
      </w:pPr>
      <w:r w:rsidRPr="00F20977">
        <w:rPr>
          <w:rFonts w:ascii="Times New Roman" w:hAnsi="Times New Roman"/>
          <w:sz w:val="28"/>
          <w:szCs w:val="28"/>
        </w:rPr>
        <w:t>___________________________________________________________;</w:t>
      </w:r>
    </w:p>
    <w:p w:rsidR="00B1796F" w:rsidRPr="00F20977" w:rsidRDefault="00B1796F" w:rsidP="001B76B2">
      <w:pPr>
        <w:pStyle w:val="afa"/>
        <w:numPr>
          <w:ilvl w:val="0"/>
          <w:numId w:val="35"/>
        </w:numPr>
        <w:shd w:val="clear" w:color="auto" w:fill="FFFFFF"/>
        <w:spacing w:before="0" w:beforeAutospacing="0" w:after="0" w:afterAutospacing="0"/>
        <w:jc w:val="both"/>
        <w:rPr>
          <w:rFonts w:ascii="Times New Roman" w:hAnsi="Times New Roman"/>
          <w:sz w:val="28"/>
          <w:szCs w:val="28"/>
        </w:rPr>
      </w:pPr>
      <w:r w:rsidRPr="00F20977">
        <w:rPr>
          <w:rFonts w:ascii="Times New Roman" w:hAnsi="Times New Roman"/>
          <w:sz w:val="28"/>
          <w:szCs w:val="28"/>
        </w:rPr>
        <w:t>___________________________________________________________;</w:t>
      </w:r>
    </w:p>
    <w:p w:rsidR="00B1796F" w:rsidRPr="00F20977" w:rsidRDefault="00B1796F" w:rsidP="001B76B2">
      <w:pPr>
        <w:pStyle w:val="afa"/>
        <w:numPr>
          <w:ilvl w:val="0"/>
          <w:numId w:val="35"/>
        </w:numPr>
        <w:shd w:val="clear" w:color="auto" w:fill="FFFFFF"/>
        <w:spacing w:before="0" w:beforeAutospacing="0" w:after="0" w:afterAutospacing="0"/>
        <w:jc w:val="both"/>
        <w:rPr>
          <w:rFonts w:ascii="Times New Roman" w:hAnsi="Times New Roman"/>
          <w:sz w:val="28"/>
          <w:szCs w:val="28"/>
        </w:rPr>
      </w:pPr>
      <w:r w:rsidRPr="00F20977">
        <w:rPr>
          <w:rFonts w:ascii="Times New Roman" w:hAnsi="Times New Roman"/>
          <w:sz w:val="28"/>
          <w:szCs w:val="28"/>
        </w:rPr>
        <w:t>___________________________________________________________;</w:t>
      </w:r>
    </w:p>
    <w:tbl>
      <w:tblPr>
        <w:tblpPr w:leftFromText="45" w:rightFromText="45" w:vertAnchor="text"/>
        <w:tblW w:w="9705" w:type="dxa"/>
        <w:tblCellSpacing w:w="0" w:type="dxa"/>
        <w:tblCellMar>
          <w:left w:w="0" w:type="dxa"/>
          <w:right w:w="0" w:type="dxa"/>
        </w:tblCellMar>
        <w:tblLook w:val="0000" w:firstRow="0" w:lastRow="0" w:firstColumn="0" w:lastColumn="0" w:noHBand="0" w:noVBand="0"/>
      </w:tblPr>
      <w:tblGrid>
        <w:gridCol w:w="5070"/>
        <w:gridCol w:w="1992"/>
        <w:gridCol w:w="2643"/>
      </w:tblGrid>
      <w:tr w:rsidR="00F20977" w:rsidRPr="00F20977" w:rsidTr="009E26B6">
        <w:trPr>
          <w:tblCellSpacing w:w="0" w:type="dxa"/>
        </w:trPr>
        <w:tc>
          <w:tcPr>
            <w:tcW w:w="5175" w:type="dxa"/>
          </w:tcPr>
          <w:p w:rsidR="004E42B0" w:rsidRPr="00F20977" w:rsidRDefault="004E42B0" w:rsidP="001B76B2">
            <w:pPr>
              <w:pStyle w:val="11"/>
              <w:spacing w:before="0" w:after="0"/>
              <w:jc w:val="both"/>
              <w:rPr>
                <w:rFonts w:ascii="Times New Roman" w:hAnsi="Times New Roman" w:cs="Times New Roman"/>
                <w:sz w:val="28"/>
                <w:szCs w:val="28"/>
              </w:rPr>
            </w:pPr>
            <w:r w:rsidRPr="00F20977">
              <w:rPr>
                <w:rFonts w:ascii="Times New Roman" w:hAnsi="Times New Roman" w:cs="Times New Roman"/>
                <w:sz w:val="28"/>
                <w:szCs w:val="28"/>
              </w:rPr>
              <w:t xml:space="preserve">Глава </w:t>
            </w:r>
            <w:proofErr w:type="gramStart"/>
            <w:r w:rsidRPr="00F20977">
              <w:rPr>
                <w:rFonts w:ascii="Times New Roman" w:hAnsi="Times New Roman" w:cs="Times New Roman"/>
                <w:sz w:val="28"/>
                <w:szCs w:val="28"/>
              </w:rPr>
              <w:t>сельского</w:t>
            </w:r>
            <w:proofErr w:type="gramEnd"/>
          </w:p>
          <w:p w:rsidR="00B1796F" w:rsidRPr="00F20977" w:rsidRDefault="004E42B0" w:rsidP="001B76B2">
            <w:pPr>
              <w:pStyle w:val="afa"/>
              <w:spacing w:before="0" w:beforeAutospacing="0" w:after="0" w:afterAutospacing="0"/>
              <w:jc w:val="both"/>
              <w:rPr>
                <w:rFonts w:ascii="Times New Roman" w:hAnsi="Times New Roman"/>
                <w:sz w:val="28"/>
                <w:szCs w:val="28"/>
              </w:rPr>
            </w:pPr>
            <w:r w:rsidRPr="00F20977">
              <w:rPr>
                <w:rFonts w:ascii="Times New Roman" w:hAnsi="Times New Roman"/>
                <w:sz w:val="28"/>
                <w:szCs w:val="28"/>
              </w:rPr>
              <w:t>поселения Георгиевка</w:t>
            </w:r>
          </w:p>
        </w:tc>
        <w:tc>
          <w:tcPr>
            <w:tcW w:w="1890" w:type="dxa"/>
          </w:tcPr>
          <w:p w:rsidR="00B1796F" w:rsidRPr="00F20977" w:rsidRDefault="00B1796F" w:rsidP="001B76B2">
            <w:pPr>
              <w:pStyle w:val="afa"/>
              <w:tabs>
                <w:tab w:val="left" w:pos="-8311"/>
              </w:tabs>
              <w:spacing w:before="0" w:beforeAutospacing="0" w:after="0" w:afterAutospacing="0"/>
              <w:ind w:right="392"/>
              <w:rPr>
                <w:rFonts w:ascii="Times New Roman" w:hAnsi="Times New Roman"/>
              </w:rPr>
            </w:pPr>
            <w:r w:rsidRPr="00F20977">
              <w:rPr>
                <w:rFonts w:ascii="Times New Roman" w:hAnsi="Times New Roman"/>
              </w:rPr>
              <w:t>________________     (подпись)</w:t>
            </w:r>
          </w:p>
        </w:tc>
        <w:tc>
          <w:tcPr>
            <w:tcW w:w="2655" w:type="dxa"/>
          </w:tcPr>
          <w:p w:rsidR="00B1796F" w:rsidRPr="00F20977" w:rsidRDefault="00B1796F" w:rsidP="001B76B2">
            <w:pPr>
              <w:pStyle w:val="afa"/>
              <w:spacing w:before="0" w:beforeAutospacing="0" w:after="0" w:afterAutospacing="0"/>
              <w:rPr>
                <w:rFonts w:ascii="Times New Roman" w:hAnsi="Times New Roman"/>
              </w:rPr>
            </w:pPr>
            <w:r w:rsidRPr="00F20977">
              <w:rPr>
                <w:rFonts w:ascii="Times New Roman" w:hAnsi="Times New Roman"/>
              </w:rPr>
              <w:t>______________________</w:t>
            </w:r>
          </w:p>
          <w:p w:rsidR="00B1796F" w:rsidRPr="00F20977" w:rsidRDefault="00B1796F" w:rsidP="001B76B2">
            <w:pPr>
              <w:pStyle w:val="afa"/>
              <w:spacing w:before="0" w:beforeAutospacing="0" w:after="0" w:afterAutospacing="0"/>
              <w:rPr>
                <w:rFonts w:ascii="Times New Roman" w:hAnsi="Times New Roman"/>
              </w:rPr>
            </w:pPr>
            <w:r w:rsidRPr="00F20977">
              <w:rPr>
                <w:rFonts w:ascii="Times New Roman" w:hAnsi="Times New Roman"/>
              </w:rPr>
              <w:t>(расшифровка подписи)</w:t>
            </w:r>
          </w:p>
        </w:tc>
      </w:tr>
    </w:tbl>
    <w:p w:rsidR="00B1796F" w:rsidRPr="00F20977" w:rsidRDefault="00B1796F" w:rsidP="001B76B2"/>
    <w:p w:rsidR="00973A3C" w:rsidRPr="00F20977" w:rsidRDefault="00973A3C" w:rsidP="00B1796F">
      <w:pPr>
        <w:rPr>
          <w:sz w:val="28"/>
          <w:szCs w:val="28"/>
        </w:rPr>
      </w:pPr>
    </w:p>
    <w:p w:rsidR="00973A3C" w:rsidRPr="00F20977" w:rsidRDefault="00973A3C" w:rsidP="00B1796F">
      <w:pPr>
        <w:rPr>
          <w:sz w:val="28"/>
          <w:szCs w:val="28"/>
        </w:rPr>
      </w:pPr>
    </w:p>
    <w:p w:rsidR="001B76B2" w:rsidRDefault="001B76B2" w:rsidP="00B1796F">
      <w:pPr>
        <w:ind w:left="4395"/>
        <w:jc w:val="center"/>
        <w:rPr>
          <w:bCs/>
          <w:sz w:val="28"/>
          <w:szCs w:val="22"/>
        </w:rPr>
      </w:pPr>
    </w:p>
    <w:p w:rsidR="001B76B2" w:rsidRDefault="001B76B2" w:rsidP="00B1796F">
      <w:pPr>
        <w:ind w:left="4395"/>
        <w:jc w:val="center"/>
        <w:rPr>
          <w:bCs/>
          <w:sz w:val="28"/>
          <w:szCs w:val="22"/>
        </w:rPr>
      </w:pPr>
    </w:p>
    <w:p w:rsidR="00B1796F" w:rsidRPr="001B76B2" w:rsidRDefault="00B1796F" w:rsidP="00B1796F">
      <w:pPr>
        <w:ind w:left="4395"/>
        <w:jc w:val="center"/>
        <w:rPr>
          <w:bCs/>
          <w:sz w:val="28"/>
          <w:szCs w:val="22"/>
        </w:rPr>
      </w:pPr>
      <w:r w:rsidRPr="001B76B2">
        <w:rPr>
          <w:bCs/>
          <w:sz w:val="28"/>
          <w:szCs w:val="22"/>
        </w:rPr>
        <w:lastRenderedPageBreak/>
        <w:t>Приложение № 8</w:t>
      </w:r>
    </w:p>
    <w:p w:rsidR="00B1796F" w:rsidRPr="001B76B2" w:rsidRDefault="00B1796F" w:rsidP="00B1796F">
      <w:pPr>
        <w:ind w:left="4395"/>
        <w:jc w:val="center"/>
        <w:rPr>
          <w:bCs/>
          <w:sz w:val="28"/>
          <w:szCs w:val="22"/>
        </w:rPr>
      </w:pPr>
      <w:r w:rsidRPr="001B76B2">
        <w:rPr>
          <w:bCs/>
          <w:sz w:val="28"/>
          <w:szCs w:val="22"/>
        </w:rPr>
        <w:t>к Административному регламенту</w:t>
      </w:r>
    </w:p>
    <w:p w:rsidR="00B1796F" w:rsidRPr="001B76B2" w:rsidRDefault="00B1796F" w:rsidP="00B1796F">
      <w:pPr>
        <w:ind w:left="4395"/>
        <w:jc w:val="center"/>
        <w:rPr>
          <w:sz w:val="28"/>
          <w:szCs w:val="22"/>
        </w:rPr>
      </w:pPr>
      <w:r w:rsidRPr="001B76B2">
        <w:rPr>
          <w:bCs/>
          <w:sz w:val="28"/>
          <w:szCs w:val="22"/>
        </w:rPr>
        <w:t>предоставлени</w:t>
      </w:r>
      <w:r w:rsidR="00A26285">
        <w:rPr>
          <w:bCs/>
          <w:sz w:val="28"/>
          <w:szCs w:val="22"/>
        </w:rPr>
        <w:t>я</w:t>
      </w:r>
      <w:r w:rsidRPr="001B76B2">
        <w:rPr>
          <w:bCs/>
          <w:sz w:val="28"/>
          <w:szCs w:val="22"/>
        </w:rPr>
        <w:t xml:space="preserve"> муниципальной услуги о выдаче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B1796F" w:rsidRPr="00F20977" w:rsidRDefault="00B1796F" w:rsidP="00B1796F">
      <w:pPr>
        <w:jc w:val="center"/>
        <w:rPr>
          <w:b/>
          <w:sz w:val="28"/>
          <w:szCs w:val="28"/>
        </w:rPr>
      </w:pPr>
      <w:r w:rsidRPr="00F20977">
        <w:rPr>
          <w:b/>
          <w:sz w:val="28"/>
          <w:szCs w:val="28"/>
        </w:rPr>
        <w:t>Книга</w:t>
      </w:r>
    </w:p>
    <w:p w:rsidR="00B1796F" w:rsidRPr="00F20977" w:rsidRDefault="00B1796F" w:rsidP="00B1796F">
      <w:pPr>
        <w:jc w:val="center"/>
        <w:rPr>
          <w:b/>
          <w:sz w:val="28"/>
          <w:szCs w:val="28"/>
        </w:rPr>
      </w:pPr>
      <w:r w:rsidRPr="00F20977">
        <w:rPr>
          <w:b/>
          <w:sz w:val="28"/>
          <w:szCs w:val="28"/>
        </w:rPr>
        <w:t>учета решений о согласии (или отказе) на вселение граждан (за исключением супруга, детей, родителей) в занимаемое жилое помещение гражданами-нанимателями  жилых помещений  муниципального жилищного фонда по договорам социального найма</w:t>
      </w:r>
    </w:p>
    <w:p w:rsidR="00B1796F" w:rsidRPr="00F20977" w:rsidRDefault="00B1796F" w:rsidP="00B1796F">
      <w:pPr>
        <w:jc w:val="center"/>
        <w:rPr>
          <w:b/>
          <w:sz w:val="28"/>
          <w:szCs w:val="28"/>
        </w:rPr>
      </w:pPr>
    </w:p>
    <w:p w:rsidR="00B1796F" w:rsidRPr="00F20977" w:rsidRDefault="00B1796F" w:rsidP="00B1796F">
      <w:pPr>
        <w:pStyle w:val="ConsPlusNonformat"/>
        <w:jc w:val="both"/>
        <w:rPr>
          <w:rFonts w:ascii="Times New Roman" w:hAnsi="Times New Roman" w:cs="Times New Roman"/>
          <w:sz w:val="28"/>
          <w:szCs w:val="28"/>
        </w:rPr>
      </w:pPr>
      <w:r w:rsidRPr="00F20977">
        <w:rPr>
          <w:rFonts w:ascii="Times New Roman" w:hAnsi="Times New Roman" w:cs="Times New Roman"/>
          <w:sz w:val="28"/>
          <w:szCs w:val="28"/>
        </w:rPr>
        <w:t>_____________________________________________________________</w:t>
      </w:r>
    </w:p>
    <w:p w:rsidR="00B1796F" w:rsidRPr="00F20977" w:rsidRDefault="00B1796F" w:rsidP="00B1796F">
      <w:pPr>
        <w:pStyle w:val="ConsPlusNonformat"/>
        <w:jc w:val="center"/>
        <w:rPr>
          <w:rFonts w:ascii="Times New Roman" w:hAnsi="Times New Roman" w:cs="Times New Roman"/>
        </w:rPr>
      </w:pPr>
      <w:r w:rsidRPr="00F20977">
        <w:rPr>
          <w:rFonts w:ascii="Times New Roman" w:hAnsi="Times New Roman" w:cs="Times New Roman"/>
        </w:rPr>
        <w:t>(наименование населенного пункта)</w:t>
      </w:r>
    </w:p>
    <w:p w:rsidR="00B1796F" w:rsidRPr="00F20977" w:rsidRDefault="00B1796F" w:rsidP="00B1796F">
      <w:pPr>
        <w:pStyle w:val="ConsPlusNonformat"/>
        <w:rPr>
          <w:rFonts w:ascii="Times New Roman" w:hAnsi="Times New Roman" w:cs="Times New Roman"/>
          <w:sz w:val="28"/>
          <w:szCs w:val="28"/>
        </w:rPr>
      </w:pPr>
      <w:r w:rsidRPr="00F20977">
        <w:rPr>
          <w:rFonts w:ascii="Times New Roman" w:hAnsi="Times New Roman" w:cs="Times New Roman"/>
          <w:sz w:val="28"/>
          <w:szCs w:val="28"/>
        </w:rPr>
        <w:t xml:space="preserve">    _____________________________________________________________</w:t>
      </w:r>
    </w:p>
    <w:p w:rsidR="00B1796F" w:rsidRPr="00F20977" w:rsidRDefault="00B1796F" w:rsidP="00B1796F">
      <w:pPr>
        <w:pStyle w:val="ConsPlusNonformat"/>
        <w:jc w:val="center"/>
        <w:rPr>
          <w:rFonts w:ascii="Times New Roman" w:hAnsi="Times New Roman" w:cs="Times New Roman"/>
        </w:rPr>
      </w:pPr>
      <w:r w:rsidRPr="00F20977">
        <w:rPr>
          <w:rFonts w:ascii="Times New Roman" w:hAnsi="Times New Roman" w:cs="Times New Roman"/>
        </w:rPr>
        <w:t>(наименование уполномоченного органа)</w:t>
      </w:r>
    </w:p>
    <w:p w:rsidR="00B1796F" w:rsidRPr="00F20977" w:rsidRDefault="00B1796F" w:rsidP="00B1796F">
      <w:pPr>
        <w:pStyle w:val="ConsPlusNonformat"/>
        <w:rPr>
          <w:rFonts w:ascii="Times New Roman" w:hAnsi="Times New Roman" w:cs="Times New Roman"/>
          <w:sz w:val="28"/>
          <w:szCs w:val="28"/>
        </w:rPr>
      </w:pPr>
    </w:p>
    <w:p w:rsidR="00B1796F" w:rsidRPr="00F20977" w:rsidRDefault="00B1796F" w:rsidP="00B1796F">
      <w:pPr>
        <w:pStyle w:val="ConsPlusNonformat"/>
        <w:jc w:val="right"/>
        <w:rPr>
          <w:rFonts w:ascii="Times New Roman" w:hAnsi="Times New Roman" w:cs="Times New Roman"/>
          <w:sz w:val="28"/>
          <w:szCs w:val="28"/>
        </w:rPr>
      </w:pPr>
      <w:r w:rsidRPr="00F20977">
        <w:rPr>
          <w:rFonts w:ascii="Times New Roman" w:hAnsi="Times New Roman" w:cs="Times New Roman"/>
          <w:sz w:val="28"/>
          <w:szCs w:val="28"/>
        </w:rPr>
        <w:t xml:space="preserve">                             Начато "____" _____________20____ г.</w:t>
      </w:r>
    </w:p>
    <w:p w:rsidR="00B1796F" w:rsidRPr="00F20977" w:rsidRDefault="00B1796F" w:rsidP="00B1796F">
      <w:pPr>
        <w:pStyle w:val="ConsPlusNonformat"/>
        <w:jc w:val="right"/>
        <w:rPr>
          <w:rFonts w:ascii="Times New Roman" w:hAnsi="Times New Roman" w:cs="Times New Roman"/>
          <w:sz w:val="28"/>
          <w:szCs w:val="28"/>
        </w:rPr>
      </w:pPr>
      <w:r w:rsidRPr="00F20977">
        <w:rPr>
          <w:rFonts w:ascii="Times New Roman" w:hAnsi="Times New Roman" w:cs="Times New Roman"/>
          <w:sz w:val="28"/>
          <w:szCs w:val="28"/>
        </w:rPr>
        <w:t xml:space="preserve">                             Окончено "____" _____________ 20____ г.</w:t>
      </w:r>
    </w:p>
    <w:p w:rsidR="00B1796F" w:rsidRPr="00F20977" w:rsidRDefault="00B1796F" w:rsidP="00B1796F">
      <w:pPr>
        <w:autoSpaceDE w:val="0"/>
        <w:autoSpaceDN w:val="0"/>
        <w:adjustRightInd w:val="0"/>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456"/>
        <w:gridCol w:w="2931"/>
        <w:gridCol w:w="2520"/>
        <w:gridCol w:w="1980"/>
      </w:tblGrid>
      <w:tr w:rsidR="00F20977" w:rsidRPr="00F20977" w:rsidTr="009E26B6">
        <w:trPr>
          <w:trHeight w:val="1375"/>
        </w:trPr>
        <w:tc>
          <w:tcPr>
            <w:tcW w:w="581"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w:t>
            </w:r>
          </w:p>
          <w:p w:rsidR="00B1796F" w:rsidRPr="00F20977" w:rsidRDefault="00B1796F" w:rsidP="009E26B6">
            <w:pPr>
              <w:autoSpaceDE w:val="0"/>
              <w:autoSpaceDN w:val="0"/>
              <w:adjustRightInd w:val="0"/>
              <w:jc w:val="center"/>
              <w:outlineLvl w:val="0"/>
              <w:rPr>
                <w:sz w:val="28"/>
                <w:szCs w:val="28"/>
              </w:rPr>
            </w:pPr>
            <w:proofErr w:type="gramStart"/>
            <w:r w:rsidRPr="00F20977">
              <w:rPr>
                <w:sz w:val="20"/>
                <w:szCs w:val="20"/>
              </w:rPr>
              <w:t>п</w:t>
            </w:r>
            <w:proofErr w:type="gramEnd"/>
            <w:r w:rsidRPr="00F20977">
              <w:rPr>
                <w:sz w:val="20"/>
                <w:szCs w:val="20"/>
              </w:rPr>
              <w:t>/п</w:t>
            </w:r>
          </w:p>
        </w:tc>
        <w:tc>
          <w:tcPr>
            <w:tcW w:w="1456"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Дата</w:t>
            </w:r>
          </w:p>
          <w:p w:rsidR="00B1796F" w:rsidRPr="00F20977" w:rsidRDefault="00B1796F" w:rsidP="009E26B6">
            <w:pPr>
              <w:autoSpaceDE w:val="0"/>
              <w:autoSpaceDN w:val="0"/>
              <w:adjustRightInd w:val="0"/>
              <w:jc w:val="center"/>
              <w:outlineLvl w:val="0"/>
              <w:rPr>
                <w:sz w:val="20"/>
                <w:szCs w:val="20"/>
              </w:rPr>
            </w:pPr>
            <w:r w:rsidRPr="00F20977">
              <w:rPr>
                <w:sz w:val="20"/>
                <w:szCs w:val="20"/>
              </w:rPr>
              <w:t xml:space="preserve"> и номер</w:t>
            </w:r>
          </w:p>
          <w:p w:rsidR="00B1796F" w:rsidRPr="00F20977" w:rsidRDefault="00B1796F" w:rsidP="009E26B6">
            <w:pPr>
              <w:autoSpaceDE w:val="0"/>
              <w:autoSpaceDN w:val="0"/>
              <w:adjustRightInd w:val="0"/>
              <w:jc w:val="center"/>
              <w:outlineLvl w:val="0"/>
              <w:rPr>
                <w:sz w:val="20"/>
                <w:szCs w:val="20"/>
              </w:rPr>
            </w:pPr>
            <w:r w:rsidRPr="00F20977">
              <w:rPr>
                <w:sz w:val="20"/>
                <w:szCs w:val="20"/>
              </w:rPr>
              <w:t xml:space="preserve">решения (уведомления) </w:t>
            </w:r>
          </w:p>
        </w:tc>
        <w:tc>
          <w:tcPr>
            <w:tcW w:w="2931" w:type="dxa"/>
          </w:tcPr>
          <w:p w:rsidR="00B1796F" w:rsidRPr="00F20977" w:rsidRDefault="00B1796F" w:rsidP="009E26B6">
            <w:pPr>
              <w:pStyle w:val="ConsPlusCell"/>
              <w:widowControl/>
              <w:suppressAutoHyphens/>
              <w:jc w:val="center"/>
              <w:rPr>
                <w:rFonts w:ascii="Times New Roman" w:hAnsi="Times New Roman" w:cs="Times New Roman"/>
              </w:rPr>
            </w:pPr>
            <w:r w:rsidRPr="00F20977">
              <w:rPr>
                <w:rFonts w:ascii="Times New Roman" w:hAnsi="Times New Roman" w:cs="Times New Roman"/>
              </w:rPr>
              <w:t>Данные о заявителях (фамилия,  имя, отчество)</w:t>
            </w:r>
          </w:p>
          <w:p w:rsidR="00B1796F" w:rsidRPr="00F20977" w:rsidRDefault="00B1796F" w:rsidP="009E26B6">
            <w:pPr>
              <w:autoSpaceDE w:val="0"/>
              <w:autoSpaceDN w:val="0"/>
              <w:adjustRightInd w:val="0"/>
              <w:jc w:val="center"/>
              <w:outlineLvl w:val="0"/>
              <w:rPr>
                <w:sz w:val="28"/>
                <w:szCs w:val="28"/>
              </w:rPr>
            </w:pPr>
          </w:p>
        </w:tc>
        <w:tc>
          <w:tcPr>
            <w:tcW w:w="2520"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Адрес жилого помещения, занимаемого заявителем и</w:t>
            </w:r>
            <w:r w:rsidRPr="00F20977">
              <w:rPr>
                <w:sz w:val="20"/>
                <w:szCs w:val="20"/>
              </w:rPr>
              <w:br/>
              <w:t>членами его семьи</w:t>
            </w:r>
          </w:p>
        </w:tc>
        <w:tc>
          <w:tcPr>
            <w:tcW w:w="1980" w:type="dxa"/>
          </w:tcPr>
          <w:p w:rsidR="00B1796F" w:rsidRPr="00F20977" w:rsidRDefault="00B1796F" w:rsidP="009E26B6">
            <w:pPr>
              <w:autoSpaceDE w:val="0"/>
              <w:autoSpaceDN w:val="0"/>
              <w:adjustRightInd w:val="0"/>
              <w:jc w:val="center"/>
              <w:outlineLvl w:val="0"/>
            </w:pPr>
            <w:r w:rsidRPr="00F20977">
              <w:t>Подпись</w:t>
            </w:r>
          </w:p>
          <w:p w:rsidR="00B1796F" w:rsidRPr="00F20977" w:rsidRDefault="00B1796F" w:rsidP="009E26B6">
            <w:pPr>
              <w:autoSpaceDE w:val="0"/>
              <w:autoSpaceDN w:val="0"/>
              <w:adjustRightInd w:val="0"/>
              <w:jc w:val="center"/>
              <w:outlineLvl w:val="0"/>
              <w:rPr>
                <w:sz w:val="20"/>
                <w:szCs w:val="20"/>
              </w:rPr>
            </w:pPr>
            <w:r w:rsidRPr="00F20977">
              <w:t xml:space="preserve">заявителя </w:t>
            </w:r>
          </w:p>
        </w:tc>
      </w:tr>
      <w:tr w:rsidR="00F20977" w:rsidRPr="00F20977" w:rsidTr="009E26B6">
        <w:tc>
          <w:tcPr>
            <w:tcW w:w="581"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1</w:t>
            </w:r>
          </w:p>
        </w:tc>
        <w:tc>
          <w:tcPr>
            <w:tcW w:w="1456"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2</w:t>
            </w:r>
          </w:p>
        </w:tc>
        <w:tc>
          <w:tcPr>
            <w:tcW w:w="2931"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3</w:t>
            </w:r>
          </w:p>
        </w:tc>
        <w:tc>
          <w:tcPr>
            <w:tcW w:w="2520"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4</w:t>
            </w:r>
          </w:p>
        </w:tc>
        <w:tc>
          <w:tcPr>
            <w:tcW w:w="1980" w:type="dxa"/>
          </w:tcPr>
          <w:p w:rsidR="00B1796F" w:rsidRPr="00F20977" w:rsidRDefault="00B1796F" w:rsidP="009E26B6">
            <w:pPr>
              <w:autoSpaceDE w:val="0"/>
              <w:autoSpaceDN w:val="0"/>
              <w:adjustRightInd w:val="0"/>
              <w:jc w:val="center"/>
              <w:outlineLvl w:val="0"/>
              <w:rPr>
                <w:sz w:val="20"/>
                <w:szCs w:val="20"/>
              </w:rPr>
            </w:pPr>
            <w:r w:rsidRPr="00F20977">
              <w:rPr>
                <w:sz w:val="20"/>
                <w:szCs w:val="20"/>
              </w:rPr>
              <w:t>5</w:t>
            </w:r>
          </w:p>
        </w:tc>
      </w:tr>
      <w:tr w:rsidR="00F20977" w:rsidRPr="00F20977" w:rsidTr="009E26B6">
        <w:tc>
          <w:tcPr>
            <w:tcW w:w="581" w:type="dxa"/>
          </w:tcPr>
          <w:p w:rsidR="00B1796F" w:rsidRPr="00F20977" w:rsidRDefault="00B1796F" w:rsidP="009E26B6">
            <w:pPr>
              <w:autoSpaceDE w:val="0"/>
              <w:autoSpaceDN w:val="0"/>
              <w:adjustRightInd w:val="0"/>
              <w:jc w:val="center"/>
              <w:outlineLvl w:val="0"/>
              <w:rPr>
                <w:sz w:val="28"/>
                <w:szCs w:val="28"/>
              </w:rPr>
            </w:pPr>
          </w:p>
        </w:tc>
        <w:tc>
          <w:tcPr>
            <w:tcW w:w="1456" w:type="dxa"/>
          </w:tcPr>
          <w:p w:rsidR="00B1796F" w:rsidRPr="00F20977" w:rsidRDefault="00B1796F" w:rsidP="009E26B6">
            <w:pPr>
              <w:autoSpaceDE w:val="0"/>
              <w:autoSpaceDN w:val="0"/>
              <w:adjustRightInd w:val="0"/>
              <w:jc w:val="center"/>
              <w:outlineLvl w:val="0"/>
              <w:rPr>
                <w:sz w:val="28"/>
                <w:szCs w:val="28"/>
              </w:rPr>
            </w:pPr>
          </w:p>
        </w:tc>
        <w:tc>
          <w:tcPr>
            <w:tcW w:w="2931" w:type="dxa"/>
          </w:tcPr>
          <w:p w:rsidR="00B1796F" w:rsidRPr="00F20977" w:rsidRDefault="00B1796F" w:rsidP="009E26B6">
            <w:pPr>
              <w:autoSpaceDE w:val="0"/>
              <w:autoSpaceDN w:val="0"/>
              <w:adjustRightInd w:val="0"/>
              <w:jc w:val="center"/>
              <w:outlineLvl w:val="0"/>
              <w:rPr>
                <w:sz w:val="28"/>
                <w:szCs w:val="28"/>
              </w:rPr>
            </w:pPr>
          </w:p>
        </w:tc>
        <w:tc>
          <w:tcPr>
            <w:tcW w:w="2520" w:type="dxa"/>
          </w:tcPr>
          <w:p w:rsidR="00B1796F" w:rsidRPr="00F20977" w:rsidRDefault="00B1796F" w:rsidP="009E26B6">
            <w:pPr>
              <w:autoSpaceDE w:val="0"/>
              <w:autoSpaceDN w:val="0"/>
              <w:adjustRightInd w:val="0"/>
              <w:jc w:val="center"/>
              <w:outlineLvl w:val="0"/>
              <w:rPr>
                <w:sz w:val="28"/>
                <w:szCs w:val="28"/>
              </w:rPr>
            </w:pPr>
          </w:p>
        </w:tc>
        <w:tc>
          <w:tcPr>
            <w:tcW w:w="1980" w:type="dxa"/>
          </w:tcPr>
          <w:p w:rsidR="00B1796F" w:rsidRPr="00F20977" w:rsidRDefault="00B1796F" w:rsidP="009E26B6">
            <w:pPr>
              <w:autoSpaceDE w:val="0"/>
              <w:autoSpaceDN w:val="0"/>
              <w:adjustRightInd w:val="0"/>
              <w:jc w:val="center"/>
              <w:outlineLvl w:val="0"/>
              <w:rPr>
                <w:sz w:val="28"/>
                <w:szCs w:val="28"/>
              </w:rPr>
            </w:pPr>
          </w:p>
        </w:tc>
      </w:tr>
      <w:tr w:rsidR="00F20977" w:rsidRPr="00F20977" w:rsidTr="009E26B6">
        <w:tc>
          <w:tcPr>
            <w:tcW w:w="581" w:type="dxa"/>
          </w:tcPr>
          <w:p w:rsidR="00B1796F" w:rsidRPr="00F20977" w:rsidRDefault="00B1796F" w:rsidP="009E26B6">
            <w:pPr>
              <w:autoSpaceDE w:val="0"/>
              <w:autoSpaceDN w:val="0"/>
              <w:adjustRightInd w:val="0"/>
              <w:jc w:val="center"/>
              <w:outlineLvl w:val="0"/>
              <w:rPr>
                <w:sz w:val="28"/>
                <w:szCs w:val="28"/>
              </w:rPr>
            </w:pPr>
          </w:p>
        </w:tc>
        <w:tc>
          <w:tcPr>
            <w:tcW w:w="1456" w:type="dxa"/>
          </w:tcPr>
          <w:p w:rsidR="00B1796F" w:rsidRPr="00F20977" w:rsidRDefault="00B1796F" w:rsidP="009E26B6">
            <w:pPr>
              <w:autoSpaceDE w:val="0"/>
              <w:autoSpaceDN w:val="0"/>
              <w:adjustRightInd w:val="0"/>
              <w:jc w:val="center"/>
              <w:outlineLvl w:val="0"/>
              <w:rPr>
                <w:sz w:val="28"/>
                <w:szCs w:val="28"/>
              </w:rPr>
            </w:pPr>
          </w:p>
        </w:tc>
        <w:tc>
          <w:tcPr>
            <w:tcW w:w="2931" w:type="dxa"/>
          </w:tcPr>
          <w:p w:rsidR="00B1796F" w:rsidRPr="00F20977" w:rsidRDefault="00B1796F" w:rsidP="009E26B6">
            <w:pPr>
              <w:autoSpaceDE w:val="0"/>
              <w:autoSpaceDN w:val="0"/>
              <w:adjustRightInd w:val="0"/>
              <w:jc w:val="center"/>
              <w:outlineLvl w:val="0"/>
              <w:rPr>
                <w:sz w:val="28"/>
                <w:szCs w:val="28"/>
              </w:rPr>
            </w:pPr>
          </w:p>
        </w:tc>
        <w:tc>
          <w:tcPr>
            <w:tcW w:w="2520" w:type="dxa"/>
          </w:tcPr>
          <w:p w:rsidR="00B1796F" w:rsidRPr="00F20977" w:rsidRDefault="00B1796F" w:rsidP="009E26B6">
            <w:pPr>
              <w:autoSpaceDE w:val="0"/>
              <w:autoSpaceDN w:val="0"/>
              <w:adjustRightInd w:val="0"/>
              <w:jc w:val="center"/>
              <w:outlineLvl w:val="0"/>
              <w:rPr>
                <w:sz w:val="28"/>
                <w:szCs w:val="28"/>
              </w:rPr>
            </w:pPr>
          </w:p>
        </w:tc>
        <w:tc>
          <w:tcPr>
            <w:tcW w:w="1980" w:type="dxa"/>
          </w:tcPr>
          <w:p w:rsidR="00B1796F" w:rsidRPr="00F20977" w:rsidRDefault="00B1796F" w:rsidP="009E26B6">
            <w:pPr>
              <w:autoSpaceDE w:val="0"/>
              <w:autoSpaceDN w:val="0"/>
              <w:adjustRightInd w:val="0"/>
              <w:jc w:val="center"/>
              <w:outlineLvl w:val="0"/>
              <w:rPr>
                <w:sz w:val="28"/>
                <w:szCs w:val="28"/>
              </w:rPr>
            </w:pPr>
          </w:p>
        </w:tc>
      </w:tr>
      <w:tr w:rsidR="00F20977" w:rsidRPr="00F20977" w:rsidTr="009E26B6">
        <w:tc>
          <w:tcPr>
            <w:tcW w:w="581" w:type="dxa"/>
          </w:tcPr>
          <w:p w:rsidR="00B1796F" w:rsidRPr="00F20977" w:rsidRDefault="00B1796F" w:rsidP="009E26B6">
            <w:pPr>
              <w:autoSpaceDE w:val="0"/>
              <w:autoSpaceDN w:val="0"/>
              <w:adjustRightInd w:val="0"/>
              <w:jc w:val="center"/>
              <w:outlineLvl w:val="0"/>
              <w:rPr>
                <w:sz w:val="28"/>
                <w:szCs w:val="28"/>
              </w:rPr>
            </w:pPr>
          </w:p>
        </w:tc>
        <w:tc>
          <w:tcPr>
            <w:tcW w:w="1456" w:type="dxa"/>
          </w:tcPr>
          <w:p w:rsidR="00B1796F" w:rsidRPr="00F20977" w:rsidRDefault="00B1796F" w:rsidP="009E26B6">
            <w:pPr>
              <w:autoSpaceDE w:val="0"/>
              <w:autoSpaceDN w:val="0"/>
              <w:adjustRightInd w:val="0"/>
              <w:jc w:val="center"/>
              <w:outlineLvl w:val="0"/>
              <w:rPr>
                <w:sz w:val="28"/>
                <w:szCs w:val="28"/>
              </w:rPr>
            </w:pPr>
          </w:p>
        </w:tc>
        <w:tc>
          <w:tcPr>
            <w:tcW w:w="2931" w:type="dxa"/>
          </w:tcPr>
          <w:p w:rsidR="00B1796F" w:rsidRPr="00F20977" w:rsidRDefault="00B1796F" w:rsidP="009E26B6">
            <w:pPr>
              <w:autoSpaceDE w:val="0"/>
              <w:autoSpaceDN w:val="0"/>
              <w:adjustRightInd w:val="0"/>
              <w:jc w:val="center"/>
              <w:outlineLvl w:val="0"/>
              <w:rPr>
                <w:sz w:val="28"/>
                <w:szCs w:val="28"/>
              </w:rPr>
            </w:pPr>
          </w:p>
        </w:tc>
        <w:tc>
          <w:tcPr>
            <w:tcW w:w="2520" w:type="dxa"/>
          </w:tcPr>
          <w:p w:rsidR="00B1796F" w:rsidRPr="00F20977" w:rsidRDefault="00B1796F" w:rsidP="009E26B6">
            <w:pPr>
              <w:autoSpaceDE w:val="0"/>
              <w:autoSpaceDN w:val="0"/>
              <w:adjustRightInd w:val="0"/>
              <w:jc w:val="center"/>
              <w:outlineLvl w:val="0"/>
              <w:rPr>
                <w:sz w:val="28"/>
                <w:szCs w:val="28"/>
              </w:rPr>
            </w:pPr>
          </w:p>
        </w:tc>
        <w:tc>
          <w:tcPr>
            <w:tcW w:w="1980" w:type="dxa"/>
          </w:tcPr>
          <w:p w:rsidR="00B1796F" w:rsidRPr="00F20977" w:rsidRDefault="00B1796F" w:rsidP="009E26B6">
            <w:pPr>
              <w:autoSpaceDE w:val="0"/>
              <w:autoSpaceDN w:val="0"/>
              <w:adjustRightInd w:val="0"/>
              <w:jc w:val="center"/>
              <w:outlineLvl w:val="0"/>
              <w:rPr>
                <w:sz w:val="28"/>
                <w:szCs w:val="28"/>
              </w:rPr>
            </w:pPr>
          </w:p>
        </w:tc>
      </w:tr>
      <w:tr w:rsidR="00B1796F" w:rsidRPr="00F20977" w:rsidTr="009E26B6">
        <w:tc>
          <w:tcPr>
            <w:tcW w:w="581" w:type="dxa"/>
          </w:tcPr>
          <w:p w:rsidR="00B1796F" w:rsidRPr="00F20977" w:rsidRDefault="00B1796F" w:rsidP="009E26B6">
            <w:pPr>
              <w:autoSpaceDE w:val="0"/>
              <w:autoSpaceDN w:val="0"/>
              <w:adjustRightInd w:val="0"/>
              <w:jc w:val="center"/>
              <w:outlineLvl w:val="0"/>
              <w:rPr>
                <w:sz w:val="28"/>
                <w:szCs w:val="28"/>
              </w:rPr>
            </w:pPr>
          </w:p>
        </w:tc>
        <w:tc>
          <w:tcPr>
            <w:tcW w:w="1456" w:type="dxa"/>
          </w:tcPr>
          <w:p w:rsidR="00B1796F" w:rsidRPr="00F20977" w:rsidRDefault="00B1796F" w:rsidP="009E26B6">
            <w:pPr>
              <w:autoSpaceDE w:val="0"/>
              <w:autoSpaceDN w:val="0"/>
              <w:adjustRightInd w:val="0"/>
              <w:jc w:val="center"/>
              <w:outlineLvl w:val="0"/>
              <w:rPr>
                <w:sz w:val="28"/>
                <w:szCs w:val="28"/>
              </w:rPr>
            </w:pPr>
          </w:p>
        </w:tc>
        <w:tc>
          <w:tcPr>
            <w:tcW w:w="2931" w:type="dxa"/>
          </w:tcPr>
          <w:p w:rsidR="00B1796F" w:rsidRPr="00F20977" w:rsidRDefault="00B1796F" w:rsidP="009E26B6">
            <w:pPr>
              <w:autoSpaceDE w:val="0"/>
              <w:autoSpaceDN w:val="0"/>
              <w:adjustRightInd w:val="0"/>
              <w:jc w:val="center"/>
              <w:outlineLvl w:val="0"/>
              <w:rPr>
                <w:sz w:val="28"/>
                <w:szCs w:val="28"/>
              </w:rPr>
            </w:pPr>
          </w:p>
        </w:tc>
        <w:tc>
          <w:tcPr>
            <w:tcW w:w="2520" w:type="dxa"/>
          </w:tcPr>
          <w:p w:rsidR="00B1796F" w:rsidRPr="00F20977" w:rsidRDefault="00B1796F" w:rsidP="009E26B6">
            <w:pPr>
              <w:autoSpaceDE w:val="0"/>
              <w:autoSpaceDN w:val="0"/>
              <w:adjustRightInd w:val="0"/>
              <w:jc w:val="center"/>
              <w:outlineLvl w:val="0"/>
              <w:rPr>
                <w:sz w:val="28"/>
                <w:szCs w:val="28"/>
              </w:rPr>
            </w:pPr>
          </w:p>
        </w:tc>
        <w:tc>
          <w:tcPr>
            <w:tcW w:w="1980" w:type="dxa"/>
          </w:tcPr>
          <w:p w:rsidR="00B1796F" w:rsidRPr="00F20977" w:rsidRDefault="00B1796F" w:rsidP="009E26B6">
            <w:pPr>
              <w:autoSpaceDE w:val="0"/>
              <w:autoSpaceDN w:val="0"/>
              <w:adjustRightInd w:val="0"/>
              <w:jc w:val="center"/>
              <w:outlineLvl w:val="0"/>
              <w:rPr>
                <w:sz w:val="28"/>
                <w:szCs w:val="28"/>
              </w:rPr>
            </w:pPr>
          </w:p>
        </w:tc>
      </w:tr>
    </w:tbl>
    <w:p w:rsidR="00B1796F" w:rsidRPr="00F20977" w:rsidRDefault="00B1796F" w:rsidP="00B1796F">
      <w:pPr>
        <w:widowControl w:val="0"/>
        <w:autoSpaceDE w:val="0"/>
        <w:autoSpaceDN w:val="0"/>
        <w:adjustRightInd w:val="0"/>
        <w:spacing w:after="300"/>
        <w:rPr>
          <w:sz w:val="28"/>
          <w:szCs w:val="28"/>
        </w:rPr>
      </w:pPr>
    </w:p>
    <w:p w:rsidR="006930E7" w:rsidRPr="00F20977" w:rsidRDefault="006930E7"/>
    <w:p w:rsidR="006930E7" w:rsidRPr="00F20977" w:rsidRDefault="006930E7" w:rsidP="006930E7"/>
    <w:p w:rsidR="006930E7" w:rsidRPr="00F20977" w:rsidRDefault="006930E7" w:rsidP="006930E7"/>
    <w:p w:rsidR="005169CB" w:rsidRPr="00F20977" w:rsidRDefault="005169CB" w:rsidP="006930E7">
      <w:pPr>
        <w:jc w:val="center"/>
      </w:pPr>
    </w:p>
    <w:p w:rsidR="006930E7" w:rsidRPr="00F20977" w:rsidRDefault="006930E7" w:rsidP="006930E7">
      <w:pPr>
        <w:jc w:val="center"/>
      </w:pPr>
    </w:p>
    <w:p w:rsidR="006930E7" w:rsidRPr="00F20977" w:rsidRDefault="006930E7" w:rsidP="006930E7">
      <w:pPr>
        <w:jc w:val="center"/>
      </w:pPr>
    </w:p>
    <w:p w:rsidR="006930E7" w:rsidRPr="00F20977" w:rsidRDefault="006930E7" w:rsidP="006930E7">
      <w:pPr>
        <w:jc w:val="center"/>
      </w:pPr>
    </w:p>
    <w:p w:rsidR="006930E7" w:rsidRPr="00F20977" w:rsidRDefault="006930E7" w:rsidP="006930E7">
      <w:pPr>
        <w:jc w:val="center"/>
      </w:pPr>
    </w:p>
    <w:p w:rsidR="006930E7" w:rsidRPr="00F20977" w:rsidRDefault="006930E7" w:rsidP="006930E7">
      <w:pPr>
        <w:jc w:val="center"/>
      </w:pPr>
    </w:p>
    <w:p w:rsidR="005A18BB" w:rsidRPr="00F20977" w:rsidRDefault="005A18BB" w:rsidP="006930E7">
      <w:pPr>
        <w:jc w:val="center"/>
      </w:pPr>
    </w:p>
    <w:p w:rsidR="005A18BB" w:rsidRPr="00F20977" w:rsidRDefault="005A18BB" w:rsidP="006930E7">
      <w:pPr>
        <w:jc w:val="center"/>
      </w:pPr>
    </w:p>
    <w:p w:rsidR="005A18BB" w:rsidRPr="00F20977" w:rsidRDefault="005A18BB" w:rsidP="006930E7">
      <w:pPr>
        <w:jc w:val="center"/>
      </w:pPr>
    </w:p>
    <w:p w:rsidR="006930E7" w:rsidRPr="00F20977" w:rsidRDefault="006930E7" w:rsidP="006930E7">
      <w:pPr>
        <w:jc w:val="center"/>
      </w:pPr>
    </w:p>
    <w:p w:rsidR="006930E7" w:rsidRPr="00F20977" w:rsidRDefault="006930E7" w:rsidP="006930E7">
      <w:pPr>
        <w:rPr>
          <w:sz w:val="28"/>
          <w:szCs w:val="28"/>
        </w:rPr>
      </w:pPr>
    </w:p>
    <w:p w:rsidR="006930E7" w:rsidRPr="00A26285" w:rsidRDefault="006930E7" w:rsidP="006930E7">
      <w:pPr>
        <w:ind w:left="4395"/>
        <w:jc w:val="center"/>
        <w:rPr>
          <w:bCs/>
          <w:sz w:val="28"/>
          <w:szCs w:val="22"/>
        </w:rPr>
      </w:pPr>
      <w:r w:rsidRPr="00A26285">
        <w:rPr>
          <w:bCs/>
          <w:sz w:val="28"/>
          <w:szCs w:val="22"/>
        </w:rPr>
        <w:lastRenderedPageBreak/>
        <w:t>Приложение № 9</w:t>
      </w:r>
    </w:p>
    <w:p w:rsidR="006930E7" w:rsidRPr="00A26285" w:rsidRDefault="006930E7" w:rsidP="006930E7">
      <w:pPr>
        <w:ind w:left="4395"/>
        <w:jc w:val="center"/>
        <w:rPr>
          <w:bCs/>
          <w:sz w:val="28"/>
          <w:szCs w:val="22"/>
        </w:rPr>
      </w:pPr>
      <w:r w:rsidRPr="00A26285">
        <w:rPr>
          <w:bCs/>
          <w:sz w:val="28"/>
          <w:szCs w:val="22"/>
        </w:rPr>
        <w:t>к Административному регламенту</w:t>
      </w:r>
    </w:p>
    <w:p w:rsidR="006930E7" w:rsidRPr="00A26285" w:rsidRDefault="00A26285" w:rsidP="006930E7">
      <w:pPr>
        <w:ind w:left="4395"/>
        <w:jc w:val="center"/>
        <w:rPr>
          <w:sz w:val="28"/>
          <w:szCs w:val="22"/>
        </w:rPr>
      </w:pPr>
      <w:proofErr w:type="spellStart"/>
      <w:r w:rsidRPr="00A26285">
        <w:rPr>
          <w:bCs/>
          <w:sz w:val="28"/>
          <w:szCs w:val="22"/>
        </w:rPr>
        <w:t>я</w:t>
      </w:r>
      <w:r w:rsidR="006930E7" w:rsidRPr="00A26285">
        <w:rPr>
          <w:bCs/>
          <w:sz w:val="28"/>
          <w:szCs w:val="22"/>
        </w:rPr>
        <w:t>предоставлению</w:t>
      </w:r>
      <w:proofErr w:type="spellEnd"/>
      <w:r w:rsidR="006930E7" w:rsidRPr="00A26285">
        <w:rPr>
          <w:bCs/>
          <w:sz w:val="28"/>
          <w:szCs w:val="22"/>
        </w:rPr>
        <w:t xml:space="preserve"> муниципальной услуги о выдаче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w:t>
      </w:r>
    </w:p>
    <w:p w:rsidR="006930E7" w:rsidRPr="00F20977" w:rsidRDefault="006930E7" w:rsidP="006930E7">
      <w:pPr>
        <w:jc w:val="center"/>
        <w:rPr>
          <w:sz w:val="20"/>
          <w:szCs w:val="20"/>
        </w:rPr>
      </w:pPr>
    </w:p>
    <w:p w:rsidR="006930E7" w:rsidRPr="00F20977" w:rsidRDefault="006930E7" w:rsidP="006930E7">
      <w:pPr>
        <w:jc w:val="center"/>
      </w:pPr>
    </w:p>
    <w:p w:rsidR="006930E7" w:rsidRPr="00F20977" w:rsidRDefault="006930E7" w:rsidP="006930E7">
      <w:pPr>
        <w:widowControl w:val="0"/>
        <w:suppressAutoHyphens/>
        <w:jc w:val="center"/>
        <w:rPr>
          <w:rFonts w:eastAsia="Andale Sans UI"/>
          <w:kern w:val="1"/>
          <w:sz w:val="16"/>
          <w:szCs w:val="16"/>
        </w:rPr>
      </w:pPr>
    </w:p>
    <w:p w:rsidR="006930E7" w:rsidRPr="00F20977" w:rsidRDefault="006930E7" w:rsidP="006930E7">
      <w:pPr>
        <w:widowControl w:val="0"/>
        <w:suppressAutoHyphens/>
        <w:spacing w:line="200" w:lineRule="atLeast"/>
        <w:ind w:left="4248" w:hanging="15"/>
        <w:rPr>
          <w:rFonts w:eastAsia="Lucida Sans Unicode"/>
          <w:kern w:val="1"/>
          <w:lang w:eastAsia="hi-IN" w:bidi="hi-IN"/>
        </w:rPr>
      </w:pPr>
      <w:r w:rsidRPr="00F20977">
        <w:rPr>
          <w:rFonts w:eastAsia="Lucida Sans Unicode"/>
          <w:kern w:val="1"/>
          <w:lang w:eastAsia="hi-IN" w:bidi="hi-IN"/>
        </w:rPr>
        <w:t xml:space="preserve">Главе администрации сельского поселения Георгиевка муниципального района </w:t>
      </w:r>
      <w:proofErr w:type="spellStart"/>
      <w:r w:rsidRPr="00F20977">
        <w:rPr>
          <w:rFonts w:eastAsia="Lucida Sans Unicode"/>
          <w:kern w:val="1"/>
          <w:lang w:eastAsia="hi-IN" w:bidi="hi-IN"/>
        </w:rPr>
        <w:t>Кинельский</w:t>
      </w:r>
      <w:proofErr w:type="spellEnd"/>
      <w:r w:rsidRPr="00F20977">
        <w:rPr>
          <w:rFonts w:eastAsia="Lucida Sans Unicode"/>
          <w:kern w:val="1"/>
          <w:lang w:eastAsia="hi-IN" w:bidi="hi-IN"/>
        </w:rPr>
        <w:t xml:space="preserve"> Самарской области</w:t>
      </w:r>
    </w:p>
    <w:p w:rsidR="006930E7" w:rsidRPr="00F20977" w:rsidRDefault="006930E7" w:rsidP="006930E7">
      <w:pPr>
        <w:widowControl w:val="0"/>
        <w:suppressAutoHyphens/>
        <w:ind w:left="4254"/>
        <w:rPr>
          <w:rFonts w:eastAsia="Lucida Sans Unicode"/>
          <w:kern w:val="1"/>
          <w:lang w:eastAsia="hi-IN" w:bidi="hi-IN"/>
        </w:rPr>
      </w:pPr>
      <w:r w:rsidRPr="00F20977">
        <w:rPr>
          <w:rFonts w:eastAsia="Lucida Sans Unicode"/>
          <w:kern w:val="1"/>
          <w:lang w:eastAsia="hi-IN" w:bidi="hi-IN"/>
        </w:rPr>
        <w:t xml:space="preserve">от __________________________________ </w:t>
      </w:r>
    </w:p>
    <w:p w:rsidR="006930E7" w:rsidRPr="00F20977" w:rsidRDefault="006930E7" w:rsidP="006930E7">
      <w:pPr>
        <w:widowControl w:val="0"/>
        <w:suppressAutoHyphens/>
        <w:ind w:left="4254"/>
        <w:jc w:val="center"/>
        <w:rPr>
          <w:rFonts w:eastAsia="Lucida Sans Unicode"/>
          <w:kern w:val="1"/>
          <w:lang w:eastAsia="hi-IN" w:bidi="hi-IN"/>
        </w:rPr>
      </w:pPr>
      <w:r w:rsidRPr="00F20977">
        <w:rPr>
          <w:rFonts w:eastAsia="Lucida Sans Unicode"/>
          <w:kern w:val="1"/>
          <w:lang w:eastAsia="hi-IN" w:bidi="hi-IN"/>
        </w:rPr>
        <w:t>(фамилия, имя, отчество (последнее - при наличии))</w:t>
      </w:r>
    </w:p>
    <w:p w:rsidR="006930E7" w:rsidRPr="00F20977" w:rsidRDefault="006930E7" w:rsidP="006930E7">
      <w:pPr>
        <w:widowControl w:val="0"/>
        <w:suppressAutoHyphens/>
        <w:ind w:left="4254"/>
        <w:rPr>
          <w:rFonts w:eastAsia="Lucida Sans Unicode"/>
          <w:kern w:val="1"/>
          <w:lang w:eastAsia="hi-IN" w:bidi="hi-IN"/>
        </w:rPr>
      </w:pPr>
      <w:r w:rsidRPr="00F20977">
        <w:rPr>
          <w:rFonts w:eastAsia="Lucida Sans Unicode"/>
          <w:kern w:val="1"/>
          <w:lang w:eastAsia="hi-IN" w:bidi="hi-IN"/>
        </w:rPr>
        <w:t>_______________________________(сведения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0E7" w:rsidRPr="00F20977" w:rsidRDefault="006930E7" w:rsidP="006930E7">
      <w:pPr>
        <w:widowControl w:val="0"/>
        <w:suppressAutoHyphens/>
        <w:rPr>
          <w:rFonts w:eastAsia="Lucida Sans Unicode"/>
          <w:kern w:val="1"/>
          <w:lang w:eastAsia="hi-IN" w:bidi="hi-IN"/>
        </w:rPr>
      </w:pPr>
    </w:p>
    <w:p w:rsidR="006930E7" w:rsidRPr="00F20977" w:rsidRDefault="006930E7" w:rsidP="006930E7">
      <w:pPr>
        <w:widowControl w:val="0"/>
        <w:suppressAutoHyphens/>
        <w:jc w:val="center"/>
        <w:rPr>
          <w:rFonts w:eastAsia="Lucida Sans Unicode"/>
          <w:b/>
          <w:kern w:val="1"/>
          <w:lang w:eastAsia="hi-IN" w:bidi="hi-IN"/>
        </w:rPr>
      </w:pPr>
      <w:r w:rsidRPr="00F20977">
        <w:rPr>
          <w:rFonts w:eastAsia="Lucida Sans Unicode"/>
          <w:b/>
          <w:kern w:val="1"/>
          <w:lang w:eastAsia="hi-IN" w:bidi="hi-IN"/>
        </w:rPr>
        <w:t>Жалоба</w:t>
      </w:r>
    </w:p>
    <w:p w:rsidR="006930E7" w:rsidRPr="00F20977" w:rsidRDefault="006930E7" w:rsidP="006930E7">
      <w:pPr>
        <w:widowControl w:val="0"/>
        <w:suppressAutoHyphens/>
        <w:jc w:val="both"/>
        <w:rPr>
          <w:rFonts w:eastAsia="Lucida Sans Unicode"/>
          <w:b/>
          <w:kern w:val="1"/>
          <w:sz w:val="16"/>
          <w:szCs w:val="16"/>
          <w:vertAlign w:val="superscript"/>
          <w:lang w:eastAsia="hi-IN" w:bidi="hi-IN"/>
        </w:rPr>
      </w:pPr>
    </w:p>
    <w:p w:rsidR="006930E7" w:rsidRPr="00F20977" w:rsidRDefault="006930E7" w:rsidP="006930E7">
      <w:pPr>
        <w:widowControl w:val="0"/>
        <w:suppressAutoHyphens/>
        <w:jc w:val="both"/>
        <w:rPr>
          <w:rFonts w:eastAsia="Lucida Sans Unicode"/>
          <w:b/>
          <w:kern w:val="1"/>
          <w:lang w:eastAsia="hi-IN" w:bidi="hi-IN"/>
        </w:rPr>
      </w:pPr>
      <w:r w:rsidRPr="00F20977">
        <w:rPr>
          <w:rFonts w:eastAsia="Lucida Sans Unicode"/>
          <w:b/>
          <w:kern w:val="1"/>
          <w:lang w:eastAsia="hi-IN" w:bidi="hi-IN"/>
        </w:rPr>
        <w:t>Прошу рассмотреть жалобу на действие (бездействие) ________________________________________________________________</w:t>
      </w:r>
    </w:p>
    <w:p w:rsidR="006930E7" w:rsidRPr="00F20977" w:rsidRDefault="006930E7" w:rsidP="006930E7">
      <w:pPr>
        <w:widowControl w:val="0"/>
        <w:suppressAutoHyphens/>
        <w:jc w:val="center"/>
        <w:rPr>
          <w:rFonts w:eastAsia="Lucida Sans Unicode"/>
          <w:kern w:val="1"/>
          <w:sz w:val="14"/>
          <w:lang w:eastAsia="hi-IN" w:bidi="hi-IN"/>
        </w:rPr>
      </w:pPr>
      <w:r w:rsidRPr="00F20977">
        <w:rPr>
          <w:rFonts w:eastAsia="Lucida Sans Unicode"/>
          <w:kern w:val="1"/>
          <w:lang w:eastAsia="hi-IN" w:bidi="hi-IN"/>
        </w:rPr>
        <w:t>(должность, фамилию, имя и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30E7" w:rsidRPr="00F20977" w:rsidRDefault="006930E7" w:rsidP="006930E7">
      <w:pPr>
        <w:widowControl w:val="0"/>
        <w:suppressAutoHyphens/>
        <w:jc w:val="center"/>
        <w:rPr>
          <w:rFonts w:eastAsia="Lucida Sans Unicode"/>
          <w:kern w:val="1"/>
          <w:lang w:eastAsia="hi-IN" w:bidi="hi-IN"/>
        </w:rPr>
      </w:pPr>
      <w:r w:rsidRPr="00F20977">
        <w:rPr>
          <w:rFonts w:eastAsia="Lucida Sans Unicode"/>
          <w:kern w:val="1"/>
          <w:lang w:eastAsia="hi-IN" w:bidi="hi-IN"/>
        </w:rPr>
        <w:t>____________________________________________________________</w:t>
      </w:r>
    </w:p>
    <w:p w:rsidR="006930E7" w:rsidRPr="00F20977" w:rsidRDefault="006930E7" w:rsidP="006930E7">
      <w:pPr>
        <w:widowControl w:val="0"/>
        <w:suppressAutoHyphens/>
        <w:jc w:val="center"/>
        <w:rPr>
          <w:rFonts w:eastAsia="Lucida Sans Unicode"/>
          <w:kern w:val="1"/>
          <w:lang w:eastAsia="hi-IN" w:bidi="hi-IN"/>
        </w:rPr>
      </w:pPr>
      <w:r w:rsidRPr="00F20977">
        <w:rPr>
          <w:rFonts w:eastAsia="Lucida Sans Unicode"/>
          <w:kern w:val="1"/>
          <w:lang w:eastAsia="hi-IN" w:bidi="hi-IN"/>
        </w:rPr>
        <w:t>(сведения об обжалуемых решениях и действиях (бездействии) администрации, должностного лица администрации, либо муниципального служащего)</w:t>
      </w:r>
    </w:p>
    <w:p w:rsidR="006930E7" w:rsidRPr="00F20977" w:rsidRDefault="006930E7" w:rsidP="006930E7">
      <w:pPr>
        <w:widowControl w:val="0"/>
        <w:suppressAutoHyphens/>
        <w:jc w:val="both"/>
        <w:rPr>
          <w:rFonts w:eastAsia="Lucida Sans Unicode"/>
          <w:b/>
          <w:kern w:val="1"/>
          <w:lang w:eastAsia="hi-IN" w:bidi="hi-IN"/>
        </w:rPr>
      </w:pPr>
      <w:r w:rsidRPr="00F20977">
        <w:rPr>
          <w:rFonts w:eastAsia="Lucida Sans Unicode"/>
          <w:b/>
          <w:kern w:val="1"/>
          <w:lang w:eastAsia="hi-IN" w:bidi="hi-IN"/>
        </w:rPr>
        <w:t>_____________________________________________________________</w:t>
      </w:r>
    </w:p>
    <w:p w:rsidR="006930E7" w:rsidRPr="00F20977" w:rsidRDefault="006930E7" w:rsidP="006930E7">
      <w:pPr>
        <w:widowControl w:val="0"/>
        <w:suppressAutoHyphens/>
        <w:jc w:val="center"/>
        <w:rPr>
          <w:rFonts w:eastAsia="Lucida Sans Unicode"/>
          <w:kern w:val="1"/>
          <w:lang w:eastAsia="hi-IN" w:bidi="hi-IN"/>
        </w:rPr>
      </w:pPr>
      <w:r w:rsidRPr="00F20977">
        <w:rPr>
          <w:rFonts w:eastAsia="Lucida Sans Unicode"/>
          <w:kern w:val="1"/>
          <w:lang w:eastAsia="hi-IN" w:bidi="hi-IN"/>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6930E7" w:rsidRPr="00F20977" w:rsidRDefault="006930E7" w:rsidP="006930E7">
      <w:pPr>
        <w:widowControl w:val="0"/>
        <w:suppressAutoHyphens/>
        <w:jc w:val="both"/>
        <w:rPr>
          <w:rFonts w:eastAsia="Lucida Sans Unicode"/>
          <w:kern w:val="1"/>
          <w:lang w:eastAsia="hi-IN" w:bidi="hi-IN"/>
        </w:rPr>
      </w:pPr>
      <w:r w:rsidRPr="00F20977">
        <w:rPr>
          <w:rFonts w:eastAsia="Lucida Sans Unicode"/>
          <w:b/>
          <w:kern w:val="1"/>
          <w:lang w:eastAsia="hi-IN" w:bidi="hi-IN"/>
        </w:rPr>
        <w:t xml:space="preserve">Приложение: </w:t>
      </w:r>
      <w:r w:rsidRPr="00F20977">
        <w:rPr>
          <w:rFonts w:eastAsia="Lucida Sans Unicode"/>
          <w:kern w:val="1"/>
          <w:lang w:eastAsia="hi-IN" w:bidi="hi-IN"/>
        </w:rPr>
        <w:t>______________________________________________</w:t>
      </w:r>
    </w:p>
    <w:p w:rsidR="006930E7" w:rsidRPr="00F20977" w:rsidRDefault="006930E7" w:rsidP="006930E7">
      <w:pPr>
        <w:keepNext/>
        <w:widowControl w:val="0"/>
        <w:tabs>
          <w:tab w:val="num" w:pos="0"/>
        </w:tabs>
        <w:suppressAutoHyphens/>
        <w:ind w:left="432" w:hanging="432"/>
        <w:jc w:val="right"/>
        <w:outlineLvl w:val="0"/>
        <w:rPr>
          <w:rFonts w:eastAsia="Lucida Sans Unicode"/>
          <w:kern w:val="1"/>
          <w:sz w:val="20"/>
          <w:szCs w:val="20"/>
          <w:lang w:eastAsia="hi-IN" w:bidi="hi-IN"/>
        </w:rPr>
      </w:pPr>
      <w:r w:rsidRPr="00F20977">
        <w:rPr>
          <w:rFonts w:eastAsia="Lucida Sans Unicode"/>
          <w:kern w:val="1"/>
          <w:sz w:val="20"/>
          <w:lang w:eastAsia="hi-IN" w:bidi="hi-IN"/>
        </w:rPr>
        <w:t>документы (при наличии), подтверждающие доводы заявителя, либо их копии</w:t>
      </w:r>
    </w:p>
    <w:p w:rsidR="006930E7" w:rsidRPr="00F20977" w:rsidRDefault="006930E7" w:rsidP="006930E7">
      <w:pPr>
        <w:widowControl w:val="0"/>
        <w:suppressAutoHyphens/>
        <w:jc w:val="right"/>
        <w:rPr>
          <w:rFonts w:eastAsia="Lucida Sans Unicode"/>
          <w:kern w:val="1"/>
          <w:lang w:eastAsia="hi-IN" w:bidi="hi-IN"/>
        </w:rPr>
      </w:pPr>
      <w:r w:rsidRPr="00F20977">
        <w:rPr>
          <w:rFonts w:eastAsia="Lucida Sans Unicode"/>
          <w:kern w:val="1"/>
          <w:lang w:eastAsia="hi-IN" w:bidi="hi-IN"/>
        </w:rPr>
        <w:t>__________________                                                                                                                                               дата</w:t>
      </w:r>
    </w:p>
    <w:p w:rsidR="006930E7" w:rsidRPr="00F20977" w:rsidRDefault="006930E7" w:rsidP="006930E7">
      <w:pPr>
        <w:widowControl w:val="0"/>
        <w:tabs>
          <w:tab w:val="left" w:pos="7695"/>
        </w:tabs>
        <w:suppressAutoHyphens/>
        <w:jc w:val="right"/>
        <w:rPr>
          <w:rFonts w:eastAsia="Lucida Sans Unicode"/>
          <w:kern w:val="1"/>
          <w:lang w:eastAsia="hi-IN" w:bidi="hi-IN"/>
        </w:rPr>
      </w:pPr>
      <w:r w:rsidRPr="00F20977">
        <w:rPr>
          <w:rFonts w:eastAsia="Lucida Sans Unicode"/>
          <w:kern w:val="1"/>
          <w:sz w:val="18"/>
          <w:szCs w:val="18"/>
          <w:lang w:eastAsia="hi-IN" w:bidi="hi-IN"/>
        </w:rPr>
        <w:t xml:space="preserve">                                                        </w:t>
      </w:r>
      <w:r w:rsidRPr="00F20977">
        <w:rPr>
          <w:rFonts w:eastAsia="Lucida Sans Unicode"/>
          <w:kern w:val="1"/>
          <w:lang w:eastAsia="hi-IN" w:bidi="hi-IN"/>
        </w:rPr>
        <w:t xml:space="preserve">_____________                                        </w:t>
      </w:r>
    </w:p>
    <w:p w:rsidR="006930E7" w:rsidRPr="00F20977" w:rsidRDefault="006930E7" w:rsidP="006930E7">
      <w:pPr>
        <w:widowControl w:val="0"/>
        <w:tabs>
          <w:tab w:val="left" w:pos="7695"/>
        </w:tabs>
        <w:suppressAutoHyphens/>
        <w:jc w:val="right"/>
        <w:rPr>
          <w:rFonts w:eastAsia="Lucida Sans Unicode"/>
          <w:kern w:val="1"/>
          <w:sz w:val="18"/>
          <w:szCs w:val="18"/>
          <w:lang w:eastAsia="hi-IN" w:bidi="hi-IN"/>
        </w:rPr>
      </w:pPr>
      <w:r w:rsidRPr="00F20977">
        <w:rPr>
          <w:rFonts w:eastAsia="Lucida Sans Unicode"/>
          <w:kern w:val="1"/>
          <w:lang w:eastAsia="hi-IN" w:bidi="hi-IN"/>
        </w:rPr>
        <w:t xml:space="preserve">                                                                                                                                             </w:t>
      </w:r>
    </w:p>
    <w:p w:rsidR="006930E7" w:rsidRPr="00F20977" w:rsidRDefault="006930E7" w:rsidP="006930E7">
      <w:pPr>
        <w:widowControl w:val="0"/>
        <w:tabs>
          <w:tab w:val="left" w:pos="7695"/>
        </w:tabs>
        <w:suppressAutoHyphens/>
        <w:jc w:val="right"/>
        <w:rPr>
          <w:rFonts w:eastAsia="Lucida Sans Unicode"/>
          <w:kern w:val="1"/>
          <w:lang w:eastAsia="hi-IN" w:bidi="hi-IN"/>
        </w:rPr>
      </w:pPr>
      <w:r w:rsidRPr="00F20977">
        <w:rPr>
          <w:rFonts w:eastAsia="Lucida Sans Unicode"/>
          <w:kern w:val="1"/>
          <w:lang w:eastAsia="hi-IN" w:bidi="hi-IN"/>
        </w:rPr>
        <w:t xml:space="preserve">                                   подпись </w:t>
      </w:r>
    </w:p>
    <w:p w:rsidR="006930E7" w:rsidRPr="00F20977" w:rsidRDefault="006930E7" w:rsidP="006930E7">
      <w:pPr>
        <w:widowControl w:val="0"/>
        <w:tabs>
          <w:tab w:val="left" w:pos="7695"/>
        </w:tabs>
        <w:suppressAutoHyphens/>
        <w:jc w:val="center"/>
        <w:rPr>
          <w:rFonts w:eastAsia="Lucida Sans Unicode"/>
          <w:kern w:val="1"/>
          <w:lang w:eastAsia="hi-IN" w:bidi="hi-IN"/>
        </w:rPr>
      </w:pPr>
      <w:r w:rsidRPr="00F20977">
        <w:rPr>
          <w:rFonts w:eastAsia="Lucida Sans Unicode"/>
          <w:kern w:val="1"/>
          <w:lang w:eastAsia="hi-IN" w:bidi="hi-IN"/>
        </w:rPr>
        <w:t xml:space="preserve">                                                                                                      </w:t>
      </w:r>
    </w:p>
    <w:p w:rsidR="006930E7" w:rsidRPr="00F20977" w:rsidRDefault="006930E7" w:rsidP="006930E7">
      <w:pPr>
        <w:widowControl w:val="0"/>
        <w:tabs>
          <w:tab w:val="left" w:pos="7695"/>
        </w:tabs>
        <w:suppressAutoHyphens/>
        <w:rPr>
          <w:rFonts w:eastAsia="Lucida Sans Unicode"/>
          <w:kern w:val="1"/>
          <w:lang w:eastAsia="hi-IN" w:bidi="hi-IN"/>
        </w:rPr>
      </w:pPr>
      <w:r w:rsidRPr="00F20977">
        <w:rPr>
          <w:rFonts w:eastAsia="Lucida Sans Unicode"/>
          <w:kern w:val="1"/>
          <w:lang w:eastAsia="hi-IN" w:bidi="hi-IN"/>
        </w:rPr>
        <w:t xml:space="preserve">                                                                                                                            </w:t>
      </w:r>
    </w:p>
    <w:p w:rsidR="005A18BB" w:rsidRPr="00F20977" w:rsidRDefault="005A18BB" w:rsidP="006930E7">
      <w:pPr>
        <w:widowControl w:val="0"/>
        <w:tabs>
          <w:tab w:val="left" w:pos="7695"/>
        </w:tabs>
        <w:suppressAutoHyphens/>
        <w:rPr>
          <w:rFonts w:eastAsia="Lucida Sans Unicode"/>
          <w:kern w:val="1"/>
          <w:lang w:eastAsia="hi-IN" w:bidi="hi-IN"/>
        </w:rPr>
      </w:pPr>
    </w:p>
    <w:p w:rsidR="005A18BB" w:rsidRPr="00F20977" w:rsidRDefault="005A18BB" w:rsidP="006930E7">
      <w:pPr>
        <w:widowControl w:val="0"/>
        <w:tabs>
          <w:tab w:val="left" w:pos="7695"/>
        </w:tabs>
        <w:suppressAutoHyphens/>
        <w:rPr>
          <w:rFonts w:eastAsia="Lucida Sans Unicode"/>
          <w:kern w:val="1"/>
          <w:lang w:eastAsia="hi-IN" w:bidi="hi-IN"/>
        </w:rPr>
      </w:pPr>
    </w:p>
    <w:p w:rsidR="005A18BB" w:rsidRPr="00F20977" w:rsidRDefault="005A18BB" w:rsidP="006930E7">
      <w:pPr>
        <w:widowControl w:val="0"/>
        <w:tabs>
          <w:tab w:val="left" w:pos="7695"/>
        </w:tabs>
        <w:suppressAutoHyphens/>
        <w:rPr>
          <w:rFonts w:eastAsia="Lucida Sans Unicode"/>
          <w:kern w:val="1"/>
          <w:lang w:eastAsia="hi-IN" w:bidi="hi-IN"/>
        </w:rPr>
      </w:pPr>
    </w:p>
    <w:p w:rsidR="005A18BB" w:rsidRPr="00F20977" w:rsidRDefault="005A18BB" w:rsidP="006930E7">
      <w:pPr>
        <w:widowControl w:val="0"/>
        <w:tabs>
          <w:tab w:val="left" w:pos="7695"/>
        </w:tabs>
        <w:suppressAutoHyphens/>
        <w:rPr>
          <w:rFonts w:eastAsia="Lucida Sans Unicode"/>
          <w:kern w:val="1"/>
          <w:lang w:eastAsia="hi-IN" w:bidi="hi-IN"/>
        </w:rPr>
      </w:pPr>
    </w:p>
    <w:p w:rsidR="005A18BB" w:rsidRPr="00F20977" w:rsidRDefault="005A18BB" w:rsidP="006930E7">
      <w:pPr>
        <w:widowControl w:val="0"/>
        <w:tabs>
          <w:tab w:val="left" w:pos="7695"/>
        </w:tabs>
        <w:suppressAutoHyphens/>
        <w:rPr>
          <w:rFonts w:eastAsia="Lucida Sans Unicode"/>
          <w:kern w:val="1"/>
          <w:lang w:eastAsia="hi-IN" w:bidi="hi-IN"/>
        </w:rPr>
      </w:pPr>
    </w:p>
    <w:p w:rsidR="005A18BB" w:rsidRPr="00F20977" w:rsidRDefault="005A18BB" w:rsidP="006930E7">
      <w:pPr>
        <w:widowControl w:val="0"/>
        <w:tabs>
          <w:tab w:val="left" w:pos="7695"/>
        </w:tabs>
        <w:suppressAutoHyphens/>
        <w:rPr>
          <w:rFonts w:eastAsia="Lucida Sans Unicode"/>
          <w:kern w:val="1"/>
          <w:lang w:eastAsia="hi-IN" w:bidi="hi-IN"/>
        </w:rPr>
      </w:pPr>
    </w:p>
    <w:p w:rsidR="005A18BB" w:rsidRPr="00F20977" w:rsidRDefault="005A18BB" w:rsidP="006930E7">
      <w:pPr>
        <w:widowControl w:val="0"/>
        <w:tabs>
          <w:tab w:val="left" w:pos="7695"/>
        </w:tabs>
        <w:suppressAutoHyphens/>
        <w:rPr>
          <w:rFonts w:eastAsia="Lucida Sans Unicode"/>
          <w:kern w:val="1"/>
          <w:lang w:eastAsia="hi-IN" w:bidi="hi-IN"/>
        </w:rPr>
      </w:pPr>
    </w:p>
    <w:p w:rsidR="006930E7" w:rsidRPr="00F20977" w:rsidRDefault="006930E7" w:rsidP="006930E7">
      <w:pPr>
        <w:widowControl w:val="0"/>
        <w:tabs>
          <w:tab w:val="left" w:pos="7695"/>
        </w:tabs>
        <w:suppressAutoHyphens/>
        <w:rPr>
          <w:rFonts w:eastAsia="Lucida Sans Unicode"/>
          <w:kern w:val="1"/>
          <w:lang w:eastAsia="hi-IN" w:bidi="hi-IN"/>
        </w:rPr>
      </w:pPr>
      <w:r w:rsidRPr="00F20977">
        <w:rPr>
          <w:rFonts w:eastAsia="Lucida Sans Unicode"/>
          <w:kern w:val="1"/>
          <w:lang w:eastAsia="hi-IN" w:bidi="hi-IN"/>
        </w:rPr>
        <w:lastRenderedPageBreak/>
        <w:t xml:space="preserve">            </w:t>
      </w:r>
    </w:p>
    <w:p w:rsidR="006930E7" w:rsidRPr="00F20977" w:rsidRDefault="006930E7" w:rsidP="006930E7">
      <w:pPr>
        <w:widowControl w:val="0"/>
        <w:suppressAutoHyphens/>
        <w:spacing w:line="200" w:lineRule="atLeast"/>
        <w:jc w:val="right"/>
        <w:rPr>
          <w:rFonts w:eastAsia="Lucida Sans Unicode"/>
          <w:i/>
          <w:iCs/>
          <w:kern w:val="1"/>
          <w:lang w:eastAsia="hi-IN" w:bidi="hi-IN"/>
        </w:rPr>
      </w:pPr>
      <w:r w:rsidRPr="00F20977">
        <w:rPr>
          <w:rFonts w:eastAsia="Lucida Sans Unicode"/>
          <w:i/>
          <w:iCs/>
          <w:kern w:val="1"/>
          <w:lang w:eastAsia="hi-IN" w:bidi="hi-IN"/>
        </w:rPr>
        <w:t>ОБРАЗЕЦ</w:t>
      </w:r>
    </w:p>
    <w:p w:rsidR="006930E7" w:rsidRPr="00F20977" w:rsidRDefault="006930E7" w:rsidP="006930E7">
      <w:pPr>
        <w:widowControl w:val="0"/>
        <w:suppressAutoHyphens/>
        <w:ind w:left="4248" w:firstLine="5"/>
        <w:rPr>
          <w:rFonts w:eastAsia="Lucida Sans Unicode"/>
          <w:kern w:val="1"/>
          <w:lang w:eastAsia="hi-IN" w:bidi="hi-IN"/>
        </w:rPr>
      </w:pPr>
      <w:r w:rsidRPr="00F20977">
        <w:rPr>
          <w:rFonts w:eastAsia="Lucida Sans Unicode"/>
          <w:kern w:val="1"/>
          <w:lang w:eastAsia="hi-IN" w:bidi="hi-IN"/>
        </w:rPr>
        <w:t xml:space="preserve">Главе администрации сельского поселения Георгиевка муниципального района </w:t>
      </w:r>
      <w:proofErr w:type="spellStart"/>
      <w:r w:rsidRPr="00F20977">
        <w:rPr>
          <w:rFonts w:eastAsia="Lucida Sans Unicode"/>
          <w:kern w:val="1"/>
          <w:lang w:eastAsia="hi-IN" w:bidi="hi-IN"/>
        </w:rPr>
        <w:t>Кинельский</w:t>
      </w:r>
      <w:proofErr w:type="spellEnd"/>
      <w:r w:rsidRPr="00F20977">
        <w:rPr>
          <w:rFonts w:eastAsia="Lucida Sans Unicode"/>
          <w:kern w:val="1"/>
          <w:lang w:eastAsia="hi-IN" w:bidi="hi-IN"/>
        </w:rPr>
        <w:t xml:space="preserve"> Самарской области</w:t>
      </w:r>
    </w:p>
    <w:p w:rsidR="006930E7" w:rsidRPr="00F20977" w:rsidRDefault="006930E7" w:rsidP="006930E7">
      <w:pPr>
        <w:widowControl w:val="0"/>
        <w:suppressAutoHyphens/>
        <w:ind w:left="4248" w:firstLine="5"/>
        <w:rPr>
          <w:rFonts w:eastAsia="Lucida Sans Unicode"/>
          <w:kern w:val="1"/>
          <w:lang w:eastAsia="hi-IN" w:bidi="hi-IN"/>
        </w:rPr>
      </w:pPr>
    </w:p>
    <w:p w:rsidR="006930E7" w:rsidRPr="00F20977" w:rsidRDefault="006930E7" w:rsidP="006930E7">
      <w:pPr>
        <w:widowControl w:val="0"/>
        <w:suppressAutoHyphens/>
        <w:jc w:val="right"/>
        <w:rPr>
          <w:rFonts w:eastAsia="Lucida Sans Unicode"/>
          <w:kern w:val="1"/>
          <w:lang w:eastAsia="hi-IN" w:bidi="hi-IN"/>
        </w:rPr>
      </w:pPr>
      <w:r w:rsidRPr="00F20977">
        <w:rPr>
          <w:rFonts w:eastAsia="Lucida Sans Unicode"/>
          <w:kern w:val="1"/>
          <w:lang w:eastAsia="hi-IN" w:bidi="hi-IN"/>
        </w:rPr>
        <w:t xml:space="preserve">                                                   от __</w:t>
      </w:r>
      <w:r w:rsidRPr="00F20977">
        <w:rPr>
          <w:rFonts w:eastAsia="Lucida Sans Unicode"/>
          <w:b/>
          <w:bCs/>
          <w:i/>
          <w:iCs/>
          <w:kern w:val="1"/>
          <w:u w:val="single"/>
          <w:lang w:eastAsia="hi-IN" w:bidi="hi-IN"/>
        </w:rPr>
        <w:t>Иванова Ивана Ивановича</w:t>
      </w:r>
      <w:r w:rsidRPr="00F20977">
        <w:rPr>
          <w:rFonts w:eastAsia="Lucida Sans Unicode"/>
          <w:kern w:val="1"/>
          <w:lang w:eastAsia="hi-IN" w:bidi="hi-IN"/>
        </w:rPr>
        <w:t xml:space="preserve">__ </w:t>
      </w:r>
    </w:p>
    <w:p w:rsidR="006930E7" w:rsidRPr="00F20977" w:rsidRDefault="006930E7" w:rsidP="006930E7">
      <w:pPr>
        <w:widowControl w:val="0"/>
        <w:suppressAutoHyphens/>
        <w:ind w:left="4254"/>
        <w:jc w:val="center"/>
        <w:rPr>
          <w:rFonts w:eastAsia="Lucida Sans Unicode"/>
          <w:kern w:val="1"/>
          <w:lang w:eastAsia="hi-IN" w:bidi="hi-IN"/>
        </w:rPr>
      </w:pPr>
      <w:r w:rsidRPr="00F20977">
        <w:rPr>
          <w:rFonts w:eastAsia="Lucida Sans Unicode"/>
          <w:kern w:val="1"/>
          <w:lang w:eastAsia="hi-IN" w:bidi="hi-IN"/>
        </w:rPr>
        <w:t>(фамилия, имя, отчество (последнее - при наличии))</w:t>
      </w:r>
    </w:p>
    <w:p w:rsidR="006930E7" w:rsidRPr="00F20977" w:rsidRDefault="006930E7" w:rsidP="006930E7">
      <w:pPr>
        <w:widowControl w:val="0"/>
        <w:suppressAutoHyphens/>
        <w:ind w:left="4254"/>
        <w:jc w:val="right"/>
        <w:rPr>
          <w:rFonts w:eastAsia="Lucida Sans Unicode"/>
          <w:kern w:val="1"/>
          <w:lang w:eastAsia="hi-IN" w:bidi="hi-IN"/>
        </w:rPr>
      </w:pPr>
      <w:r w:rsidRPr="00F20977">
        <w:rPr>
          <w:rFonts w:eastAsia="Lucida Sans Unicode"/>
          <w:kern w:val="1"/>
          <w:lang w:eastAsia="hi-IN" w:bidi="hi-IN"/>
        </w:rPr>
        <w:t>_</w:t>
      </w:r>
      <w:r w:rsidRPr="00F20977">
        <w:rPr>
          <w:rFonts w:eastAsia="Lucida Sans Unicode"/>
          <w:b/>
          <w:bCs/>
          <w:i/>
          <w:iCs/>
          <w:kern w:val="1"/>
          <w:u w:val="single"/>
          <w:lang w:eastAsia="hi-IN" w:bidi="hi-IN"/>
        </w:rPr>
        <w:t xml:space="preserve"> с</w:t>
      </w:r>
      <w:proofErr w:type="gramStart"/>
      <w:r w:rsidRPr="00F20977">
        <w:rPr>
          <w:rFonts w:eastAsia="Lucida Sans Unicode"/>
          <w:b/>
          <w:bCs/>
          <w:i/>
          <w:iCs/>
          <w:kern w:val="1"/>
          <w:u w:val="single"/>
          <w:lang w:eastAsia="hi-IN" w:bidi="hi-IN"/>
        </w:rPr>
        <w:t>.Г</w:t>
      </w:r>
      <w:proofErr w:type="gramEnd"/>
      <w:r w:rsidRPr="00F20977">
        <w:rPr>
          <w:rFonts w:eastAsia="Lucida Sans Unicode"/>
          <w:b/>
          <w:bCs/>
          <w:i/>
          <w:iCs/>
          <w:kern w:val="1"/>
          <w:u w:val="single"/>
          <w:lang w:eastAsia="hi-IN" w:bidi="hi-IN"/>
        </w:rPr>
        <w:t>еоргиевка, ул.Юбилейная, д.15 кв.10, т.000-00-00__________</w:t>
      </w:r>
    </w:p>
    <w:p w:rsidR="006930E7" w:rsidRPr="00F20977" w:rsidRDefault="006930E7" w:rsidP="006930E7">
      <w:pPr>
        <w:widowControl w:val="0"/>
        <w:suppressAutoHyphens/>
        <w:ind w:left="4253"/>
        <w:jc w:val="right"/>
        <w:rPr>
          <w:rFonts w:eastAsia="Lucida Sans Unicode"/>
          <w:kern w:val="1"/>
          <w:lang w:eastAsia="hi-IN" w:bidi="hi-IN"/>
        </w:rPr>
      </w:pPr>
      <w:r w:rsidRPr="00F20977">
        <w:rPr>
          <w:rFonts w:eastAsia="Lucida Sans Unicode"/>
          <w:kern w:val="1"/>
          <w:lang w:eastAsia="hi-IN" w:bidi="hi-IN"/>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0E7" w:rsidRPr="00F20977" w:rsidRDefault="006930E7" w:rsidP="006930E7">
      <w:pPr>
        <w:widowControl w:val="0"/>
        <w:suppressAutoHyphens/>
        <w:rPr>
          <w:rFonts w:eastAsia="Lucida Sans Unicode"/>
          <w:b/>
          <w:kern w:val="1"/>
          <w:lang w:eastAsia="hi-IN" w:bidi="hi-IN"/>
        </w:rPr>
      </w:pPr>
    </w:p>
    <w:p w:rsidR="006930E7" w:rsidRPr="00F20977" w:rsidRDefault="006930E7" w:rsidP="006930E7">
      <w:pPr>
        <w:widowControl w:val="0"/>
        <w:suppressAutoHyphens/>
        <w:jc w:val="center"/>
        <w:rPr>
          <w:rFonts w:eastAsia="Lucida Sans Unicode"/>
          <w:b/>
          <w:kern w:val="1"/>
          <w:lang w:eastAsia="hi-IN" w:bidi="hi-IN"/>
        </w:rPr>
      </w:pPr>
      <w:r w:rsidRPr="00F20977">
        <w:rPr>
          <w:rFonts w:eastAsia="Lucida Sans Unicode"/>
          <w:b/>
          <w:kern w:val="1"/>
          <w:lang w:eastAsia="hi-IN" w:bidi="hi-IN"/>
        </w:rPr>
        <w:t>Жалоба</w:t>
      </w:r>
    </w:p>
    <w:p w:rsidR="006930E7" w:rsidRPr="00F20977" w:rsidRDefault="006930E7" w:rsidP="006930E7">
      <w:pPr>
        <w:widowControl w:val="0"/>
        <w:suppressAutoHyphens/>
        <w:jc w:val="both"/>
        <w:rPr>
          <w:rFonts w:eastAsia="Lucida Sans Unicode"/>
          <w:b/>
          <w:kern w:val="1"/>
          <w:lang w:eastAsia="hi-IN" w:bidi="hi-IN"/>
        </w:rPr>
      </w:pPr>
    </w:p>
    <w:p w:rsidR="006930E7" w:rsidRPr="00F20977" w:rsidRDefault="006930E7" w:rsidP="006930E7">
      <w:pPr>
        <w:widowControl w:val="0"/>
        <w:suppressAutoHyphens/>
        <w:jc w:val="both"/>
        <w:rPr>
          <w:rFonts w:eastAsia="Lucida Sans Unicode"/>
          <w:b/>
          <w:kern w:val="1"/>
          <w:lang w:eastAsia="hi-IN" w:bidi="hi-IN"/>
        </w:rPr>
      </w:pPr>
      <w:r w:rsidRPr="00F20977">
        <w:rPr>
          <w:rFonts w:eastAsia="Lucida Sans Unicode"/>
          <w:b/>
          <w:kern w:val="1"/>
          <w:lang w:eastAsia="hi-IN" w:bidi="hi-IN"/>
        </w:rPr>
        <w:t>Прошу рассмотреть жалобу на действие (бездействие) ___________________</w:t>
      </w:r>
      <w:r w:rsidRPr="00F20977">
        <w:rPr>
          <w:rFonts w:eastAsia="Lucida Sans Unicode"/>
          <w:b/>
          <w:bCs/>
          <w:i/>
          <w:iCs/>
          <w:kern w:val="1"/>
          <w:u w:val="single"/>
          <w:lang w:eastAsia="hi-IN" w:bidi="hi-IN"/>
        </w:rPr>
        <w:t xml:space="preserve"> </w:t>
      </w:r>
      <w:proofErr w:type="spellStart"/>
      <w:r w:rsidRPr="00F20977">
        <w:rPr>
          <w:rFonts w:eastAsia="Lucida Sans Unicode"/>
          <w:b/>
          <w:bCs/>
          <w:i/>
          <w:iCs/>
          <w:kern w:val="1"/>
          <w:u w:val="single"/>
          <w:lang w:eastAsia="hi-IN" w:bidi="hi-IN"/>
        </w:rPr>
        <w:t>специалиста</w:t>
      </w:r>
      <w:r w:rsidRPr="00F20977">
        <w:rPr>
          <w:rFonts w:eastAsia="Lucida Sans Unicode"/>
          <w:b/>
          <w:i/>
          <w:iCs/>
          <w:kern w:val="1"/>
          <w:u w:val="single"/>
          <w:lang w:eastAsia="hi-IN" w:bidi="hi-IN"/>
        </w:rPr>
        <w:t>_Петровой</w:t>
      </w:r>
      <w:proofErr w:type="spellEnd"/>
      <w:r w:rsidRPr="00F20977">
        <w:rPr>
          <w:rFonts w:eastAsia="Lucida Sans Unicode"/>
          <w:b/>
          <w:i/>
          <w:iCs/>
          <w:kern w:val="1"/>
          <w:u w:val="single"/>
          <w:lang w:eastAsia="hi-IN" w:bidi="hi-IN"/>
        </w:rPr>
        <w:t xml:space="preserve"> В.В</w:t>
      </w:r>
      <w:r w:rsidRPr="00F20977">
        <w:rPr>
          <w:rFonts w:eastAsia="Lucida Sans Unicode"/>
          <w:b/>
          <w:kern w:val="1"/>
          <w:lang w:eastAsia="hi-IN" w:bidi="hi-IN"/>
        </w:rPr>
        <w:t>.</w:t>
      </w:r>
      <w:r w:rsidRPr="00F20977">
        <w:rPr>
          <w:rFonts w:eastAsia="Lucida Sans Unicode"/>
          <w:b/>
          <w:i/>
          <w:iCs/>
          <w:kern w:val="1"/>
          <w:u w:val="single"/>
          <w:lang w:eastAsia="hi-IN" w:bidi="hi-IN"/>
        </w:rPr>
        <w:t xml:space="preserve"> </w:t>
      </w:r>
      <w:r w:rsidRPr="00F20977">
        <w:rPr>
          <w:rFonts w:eastAsia="Lucida Sans Unicode"/>
          <w:b/>
          <w:kern w:val="1"/>
          <w:lang w:eastAsia="hi-IN" w:bidi="hi-IN"/>
        </w:rPr>
        <w:t xml:space="preserve">____________________ </w:t>
      </w:r>
    </w:p>
    <w:p w:rsidR="006930E7" w:rsidRPr="00F20977" w:rsidRDefault="006930E7" w:rsidP="006930E7">
      <w:pPr>
        <w:widowControl w:val="0"/>
        <w:suppressAutoHyphens/>
        <w:jc w:val="center"/>
        <w:rPr>
          <w:rFonts w:eastAsia="Lucida Sans Unicode"/>
          <w:kern w:val="1"/>
          <w:sz w:val="14"/>
          <w:lang w:eastAsia="hi-IN" w:bidi="hi-IN"/>
        </w:rPr>
      </w:pPr>
      <w:r w:rsidRPr="00F20977">
        <w:rPr>
          <w:rFonts w:eastAsia="Lucida Sans Unicode"/>
          <w:kern w:val="1"/>
          <w:lang w:eastAsia="hi-IN" w:bidi="hi-IN"/>
        </w:rPr>
        <w:t>(должность, фамилию, имя и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30E7" w:rsidRPr="00F20977" w:rsidRDefault="006930E7" w:rsidP="006930E7">
      <w:pPr>
        <w:widowControl w:val="0"/>
        <w:suppressAutoHyphens/>
        <w:jc w:val="center"/>
        <w:rPr>
          <w:rFonts w:eastAsia="Lucida Sans Unicode"/>
          <w:kern w:val="1"/>
          <w:lang w:eastAsia="hi-IN" w:bidi="hi-IN"/>
        </w:rPr>
      </w:pPr>
      <w:r w:rsidRPr="00F20977">
        <w:rPr>
          <w:rFonts w:eastAsia="Lucida Sans Unicode"/>
          <w:kern w:val="1"/>
          <w:lang w:eastAsia="hi-IN" w:bidi="hi-IN"/>
        </w:rPr>
        <w:t xml:space="preserve">_______ </w:t>
      </w:r>
      <w:r w:rsidRPr="00F20977">
        <w:rPr>
          <w:rFonts w:eastAsia="Lucida Sans Unicode"/>
          <w:b/>
          <w:i/>
          <w:kern w:val="1"/>
          <w:u w:val="single"/>
          <w:lang w:eastAsia="hi-IN" w:bidi="hi-IN"/>
        </w:rPr>
        <w:t>нарушение срока предоставления муниципальной услуги</w:t>
      </w:r>
      <w:r w:rsidRPr="00F20977">
        <w:rPr>
          <w:rFonts w:eastAsia="Lucida Sans Unicode"/>
          <w:kern w:val="1"/>
          <w:lang w:eastAsia="hi-IN" w:bidi="hi-IN"/>
        </w:rPr>
        <w:t xml:space="preserve"> </w:t>
      </w:r>
    </w:p>
    <w:p w:rsidR="006930E7" w:rsidRPr="00F20977" w:rsidRDefault="006930E7" w:rsidP="006930E7">
      <w:pPr>
        <w:widowControl w:val="0"/>
        <w:suppressAutoHyphens/>
        <w:jc w:val="center"/>
        <w:rPr>
          <w:rFonts w:eastAsia="Lucida Sans Unicode"/>
          <w:kern w:val="1"/>
          <w:lang w:eastAsia="hi-IN" w:bidi="hi-IN"/>
        </w:rPr>
      </w:pPr>
      <w:r w:rsidRPr="00F20977">
        <w:rPr>
          <w:rFonts w:eastAsia="Lucida Sans Unicode"/>
          <w:kern w:val="1"/>
          <w:lang w:eastAsia="hi-IN" w:bidi="hi-IN"/>
        </w:rPr>
        <w:t>(сведения об обжалуемых решениях и действиях (бездействии) администрации, должностного лица администрации, либо муниципального служащего)</w:t>
      </w:r>
    </w:p>
    <w:p w:rsidR="006930E7" w:rsidRPr="00F20977" w:rsidRDefault="006930E7" w:rsidP="006930E7">
      <w:pPr>
        <w:widowControl w:val="0"/>
        <w:suppressAutoHyphens/>
        <w:jc w:val="both"/>
        <w:rPr>
          <w:rFonts w:eastAsia="Lucida Sans Unicode"/>
          <w:b/>
          <w:kern w:val="1"/>
          <w:lang w:eastAsia="hi-IN" w:bidi="hi-IN"/>
        </w:rPr>
      </w:pPr>
      <w:r w:rsidRPr="00F20977">
        <w:rPr>
          <w:rFonts w:eastAsia="Lucida Sans Unicode"/>
          <w:b/>
          <w:kern w:val="1"/>
          <w:lang w:eastAsia="hi-IN" w:bidi="hi-IN"/>
        </w:rPr>
        <w:t>_____________________________________________________________</w:t>
      </w:r>
    </w:p>
    <w:p w:rsidR="006930E7" w:rsidRPr="00F20977" w:rsidRDefault="006930E7" w:rsidP="006930E7">
      <w:pPr>
        <w:widowControl w:val="0"/>
        <w:suppressAutoHyphens/>
        <w:jc w:val="center"/>
        <w:rPr>
          <w:rFonts w:eastAsia="Lucida Sans Unicode"/>
          <w:kern w:val="1"/>
          <w:lang w:eastAsia="hi-IN" w:bidi="hi-IN"/>
        </w:rPr>
      </w:pPr>
      <w:r w:rsidRPr="00F20977">
        <w:rPr>
          <w:rFonts w:eastAsia="Lucida Sans Unicode"/>
          <w:kern w:val="1"/>
          <w:lang w:eastAsia="hi-IN" w:bidi="hi-IN"/>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6930E7" w:rsidRPr="00F20977" w:rsidRDefault="006930E7" w:rsidP="006930E7">
      <w:pPr>
        <w:widowControl w:val="0"/>
        <w:suppressAutoHyphens/>
        <w:jc w:val="both"/>
        <w:rPr>
          <w:rFonts w:eastAsia="Lucida Sans Unicode"/>
          <w:kern w:val="1"/>
          <w:lang w:eastAsia="hi-IN" w:bidi="hi-IN"/>
        </w:rPr>
      </w:pPr>
      <w:r w:rsidRPr="00F20977">
        <w:rPr>
          <w:rFonts w:eastAsia="Lucida Sans Unicode"/>
          <w:b/>
          <w:kern w:val="1"/>
          <w:lang w:eastAsia="hi-IN" w:bidi="hi-IN"/>
        </w:rPr>
        <w:t xml:space="preserve">Приложение: </w:t>
      </w:r>
      <w:r w:rsidRPr="00F20977">
        <w:rPr>
          <w:rFonts w:eastAsia="Lucida Sans Unicode"/>
          <w:kern w:val="1"/>
          <w:lang w:eastAsia="hi-IN" w:bidi="hi-IN"/>
        </w:rPr>
        <w:t>__</w:t>
      </w:r>
      <w:r w:rsidRPr="00F20977">
        <w:rPr>
          <w:rFonts w:eastAsia="Lucida Sans Unicode"/>
          <w:b/>
          <w:i/>
          <w:kern w:val="1"/>
          <w:u w:val="single"/>
          <w:lang w:eastAsia="hi-IN" w:bidi="hi-IN"/>
        </w:rPr>
        <w:t>копия заявления с отметкой о регистрации</w:t>
      </w:r>
      <w:r w:rsidRPr="00F20977">
        <w:rPr>
          <w:rFonts w:eastAsia="Lucida Sans Unicode"/>
          <w:kern w:val="1"/>
          <w:lang w:eastAsia="hi-IN" w:bidi="hi-IN"/>
        </w:rPr>
        <w:t>______</w:t>
      </w:r>
    </w:p>
    <w:p w:rsidR="006930E7" w:rsidRPr="00F20977" w:rsidRDefault="006930E7" w:rsidP="006930E7">
      <w:pPr>
        <w:keepNext/>
        <w:widowControl w:val="0"/>
        <w:tabs>
          <w:tab w:val="num" w:pos="0"/>
        </w:tabs>
        <w:suppressAutoHyphens/>
        <w:ind w:left="432" w:hanging="432"/>
        <w:jc w:val="center"/>
        <w:outlineLvl w:val="0"/>
        <w:rPr>
          <w:rFonts w:eastAsia="Lucida Sans Unicode"/>
          <w:kern w:val="1"/>
          <w:sz w:val="20"/>
          <w:szCs w:val="20"/>
          <w:lang w:eastAsia="hi-IN" w:bidi="hi-IN"/>
        </w:rPr>
      </w:pPr>
      <w:r w:rsidRPr="00F20977">
        <w:rPr>
          <w:rFonts w:eastAsia="Lucida Sans Unicode"/>
          <w:kern w:val="1"/>
          <w:sz w:val="20"/>
          <w:lang w:eastAsia="hi-IN" w:bidi="hi-IN"/>
        </w:rPr>
        <w:t>документы (при наличии), подтверждающие доводы заявителя, либо их копии</w:t>
      </w:r>
    </w:p>
    <w:p w:rsidR="006930E7" w:rsidRPr="00F20977" w:rsidRDefault="006930E7" w:rsidP="006930E7">
      <w:pPr>
        <w:keepNext/>
        <w:widowControl w:val="0"/>
        <w:tabs>
          <w:tab w:val="num" w:pos="0"/>
        </w:tabs>
        <w:suppressAutoHyphens/>
        <w:ind w:left="432" w:hanging="432"/>
        <w:jc w:val="both"/>
        <w:outlineLvl w:val="0"/>
        <w:rPr>
          <w:rFonts w:eastAsia="Lucida Sans Unicode"/>
          <w:b/>
          <w:kern w:val="1"/>
          <w:szCs w:val="20"/>
          <w:lang w:eastAsia="hi-IN" w:bidi="hi-IN"/>
        </w:rPr>
      </w:pPr>
    </w:p>
    <w:p w:rsidR="001715B7" w:rsidRPr="00F20977" w:rsidRDefault="006930E7" w:rsidP="006930E7">
      <w:pPr>
        <w:widowControl w:val="0"/>
        <w:suppressAutoHyphens/>
        <w:rPr>
          <w:rFonts w:eastAsia="Lucida Sans Unicode"/>
          <w:kern w:val="1"/>
          <w:lang w:eastAsia="hi-IN" w:bidi="hi-IN"/>
        </w:rPr>
      </w:pPr>
      <w:r w:rsidRPr="00F20977">
        <w:rPr>
          <w:rFonts w:eastAsia="Lucida Sans Unicode"/>
          <w:b/>
          <w:bCs/>
          <w:i/>
          <w:iCs/>
          <w:kern w:val="1"/>
          <w:u w:val="single"/>
          <w:lang w:eastAsia="hi-IN" w:bidi="hi-IN"/>
        </w:rPr>
        <w:t xml:space="preserve">        12.04.2016г. </w:t>
      </w:r>
      <w:r w:rsidRPr="00F20977">
        <w:rPr>
          <w:rFonts w:eastAsia="Lucida Sans Unicode"/>
          <w:kern w:val="1"/>
          <w:lang w:eastAsia="hi-IN" w:bidi="hi-IN"/>
        </w:rPr>
        <w:t xml:space="preserve">   _____</w:t>
      </w:r>
      <w:r w:rsidRPr="00F20977">
        <w:rPr>
          <w:rFonts w:eastAsia="Lucida Sans Unicode"/>
          <w:b/>
          <w:bCs/>
          <w:i/>
          <w:iCs/>
          <w:kern w:val="1"/>
          <w:u w:val="single"/>
          <w:lang w:eastAsia="hi-IN" w:bidi="hi-IN"/>
        </w:rPr>
        <w:t xml:space="preserve">подпись           </w:t>
      </w:r>
      <w:r w:rsidRPr="00F20977">
        <w:rPr>
          <w:rFonts w:eastAsia="Lucida Sans Unicode"/>
          <w:kern w:val="1"/>
          <w:lang w:eastAsia="hi-IN" w:bidi="hi-IN"/>
        </w:rPr>
        <w:t xml:space="preserve">  _____</w:t>
      </w:r>
      <w:r w:rsidRPr="00F20977">
        <w:rPr>
          <w:rFonts w:eastAsia="Lucida Sans Unicode"/>
          <w:b/>
          <w:bCs/>
          <w:i/>
          <w:iCs/>
          <w:kern w:val="1"/>
          <w:u w:val="single"/>
          <w:lang w:eastAsia="hi-IN" w:bidi="hi-IN"/>
        </w:rPr>
        <w:t xml:space="preserve">Иванов И.И.              </w:t>
      </w:r>
      <w:r w:rsidRPr="00F20977">
        <w:rPr>
          <w:rFonts w:eastAsia="Lucida Sans Unicode"/>
          <w:kern w:val="1"/>
          <w:lang w:eastAsia="hi-IN" w:bidi="hi-IN"/>
        </w:rPr>
        <w:t xml:space="preserve">                                   </w:t>
      </w:r>
    </w:p>
    <w:p w:rsidR="006930E7" w:rsidRPr="00F20977" w:rsidRDefault="006930E7" w:rsidP="006930E7">
      <w:pPr>
        <w:widowControl w:val="0"/>
        <w:suppressAutoHyphens/>
        <w:rPr>
          <w:rFonts w:eastAsia="Lucida Sans Unicode"/>
          <w:kern w:val="1"/>
          <w:lang w:eastAsia="hi-IN" w:bidi="hi-IN"/>
        </w:rPr>
      </w:pPr>
      <w:r w:rsidRPr="00F20977">
        <w:rPr>
          <w:rFonts w:eastAsia="Lucida Sans Unicode"/>
          <w:kern w:val="1"/>
          <w:lang w:eastAsia="hi-IN" w:bidi="hi-IN"/>
        </w:rPr>
        <w:t xml:space="preserve"> </w:t>
      </w:r>
      <w:r w:rsidRPr="00F20977">
        <w:rPr>
          <w:rFonts w:eastAsia="Lucida Sans Unicode"/>
          <w:i/>
          <w:iCs/>
          <w:kern w:val="1"/>
          <w:lang w:eastAsia="hi-IN" w:bidi="hi-IN"/>
        </w:rPr>
        <w:t>( дата)                   (подпись заявителя)                     (фамилия, инициалы заявителя)</w:t>
      </w:r>
    </w:p>
    <w:p w:rsidR="006930E7" w:rsidRPr="00F20977" w:rsidRDefault="006930E7" w:rsidP="006930E7">
      <w:pPr>
        <w:widowControl w:val="0"/>
        <w:suppressAutoHyphens/>
        <w:ind w:left="4248" w:hanging="15"/>
        <w:rPr>
          <w:rFonts w:eastAsia="Lucida Sans Unicode"/>
          <w:kern w:val="1"/>
          <w:lang w:eastAsia="hi-IN" w:bidi="hi-IN"/>
        </w:rPr>
      </w:pPr>
    </w:p>
    <w:p w:rsidR="006930E7" w:rsidRPr="00F20977" w:rsidRDefault="006930E7" w:rsidP="006930E7">
      <w:pPr>
        <w:tabs>
          <w:tab w:val="left" w:pos="2513"/>
        </w:tabs>
      </w:pPr>
    </w:p>
    <w:p w:rsidR="006930E7" w:rsidRPr="00F20977" w:rsidRDefault="006930E7" w:rsidP="006930E7"/>
    <w:p w:rsidR="006930E7" w:rsidRPr="00F20977" w:rsidRDefault="006930E7" w:rsidP="006930E7">
      <w:pPr>
        <w:tabs>
          <w:tab w:val="left" w:pos="3660"/>
        </w:tabs>
      </w:pPr>
    </w:p>
    <w:p w:rsidR="006930E7" w:rsidRPr="00F20977" w:rsidRDefault="006930E7" w:rsidP="006930E7">
      <w:pPr>
        <w:widowControl w:val="0"/>
        <w:suppressAutoHyphens/>
        <w:ind w:left="4395"/>
        <w:jc w:val="right"/>
        <w:rPr>
          <w:rFonts w:eastAsia="Andale Sans UI"/>
          <w:kern w:val="1"/>
        </w:rPr>
      </w:pPr>
    </w:p>
    <w:p w:rsidR="006930E7" w:rsidRPr="00F20977" w:rsidRDefault="006930E7" w:rsidP="006930E7">
      <w:pPr>
        <w:widowControl w:val="0"/>
        <w:suppressAutoHyphens/>
        <w:ind w:left="4395"/>
        <w:jc w:val="right"/>
        <w:rPr>
          <w:rFonts w:eastAsia="Andale Sans UI"/>
          <w:kern w:val="1"/>
        </w:rPr>
      </w:pPr>
    </w:p>
    <w:p w:rsidR="006930E7" w:rsidRPr="00F20977" w:rsidRDefault="006930E7" w:rsidP="006930E7">
      <w:pPr>
        <w:jc w:val="center"/>
      </w:pPr>
    </w:p>
    <w:p w:rsidR="006930E7" w:rsidRPr="00F20977" w:rsidRDefault="006930E7" w:rsidP="006930E7">
      <w:pPr>
        <w:jc w:val="center"/>
      </w:pPr>
    </w:p>
    <w:p w:rsidR="006930E7" w:rsidRPr="00F20977" w:rsidRDefault="006930E7" w:rsidP="006930E7">
      <w:pPr>
        <w:jc w:val="center"/>
      </w:pPr>
    </w:p>
    <w:p w:rsidR="006930E7" w:rsidRPr="00F20977" w:rsidRDefault="006930E7" w:rsidP="006930E7">
      <w:pPr>
        <w:jc w:val="center"/>
      </w:pPr>
    </w:p>
    <w:p w:rsidR="006930E7" w:rsidRPr="00F20977" w:rsidRDefault="006930E7" w:rsidP="006930E7">
      <w:pPr>
        <w:jc w:val="center"/>
      </w:pPr>
    </w:p>
    <w:sectPr w:rsidR="006930E7" w:rsidRPr="00F20977" w:rsidSect="00B8374F">
      <w:head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07" w:rsidRDefault="00615207" w:rsidP="00B1796F">
      <w:r>
        <w:separator/>
      </w:r>
    </w:p>
  </w:endnote>
  <w:endnote w:type="continuationSeparator" w:id="0">
    <w:p w:rsidR="00615207" w:rsidRDefault="00615207" w:rsidP="00B1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07" w:rsidRDefault="00615207" w:rsidP="00B1796F">
      <w:r>
        <w:separator/>
      </w:r>
    </w:p>
  </w:footnote>
  <w:footnote w:type="continuationSeparator" w:id="0">
    <w:p w:rsidR="00615207" w:rsidRDefault="00615207" w:rsidP="00B17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7F" w:rsidRDefault="0072757F">
    <w:pPr>
      <w:pStyle w:val="a4"/>
      <w:jc w:val="center"/>
    </w:pPr>
  </w:p>
  <w:p w:rsidR="0072757F" w:rsidRDefault="007275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b/>
        <w:i/>
      </w:rPr>
    </w:lvl>
    <w:lvl w:ilvl="1">
      <w:start w:val="1"/>
      <w:numFmt w:val="bullet"/>
      <w:lvlText w:val=""/>
      <w:lvlJc w:val="left"/>
      <w:pPr>
        <w:tabs>
          <w:tab w:val="num" w:pos="1080"/>
        </w:tabs>
        <w:ind w:left="1080" w:hanging="360"/>
      </w:pPr>
      <w:rPr>
        <w:rFonts w:ascii="Symbol" w:hAnsi="Symbol"/>
        <w:b/>
        <w:i/>
      </w:rPr>
    </w:lvl>
    <w:lvl w:ilvl="2">
      <w:start w:val="1"/>
      <w:numFmt w:val="bullet"/>
      <w:lvlText w:val=""/>
      <w:lvlJc w:val="left"/>
      <w:pPr>
        <w:tabs>
          <w:tab w:val="num" w:pos="1440"/>
        </w:tabs>
        <w:ind w:left="1440" w:hanging="360"/>
      </w:pPr>
      <w:rPr>
        <w:rFonts w:ascii="Symbol" w:hAnsi="Symbol"/>
        <w:b/>
        <w:i/>
      </w:rPr>
    </w:lvl>
    <w:lvl w:ilvl="3">
      <w:start w:val="1"/>
      <w:numFmt w:val="bullet"/>
      <w:lvlText w:val=""/>
      <w:lvlJc w:val="left"/>
      <w:pPr>
        <w:tabs>
          <w:tab w:val="num" w:pos="1800"/>
        </w:tabs>
        <w:ind w:left="1800" w:hanging="360"/>
      </w:pPr>
      <w:rPr>
        <w:rFonts w:ascii="Symbol" w:hAnsi="Symbol"/>
        <w:b/>
        <w:i/>
      </w:rPr>
    </w:lvl>
    <w:lvl w:ilvl="4">
      <w:start w:val="1"/>
      <w:numFmt w:val="bullet"/>
      <w:lvlText w:val=""/>
      <w:lvlJc w:val="left"/>
      <w:pPr>
        <w:tabs>
          <w:tab w:val="num" w:pos="2160"/>
        </w:tabs>
        <w:ind w:left="2160" w:hanging="360"/>
      </w:pPr>
      <w:rPr>
        <w:rFonts w:ascii="Symbol" w:hAnsi="Symbol"/>
        <w:b/>
        <w:i/>
      </w:rPr>
    </w:lvl>
    <w:lvl w:ilvl="5">
      <w:start w:val="1"/>
      <w:numFmt w:val="bullet"/>
      <w:lvlText w:val=""/>
      <w:lvlJc w:val="left"/>
      <w:pPr>
        <w:tabs>
          <w:tab w:val="num" w:pos="2520"/>
        </w:tabs>
        <w:ind w:left="2520" w:hanging="360"/>
      </w:pPr>
      <w:rPr>
        <w:rFonts w:ascii="Symbol" w:hAnsi="Symbol"/>
        <w:b/>
        <w:i/>
      </w:rPr>
    </w:lvl>
    <w:lvl w:ilvl="6">
      <w:start w:val="1"/>
      <w:numFmt w:val="bullet"/>
      <w:lvlText w:val=""/>
      <w:lvlJc w:val="left"/>
      <w:pPr>
        <w:tabs>
          <w:tab w:val="num" w:pos="2880"/>
        </w:tabs>
        <w:ind w:left="2880" w:hanging="360"/>
      </w:pPr>
      <w:rPr>
        <w:rFonts w:ascii="Symbol" w:hAnsi="Symbol"/>
        <w:b/>
        <w:i/>
      </w:rPr>
    </w:lvl>
    <w:lvl w:ilvl="7">
      <w:start w:val="1"/>
      <w:numFmt w:val="bullet"/>
      <w:lvlText w:val=""/>
      <w:lvlJc w:val="left"/>
      <w:pPr>
        <w:tabs>
          <w:tab w:val="num" w:pos="3240"/>
        </w:tabs>
        <w:ind w:left="3240" w:hanging="360"/>
      </w:pPr>
      <w:rPr>
        <w:rFonts w:ascii="Symbol" w:hAnsi="Symbol"/>
        <w:b/>
        <w:i/>
      </w:rPr>
    </w:lvl>
    <w:lvl w:ilvl="8">
      <w:start w:val="1"/>
      <w:numFmt w:val="bullet"/>
      <w:lvlText w:val=""/>
      <w:lvlJc w:val="left"/>
      <w:pPr>
        <w:tabs>
          <w:tab w:val="num" w:pos="3600"/>
        </w:tabs>
        <w:ind w:left="3600" w:hanging="360"/>
      </w:pPr>
      <w:rPr>
        <w:rFonts w:ascii="Symbol" w:hAnsi="Symbol"/>
        <w:b/>
        <w:i/>
      </w:rPr>
    </w:lvl>
  </w:abstractNum>
  <w:abstractNum w:abstractNumId="1">
    <w:nsid w:val="00000004"/>
    <w:multiLevelType w:val="multilevel"/>
    <w:tmpl w:val="00000004"/>
    <w:name w:val="WW8Num4"/>
    <w:lvl w:ilvl="0">
      <w:start w:val="1"/>
      <w:numFmt w:val="none"/>
      <w:suff w:val="nothing"/>
      <w:lvlText w:val=""/>
      <w:lvlJc w:val="left"/>
      <w:pPr>
        <w:tabs>
          <w:tab w:val="num" w:pos="0"/>
        </w:tabs>
        <w:ind w:left="792" w:hanging="432"/>
      </w:pPr>
      <w:rPr>
        <w:sz w:val="28"/>
        <w:szCs w:val="28"/>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3DE1A1D"/>
    <w:multiLevelType w:val="hybridMultilevel"/>
    <w:tmpl w:val="DE7E3EBA"/>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B23EEE"/>
    <w:multiLevelType w:val="hybridMultilevel"/>
    <w:tmpl w:val="041AA534"/>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E2121C"/>
    <w:multiLevelType w:val="hybridMultilevel"/>
    <w:tmpl w:val="EB3E51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1">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nsid w:val="5D362A0E"/>
    <w:multiLevelType w:val="hybridMultilevel"/>
    <w:tmpl w:val="1716F66E"/>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765243"/>
    <w:multiLevelType w:val="hybridMultilevel"/>
    <w:tmpl w:val="38406B0A"/>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7"/>
  </w:num>
  <w:num w:numId="4">
    <w:abstractNumId w:val="31"/>
  </w:num>
  <w:num w:numId="5">
    <w:abstractNumId w:val="10"/>
  </w:num>
  <w:num w:numId="6">
    <w:abstractNumId w:val="29"/>
  </w:num>
  <w:num w:numId="7">
    <w:abstractNumId w:val="26"/>
  </w:num>
  <w:num w:numId="8">
    <w:abstractNumId w:val="9"/>
  </w:num>
  <w:num w:numId="9">
    <w:abstractNumId w:val="17"/>
  </w:num>
  <w:num w:numId="10">
    <w:abstractNumId w:val="34"/>
  </w:num>
  <w:num w:numId="11">
    <w:abstractNumId w:val="36"/>
  </w:num>
  <w:num w:numId="12">
    <w:abstractNumId w:val="21"/>
  </w:num>
  <w:num w:numId="13">
    <w:abstractNumId w:val="24"/>
  </w:num>
  <w:num w:numId="14">
    <w:abstractNumId w:val="16"/>
  </w:num>
  <w:num w:numId="15">
    <w:abstractNumId w:val="40"/>
  </w:num>
  <w:num w:numId="16">
    <w:abstractNumId w:val="15"/>
  </w:num>
  <w:num w:numId="17">
    <w:abstractNumId w:val="39"/>
  </w:num>
  <w:num w:numId="18">
    <w:abstractNumId w:val="8"/>
  </w:num>
  <w:num w:numId="19">
    <w:abstractNumId w:val="19"/>
  </w:num>
  <w:num w:numId="20">
    <w:abstractNumId w:val="33"/>
  </w:num>
  <w:num w:numId="21">
    <w:abstractNumId w:val="22"/>
  </w:num>
  <w:num w:numId="22">
    <w:abstractNumId w:val="7"/>
  </w:num>
  <w:num w:numId="23">
    <w:abstractNumId w:val="41"/>
  </w:num>
  <w:num w:numId="24">
    <w:abstractNumId w:val="35"/>
  </w:num>
  <w:num w:numId="25">
    <w:abstractNumId w:val="38"/>
  </w:num>
  <w:num w:numId="26">
    <w:abstractNumId w:val="14"/>
  </w:num>
  <w:num w:numId="27">
    <w:abstractNumId w:val="13"/>
  </w:num>
  <w:num w:numId="28">
    <w:abstractNumId w:val="20"/>
  </w:num>
  <w:num w:numId="29">
    <w:abstractNumId w:val="30"/>
  </w:num>
  <w:num w:numId="30">
    <w:abstractNumId w:val="5"/>
  </w:num>
  <w:num w:numId="31">
    <w:abstractNumId w:val="11"/>
  </w:num>
  <w:num w:numId="32">
    <w:abstractNumId w:val="28"/>
  </w:num>
  <w:num w:numId="33">
    <w:abstractNumId w:val="3"/>
  </w:num>
  <w:num w:numId="34">
    <w:abstractNumId w:val="18"/>
  </w:num>
  <w:num w:numId="35">
    <w:abstractNumId w:val="23"/>
  </w:num>
  <w:num w:numId="36">
    <w:abstractNumId w:val="0"/>
  </w:num>
  <w:num w:numId="37">
    <w:abstractNumId w:val="2"/>
  </w:num>
  <w:num w:numId="38">
    <w:abstractNumId w:val="6"/>
  </w:num>
  <w:num w:numId="39">
    <w:abstractNumId w:val="32"/>
  </w:num>
  <w:num w:numId="40">
    <w:abstractNumId w:val="37"/>
  </w:num>
  <w:num w:numId="41">
    <w:abstractNumId w:val="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796F"/>
    <w:rsid w:val="000055D4"/>
    <w:rsid w:val="000056B5"/>
    <w:rsid w:val="00005EC9"/>
    <w:rsid w:val="0001090D"/>
    <w:rsid w:val="00012074"/>
    <w:rsid w:val="0002623F"/>
    <w:rsid w:val="00030FE9"/>
    <w:rsid w:val="0003160E"/>
    <w:rsid w:val="00032977"/>
    <w:rsid w:val="00040DEB"/>
    <w:rsid w:val="00041BAB"/>
    <w:rsid w:val="00047554"/>
    <w:rsid w:val="00050641"/>
    <w:rsid w:val="00051F21"/>
    <w:rsid w:val="00053571"/>
    <w:rsid w:val="00061DA2"/>
    <w:rsid w:val="00062508"/>
    <w:rsid w:val="0006355D"/>
    <w:rsid w:val="0006408F"/>
    <w:rsid w:val="00064AF4"/>
    <w:rsid w:val="00064D04"/>
    <w:rsid w:val="000720B1"/>
    <w:rsid w:val="0007254B"/>
    <w:rsid w:val="00073399"/>
    <w:rsid w:val="000750D8"/>
    <w:rsid w:val="00081CB2"/>
    <w:rsid w:val="00081E74"/>
    <w:rsid w:val="00082853"/>
    <w:rsid w:val="00083825"/>
    <w:rsid w:val="00085D23"/>
    <w:rsid w:val="00087FCB"/>
    <w:rsid w:val="00090C44"/>
    <w:rsid w:val="0009244C"/>
    <w:rsid w:val="000927B7"/>
    <w:rsid w:val="00094437"/>
    <w:rsid w:val="00097DBD"/>
    <w:rsid w:val="000A0CB2"/>
    <w:rsid w:val="000A127F"/>
    <w:rsid w:val="000A21B6"/>
    <w:rsid w:val="000A3B82"/>
    <w:rsid w:val="000A7441"/>
    <w:rsid w:val="000A7D9F"/>
    <w:rsid w:val="000B06C8"/>
    <w:rsid w:val="000B19F8"/>
    <w:rsid w:val="000B2112"/>
    <w:rsid w:val="000B453B"/>
    <w:rsid w:val="000B464A"/>
    <w:rsid w:val="000B47FA"/>
    <w:rsid w:val="000B489E"/>
    <w:rsid w:val="000B4900"/>
    <w:rsid w:val="000B7464"/>
    <w:rsid w:val="000C1BEF"/>
    <w:rsid w:val="000C7DF6"/>
    <w:rsid w:val="000D0EEE"/>
    <w:rsid w:val="000D2785"/>
    <w:rsid w:val="000D527F"/>
    <w:rsid w:val="000D55CD"/>
    <w:rsid w:val="000E3EFA"/>
    <w:rsid w:val="000E4CBC"/>
    <w:rsid w:val="000E5C72"/>
    <w:rsid w:val="000E74FB"/>
    <w:rsid w:val="000E752B"/>
    <w:rsid w:val="000E7768"/>
    <w:rsid w:val="000F04A4"/>
    <w:rsid w:val="000F24BF"/>
    <w:rsid w:val="000F3BF5"/>
    <w:rsid w:val="001002BB"/>
    <w:rsid w:val="00106931"/>
    <w:rsid w:val="00107A1B"/>
    <w:rsid w:val="001100F9"/>
    <w:rsid w:val="001122FA"/>
    <w:rsid w:val="00117495"/>
    <w:rsid w:val="00121A68"/>
    <w:rsid w:val="001265B5"/>
    <w:rsid w:val="00132414"/>
    <w:rsid w:val="00132A31"/>
    <w:rsid w:val="00133D0E"/>
    <w:rsid w:val="00137613"/>
    <w:rsid w:val="001447E1"/>
    <w:rsid w:val="00145E9A"/>
    <w:rsid w:val="0015166D"/>
    <w:rsid w:val="001526F4"/>
    <w:rsid w:val="00160534"/>
    <w:rsid w:val="00166ABE"/>
    <w:rsid w:val="001674F0"/>
    <w:rsid w:val="00167772"/>
    <w:rsid w:val="00170F03"/>
    <w:rsid w:val="001715B7"/>
    <w:rsid w:val="0017227A"/>
    <w:rsid w:val="00172713"/>
    <w:rsid w:val="001727BD"/>
    <w:rsid w:val="00173EE0"/>
    <w:rsid w:val="001769F6"/>
    <w:rsid w:val="00182E7D"/>
    <w:rsid w:val="00184889"/>
    <w:rsid w:val="00184F71"/>
    <w:rsid w:val="00190A31"/>
    <w:rsid w:val="001961A5"/>
    <w:rsid w:val="00197051"/>
    <w:rsid w:val="001A37D2"/>
    <w:rsid w:val="001A394B"/>
    <w:rsid w:val="001A5EA2"/>
    <w:rsid w:val="001B0A37"/>
    <w:rsid w:val="001B2F13"/>
    <w:rsid w:val="001B4097"/>
    <w:rsid w:val="001B4360"/>
    <w:rsid w:val="001B4A53"/>
    <w:rsid w:val="001B5D99"/>
    <w:rsid w:val="001B76B2"/>
    <w:rsid w:val="001C0251"/>
    <w:rsid w:val="001C1A73"/>
    <w:rsid w:val="001C4137"/>
    <w:rsid w:val="001C4E44"/>
    <w:rsid w:val="001C619F"/>
    <w:rsid w:val="001C726F"/>
    <w:rsid w:val="001D037F"/>
    <w:rsid w:val="001D3A5B"/>
    <w:rsid w:val="001D3BB0"/>
    <w:rsid w:val="001E2AF2"/>
    <w:rsid w:val="001E2D87"/>
    <w:rsid w:val="001E3699"/>
    <w:rsid w:val="001F0DAE"/>
    <w:rsid w:val="001F6004"/>
    <w:rsid w:val="00201863"/>
    <w:rsid w:val="002019AA"/>
    <w:rsid w:val="00204D79"/>
    <w:rsid w:val="002054F7"/>
    <w:rsid w:val="00206181"/>
    <w:rsid w:val="00212044"/>
    <w:rsid w:val="0021781D"/>
    <w:rsid w:val="0021792E"/>
    <w:rsid w:val="00221A56"/>
    <w:rsid w:val="002311CD"/>
    <w:rsid w:val="00235B60"/>
    <w:rsid w:val="00235E46"/>
    <w:rsid w:val="00236694"/>
    <w:rsid w:val="00240450"/>
    <w:rsid w:val="00243DF1"/>
    <w:rsid w:val="00244D39"/>
    <w:rsid w:val="002450B6"/>
    <w:rsid w:val="00250027"/>
    <w:rsid w:val="00256468"/>
    <w:rsid w:val="00260A22"/>
    <w:rsid w:val="00260C8C"/>
    <w:rsid w:val="00261686"/>
    <w:rsid w:val="002624A0"/>
    <w:rsid w:val="002654F3"/>
    <w:rsid w:val="00265A19"/>
    <w:rsid w:val="00265CCB"/>
    <w:rsid w:val="00271F14"/>
    <w:rsid w:val="0027273D"/>
    <w:rsid w:val="002737F5"/>
    <w:rsid w:val="00276A14"/>
    <w:rsid w:val="00277FD1"/>
    <w:rsid w:val="0028047A"/>
    <w:rsid w:val="00293102"/>
    <w:rsid w:val="00297F91"/>
    <w:rsid w:val="002A6A9B"/>
    <w:rsid w:val="002A7B0E"/>
    <w:rsid w:val="002C06F8"/>
    <w:rsid w:val="002C129B"/>
    <w:rsid w:val="002C2286"/>
    <w:rsid w:val="002C59FF"/>
    <w:rsid w:val="002D6997"/>
    <w:rsid w:val="002E156C"/>
    <w:rsid w:val="002E3897"/>
    <w:rsid w:val="002E7C84"/>
    <w:rsid w:val="002F40EC"/>
    <w:rsid w:val="00300674"/>
    <w:rsid w:val="003008C1"/>
    <w:rsid w:val="0030197F"/>
    <w:rsid w:val="00303662"/>
    <w:rsid w:val="00306F07"/>
    <w:rsid w:val="00307CB0"/>
    <w:rsid w:val="00315B87"/>
    <w:rsid w:val="00316A41"/>
    <w:rsid w:val="003170B3"/>
    <w:rsid w:val="0032136D"/>
    <w:rsid w:val="003221B4"/>
    <w:rsid w:val="00322315"/>
    <w:rsid w:val="00323A26"/>
    <w:rsid w:val="003274B5"/>
    <w:rsid w:val="00332942"/>
    <w:rsid w:val="003358DB"/>
    <w:rsid w:val="00336064"/>
    <w:rsid w:val="003410B5"/>
    <w:rsid w:val="0034289E"/>
    <w:rsid w:val="00343913"/>
    <w:rsid w:val="00352411"/>
    <w:rsid w:val="00352CD9"/>
    <w:rsid w:val="00353B3D"/>
    <w:rsid w:val="003543DA"/>
    <w:rsid w:val="0036765E"/>
    <w:rsid w:val="00380EF5"/>
    <w:rsid w:val="00381AB2"/>
    <w:rsid w:val="00384F47"/>
    <w:rsid w:val="0038531E"/>
    <w:rsid w:val="00386042"/>
    <w:rsid w:val="0038625F"/>
    <w:rsid w:val="00393A4A"/>
    <w:rsid w:val="0039462D"/>
    <w:rsid w:val="003A009B"/>
    <w:rsid w:val="003A0BFB"/>
    <w:rsid w:val="003A13D6"/>
    <w:rsid w:val="003A21E4"/>
    <w:rsid w:val="003A6676"/>
    <w:rsid w:val="003B05BB"/>
    <w:rsid w:val="003B5005"/>
    <w:rsid w:val="003B5272"/>
    <w:rsid w:val="003B7041"/>
    <w:rsid w:val="003C3686"/>
    <w:rsid w:val="003D2950"/>
    <w:rsid w:val="003E17A1"/>
    <w:rsid w:val="003E2223"/>
    <w:rsid w:val="003E3779"/>
    <w:rsid w:val="003E5006"/>
    <w:rsid w:val="003F0E66"/>
    <w:rsid w:val="003F657D"/>
    <w:rsid w:val="003F6CBB"/>
    <w:rsid w:val="003F726E"/>
    <w:rsid w:val="003F783C"/>
    <w:rsid w:val="00405A3E"/>
    <w:rsid w:val="00410694"/>
    <w:rsid w:val="004106F6"/>
    <w:rsid w:val="00413A0C"/>
    <w:rsid w:val="004143C4"/>
    <w:rsid w:val="00414E8D"/>
    <w:rsid w:val="004212BB"/>
    <w:rsid w:val="00422C1A"/>
    <w:rsid w:val="00425EAD"/>
    <w:rsid w:val="00432BE8"/>
    <w:rsid w:val="0043363D"/>
    <w:rsid w:val="00436731"/>
    <w:rsid w:val="0043753B"/>
    <w:rsid w:val="004405E4"/>
    <w:rsid w:val="00440EF5"/>
    <w:rsid w:val="00443F35"/>
    <w:rsid w:val="00451083"/>
    <w:rsid w:val="004520A9"/>
    <w:rsid w:val="004529C1"/>
    <w:rsid w:val="00452A0B"/>
    <w:rsid w:val="00462BE3"/>
    <w:rsid w:val="00466F9B"/>
    <w:rsid w:val="00473642"/>
    <w:rsid w:val="00480ACB"/>
    <w:rsid w:val="00483F2E"/>
    <w:rsid w:val="0048578D"/>
    <w:rsid w:val="004A1964"/>
    <w:rsid w:val="004A5972"/>
    <w:rsid w:val="004A7954"/>
    <w:rsid w:val="004B0C81"/>
    <w:rsid w:val="004B0DB1"/>
    <w:rsid w:val="004B5705"/>
    <w:rsid w:val="004C15B5"/>
    <w:rsid w:val="004C2709"/>
    <w:rsid w:val="004C283E"/>
    <w:rsid w:val="004C288D"/>
    <w:rsid w:val="004C63E5"/>
    <w:rsid w:val="004D0ED9"/>
    <w:rsid w:val="004D3624"/>
    <w:rsid w:val="004D40B9"/>
    <w:rsid w:val="004D5D02"/>
    <w:rsid w:val="004D68F4"/>
    <w:rsid w:val="004E10D2"/>
    <w:rsid w:val="004E10ED"/>
    <w:rsid w:val="004E2274"/>
    <w:rsid w:val="004E287D"/>
    <w:rsid w:val="004E42B0"/>
    <w:rsid w:val="004E4819"/>
    <w:rsid w:val="004E558E"/>
    <w:rsid w:val="004E5DBF"/>
    <w:rsid w:val="004E766F"/>
    <w:rsid w:val="004F0936"/>
    <w:rsid w:val="004F28D5"/>
    <w:rsid w:val="004F35D0"/>
    <w:rsid w:val="004F63D6"/>
    <w:rsid w:val="0050352F"/>
    <w:rsid w:val="0050682D"/>
    <w:rsid w:val="00514776"/>
    <w:rsid w:val="005169CB"/>
    <w:rsid w:val="00516A47"/>
    <w:rsid w:val="00520A15"/>
    <w:rsid w:val="00521206"/>
    <w:rsid w:val="00522B69"/>
    <w:rsid w:val="0052374E"/>
    <w:rsid w:val="00525A63"/>
    <w:rsid w:val="005279E7"/>
    <w:rsid w:val="00531BEA"/>
    <w:rsid w:val="00532197"/>
    <w:rsid w:val="00541923"/>
    <w:rsid w:val="00541CC7"/>
    <w:rsid w:val="0054268A"/>
    <w:rsid w:val="005434A1"/>
    <w:rsid w:val="0054351B"/>
    <w:rsid w:val="00543E79"/>
    <w:rsid w:val="00546255"/>
    <w:rsid w:val="00551201"/>
    <w:rsid w:val="00554F2D"/>
    <w:rsid w:val="00555A17"/>
    <w:rsid w:val="00561781"/>
    <w:rsid w:val="00562681"/>
    <w:rsid w:val="005643D8"/>
    <w:rsid w:val="005757A4"/>
    <w:rsid w:val="00577CB2"/>
    <w:rsid w:val="00583D60"/>
    <w:rsid w:val="00590887"/>
    <w:rsid w:val="0059255F"/>
    <w:rsid w:val="00593AFF"/>
    <w:rsid w:val="00595522"/>
    <w:rsid w:val="00596AD3"/>
    <w:rsid w:val="005A1814"/>
    <w:rsid w:val="005A185D"/>
    <w:rsid w:val="005A18BB"/>
    <w:rsid w:val="005A3162"/>
    <w:rsid w:val="005A3801"/>
    <w:rsid w:val="005A60FB"/>
    <w:rsid w:val="005B1FEC"/>
    <w:rsid w:val="005B272F"/>
    <w:rsid w:val="005B3409"/>
    <w:rsid w:val="005C5814"/>
    <w:rsid w:val="005C7E90"/>
    <w:rsid w:val="005D051A"/>
    <w:rsid w:val="005D4E03"/>
    <w:rsid w:val="005D5B7E"/>
    <w:rsid w:val="005D603A"/>
    <w:rsid w:val="005D64D6"/>
    <w:rsid w:val="005E0812"/>
    <w:rsid w:val="005E17AD"/>
    <w:rsid w:val="005E315D"/>
    <w:rsid w:val="005E32CF"/>
    <w:rsid w:val="005E434D"/>
    <w:rsid w:val="005E7C2C"/>
    <w:rsid w:val="005F0A86"/>
    <w:rsid w:val="005F706D"/>
    <w:rsid w:val="006018CF"/>
    <w:rsid w:val="00602AF2"/>
    <w:rsid w:val="00606279"/>
    <w:rsid w:val="00615207"/>
    <w:rsid w:val="0061584D"/>
    <w:rsid w:val="00617241"/>
    <w:rsid w:val="00617B49"/>
    <w:rsid w:val="00620966"/>
    <w:rsid w:val="00626735"/>
    <w:rsid w:val="006268F4"/>
    <w:rsid w:val="00630854"/>
    <w:rsid w:val="00632A71"/>
    <w:rsid w:val="00634C18"/>
    <w:rsid w:val="00635A4A"/>
    <w:rsid w:val="00637BB4"/>
    <w:rsid w:val="0064097D"/>
    <w:rsid w:val="00640B4C"/>
    <w:rsid w:val="00641776"/>
    <w:rsid w:val="00643CC1"/>
    <w:rsid w:val="006457C0"/>
    <w:rsid w:val="0065010B"/>
    <w:rsid w:val="006503AE"/>
    <w:rsid w:val="00657CCD"/>
    <w:rsid w:val="006615DB"/>
    <w:rsid w:val="00662801"/>
    <w:rsid w:val="006640E5"/>
    <w:rsid w:val="00664158"/>
    <w:rsid w:val="006722DD"/>
    <w:rsid w:val="006725E3"/>
    <w:rsid w:val="00677CB0"/>
    <w:rsid w:val="006817E7"/>
    <w:rsid w:val="00683F95"/>
    <w:rsid w:val="006851D9"/>
    <w:rsid w:val="00685B24"/>
    <w:rsid w:val="0069115A"/>
    <w:rsid w:val="006930E7"/>
    <w:rsid w:val="006974A3"/>
    <w:rsid w:val="006A2F2F"/>
    <w:rsid w:val="006A3368"/>
    <w:rsid w:val="006A3A99"/>
    <w:rsid w:val="006A52D3"/>
    <w:rsid w:val="006A5F2D"/>
    <w:rsid w:val="006B31DF"/>
    <w:rsid w:val="006B4BD9"/>
    <w:rsid w:val="006B4BF8"/>
    <w:rsid w:val="006B5800"/>
    <w:rsid w:val="006B6069"/>
    <w:rsid w:val="006C0151"/>
    <w:rsid w:val="006C0D55"/>
    <w:rsid w:val="006C2D58"/>
    <w:rsid w:val="006C51D1"/>
    <w:rsid w:val="006C5DA2"/>
    <w:rsid w:val="006D0C0A"/>
    <w:rsid w:val="006D5DF3"/>
    <w:rsid w:val="006E1964"/>
    <w:rsid w:val="006E3C45"/>
    <w:rsid w:val="006F2373"/>
    <w:rsid w:val="006F6DDE"/>
    <w:rsid w:val="006F763E"/>
    <w:rsid w:val="007007E7"/>
    <w:rsid w:val="00702575"/>
    <w:rsid w:val="0070798C"/>
    <w:rsid w:val="007101FF"/>
    <w:rsid w:val="007220C7"/>
    <w:rsid w:val="00724E80"/>
    <w:rsid w:val="00725554"/>
    <w:rsid w:val="00726315"/>
    <w:rsid w:val="0072757F"/>
    <w:rsid w:val="00736CF3"/>
    <w:rsid w:val="00737207"/>
    <w:rsid w:val="007442FF"/>
    <w:rsid w:val="00747C88"/>
    <w:rsid w:val="00751864"/>
    <w:rsid w:val="007539F1"/>
    <w:rsid w:val="00755396"/>
    <w:rsid w:val="007554B2"/>
    <w:rsid w:val="00763D2E"/>
    <w:rsid w:val="00767DE0"/>
    <w:rsid w:val="007700F8"/>
    <w:rsid w:val="00770F09"/>
    <w:rsid w:val="007710CD"/>
    <w:rsid w:val="00773A93"/>
    <w:rsid w:val="007740A4"/>
    <w:rsid w:val="00774621"/>
    <w:rsid w:val="00776BDC"/>
    <w:rsid w:val="007814A3"/>
    <w:rsid w:val="00784459"/>
    <w:rsid w:val="00785F33"/>
    <w:rsid w:val="0078714A"/>
    <w:rsid w:val="00790290"/>
    <w:rsid w:val="00790C66"/>
    <w:rsid w:val="007921F8"/>
    <w:rsid w:val="00793C93"/>
    <w:rsid w:val="00796212"/>
    <w:rsid w:val="00797A89"/>
    <w:rsid w:val="007B2C8D"/>
    <w:rsid w:val="007C1D0A"/>
    <w:rsid w:val="007C33D4"/>
    <w:rsid w:val="007C713B"/>
    <w:rsid w:val="007D2429"/>
    <w:rsid w:val="007D4267"/>
    <w:rsid w:val="007D5F5D"/>
    <w:rsid w:val="007D5FAD"/>
    <w:rsid w:val="007D6F0F"/>
    <w:rsid w:val="007E1E0D"/>
    <w:rsid w:val="007E5D1F"/>
    <w:rsid w:val="007E77A7"/>
    <w:rsid w:val="007F0495"/>
    <w:rsid w:val="007F519B"/>
    <w:rsid w:val="00800683"/>
    <w:rsid w:val="00803EA4"/>
    <w:rsid w:val="00805EC7"/>
    <w:rsid w:val="0080605C"/>
    <w:rsid w:val="00810CBC"/>
    <w:rsid w:val="00811C7C"/>
    <w:rsid w:val="00813AE6"/>
    <w:rsid w:val="00813E76"/>
    <w:rsid w:val="0082397D"/>
    <w:rsid w:val="008265BC"/>
    <w:rsid w:val="00827E00"/>
    <w:rsid w:val="0083035A"/>
    <w:rsid w:val="008305F1"/>
    <w:rsid w:val="00833BCC"/>
    <w:rsid w:val="00835BF1"/>
    <w:rsid w:val="00836E6C"/>
    <w:rsid w:val="008372FE"/>
    <w:rsid w:val="00841CD8"/>
    <w:rsid w:val="008420FE"/>
    <w:rsid w:val="00842396"/>
    <w:rsid w:val="008424A2"/>
    <w:rsid w:val="00846C5B"/>
    <w:rsid w:val="00853609"/>
    <w:rsid w:val="00855D21"/>
    <w:rsid w:val="00862B31"/>
    <w:rsid w:val="0086689C"/>
    <w:rsid w:val="008671D8"/>
    <w:rsid w:val="00880615"/>
    <w:rsid w:val="00881652"/>
    <w:rsid w:val="00886D8F"/>
    <w:rsid w:val="008937C3"/>
    <w:rsid w:val="00894883"/>
    <w:rsid w:val="00896D84"/>
    <w:rsid w:val="008A0791"/>
    <w:rsid w:val="008A15C4"/>
    <w:rsid w:val="008A5FDF"/>
    <w:rsid w:val="008A7562"/>
    <w:rsid w:val="008B3C13"/>
    <w:rsid w:val="008B3E7D"/>
    <w:rsid w:val="008B5811"/>
    <w:rsid w:val="008B645A"/>
    <w:rsid w:val="008B7DA4"/>
    <w:rsid w:val="008C1541"/>
    <w:rsid w:val="008C164C"/>
    <w:rsid w:val="008C30B9"/>
    <w:rsid w:val="008C4051"/>
    <w:rsid w:val="008C6699"/>
    <w:rsid w:val="008D7FDC"/>
    <w:rsid w:val="008E0ACE"/>
    <w:rsid w:val="008E44A0"/>
    <w:rsid w:val="008F12BA"/>
    <w:rsid w:val="008F3D7F"/>
    <w:rsid w:val="008F670A"/>
    <w:rsid w:val="00903DB4"/>
    <w:rsid w:val="00904273"/>
    <w:rsid w:val="009065EC"/>
    <w:rsid w:val="00907BBA"/>
    <w:rsid w:val="00917AE9"/>
    <w:rsid w:val="00922A76"/>
    <w:rsid w:val="00923AA8"/>
    <w:rsid w:val="00924531"/>
    <w:rsid w:val="00927F68"/>
    <w:rsid w:val="0093301E"/>
    <w:rsid w:val="009438C2"/>
    <w:rsid w:val="0094649B"/>
    <w:rsid w:val="0095235A"/>
    <w:rsid w:val="0095351F"/>
    <w:rsid w:val="00961A50"/>
    <w:rsid w:val="00964BBE"/>
    <w:rsid w:val="00964FC5"/>
    <w:rsid w:val="00972317"/>
    <w:rsid w:val="00972B24"/>
    <w:rsid w:val="00973A3C"/>
    <w:rsid w:val="00980DAC"/>
    <w:rsid w:val="009830C5"/>
    <w:rsid w:val="0099462F"/>
    <w:rsid w:val="009967D7"/>
    <w:rsid w:val="009A37BB"/>
    <w:rsid w:val="009A46B8"/>
    <w:rsid w:val="009A5268"/>
    <w:rsid w:val="009A5889"/>
    <w:rsid w:val="009B4252"/>
    <w:rsid w:val="009B44F7"/>
    <w:rsid w:val="009C062A"/>
    <w:rsid w:val="009C089F"/>
    <w:rsid w:val="009C18BC"/>
    <w:rsid w:val="009C55C8"/>
    <w:rsid w:val="009D0691"/>
    <w:rsid w:val="009D3D37"/>
    <w:rsid w:val="009D47D7"/>
    <w:rsid w:val="009D4A23"/>
    <w:rsid w:val="009E0153"/>
    <w:rsid w:val="009E26B6"/>
    <w:rsid w:val="009E444A"/>
    <w:rsid w:val="009E6784"/>
    <w:rsid w:val="009F295A"/>
    <w:rsid w:val="009F5BE9"/>
    <w:rsid w:val="009F5C00"/>
    <w:rsid w:val="009F60B6"/>
    <w:rsid w:val="00A01625"/>
    <w:rsid w:val="00A11174"/>
    <w:rsid w:val="00A13E6B"/>
    <w:rsid w:val="00A152A3"/>
    <w:rsid w:val="00A16EC6"/>
    <w:rsid w:val="00A17155"/>
    <w:rsid w:val="00A206DC"/>
    <w:rsid w:val="00A207FF"/>
    <w:rsid w:val="00A22920"/>
    <w:rsid w:val="00A24600"/>
    <w:rsid w:val="00A26285"/>
    <w:rsid w:val="00A30370"/>
    <w:rsid w:val="00A3274C"/>
    <w:rsid w:val="00A32C11"/>
    <w:rsid w:val="00A34C3C"/>
    <w:rsid w:val="00A35DD0"/>
    <w:rsid w:val="00A35FAE"/>
    <w:rsid w:val="00A411AF"/>
    <w:rsid w:val="00A413C6"/>
    <w:rsid w:val="00A4631B"/>
    <w:rsid w:val="00A52CAA"/>
    <w:rsid w:val="00A53628"/>
    <w:rsid w:val="00A569DF"/>
    <w:rsid w:val="00A571D0"/>
    <w:rsid w:val="00A57C02"/>
    <w:rsid w:val="00A6040D"/>
    <w:rsid w:val="00A64FE0"/>
    <w:rsid w:val="00A65526"/>
    <w:rsid w:val="00A67755"/>
    <w:rsid w:val="00A67E48"/>
    <w:rsid w:val="00A71304"/>
    <w:rsid w:val="00A719C7"/>
    <w:rsid w:val="00A731A6"/>
    <w:rsid w:val="00A766E0"/>
    <w:rsid w:val="00A87008"/>
    <w:rsid w:val="00A93687"/>
    <w:rsid w:val="00AA2419"/>
    <w:rsid w:val="00AA7BAB"/>
    <w:rsid w:val="00AB0066"/>
    <w:rsid w:val="00AB2785"/>
    <w:rsid w:val="00AB67F7"/>
    <w:rsid w:val="00AB6B19"/>
    <w:rsid w:val="00AB7CD9"/>
    <w:rsid w:val="00AC115C"/>
    <w:rsid w:val="00AC11D3"/>
    <w:rsid w:val="00AC3FAA"/>
    <w:rsid w:val="00AC41BF"/>
    <w:rsid w:val="00AC4AD3"/>
    <w:rsid w:val="00AD25CF"/>
    <w:rsid w:val="00AD3851"/>
    <w:rsid w:val="00AD4240"/>
    <w:rsid w:val="00AE1F63"/>
    <w:rsid w:val="00AF153A"/>
    <w:rsid w:val="00AF567C"/>
    <w:rsid w:val="00B00473"/>
    <w:rsid w:val="00B03E67"/>
    <w:rsid w:val="00B04044"/>
    <w:rsid w:val="00B0594D"/>
    <w:rsid w:val="00B06096"/>
    <w:rsid w:val="00B07FFA"/>
    <w:rsid w:val="00B11222"/>
    <w:rsid w:val="00B13F5A"/>
    <w:rsid w:val="00B14067"/>
    <w:rsid w:val="00B16850"/>
    <w:rsid w:val="00B1796F"/>
    <w:rsid w:val="00B22621"/>
    <w:rsid w:val="00B22DAC"/>
    <w:rsid w:val="00B22FFC"/>
    <w:rsid w:val="00B23548"/>
    <w:rsid w:val="00B235B9"/>
    <w:rsid w:val="00B31841"/>
    <w:rsid w:val="00B44142"/>
    <w:rsid w:val="00B468C0"/>
    <w:rsid w:val="00B473BD"/>
    <w:rsid w:val="00B5056B"/>
    <w:rsid w:val="00B506EB"/>
    <w:rsid w:val="00B52412"/>
    <w:rsid w:val="00B56583"/>
    <w:rsid w:val="00B57516"/>
    <w:rsid w:val="00B645C5"/>
    <w:rsid w:val="00B65637"/>
    <w:rsid w:val="00B65EE6"/>
    <w:rsid w:val="00B676ED"/>
    <w:rsid w:val="00B72032"/>
    <w:rsid w:val="00B7581B"/>
    <w:rsid w:val="00B805E4"/>
    <w:rsid w:val="00B808FF"/>
    <w:rsid w:val="00B8237B"/>
    <w:rsid w:val="00B82A71"/>
    <w:rsid w:val="00B8374F"/>
    <w:rsid w:val="00B85CD4"/>
    <w:rsid w:val="00B90D15"/>
    <w:rsid w:val="00B91F51"/>
    <w:rsid w:val="00B92D78"/>
    <w:rsid w:val="00B95A9B"/>
    <w:rsid w:val="00B95AA9"/>
    <w:rsid w:val="00B961A9"/>
    <w:rsid w:val="00BA4C31"/>
    <w:rsid w:val="00BA4E0E"/>
    <w:rsid w:val="00BB1F45"/>
    <w:rsid w:val="00BB5972"/>
    <w:rsid w:val="00BB6789"/>
    <w:rsid w:val="00BB7D5D"/>
    <w:rsid w:val="00BC0C9E"/>
    <w:rsid w:val="00BC4553"/>
    <w:rsid w:val="00BD00B1"/>
    <w:rsid w:val="00BD222D"/>
    <w:rsid w:val="00BD638E"/>
    <w:rsid w:val="00BE6686"/>
    <w:rsid w:val="00BF163E"/>
    <w:rsid w:val="00BF32E5"/>
    <w:rsid w:val="00BF3BE8"/>
    <w:rsid w:val="00BF4A19"/>
    <w:rsid w:val="00C00675"/>
    <w:rsid w:val="00C02E35"/>
    <w:rsid w:val="00C111C4"/>
    <w:rsid w:val="00C178B0"/>
    <w:rsid w:val="00C21F51"/>
    <w:rsid w:val="00C22BA3"/>
    <w:rsid w:val="00C240DF"/>
    <w:rsid w:val="00C25ABB"/>
    <w:rsid w:val="00C266EE"/>
    <w:rsid w:val="00C334C3"/>
    <w:rsid w:val="00C35389"/>
    <w:rsid w:val="00C354AC"/>
    <w:rsid w:val="00C40D01"/>
    <w:rsid w:val="00C52FEE"/>
    <w:rsid w:val="00C53F93"/>
    <w:rsid w:val="00C568B5"/>
    <w:rsid w:val="00C66F24"/>
    <w:rsid w:val="00C67D14"/>
    <w:rsid w:val="00C67FDC"/>
    <w:rsid w:val="00C71BD9"/>
    <w:rsid w:val="00C739EA"/>
    <w:rsid w:val="00C84F25"/>
    <w:rsid w:val="00C8781F"/>
    <w:rsid w:val="00C91086"/>
    <w:rsid w:val="00C94417"/>
    <w:rsid w:val="00C952CB"/>
    <w:rsid w:val="00CA5FDC"/>
    <w:rsid w:val="00CA7F75"/>
    <w:rsid w:val="00CB1223"/>
    <w:rsid w:val="00CB2525"/>
    <w:rsid w:val="00CB26B2"/>
    <w:rsid w:val="00CB532C"/>
    <w:rsid w:val="00CC0A78"/>
    <w:rsid w:val="00CC311E"/>
    <w:rsid w:val="00CD4CC1"/>
    <w:rsid w:val="00CD5AC0"/>
    <w:rsid w:val="00CE3637"/>
    <w:rsid w:val="00CE3E9E"/>
    <w:rsid w:val="00CE47DA"/>
    <w:rsid w:val="00CE48E9"/>
    <w:rsid w:val="00CE6AD6"/>
    <w:rsid w:val="00CE71E7"/>
    <w:rsid w:val="00CF13DD"/>
    <w:rsid w:val="00CF7945"/>
    <w:rsid w:val="00D012B4"/>
    <w:rsid w:val="00D07D63"/>
    <w:rsid w:val="00D11F31"/>
    <w:rsid w:val="00D1540D"/>
    <w:rsid w:val="00D163F2"/>
    <w:rsid w:val="00D20275"/>
    <w:rsid w:val="00D27F95"/>
    <w:rsid w:val="00D30EA9"/>
    <w:rsid w:val="00D33943"/>
    <w:rsid w:val="00D37C27"/>
    <w:rsid w:val="00D40F69"/>
    <w:rsid w:val="00D42DBE"/>
    <w:rsid w:val="00D4315C"/>
    <w:rsid w:val="00D441D9"/>
    <w:rsid w:val="00D46229"/>
    <w:rsid w:val="00D562CD"/>
    <w:rsid w:val="00D566B9"/>
    <w:rsid w:val="00D57428"/>
    <w:rsid w:val="00D64977"/>
    <w:rsid w:val="00D66EFE"/>
    <w:rsid w:val="00D67A8B"/>
    <w:rsid w:val="00D67B88"/>
    <w:rsid w:val="00D70A78"/>
    <w:rsid w:val="00D714B2"/>
    <w:rsid w:val="00D7372B"/>
    <w:rsid w:val="00D801A1"/>
    <w:rsid w:val="00D842BA"/>
    <w:rsid w:val="00D911B2"/>
    <w:rsid w:val="00D93696"/>
    <w:rsid w:val="00D9511E"/>
    <w:rsid w:val="00DA07AE"/>
    <w:rsid w:val="00DA215B"/>
    <w:rsid w:val="00DA3F7C"/>
    <w:rsid w:val="00DA4696"/>
    <w:rsid w:val="00DB172F"/>
    <w:rsid w:val="00DB3EC0"/>
    <w:rsid w:val="00DB5074"/>
    <w:rsid w:val="00DB6249"/>
    <w:rsid w:val="00DC6308"/>
    <w:rsid w:val="00DD771E"/>
    <w:rsid w:val="00DD7A6B"/>
    <w:rsid w:val="00DE45FB"/>
    <w:rsid w:val="00DE63A6"/>
    <w:rsid w:val="00DF41E5"/>
    <w:rsid w:val="00E02022"/>
    <w:rsid w:val="00E04089"/>
    <w:rsid w:val="00E065AC"/>
    <w:rsid w:val="00E13817"/>
    <w:rsid w:val="00E145EE"/>
    <w:rsid w:val="00E1553A"/>
    <w:rsid w:val="00E20DED"/>
    <w:rsid w:val="00E226D0"/>
    <w:rsid w:val="00E2493D"/>
    <w:rsid w:val="00E34455"/>
    <w:rsid w:val="00E378E8"/>
    <w:rsid w:val="00E3799C"/>
    <w:rsid w:val="00E40E6D"/>
    <w:rsid w:val="00E411DE"/>
    <w:rsid w:val="00E431EF"/>
    <w:rsid w:val="00E43AB4"/>
    <w:rsid w:val="00E44BB8"/>
    <w:rsid w:val="00E45161"/>
    <w:rsid w:val="00E47DCD"/>
    <w:rsid w:val="00E503DC"/>
    <w:rsid w:val="00E50E44"/>
    <w:rsid w:val="00E54E2A"/>
    <w:rsid w:val="00E5502C"/>
    <w:rsid w:val="00E666C6"/>
    <w:rsid w:val="00E7263B"/>
    <w:rsid w:val="00E7597B"/>
    <w:rsid w:val="00E75F1E"/>
    <w:rsid w:val="00E802AA"/>
    <w:rsid w:val="00E812FE"/>
    <w:rsid w:val="00E82846"/>
    <w:rsid w:val="00E86F65"/>
    <w:rsid w:val="00E91224"/>
    <w:rsid w:val="00E915E0"/>
    <w:rsid w:val="00E97DEB"/>
    <w:rsid w:val="00EA0336"/>
    <w:rsid w:val="00EA0353"/>
    <w:rsid w:val="00EA3933"/>
    <w:rsid w:val="00EA3C0E"/>
    <w:rsid w:val="00EA59BA"/>
    <w:rsid w:val="00EA6488"/>
    <w:rsid w:val="00EA78B9"/>
    <w:rsid w:val="00EA7E6C"/>
    <w:rsid w:val="00EB110D"/>
    <w:rsid w:val="00EB38F5"/>
    <w:rsid w:val="00EB5FCF"/>
    <w:rsid w:val="00EC21D6"/>
    <w:rsid w:val="00EC3840"/>
    <w:rsid w:val="00EC6007"/>
    <w:rsid w:val="00ED0350"/>
    <w:rsid w:val="00ED0A55"/>
    <w:rsid w:val="00ED19B3"/>
    <w:rsid w:val="00ED2AF7"/>
    <w:rsid w:val="00ED544A"/>
    <w:rsid w:val="00ED6BE7"/>
    <w:rsid w:val="00ED7D2F"/>
    <w:rsid w:val="00EE0693"/>
    <w:rsid w:val="00EE28B6"/>
    <w:rsid w:val="00EE3728"/>
    <w:rsid w:val="00EE6157"/>
    <w:rsid w:val="00EF109E"/>
    <w:rsid w:val="00EF2AF0"/>
    <w:rsid w:val="00EF59CE"/>
    <w:rsid w:val="00EF77D9"/>
    <w:rsid w:val="00EF7F84"/>
    <w:rsid w:val="00F05427"/>
    <w:rsid w:val="00F05EED"/>
    <w:rsid w:val="00F1642F"/>
    <w:rsid w:val="00F20977"/>
    <w:rsid w:val="00F25170"/>
    <w:rsid w:val="00F31856"/>
    <w:rsid w:val="00F32E57"/>
    <w:rsid w:val="00F33E2B"/>
    <w:rsid w:val="00F34780"/>
    <w:rsid w:val="00F3576D"/>
    <w:rsid w:val="00F40B1D"/>
    <w:rsid w:val="00F40E5E"/>
    <w:rsid w:val="00F41C7A"/>
    <w:rsid w:val="00F42743"/>
    <w:rsid w:val="00F51012"/>
    <w:rsid w:val="00F51D7B"/>
    <w:rsid w:val="00F55CF7"/>
    <w:rsid w:val="00F57BA9"/>
    <w:rsid w:val="00F61931"/>
    <w:rsid w:val="00F62AE7"/>
    <w:rsid w:val="00F645B4"/>
    <w:rsid w:val="00F64C5A"/>
    <w:rsid w:val="00F6512D"/>
    <w:rsid w:val="00F65D2D"/>
    <w:rsid w:val="00F66633"/>
    <w:rsid w:val="00F701FD"/>
    <w:rsid w:val="00F70CEB"/>
    <w:rsid w:val="00F7259F"/>
    <w:rsid w:val="00F73B00"/>
    <w:rsid w:val="00F76992"/>
    <w:rsid w:val="00F76E4D"/>
    <w:rsid w:val="00F858D7"/>
    <w:rsid w:val="00F9106C"/>
    <w:rsid w:val="00F9373F"/>
    <w:rsid w:val="00F9507E"/>
    <w:rsid w:val="00FA28C6"/>
    <w:rsid w:val="00FA3536"/>
    <w:rsid w:val="00FA6B5F"/>
    <w:rsid w:val="00FB1676"/>
    <w:rsid w:val="00FB19CF"/>
    <w:rsid w:val="00FB2419"/>
    <w:rsid w:val="00FB6CD1"/>
    <w:rsid w:val="00FC111D"/>
    <w:rsid w:val="00FC5639"/>
    <w:rsid w:val="00FD5934"/>
    <w:rsid w:val="00FD70D8"/>
    <w:rsid w:val="00FD7258"/>
    <w:rsid w:val="00FE3395"/>
    <w:rsid w:val="00FE34C0"/>
    <w:rsid w:val="00FF01DD"/>
    <w:rsid w:val="00FF026A"/>
    <w:rsid w:val="00FF2821"/>
    <w:rsid w:val="00FF2A38"/>
    <w:rsid w:val="00FF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62"/>
        <o:r id="V:Rule2" type="connector" idref="#Прямая со стрелкой 68"/>
        <o:r id="V:Rule3" type="connector" idref="#Прямая со стрелкой 65"/>
        <o:r id="V:Rule4" type="connector" idref="#Прямая со стрелкой 85"/>
        <o:r id="V:Rule5" type="connector" idref="#Прямая со стрелкой 72"/>
        <o:r id="V:Rule6" type="connector" idref="#Прямая со стрелкой 63"/>
        <o:r id="V:Rule7" type="connector" idref="#Прямая со стрелкой 75"/>
        <o:r id="V:Rule8" type="connector" idref="#Прямая со стрелкой 74"/>
        <o:r id="V:Rule9" type="connector" idref="#Прямая со стрелкой 78"/>
        <o:r id="V:Rule10" type="connector" idref="#Прямая со стрелкой 79"/>
        <o:r id="V:Rule11" type="connector" idref="#Прямая со стрелкой 64"/>
        <o:r id="V:Rule12" type="connector" idref="#Прямая со стрелкой 82"/>
        <o:r id="V:Rule13" type="connector" idref="#Прямая со стрелкой 69"/>
        <o:r id="V:Rule14" type="connector" idref="#Прямая со стрелкой 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6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F33E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B1796F"/>
    <w:pPr>
      <w:spacing w:before="100" w:beforeAutospacing="1" w:after="100" w:afterAutospacing="1"/>
      <w:outlineLvl w:val="2"/>
    </w:pPr>
    <w:rPr>
      <w:b/>
      <w:bCs/>
      <w:sz w:val="27"/>
      <w:szCs w:val="27"/>
      <w:lang w:eastAsia="ru-RU"/>
    </w:rPr>
  </w:style>
  <w:style w:type="paragraph" w:styleId="7">
    <w:name w:val="heading 7"/>
    <w:basedOn w:val="a"/>
    <w:next w:val="a"/>
    <w:link w:val="70"/>
    <w:uiPriority w:val="9"/>
    <w:semiHidden/>
    <w:unhideWhenUsed/>
    <w:qFormat/>
    <w:rsid w:val="00F33E2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F33E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1796F"/>
    <w:rPr>
      <w:rFonts w:ascii="Times New Roman" w:eastAsia="Times New Roman" w:hAnsi="Times New Roman" w:cs="Times New Roman"/>
      <w:b/>
      <w:bCs/>
      <w:sz w:val="27"/>
      <w:szCs w:val="27"/>
      <w:lang w:eastAsia="ru-RU"/>
    </w:rPr>
  </w:style>
  <w:style w:type="table" w:styleId="a3">
    <w:name w:val="Table Grid"/>
    <w:basedOn w:val="a1"/>
    <w:rsid w:val="00B1796F"/>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96F"/>
    <w:pPr>
      <w:tabs>
        <w:tab w:val="center" w:pos="4677"/>
        <w:tab w:val="right" w:pos="9355"/>
      </w:tabs>
    </w:pPr>
  </w:style>
  <w:style w:type="character" w:customStyle="1" w:styleId="a5">
    <w:name w:val="Верхний колонтитул Знак"/>
    <w:basedOn w:val="a0"/>
    <w:link w:val="a4"/>
    <w:uiPriority w:val="99"/>
    <w:rsid w:val="00B1796F"/>
    <w:rPr>
      <w:rFonts w:ascii="Times New Roman" w:eastAsia="Times New Roman" w:hAnsi="Times New Roman" w:cs="Times New Roman"/>
      <w:sz w:val="24"/>
      <w:szCs w:val="24"/>
    </w:rPr>
  </w:style>
  <w:style w:type="character" w:styleId="a6">
    <w:name w:val="page number"/>
    <w:basedOn w:val="a0"/>
    <w:unhideWhenUsed/>
    <w:rsid w:val="00B1796F"/>
  </w:style>
  <w:style w:type="paragraph" w:styleId="a7">
    <w:name w:val="List Paragraph"/>
    <w:basedOn w:val="a"/>
    <w:uiPriority w:val="34"/>
    <w:qFormat/>
    <w:rsid w:val="00B1796F"/>
    <w:pPr>
      <w:ind w:left="720"/>
      <w:contextualSpacing/>
    </w:pPr>
  </w:style>
  <w:style w:type="character" w:styleId="a8">
    <w:name w:val="annotation reference"/>
    <w:basedOn w:val="a0"/>
    <w:uiPriority w:val="99"/>
    <w:unhideWhenUsed/>
    <w:rsid w:val="00B1796F"/>
    <w:rPr>
      <w:sz w:val="18"/>
      <w:szCs w:val="18"/>
    </w:rPr>
  </w:style>
  <w:style w:type="paragraph" w:styleId="a9">
    <w:name w:val="annotation text"/>
    <w:basedOn w:val="a"/>
    <w:link w:val="aa"/>
    <w:uiPriority w:val="99"/>
    <w:unhideWhenUsed/>
    <w:rsid w:val="00B1796F"/>
  </w:style>
  <w:style w:type="character" w:customStyle="1" w:styleId="aa">
    <w:name w:val="Текст примечания Знак"/>
    <w:basedOn w:val="a0"/>
    <w:link w:val="a9"/>
    <w:uiPriority w:val="99"/>
    <w:rsid w:val="00B1796F"/>
    <w:rPr>
      <w:rFonts w:ascii="Times New Roman" w:eastAsia="Times New Roman" w:hAnsi="Times New Roman" w:cs="Times New Roman"/>
      <w:sz w:val="24"/>
      <w:szCs w:val="24"/>
    </w:rPr>
  </w:style>
  <w:style w:type="paragraph" w:styleId="ab">
    <w:name w:val="annotation subject"/>
    <w:basedOn w:val="a9"/>
    <w:next w:val="a9"/>
    <w:link w:val="ac"/>
    <w:unhideWhenUsed/>
    <w:rsid w:val="00B1796F"/>
    <w:rPr>
      <w:b/>
      <w:bCs/>
      <w:sz w:val="20"/>
      <w:szCs w:val="20"/>
    </w:rPr>
  </w:style>
  <w:style w:type="character" w:customStyle="1" w:styleId="ac">
    <w:name w:val="Тема примечания Знак"/>
    <w:basedOn w:val="aa"/>
    <w:link w:val="ab"/>
    <w:rsid w:val="00B1796F"/>
    <w:rPr>
      <w:rFonts w:ascii="Times New Roman" w:eastAsia="Times New Roman" w:hAnsi="Times New Roman" w:cs="Times New Roman"/>
      <w:b/>
      <w:bCs/>
      <w:sz w:val="20"/>
      <w:szCs w:val="20"/>
    </w:rPr>
  </w:style>
  <w:style w:type="paragraph" w:styleId="ad">
    <w:name w:val="Balloon Text"/>
    <w:basedOn w:val="a"/>
    <w:link w:val="ae"/>
    <w:unhideWhenUsed/>
    <w:rsid w:val="00B1796F"/>
    <w:rPr>
      <w:rFonts w:ascii="Lucida Grande CY" w:hAnsi="Lucida Grande CY" w:cs="Lucida Grande CY"/>
      <w:sz w:val="18"/>
      <w:szCs w:val="18"/>
    </w:rPr>
  </w:style>
  <w:style w:type="character" w:customStyle="1" w:styleId="ae">
    <w:name w:val="Текст выноски Знак"/>
    <w:basedOn w:val="a0"/>
    <w:link w:val="ad"/>
    <w:rsid w:val="00B1796F"/>
    <w:rPr>
      <w:rFonts w:ascii="Lucida Grande CY" w:eastAsia="Times New Roman" w:hAnsi="Lucida Grande CY" w:cs="Lucida Grande CY"/>
      <w:sz w:val="18"/>
      <w:szCs w:val="18"/>
    </w:rPr>
  </w:style>
  <w:style w:type="paragraph" w:styleId="af">
    <w:name w:val="footnote text"/>
    <w:basedOn w:val="a"/>
    <w:link w:val="af0"/>
    <w:rsid w:val="00B1796F"/>
    <w:rPr>
      <w:lang w:eastAsia="ru-RU"/>
    </w:rPr>
  </w:style>
  <w:style w:type="character" w:customStyle="1" w:styleId="af0">
    <w:name w:val="Текст сноски Знак"/>
    <w:basedOn w:val="a0"/>
    <w:link w:val="af"/>
    <w:rsid w:val="00B1796F"/>
    <w:rPr>
      <w:rFonts w:ascii="Times New Roman" w:eastAsia="Times New Roman" w:hAnsi="Times New Roman" w:cs="Times New Roman"/>
      <w:sz w:val="24"/>
      <w:szCs w:val="24"/>
      <w:lang w:eastAsia="ru-RU"/>
    </w:rPr>
  </w:style>
  <w:style w:type="character" w:styleId="af1">
    <w:name w:val="footnote reference"/>
    <w:rsid w:val="00B1796F"/>
    <w:rPr>
      <w:vertAlign w:val="superscript"/>
    </w:rPr>
  </w:style>
  <w:style w:type="character" w:styleId="af2">
    <w:name w:val="Hyperlink"/>
    <w:rsid w:val="00B1796F"/>
    <w:rPr>
      <w:color w:val="0000FF"/>
      <w:u w:val="single"/>
    </w:rPr>
  </w:style>
  <w:style w:type="paragraph" w:styleId="af3">
    <w:name w:val="footer"/>
    <w:basedOn w:val="a"/>
    <w:link w:val="af4"/>
    <w:rsid w:val="00B1796F"/>
    <w:pPr>
      <w:tabs>
        <w:tab w:val="center" w:pos="4677"/>
        <w:tab w:val="right" w:pos="9355"/>
      </w:tabs>
    </w:pPr>
    <w:rPr>
      <w:lang w:eastAsia="ru-RU"/>
    </w:rPr>
  </w:style>
  <w:style w:type="character" w:customStyle="1" w:styleId="af4">
    <w:name w:val="Нижний колонтитул Знак"/>
    <w:basedOn w:val="a0"/>
    <w:link w:val="af3"/>
    <w:rsid w:val="00B1796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17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79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796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B1796F"/>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B1796F"/>
    <w:rPr>
      <w:color w:val="800080"/>
      <w:u w:val="single"/>
    </w:rPr>
  </w:style>
  <w:style w:type="paragraph" w:customStyle="1" w:styleId="af7">
    <w:name w:val="Стиль"/>
    <w:rsid w:val="00B1796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B1796F"/>
    <w:pPr>
      <w:spacing w:before="100" w:beforeAutospacing="1" w:after="100" w:afterAutospacing="1"/>
    </w:pPr>
    <w:rPr>
      <w:rFonts w:ascii="Tahoma" w:hAnsi="Tahoma"/>
      <w:sz w:val="20"/>
      <w:szCs w:val="20"/>
      <w:lang w:val="en-US"/>
    </w:rPr>
  </w:style>
  <w:style w:type="character" w:customStyle="1" w:styleId="FontStyle16">
    <w:name w:val="Font Style16"/>
    <w:rsid w:val="00B1796F"/>
    <w:rPr>
      <w:rFonts w:ascii="Times New Roman" w:hAnsi="Times New Roman" w:cs="Times New Roman"/>
      <w:sz w:val="26"/>
      <w:szCs w:val="26"/>
    </w:rPr>
  </w:style>
  <w:style w:type="paragraph" w:customStyle="1" w:styleId="ConsNormal">
    <w:name w:val="ConsNormal"/>
    <w:rsid w:val="00B1796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B1796F"/>
    <w:pPr>
      <w:widowControl w:val="0"/>
      <w:adjustRightInd w:val="0"/>
      <w:spacing w:after="160" w:line="240" w:lineRule="exact"/>
      <w:jc w:val="right"/>
    </w:pPr>
    <w:rPr>
      <w:sz w:val="20"/>
      <w:szCs w:val="20"/>
      <w:lang w:val="en-GB"/>
    </w:rPr>
  </w:style>
  <w:style w:type="paragraph" w:customStyle="1" w:styleId="Default">
    <w:name w:val="Default"/>
    <w:rsid w:val="00B179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B1796F"/>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B1796F"/>
    <w:pPr>
      <w:widowControl w:val="0"/>
      <w:autoSpaceDE w:val="0"/>
      <w:autoSpaceDN w:val="0"/>
      <w:adjustRightInd w:val="0"/>
      <w:spacing w:line="276" w:lineRule="exact"/>
    </w:pPr>
    <w:rPr>
      <w:lang w:eastAsia="ru-RU"/>
    </w:rPr>
  </w:style>
  <w:style w:type="character" w:customStyle="1" w:styleId="FontStyle36">
    <w:name w:val="Font Style36"/>
    <w:rsid w:val="00B1796F"/>
    <w:rPr>
      <w:rFonts w:ascii="Times New Roman" w:hAnsi="Times New Roman" w:cs="Times New Roman"/>
      <w:sz w:val="22"/>
      <w:szCs w:val="22"/>
    </w:rPr>
  </w:style>
  <w:style w:type="paragraph" w:customStyle="1" w:styleId="Style12">
    <w:name w:val="Style12"/>
    <w:basedOn w:val="a"/>
    <w:rsid w:val="00B1796F"/>
    <w:pPr>
      <w:widowControl w:val="0"/>
      <w:autoSpaceDE w:val="0"/>
      <w:autoSpaceDN w:val="0"/>
      <w:adjustRightInd w:val="0"/>
      <w:spacing w:line="276" w:lineRule="exact"/>
      <w:ind w:firstLine="562"/>
    </w:pPr>
    <w:rPr>
      <w:lang w:eastAsia="ru-RU"/>
    </w:rPr>
  </w:style>
  <w:style w:type="character" w:customStyle="1" w:styleId="FontStyle39">
    <w:name w:val="Font Style39"/>
    <w:rsid w:val="00B1796F"/>
    <w:rPr>
      <w:rFonts w:ascii="Times New Roman" w:hAnsi="Times New Roman" w:cs="Times New Roman"/>
      <w:sz w:val="20"/>
      <w:szCs w:val="20"/>
    </w:rPr>
  </w:style>
  <w:style w:type="character" w:customStyle="1" w:styleId="afb">
    <w:name w:val="Обычный (веб) Знак"/>
    <w:link w:val="afa"/>
    <w:uiPriority w:val="99"/>
    <w:rsid w:val="00B1796F"/>
    <w:rPr>
      <w:rFonts w:ascii="Times" w:eastAsia="MS Mincho" w:hAnsi="Times" w:cs="Times New Roman"/>
      <w:sz w:val="20"/>
      <w:szCs w:val="20"/>
      <w:lang w:eastAsia="ru-RU"/>
    </w:rPr>
  </w:style>
  <w:style w:type="paragraph" w:customStyle="1" w:styleId="ConsPlusCell">
    <w:name w:val="ConsPlusCell"/>
    <w:rsid w:val="00B179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634C18"/>
    <w:rPr>
      <w:rFonts w:ascii="Arial" w:eastAsia="Times New Roman" w:hAnsi="Arial" w:cs="Arial"/>
      <w:sz w:val="20"/>
      <w:szCs w:val="20"/>
      <w:lang w:eastAsia="ru-RU"/>
    </w:rPr>
  </w:style>
  <w:style w:type="paragraph" w:styleId="afc">
    <w:name w:val="No Spacing"/>
    <w:qFormat/>
    <w:rsid w:val="001A37D2"/>
    <w:pPr>
      <w:suppressAutoHyphens/>
      <w:spacing w:after="0" w:line="240" w:lineRule="auto"/>
    </w:pPr>
    <w:rPr>
      <w:rFonts w:ascii="Calibri" w:eastAsia="Arial" w:hAnsi="Calibri" w:cs="Calibri"/>
      <w:lang w:eastAsia="zh-CN"/>
    </w:rPr>
  </w:style>
  <w:style w:type="character" w:customStyle="1" w:styleId="WW8Num4z3">
    <w:name w:val="WW8Num4z3"/>
    <w:rsid w:val="00244D39"/>
  </w:style>
  <w:style w:type="paragraph" w:customStyle="1" w:styleId="11">
    <w:name w:val="Обычный (веб)1"/>
    <w:basedOn w:val="a"/>
    <w:rsid w:val="00244D39"/>
    <w:pPr>
      <w:widowControl w:val="0"/>
      <w:suppressAutoHyphens/>
      <w:spacing w:before="280" w:after="280"/>
    </w:pPr>
    <w:rPr>
      <w:rFonts w:ascii="Times" w:eastAsia="MS Mincho" w:hAnsi="Times" w:cs="Times"/>
      <w:kern w:val="1"/>
      <w:sz w:val="20"/>
      <w:szCs w:val="20"/>
      <w:lang w:eastAsia="ru-RU"/>
    </w:rPr>
  </w:style>
  <w:style w:type="character" w:customStyle="1" w:styleId="10">
    <w:name w:val="Заголовок 1 Знак"/>
    <w:basedOn w:val="a0"/>
    <w:link w:val="1"/>
    <w:uiPriority w:val="9"/>
    <w:rsid w:val="00F33E2B"/>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F33E2B"/>
    <w:rPr>
      <w:rFonts w:asciiTheme="majorHAnsi" w:eastAsiaTheme="majorEastAsia" w:hAnsiTheme="majorHAnsi" w:cstheme="majorBidi"/>
      <w:i/>
      <w:iCs/>
      <w:color w:val="404040" w:themeColor="text1" w:themeTint="BF"/>
      <w:sz w:val="24"/>
      <w:szCs w:val="24"/>
    </w:rPr>
  </w:style>
  <w:style w:type="character" w:customStyle="1" w:styleId="90">
    <w:name w:val="Заголовок 9 Знак"/>
    <w:basedOn w:val="a0"/>
    <w:link w:val="9"/>
    <w:uiPriority w:val="9"/>
    <w:semiHidden/>
    <w:rsid w:val="00F33E2B"/>
    <w:rPr>
      <w:rFonts w:asciiTheme="majorHAnsi" w:eastAsiaTheme="majorEastAsia" w:hAnsiTheme="majorHAnsi" w:cstheme="majorBidi"/>
      <w:i/>
      <w:iCs/>
      <w:color w:val="404040" w:themeColor="text1" w:themeTint="BF"/>
      <w:sz w:val="20"/>
      <w:szCs w:val="20"/>
    </w:rPr>
  </w:style>
  <w:style w:type="paragraph" w:styleId="afd">
    <w:name w:val="Body Text"/>
    <w:basedOn w:val="a"/>
    <w:link w:val="afe"/>
    <w:rsid w:val="0094649B"/>
    <w:pPr>
      <w:widowControl w:val="0"/>
      <w:suppressAutoHyphens/>
      <w:spacing w:after="120"/>
    </w:pPr>
    <w:rPr>
      <w:rFonts w:eastAsia="Andale Sans UI"/>
      <w:kern w:val="1"/>
      <w:lang w:eastAsia="zh-CN"/>
    </w:rPr>
  </w:style>
  <w:style w:type="character" w:customStyle="1" w:styleId="afe">
    <w:name w:val="Основной текст Знак"/>
    <w:basedOn w:val="a0"/>
    <w:link w:val="afd"/>
    <w:rsid w:val="0094649B"/>
    <w:rPr>
      <w:rFonts w:ascii="Times New Roman" w:eastAsia="Andale Sans UI"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6F"/>
    <w:pPr>
      <w:spacing w:after="0" w:line="240" w:lineRule="auto"/>
    </w:pPr>
    <w:rPr>
      <w:rFonts w:ascii="Times New Roman" w:eastAsia="Times New Roman" w:hAnsi="Times New Roman" w:cs="Times New Roman"/>
      <w:sz w:val="24"/>
      <w:szCs w:val="24"/>
    </w:rPr>
  </w:style>
  <w:style w:type="paragraph" w:styleId="3">
    <w:name w:val="heading 3"/>
    <w:basedOn w:val="a"/>
    <w:link w:val="30"/>
    <w:qFormat/>
    <w:rsid w:val="00B1796F"/>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1796F"/>
    <w:rPr>
      <w:rFonts w:ascii="Times New Roman" w:eastAsia="Times New Roman" w:hAnsi="Times New Roman" w:cs="Times New Roman"/>
      <w:b/>
      <w:bCs/>
      <w:sz w:val="27"/>
      <w:szCs w:val="27"/>
      <w:lang w:eastAsia="ru-RU"/>
    </w:rPr>
  </w:style>
  <w:style w:type="table" w:styleId="a3">
    <w:name w:val="Table Grid"/>
    <w:basedOn w:val="a1"/>
    <w:rsid w:val="00B1796F"/>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96F"/>
    <w:pPr>
      <w:tabs>
        <w:tab w:val="center" w:pos="4677"/>
        <w:tab w:val="right" w:pos="9355"/>
      </w:tabs>
    </w:pPr>
  </w:style>
  <w:style w:type="character" w:customStyle="1" w:styleId="a5">
    <w:name w:val="Верхний колонтитул Знак"/>
    <w:basedOn w:val="a0"/>
    <w:link w:val="a4"/>
    <w:uiPriority w:val="99"/>
    <w:rsid w:val="00B1796F"/>
    <w:rPr>
      <w:rFonts w:ascii="Times New Roman" w:eastAsia="Times New Roman" w:hAnsi="Times New Roman" w:cs="Times New Roman"/>
      <w:sz w:val="24"/>
      <w:szCs w:val="24"/>
    </w:rPr>
  </w:style>
  <w:style w:type="character" w:styleId="a6">
    <w:name w:val="page number"/>
    <w:basedOn w:val="a0"/>
    <w:unhideWhenUsed/>
    <w:rsid w:val="00B1796F"/>
  </w:style>
  <w:style w:type="paragraph" w:styleId="a7">
    <w:name w:val="List Paragraph"/>
    <w:basedOn w:val="a"/>
    <w:uiPriority w:val="34"/>
    <w:qFormat/>
    <w:rsid w:val="00B1796F"/>
    <w:pPr>
      <w:ind w:left="720"/>
      <w:contextualSpacing/>
    </w:pPr>
  </w:style>
  <w:style w:type="character" w:styleId="a8">
    <w:name w:val="annotation reference"/>
    <w:basedOn w:val="a0"/>
    <w:uiPriority w:val="99"/>
    <w:unhideWhenUsed/>
    <w:rsid w:val="00B1796F"/>
    <w:rPr>
      <w:sz w:val="18"/>
      <w:szCs w:val="18"/>
    </w:rPr>
  </w:style>
  <w:style w:type="paragraph" w:styleId="a9">
    <w:name w:val="annotation text"/>
    <w:basedOn w:val="a"/>
    <w:link w:val="aa"/>
    <w:uiPriority w:val="99"/>
    <w:unhideWhenUsed/>
    <w:rsid w:val="00B1796F"/>
  </w:style>
  <w:style w:type="character" w:customStyle="1" w:styleId="aa">
    <w:name w:val="Текст примечания Знак"/>
    <w:basedOn w:val="a0"/>
    <w:link w:val="a9"/>
    <w:uiPriority w:val="99"/>
    <w:rsid w:val="00B1796F"/>
    <w:rPr>
      <w:rFonts w:ascii="Times New Roman" w:eastAsia="Times New Roman" w:hAnsi="Times New Roman" w:cs="Times New Roman"/>
      <w:sz w:val="24"/>
      <w:szCs w:val="24"/>
    </w:rPr>
  </w:style>
  <w:style w:type="paragraph" w:styleId="ab">
    <w:name w:val="annotation subject"/>
    <w:basedOn w:val="a9"/>
    <w:next w:val="a9"/>
    <w:link w:val="ac"/>
    <w:unhideWhenUsed/>
    <w:rsid w:val="00B1796F"/>
    <w:rPr>
      <w:b/>
      <w:bCs/>
      <w:sz w:val="20"/>
      <w:szCs w:val="20"/>
    </w:rPr>
  </w:style>
  <w:style w:type="character" w:customStyle="1" w:styleId="ac">
    <w:name w:val="Тема примечания Знак"/>
    <w:basedOn w:val="aa"/>
    <w:link w:val="ab"/>
    <w:rsid w:val="00B1796F"/>
    <w:rPr>
      <w:rFonts w:ascii="Times New Roman" w:eastAsia="Times New Roman" w:hAnsi="Times New Roman" w:cs="Times New Roman"/>
      <w:b/>
      <w:bCs/>
      <w:sz w:val="20"/>
      <w:szCs w:val="20"/>
    </w:rPr>
  </w:style>
  <w:style w:type="paragraph" w:styleId="ad">
    <w:name w:val="Balloon Text"/>
    <w:basedOn w:val="a"/>
    <w:link w:val="ae"/>
    <w:unhideWhenUsed/>
    <w:rsid w:val="00B1796F"/>
    <w:rPr>
      <w:rFonts w:ascii="Lucida Grande CY" w:hAnsi="Lucida Grande CY" w:cs="Lucida Grande CY"/>
      <w:sz w:val="18"/>
      <w:szCs w:val="18"/>
    </w:rPr>
  </w:style>
  <w:style w:type="character" w:customStyle="1" w:styleId="ae">
    <w:name w:val="Текст выноски Знак"/>
    <w:basedOn w:val="a0"/>
    <w:link w:val="ad"/>
    <w:rsid w:val="00B1796F"/>
    <w:rPr>
      <w:rFonts w:ascii="Lucida Grande CY" w:eastAsia="Times New Roman" w:hAnsi="Lucida Grande CY" w:cs="Lucida Grande CY"/>
      <w:sz w:val="18"/>
      <w:szCs w:val="18"/>
    </w:rPr>
  </w:style>
  <w:style w:type="paragraph" w:styleId="af">
    <w:name w:val="footnote text"/>
    <w:basedOn w:val="a"/>
    <w:link w:val="af0"/>
    <w:rsid w:val="00B1796F"/>
    <w:rPr>
      <w:lang w:eastAsia="ru-RU"/>
    </w:rPr>
  </w:style>
  <w:style w:type="character" w:customStyle="1" w:styleId="af0">
    <w:name w:val="Текст сноски Знак"/>
    <w:basedOn w:val="a0"/>
    <w:link w:val="af"/>
    <w:rsid w:val="00B1796F"/>
    <w:rPr>
      <w:rFonts w:ascii="Times New Roman" w:eastAsia="Times New Roman" w:hAnsi="Times New Roman" w:cs="Times New Roman"/>
      <w:sz w:val="24"/>
      <w:szCs w:val="24"/>
      <w:lang w:eastAsia="ru-RU"/>
    </w:rPr>
  </w:style>
  <w:style w:type="character" w:styleId="af1">
    <w:name w:val="footnote reference"/>
    <w:rsid w:val="00B1796F"/>
    <w:rPr>
      <w:vertAlign w:val="superscript"/>
    </w:rPr>
  </w:style>
  <w:style w:type="character" w:styleId="af2">
    <w:name w:val="Hyperlink"/>
    <w:rsid w:val="00B1796F"/>
    <w:rPr>
      <w:color w:val="0000FF"/>
      <w:u w:val="single"/>
    </w:rPr>
  </w:style>
  <w:style w:type="paragraph" w:styleId="af3">
    <w:name w:val="footer"/>
    <w:basedOn w:val="a"/>
    <w:link w:val="af4"/>
    <w:rsid w:val="00B1796F"/>
    <w:pPr>
      <w:tabs>
        <w:tab w:val="center" w:pos="4677"/>
        <w:tab w:val="right" w:pos="9355"/>
      </w:tabs>
    </w:pPr>
    <w:rPr>
      <w:lang w:eastAsia="ru-RU"/>
    </w:rPr>
  </w:style>
  <w:style w:type="character" w:customStyle="1" w:styleId="af4">
    <w:name w:val="Нижний колонтитул Знак"/>
    <w:basedOn w:val="a0"/>
    <w:link w:val="af3"/>
    <w:rsid w:val="00B1796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17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79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796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B1796F"/>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B1796F"/>
    <w:rPr>
      <w:color w:val="800080"/>
      <w:u w:val="single"/>
    </w:rPr>
  </w:style>
  <w:style w:type="paragraph" w:customStyle="1" w:styleId="af7">
    <w:name w:val="Стиль"/>
    <w:rsid w:val="00B1796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B1796F"/>
    <w:pPr>
      <w:spacing w:before="100" w:beforeAutospacing="1" w:after="100" w:afterAutospacing="1"/>
    </w:pPr>
    <w:rPr>
      <w:rFonts w:ascii="Tahoma" w:hAnsi="Tahoma"/>
      <w:sz w:val="20"/>
      <w:szCs w:val="20"/>
      <w:lang w:val="en-US"/>
    </w:rPr>
  </w:style>
  <w:style w:type="character" w:customStyle="1" w:styleId="FontStyle16">
    <w:name w:val="Font Style16"/>
    <w:rsid w:val="00B1796F"/>
    <w:rPr>
      <w:rFonts w:ascii="Times New Roman" w:hAnsi="Times New Roman" w:cs="Times New Roman"/>
      <w:sz w:val="26"/>
      <w:szCs w:val="26"/>
    </w:rPr>
  </w:style>
  <w:style w:type="paragraph" w:customStyle="1" w:styleId="ConsNormal">
    <w:name w:val="ConsNormal"/>
    <w:rsid w:val="00B1796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B1796F"/>
    <w:pPr>
      <w:widowControl w:val="0"/>
      <w:adjustRightInd w:val="0"/>
      <w:spacing w:after="160" w:line="240" w:lineRule="exact"/>
      <w:jc w:val="right"/>
    </w:pPr>
    <w:rPr>
      <w:sz w:val="20"/>
      <w:szCs w:val="20"/>
      <w:lang w:val="en-GB"/>
    </w:rPr>
  </w:style>
  <w:style w:type="paragraph" w:customStyle="1" w:styleId="Default">
    <w:name w:val="Default"/>
    <w:rsid w:val="00B179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B1796F"/>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B1796F"/>
    <w:pPr>
      <w:widowControl w:val="0"/>
      <w:autoSpaceDE w:val="0"/>
      <w:autoSpaceDN w:val="0"/>
      <w:adjustRightInd w:val="0"/>
      <w:spacing w:line="276" w:lineRule="exact"/>
    </w:pPr>
    <w:rPr>
      <w:lang w:eastAsia="ru-RU"/>
    </w:rPr>
  </w:style>
  <w:style w:type="character" w:customStyle="1" w:styleId="FontStyle36">
    <w:name w:val="Font Style36"/>
    <w:rsid w:val="00B1796F"/>
    <w:rPr>
      <w:rFonts w:ascii="Times New Roman" w:hAnsi="Times New Roman" w:cs="Times New Roman"/>
      <w:sz w:val="22"/>
      <w:szCs w:val="22"/>
    </w:rPr>
  </w:style>
  <w:style w:type="paragraph" w:customStyle="1" w:styleId="Style12">
    <w:name w:val="Style12"/>
    <w:basedOn w:val="a"/>
    <w:rsid w:val="00B1796F"/>
    <w:pPr>
      <w:widowControl w:val="0"/>
      <w:autoSpaceDE w:val="0"/>
      <w:autoSpaceDN w:val="0"/>
      <w:adjustRightInd w:val="0"/>
      <w:spacing w:line="276" w:lineRule="exact"/>
      <w:ind w:firstLine="562"/>
    </w:pPr>
    <w:rPr>
      <w:lang w:eastAsia="ru-RU"/>
    </w:rPr>
  </w:style>
  <w:style w:type="character" w:customStyle="1" w:styleId="FontStyle39">
    <w:name w:val="Font Style39"/>
    <w:rsid w:val="00B1796F"/>
    <w:rPr>
      <w:rFonts w:ascii="Times New Roman" w:hAnsi="Times New Roman" w:cs="Times New Roman"/>
      <w:sz w:val="20"/>
      <w:szCs w:val="20"/>
    </w:rPr>
  </w:style>
  <w:style w:type="character" w:customStyle="1" w:styleId="afb">
    <w:name w:val="Обычный (веб) Знак"/>
    <w:link w:val="afa"/>
    <w:uiPriority w:val="99"/>
    <w:rsid w:val="00B1796F"/>
    <w:rPr>
      <w:rFonts w:ascii="Times" w:eastAsia="MS Mincho" w:hAnsi="Times" w:cs="Times New Roman"/>
      <w:sz w:val="20"/>
      <w:szCs w:val="20"/>
      <w:lang w:eastAsia="ru-RU"/>
    </w:rPr>
  </w:style>
  <w:style w:type="paragraph" w:customStyle="1" w:styleId="ConsPlusCell">
    <w:name w:val="ConsPlusCell"/>
    <w:rsid w:val="00B179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634C1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samregion.ru/" TargetMode="External"/><Relationship Id="rId5" Type="http://schemas.openxmlformats.org/officeDocument/2006/relationships/settings" Target="settings.xml"/><Relationship Id="rId10" Type="http://schemas.openxmlformats.org/officeDocument/2006/relationships/hyperlink" Target="http://www.kinel.ru" TargetMode="External"/><Relationship Id="rId4" Type="http://schemas.microsoft.com/office/2007/relationships/stylesWithEffects" Target="stylesWithEffects.xml"/><Relationship Id="rId9" Type="http://schemas.openxmlformats.org/officeDocument/2006/relationships/hyperlink" Target="mailto:ageorgievka@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2403-6122-4A73-99D9-48731921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13065</Words>
  <Characters>74477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Георгиевка</cp:lastModifiedBy>
  <cp:revision>118</cp:revision>
  <cp:lastPrinted>2020-04-08T12:12:00Z</cp:lastPrinted>
  <dcterms:created xsi:type="dcterms:W3CDTF">2015-12-15T11:17:00Z</dcterms:created>
  <dcterms:modified xsi:type="dcterms:W3CDTF">2023-11-10T06:37:00Z</dcterms:modified>
</cp:coreProperties>
</file>