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491" w:rsidRPr="00A60D9C" w:rsidRDefault="00356491" w:rsidP="00684CB7">
      <w:pPr>
        <w:pStyle w:val="1"/>
        <w:tabs>
          <w:tab w:val="left" w:pos="0"/>
          <w:tab w:val="left" w:pos="4536"/>
        </w:tabs>
        <w:spacing w:before="0"/>
        <w:ind w:right="5137"/>
        <w:jc w:val="center"/>
        <w:rPr>
          <w:rFonts w:ascii="Times New Roman" w:hAnsi="Times New Roman" w:cs="Times New Roman"/>
          <w:color w:val="auto"/>
        </w:rPr>
      </w:pPr>
      <w:r w:rsidRPr="00A60D9C">
        <w:rPr>
          <w:rFonts w:ascii="Times New Roman" w:hAnsi="Times New Roman" w:cs="Times New Roman"/>
          <w:color w:val="auto"/>
        </w:rPr>
        <w:t>АДМИНИСТРАЦИЯ</w:t>
      </w:r>
    </w:p>
    <w:p w:rsidR="00356491" w:rsidRPr="00A60D9C" w:rsidRDefault="00356491" w:rsidP="00684CB7">
      <w:pPr>
        <w:tabs>
          <w:tab w:val="left" w:pos="0"/>
          <w:tab w:val="left" w:pos="4536"/>
        </w:tabs>
        <w:ind w:right="5137"/>
        <w:jc w:val="center"/>
        <w:rPr>
          <w:b/>
          <w:sz w:val="28"/>
          <w:szCs w:val="28"/>
        </w:rPr>
      </w:pPr>
      <w:r w:rsidRPr="00A60D9C">
        <w:rPr>
          <w:b/>
          <w:sz w:val="28"/>
          <w:szCs w:val="28"/>
        </w:rPr>
        <w:t>сельского   поселения</w:t>
      </w:r>
    </w:p>
    <w:p w:rsidR="00356491" w:rsidRPr="00A60D9C" w:rsidRDefault="00356491" w:rsidP="00684CB7">
      <w:pPr>
        <w:pStyle w:val="2"/>
        <w:tabs>
          <w:tab w:val="left" w:pos="0"/>
          <w:tab w:val="left" w:pos="4536"/>
        </w:tabs>
        <w:spacing w:before="0"/>
        <w:ind w:right="5137"/>
        <w:jc w:val="center"/>
        <w:rPr>
          <w:rFonts w:ascii="Times New Roman" w:hAnsi="Times New Roman" w:cs="Times New Roman"/>
          <w:i/>
          <w:color w:val="auto"/>
          <w:sz w:val="28"/>
          <w:szCs w:val="28"/>
        </w:rPr>
      </w:pPr>
      <w:r w:rsidRPr="00A60D9C">
        <w:rPr>
          <w:rFonts w:ascii="Times New Roman" w:hAnsi="Times New Roman" w:cs="Times New Roman"/>
          <w:color w:val="auto"/>
          <w:sz w:val="28"/>
          <w:szCs w:val="28"/>
        </w:rPr>
        <w:t>ГЕОРГИЕВКА</w:t>
      </w:r>
    </w:p>
    <w:p w:rsidR="00356491" w:rsidRPr="00A60D9C" w:rsidRDefault="00356491" w:rsidP="00684CB7">
      <w:pPr>
        <w:pStyle w:val="2"/>
        <w:tabs>
          <w:tab w:val="left" w:pos="0"/>
          <w:tab w:val="left" w:pos="4536"/>
        </w:tabs>
        <w:spacing w:before="0"/>
        <w:ind w:right="5137"/>
        <w:jc w:val="center"/>
        <w:rPr>
          <w:rFonts w:ascii="Times New Roman" w:hAnsi="Times New Roman" w:cs="Times New Roman"/>
          <w:i/>
          <w:color w:val="auto"/>
          <w:sz w:val="28"/>
          <w:szCs w:val="28"/>
        </w:rPr>
      </w:pPr>
      <w:r w:rsidRPr="00A60D9C">
        <w:rPr>
          <w:rFonts w:ascii="Times New Roman" w:hAnsi="Times New Roman" w:cs="Times New Roman"/>
          <w:color w:val="auto"/>
          <w:sz w:val="28"/>
          <w:szCs w:val="28"/>
        </w:rPr>
        <w:t xml:space="preserve">Муниципального района </w:t>
      </w:r>
      <w:proofErr w:type="spellStart"/>
      <w:r w:rsidRPr="00A60D9C">
        <w:rPr>
          <w:rFonts w:ascii="Times New Roman" w:hAnsi="Times New Roman" w:cs="Times New Roman"/>
          <w:color w:val="auto"/>
          <w:sz w:val="28"/>
          <w:szCs w:val="28"/>
        </w:rPr>
        <w:t>Кинельский</w:t>
      </w:r>
      <w:proofErr w:type="spellEnd"/>
    </w:p>
    <w:p w:rsidR="00356491" w:rsidRPr="00A60D9C" w:rsidRDefault="00356491" w:rsidP="00684CB7">
      <w:pPr>
        <w:tabs>
          <w:tab w:val="left" w:pos="0"/>
          <w:tab w:val="left" w:pos="4536"/>
        </w:tabs>
        <w:ind w:right="5137"/>
        <w:jc w:val="center"/>
        <w:rPr>
          <w:b/>
          <w:sz w:val="28"/>
          <w:szCs w:val="28"/>
        </w:rPr>
      </w:pPr>
      <w:r w:rsidRPr="00A60D9C">
        <w:rPr>
          <w:b/>
          <w:sz w:val="28"/>
          <w:szCs w:val="28"/>
        </w:rPr>
        <w:t>Самарской области</w:t>
      </w:r>
    </w:p>
    <w:p w:rsidR="00356491" w:rsidRPr="00A60D9C" w:rsidRDefault="00356491" w:rsidP="00684CB7">
      <w:pPr>
        <w:pStyle w:val="1"/>
        <w:tabs>
          <w:tab w:val="left" w:pos="0"/>
          <w:tab w:val="left" w:pos="4536"/>
        </w:tabs>
        <w:spacing w:before="0"/>
        <w:ind w:right="5137"/>
        <w:jc w:val="center"/>
        <w:rPr>
          <w:rFonts w:ascii="Times New Roman" w:hAnsi="Times New Roman" w:cs="Times New Roman"/>
          <w:color w:val="auto"/>
        </w:rPr>
      </w:pPr>
      <w:proofErr w:type="gramStart"/>
      <w:r w:rsidRPr="00A60D9C">
        <w:rPr>
          <w:rFonts w:ascii="Times New Roman" w:hAnsi="Times New Roman" w:cs="Times New Roman"/>
          <w:color w:val="auto"/>
        </w:rPr>
        <w:t>П</w:t>
      </w:r>
      <w:proofErr w:type="gramEnd"/>
      <w:r w:rsidRPr="00A60D9C">
        <w:rPr>
          <w:rFonts w:ascii="Times New Roman" w:hAnsi="Times New Roman" w:cs="Times New Roman"/>
          <w:color w:val="auto"/>
        </w:rPr>
        <w:t xml:space="preserve"> О С Т А Н О В Л Е Н И Е</w:t>
      </w:r>
    </w:p>
    <w:p w:rsidR="00072A3D" w:rsidRDefault="00072A3D" w:rsidP="003D4631">
      <w:pPr>
        <w:tabs>
          <w:tab w:val="left" w:pos="0"/>
          <w:tab w:val="left" w:pos="709"/>
          <w:tab w:val="left" w:pos="3381"/>
        </w:tabs>
        <w:ind w:right="5137"/>
        <w:rPr>
          <w:b/>
          <w:sz w:val="28"/>
          <w:szCs w:val="28"/>
        </w:rPr>
      </w:pPr>
      <w:r>
        <w:rPr>
          <w:b/>
          <w:sz w:val="28"/>
          <w:szCs w:val="28"/>
        </w:rPr>
        <w:t xml:space="preserve">           </w:t>
      </w:r>
      <w:r w:rsidR="003D4631">
        <w:rPr>
          <w:b/>
          <w:sz w:val="28"/>
          <w:szCs w:val="28"/>
        </w:rPr>
        <w:t>19.07.2024г.</w:t>
      </w:r>
      <w:r w:rsidR="003D4631">
        <w:rPr>
          <w:b/>
          <w:sz w:val="28"/>
          <w:szCs w:val="28"/>
        </w:rPr>
        <w:tab/>
        <w:t>145</w:t>
      </w:r>
    </w:p>
    <w:p w:rsidR="00356491" w:rsidRPr="00072A3D" w:rsidRDefault="00356491" w:rsidP="00072A3D">
      <w:pPr>
        <w:tabs>
          <w:tab w:val="left" w:pos="0"/>
          <w:tab w:val="left" w:pos="4536"/>
        </w:tabs>
        <w:ind w:right="5137"/>
        <w:jc w:val="center"/>
        <w:rPr>
          <w:b/>
          <w:sz w:val="28"/>
          <w:szCs w:val="28"/>
          <w:vertAlign w:val="superscript"/>
        </w:rPr>
      </w:pPr>
      <w:r w:rsidRPr="00072A3D">
        <w:rPr>
          <w:b/>
          <w:sz w:val="28"/>
          <w:szCs w:val="28"/>
        </w:rPr>
        <w:t>от</w:t>
      </w:r>
      <w:r w:rsidR="00120473" w:rsidRPr="00A60D9C">
        <w:rPr>
          <w:b/>
          <w:sz w:val="28"/>
          <w:szCs w:val="28"/>
        </w:rPr>
        <w:t>__</w:t>
      </w:r>
      <w:r w:rsidR="00072A3D">
        <w:rPr>
          <w:b/>
          <w:sz w:val="28"/>
          <w:szCs w:val="28"/>
        </w:rPr>
        <w:t>____</w:t>
      </w:r>
      <w:r w:rsidR="00120473" w:rsidRPr="00A60D9C">
        <w:rPr>
          <w:b/>
          <w:sz w:val="28"/>
          <w:szCs w:val="28"/>
        </w:rPr>
        <w:t>__________</w:t>
      </w:r>
      <w:r w:rsidR="004D7F43" w:rsidRPr="00A60D9C">
        <w:rPr>
          <w:b/>
          <w:sz w:val="28"/>
          <w:szCs w:val="28"/>
        </w:rPr>
        <w:t>№_______</w:t>
      </w:r>
    </w:p>
    <w:p w:rsidR="00A60D9C" w:rsidRPr="00A60D9C" w:rsidRDefault="00A60D9C" w:rsidP="00356491">
      <w:pPr>
        <w:shd w:val="clear" w:color="auto" w:fill="FFFFFF" w:themeFill="background1"/>
        <w:ind w:right="5245"/>
        <w:rPr>
          <w:b/>
          <w:bCs/>
          <w:sz w:val="28"/>
          <w:szCs w:val="28"/>
        </w:rPr>
      </w:pPr>
    </w:p>
    <w:p w:rsidR="00356491" w:rsidRPr="00FF398C" w:rsidRDefault="00FF398C" w:rsidP="003D4631">
      <w:pPr>
        <w:shd w:val="clear" w:color="auto" w:fill="FFFFFF" w:themeFill="background1"/>
        <w:tabs>
          <w:tab w:val="left" w:pos="5103"/>
        </w:tabs>
        <w:ind w:right="4534"/>
        <w:rPr>
          <w:b/>
          <w:bCs/>
          <w:sz w:val="28"/>
          <w:szCs w:val="28"/>
        </w:rPr>
      </w:pPr>
      <w:bookmarkStart w:id="0" w:name="_GoBack"/>
      <w:r w:rsidRPr="00FF398C">
        <w:rPr>
          <w:b/>
          <w:bCs/>
          <w:sz w:val="28"/>
          <w:szCs w:val="28"/>
        </w:rPr>
        <w:t xml:space="preserve">Об утверждении </w:t>
      </w:r>
      <w:r w:rsidR="00356491" w:rsidRPr="00FF398C">
        <w:rPr>
          <w:b/>
          <w:bCs/>
          <w:sz w:val="28"/>
          <w:szCs w:val="28"/>
        </w:rPr>
        <w:t>Административн</w:t>
      </w:r>
      <w:r>
        <w:rPr>
          <w:b/>
          <w:bCs/>
          <w:sz w:val="28"/>
          <w:szCs w:val="28"/>
        </w:rPr>
        <w:t>ого</w:t>
      </w:r>
      <w:r w:rsidR="00356491" w:rsidRPr="00FF398C">
        <w:rPr>
          <w:b/>
          <w:bCs/>
          <w:sz w:val="28"/>
          <w:szCs w:val="28"/>
        </w:rPr>
        <w:t xml:space="preserve"> регламента </w:t>
      </w:r>
      <w:r w:rsidR="00A60D9C" w:rsidRPr="00FF398C">
        <w:rPr>
          <w:b/>
          <w:bCs/>
          <w:sz w:val="28"/>
          <w:szCs w:val="28"/>
        </w:rPr>
        <w:t>п</w:t>
      </w:r>
      <w:r w:rsidR="00356491" w:rsidRPr="00FF398C">
        <w:rPr>
          <w:b/>
          <w:bCs/>
          <w:sz w:val="28"/>
          <w:szCs w:val="28"/>
        </w:rPr>
        <w:t>редоставлени</w:t>
      </w:r>
      <w:r w:rsidR="00A60D9C" w:rsidRPr="00FF398C">
        <w:rPr>
          <w:b/>
          <w:bCs/>
          <w:sz w:val="28"/>
          <w:szCs w:val="28"/>
        </w:rPr>
        <w:t>я</w:t>
      </w:r>
      <w:r w:rsidR="00356491" w:rsidRPr="00FF398C">
        <w:rPr>
          <w:b/>
          <w:bCs/>
          <w:sz w:val="28"/>
          <w:szCs w:val="28"/>
        </w:rPr>
        <w:t xml:space="preserve"> муниципальной услуги «</w:t>
      </w:r>
      <w:r w:rsidRPr="00FF398C">
        <w:rPr>
          <w:b/>
          <w:bCs/>
          <w:sz w:val="28"/>
          <w:szCs w:val="28"/>
        </w:rPr>
        <w:t>Выдача разрешений на право вырубки зеленых насаждений</w:t>
      </w:r>
      <w:r w:rsidR="00B17AC7">
        <w:rPr>
          <w:b/>
          <w:bCs/>
          <w:sz w:val="28"/>
          <w:szCs w:val="28"/>
        </w:rPr>
        <w:t>»</w:t>
      </w:r>
    </w:p>
    <w:bookmarkEnd w:id="0"/>
    <w:p w:rsidR="00356491" w:rsidRDefault="00356491" w:rsidP="003D4631">
      <w:pPr>
        <w:tabs>
          <w:tab w:val="left" w:pos="4820"/>
        </w:tabs>
        <w:spacing w:line="200" w:lineRule="atLeast"/>
        <w:ind w:right="4817"/>
        <w:jc w:val="both"/>
        <w:rPr>
          <w:rFonts w:ascii="Calibri" w:hAnsi="Calibri"/>
          <w:shd w:val="clear" w:color="auto" w:fill="FFFF00"/>
        </w:rPr>
      </w:pPr>
    </w:p>
    <w:p w:rsidR="00684CB7" w:rsidRDefault="00684CB7" w:rsidP="003D4631">
      <w:pPr>
        <w:tabs>
          <w:tab w:val="left" w:pos="4820"/>
        </w:tabs>
        <w:spacing w:line="200" w:lineRule="atLeast"/>
        <w:ind w:right="4817"/>
        <w:jc w:val="both"/>
        <w:rPr>
          <w:rFonts w:ascii="Calibri" w:hAnsi="Calibri"/>
          <w:shd w:val="clear" w:color="auto" w:fill="FFFF00"/>
        </w:rPr>
      </w:pPr>
    </w:p>
    <w:p w:rsidR="00B27FB8" w:rsidRDefault="00B27FB8" w:rsidP="003D4631">
      <w:pPr>
        <w:tabs>
          <w:tab w:val="left" w:pos="4820"/>
        </w:tabs>
        <w:spacing w:line="200" w:lineRule="atLeast"/>
        <w:ind w:right="4817"/>
        <w:jc w:val="both"/>
        <w:rPr>
          <w:rFonts w:ascii="Calibri" w:hAnsi="Calibri"/>
          <w:shd w:val="clear" w:color="auto" w:fill="FFFF00"/>
        </w:rPr>
      </w:pPr>
    </w:p>
    <w:p w:rsidR="00356491" w:rsidRPr="00502453" w:rsidRDefault="00FF398C" w:rsidP="00502453">
      <w:pPr>
        <w:ind w:firstLine="709"/>
        <w:jc w:val="both"/>
        <w:rPr>
          <w:sz w:val="28"/>
          <w:szCs w:val="28"/>
        </w:rPr>
      </w:pPr>
      <w:proofErr w:type="gramStart"/>
      <w:r>
        <w:rPr>
          <w:color w:val="000000"/>
          <w:sz w:val="28"/>
          <w:szCs w:val="28"/>
        </w:rPr>
        <w:t>В</w:t>
      </w:r>
      <w:r w:rsidR="00502453" w:rsidRPr="00502453">
        <w:rPr>
          <w:color w:val="000000"/>
          <w:sz w:val="28"/>
          <w:szCs w:val="28"/>
        </w:rPr>
        <w:t xml:space="preserve"> соответствии с Федеральным законом от 06.10.2003 № 131-ФЗ «Об общих принципах организации местного самоуправления в Российской Федерации», главой 3 Федерального закона от 27.07.2010г № 210-ФЗ «Об организации предоставления государственных и муниципальных услуг»</w:t>
      </w:r>
      <w:r w:rsidR="00502453" w:rsidRPr="00502453">
        <w:rPr>
          <w:rFonts w:eastAsia="Times New Roman CYR"/>
          <w:color w:val="000000"/>
          <w:sz w:val="28"/>
          <w:szCs w:val="28"/>
        </w:rPr>
        <w:t>, постановлением правительства Самарской области от 28.12.2012г № 827 «О совершенствовании предоставления государственных и муниципальных услуг по принципу «Одного окна»», постановлением администрации сельского поселения Георгиевка от 08.10.2012г. № 106</w:t>
      </w:r>
      <w:proofErr w:type="gramEnd"/>
      <w:r w:rsidR="00502453" w:rsidRPr="00502453">
        <w:rPr>
          <w:rFonts w:eastAsia="Times New Roman CYR"/>
          <w:color w:val="000000"/>
          <w:sz w:val="28"/>
          <w:szCs w:val="28"/>
        </w:rPr>
        <w:t xml:space="preserve"> «Об утверждении Порядка разработки и утверждения административных регламентов предоставления муниципальных услуг»,</w:t>
      </w:r>
      <w:r w:rsidR="00356491" w:rsidRPr="00502453">
        <w:rPr>
          <w:rFonts w:eastAsia="Times New Roman CYR"/>
          <w:sz w:val="28"/>
          <w:szCs w:val="28"/>
        </w:rPr>
        <w:t xml:space="preserve"> </w:t>
      </w:r>
      <w:r w:rsidR="00356491" w:rsidRPr="00502453">
        <w:rPr>
          <w:sz w:val="28"/>
          <w:szCs w:val="28"/>
        </w:rPr>
        <w:t>руководствуясь Уставом сельского поселения Георгиевка</w:t>
      </w:r>
      <w:r w:rsidR="00356491" w:rsidRPr="00502453">
        <w:rPr>
          <w:sz w:val="28"/>
          <w:szCs w:val="28"/>
          <w:lang w:val="he-IL"/>
        </w:rPr>
        <w:t xml:space="preserve">, </w:t>
      </w:r>
      <w:r w:rsidR="00356491" w:rsidRPr="00502453">
        <w:rPr>
          <w:sz w:val="28"/>
          <w:szCs w:val="28"/>
        </w:rPr>
        <w:t>администрация сельского поселения Георгиевка</w:t>
      </w:r>
      <w:r w:rsidR="00356491" w:rsidRPr="00502453">
        <w:rPr>
          <w:sz w:val="28"/>
          <w:szCs w:val="28"/>
          <w:lang w:val="he-IL"/>
        </w:rPr>
        <w:t xml:space="preserve"> </w:t>
      </w:r>
      <w:r>
        <w:rPr>
          <w:b/>
          <w:bCs/>
          <w:sz w:val="28"/>
          <w:szCs w:val="28"/>
        </w:rPr>
        <w:t>ПОСТАНОВЛЯЕТ</w:t>
      </w:r>
      <w:r w:rsidR="00356491" w:rsidRPr="00502453">
        <w:rPr>
          <w:sz w:val="28"/>
          <w:szCs w:val="28"/>
          <w:lang w:val="he-IL"/>
        </w:rPr>
        <w:t xml:space="preserve">: </w:t>
      </w:r>
    </w:p>
    <w:p w:rsidR="00356491" w:rsidRPr="00FF398C" w:rsidRDefault="00FF398C" w:rsidP="00282887">
      <w:pPr>
        <w:pStyle w:val="a7"/>
        <w:numPr>
          <w:ilvl w:val="0"/>
          <w:numId w:val="11"/>
        </w:numPr>
        <w:spacing w:after="120"/>
        <w:ind w:left="0" w:firstLine="709"/>
        <w:jc w:val="both"/>
        <w:rPr>
          <w:bCs/>
          <w:sz w:val="28"/>
          <w:szCs w:val="28"/>
        </w:rPr>
      </w:pPr>
      <w:r w:rsidRPr="00FF398C">
        <w:rPr>
          <w:sz w:val="28"/>
          <w:szCs w:val="28"/>
        </w:rPr>
        <w:t xml:space="preserve">Утвердить </w:t>
      </w:r>
      <w:r w:rsidRPr="00FF398C">
        <w:rPr>
          <w:bCs/>
          <w:sz w:val="28"/>
          <w:szCs w:val="28"/>
        </w:rPr>
        <w:t>административный регламент предоставления муниципальной услуги «Выдача разрешений на право вырубки зеленых насаждений», согласно приложению к настоящему постановлению.</w:t>
      </w:r>
    </w:p>
    <w:p w:rsidR="00B27FB8" w:rsidRDefault="00FF398C" w:rsidP="00B27FB8">
      <w:pPr>
        <w:pStyle w:val="a7"/>
        <w:numPr>
          <w:ilvl w:val="0"/>
          <w:numId w:val="11"/>
        </w:numPr>
        <w:spacing w:after="120"/>
        <w:ind w:left="0" w:firstLine="709"/>
        <w:jc w:val="both"/>
        <w:rPr>
          <w:sz w:val="28"/>
          <w:szCs w:val="28"/>
        </w:rPr>
      </w:pPr>
      <w:r w:rsidRPr="00B27FB8">
        <w:rPr>
          <w:sz w:val="28"/>
          <w:szCs w:val="28"/>
        </w:rPr>
        <w:t xml:space="preserve">Постановления </w:t>
      </w:r>
      <w:r w:rsidR="00B27FB8">
        <w:rPr>
          <w:sz w:val="28"/>
          <w:szCs w:val="28"/>
        </w:rPr>
        <w:t>администрации сельского поселения Георгиевка</w:t>
      </w:r>
    </w:p>
    <w:p w:rsidR="00FF398C" w:rsidRPr="00B27FB8" w:rsidRDefault="00B27FB8" w:rsidP="00B27FB8">
      <w:pPr>
        <w:pStyle w:val="a7"/>
        <w:spacing w:after="120"/>
        <w:ind w:left="0" w:firstLine="709"/>
        <w:jc w:val="both"/>
        <w:rPr>
          <w:sz w:val="28"/>
          <w:szCs w:val="28"/>
        </w:rPr>
      </w:pPr>
      <w:r w:rsidRPr="00B27FB8">
        <w:rPr>
          <w:sz w:val="28"/>
          <w:szCs w:val="28"/>
        </w:rPr>
        <w:t xml:space="preserve">- </w:t>
      </w:r>
      <w:r w:rsidR="00FF398C" w:rsidRPr="00B27FB8">
        <w:rPr>
          <w:sz w:val="28"/>
          <w:szCs w:val="28"/>
        </w:rPr>
        <w:t xml:space="preserve">№ </w:t>
      </w:r>
      <w:r w:rsidRPr="00B27FB8">
        <w:rPr>
          <w:sz w:val="28"/>
          <w:szCs w:val="28"/>
        </w:rPr>
        <w:t>115</w:t>
      </w:r>
      <w:r w:rsidR="00FF398C" w:rsidRPr="00B27FB8">
        <w:rPr>
          <w:sz w:val="28"/>
          <w:szCs w:val="28"/>
        </w:rPr>
        <w:t xml:space="preserve"> от </w:t>
      </w:r>
      <w:r w:rsidRPr="00B27FB8">
        <w:rPr>
          <w:sz w:val="28"/>
          <w:szCs w:val="28"/>
        </w:rPr>
        <w:t>14.07.2016</w:t>
      </w:r>
      <w:r w:rsidR="00FF398C" w:rsidRPr="00B27FB8">
        <w:rPr>
          <w:sz w:val="28"/>
          <w:szCs w:val="28"/>
        </w:rPr>
        <w:t>г. «</w:t>
      </w:r>
      <w:r w:rsidRPr="00B27FB8">
        <w:rPr>
          <w:sz w:val="28"/>
          <w:szCs w:val="28"/>
        </w:rPr>
        <w:t xml:space="preserve">Об утверждении Административного регламента Сельского поселения Георгиевка муниципального района </w:t>
      </w:r>
      <w:proofErr w:type="spellStart"/>
      <w:r w:rsidRPr="00B27FB8">
        <w:rPr>
          <w:sz w:val="28"/>
          <w:szCs w:val="28"/>
        </w:rPr>
        <w:t>Кинельский</w:t>
      </w:r>
      <w:proofErr w:type="spellEnd"/>
      <w:r w:rsidRPr="00B27FB8">
        <w:rPr>
          <w:sz w:val="28"/>
          <w:szCs w:val="28"/>
        </w:rPr>
        <w:t xml:space="preserve"> Самарской области по предоставлению муниципальной услуги "Выдача разрешений на снос зеленых насаждений»</w:t>
      </w:r>
    </w:p>
    <w:p w:rsidR="00B27FB8" w:rsidRPr="00B27FB8" w:rsidRDefault="00B27FB8" w:rsidP="00B27FB8">
      <w:pPr>
        <w:pStyle w:val="a7"/>
        <w:spacing w:after="120"/>
        <w:ind w:left="0" w:firstLine="709"/>
        <w:jc w:val="both"/>
        <w:rPr>
          <w:sz w:val="28"/>
          <w:szCs w:val="28"/>
        </w:rPr>
      </w:pPr>
      <w:proofErr w:type="gramStart"/>
      <w:r w:rsidRPr="00B27FB8">
        <w:rPr>
          <w:sz w:val="28"/>
          <w:szCs w:val="28"/>
        </w:rPr>
        <w:t>- № 59 от 27.04.2020г. «О внесении изменений и дополнений в Административный регламента предоставления муниципальной услуги «Выдача разрешений на снос зеленых насаждений»,  утвержденный постановлением администрации сельского поселения Георгиевка № 115 от 14.07.2016г.</w:t>
      </w:r>
      <w:r>
        <w:rPr>
          <w:sz w:val="28"/>
          <w:szCs w:val="28"/>
        </w:rPr>
        <w:t xml:space="preserve"> считать утратившими силу.</w:t>
      </w:r>
      <w:proofErr w:type="gramEnd"/>
    </w:p>
    <w:p w:rsidR="00684CB7" w:rsidRPr="00CD51DB" w:rsidRDefault="00684CB7" w:rsidP="00424831">
      <w:pPr>
        <w:spacing w:after="120"/>
        <w:ind w:firstLine="709"/>
        <w:jc w:val="both"/>
        <w:rPr>
          <w:sz w:val="28"/>
          <w:szCs w:val="28"/>
          <w:lang w:eastAsia="ru-RU"/>
        </w:rPr>
      </w:pPr>
      <w:r w:rsidRPr="00CD51DB">
        <w:rPr>
          <w:sz w:val="28"/>
          <w:szCs w:val="28"/>
          <w:lang w:eastAsia="ru-RU"/>
        </w:rPr>
        <w:t>2. Опубликовать настоящее постановление в </w:t>
      </w:r>
      <w:r>
        <w:rPr>
          <w:sz w:val="28"/>
          <w:szCs w:val="28"/>
          <w:lang w:eastAsia="ru-RU"/>
        </w:rPr>
        <w:t xml:space="preserve">газете </w:t>
      </w:r>
      <w:r w:rsidRPr="00CD51DB">
        <w:rPr>
          <w:sz w:val="28"/>
          <w:szCs w:val="28"/>
          <w:lang w:eastAsia="ru-RU"/>
        </w:rPr>
        <w:t>«Георгиевск</w:t>
      </w:r>
      <w:r>
        <w:rPr>
          <w:sz w:val="28"/>
          <w:szCs w:val="28"/>
          <w:lang w:eastAsia="ru-RU"/>
        </w:rPr>
        <w:t>ий</w:t>
      </w:r>
      <w:r w:rsidR="00B27FB8">
        <w:rPr>
          <w:sz w:val="28"/>
          <w:szCs w:val="28"/>
          <w:lang w:eastAsia="ru-RU"/>
        </w:rPr>
        <w:t xml:space="preserve"> вестник» и на сайте </w:t>
      </w:r>
    </w:p>
    <w:p w:rsidR="00684CB7" w:rsidRDefault="00684CB7" w:rsidP="00424831">
      <w:pPr>
        <w:spacing w:after="120"/>
        <w:ind w:firstLine="709"/>
        <w:jc w:val="both"/>
        <w:rPr>
          <w:rFonts w:eastAsia="Calibri"/>
          <w:sz w:val="28"/>
          <w:szCs w:val="28"/>
        </w:rPr>
      </w:pPr>
      <w:r>
        <w:rPr>
          <w:rFonts w:eastAsia="Calibri"/>
          <w:sz w:val="28"/>
          <w:szCs w:val="28"/>
        </w:rPr>
        <w:lastRenderedPageBreak/>
        <w:t>3. Настоящее постановление вступает в силу на следующий день после его официального опубликования.</w:t>
      </w:r>
    </w:p>
    <w:p w:rsidR="004D7F43" w:rsidRPr="00A60D9C" w:rsidRDefault="004D7F43" w:rsidP="00120473">
      <w:pPr>
        <w:ind w:firstLine="709"/>
        <w:jc w:val="both"/>
        <w:rPr>
          <w:b/>
          <w:bCs/>
          <w:sz w:val="28"/>
          <w:szCs w:val="28"/>
        </w:rPr>
      </w:pPr>
    </w:p>
    <w:p w:rsidR="00A60D9C" w:rsidRPr="00A60D9C" w:rsidRDefault="00A60D9C" w:rsidP="00120473">
      <w:pPr>
        <w:ind w:firstLine="709"/>
        <w:jc w:val="both"/>
        <w:rPr>
          <w:b/>
          <w:bCs/>
          <w:sz w:val="28"/>
          <w:szCs w:val="28"/>
        </w:rPr>
      </w:pPr>
    </w:p>
    <w:p w:rsidR="00A60D9C" w:rsidRPr="00A60D9C" w:rsidRDefault="00A60D9C" w:rsidP="00120473">
      <w:pPr>
        <w:ind w:firstLine="709"/>
        <w:jc w:val="both"/>
        <w:rPr>
          <w:b/>
          <w:bCs/>
          <w:sz w:val="28"/>
          <w:szCs w:val="28"/>
        </w:rPr>
      </w:pPr>
    </w:p>
    <w:p w:rsidR="00A60D9C" w:rsidRPr="00A60D9C" w:rsidRDefault="00A60D9C" w:rsidP="00120473">
      <w:pPr>
        <w:ind w:firstLine="709"/>
        <w:jc w:val="both"/>
        <w:rPr>
          <w:b/>
          <w:bCs/>
          <w:sz w:val="28"/>
          <w:szCs w:val="28"/>
        </w:rPr>
      </w:pPr>
    </w:p>
    <w:p w:rsidR="00684CB7" w:rsidRDefault="00356491" w:rsidP="00684CB7">
      <w:pPr>
        <w:jc w:val="both"/>
        <w:rPr>
          <w:b/>
          <w:bCs/>
          <w:sz w:val="28"/>
          <w:szCs w:val="28"/>
        </w:rPr>
      </w:pPr>
      <w:r w:rsidRPr="00A60D9C">
        <w:rPr>
          <w:b/>
          <w:bCs/>
          <w:sz w:val="28"/>
          <w:szCs w:val="28"/>
        </w:rPr>
        <w:t xml:space="preserve">Глава </w:t>
      </w:r>
      <w:proofErr w:type="gramStart"/>
      <w:r w:rsidRPr="00A60D9C">
        <w:rPr>
          <w:b/>
          <w:bCs/>
          <w:sz w:val="28"/>
          <w:szCs w:val="28"/>
        </w:rPr>
        <w:t>сельского</w:t>
      </w:r>
      <w:proofErr w:type="gramEnd"/>
      <w:r w:rsidRPr="00A60D9C">
        <w:rPr>
          <w:b/>
          <w:bCs/>
          <w:sz w:val="28"/>
          <w:szCs w:val="28"/>
        </w:rPr>
        <w:t xml:space="preserve"> </w:t>
      </w:r>
    </w:p>
    <w:p w:rsidR="00356491" w:rsidRPr="00A60D9C" w:rsidRDefault="00356491" w:rsidP="00684CB7">
      <w:pPr>
        <w:jc w:val="both"/>
        <w:rPr>
          <w:b/>
          <w:bCs/>
          <w:sz w:val="28"/>
          <w:szCs w:val="28"/>
        </w:rPr>
      </w:pPr>
      <w:r w:rsidRPr="00A60D9C">
        <w:rPr>
          <w:b/>
          <w:bCs/>
          <w:sz w:val="28"/>
          <w:szCs w:val="28"/>
        </w:rPr>
        <w:t xml:space="preserve">поселения Георгиевка                                                          Н. В. </w:t>
      </w:r>
      <w:proofErr w:type="spellStart"/>
      <w:r w:rsidRPr="00A60D9C">
        <w:rPr>
          <w:b/>
          <w:bCs/>
          <w:sz w:val="28"/>
          <w:szCs w:val="28"/>
        </w:rPr>
        <w:t>Алясина</w:t>
      </w:r>
      <w:proofErr w:type="spellEnd"/>
    </w:p>
    <w:p w:rsidR="00356491" w:rsidRPr="00A60D9C" w:rsidRDefault="00356491" w:rsidP="00120473">
      <w:pPr>
        <w:ind w:firstLine="709"/>
        <w:jc w:val="both"/>
        <w:rPr>
          <w:sz w:val="28"/>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A60D9C" w:rsidRDefault="00A60D9C" w:rsidP="00120473">
      <w:pPr>
        <w:ind w:firstLine="709"/>
        <w:rPr>
          <w:sz w:val="20"/>
          <w:szCs w:val="28"/>
        </w:rPr>
      </w:pPr>
    </w:p>
    <w:p w:rsidR="00FF398C" w:rsidRDefault="00FF398C" w:rsidP="00120473">
      <w:pPr>
        <w:ind w:firstLine="709"/>
        <w:rPr>
          <w:sz w:val="20"/>
          <w:szCs w:val="28"/>
        </w:rPr>
      </w:pPr>
    </w:p>
    <w:p w:rsidR="00EB65A8" w:rsidRDefault="00B27FB8" w:rsidP="00B27FB8">
      <w:pPr>
        <w:rPr>
          <w:sz w:val="20"/>
          <w:szCs w:val="28"/>
        </w:rPr>
      </w:pPr>
      <w:r>
        <w:rPr>
          <w:sz w:val="20"/>
          <w:szCs w:val="28"/>
        </w:rPr>
        <w:t>2-</w:t>
      </w:r>
      <w:r w:rsidR="00356491" w:rsidRPr="00A60D9C">
        <w:rPr>
          <w:sz w:val="20"/>
          <w:szCs w:val="28"/>
        </w:rPr>
        <w:t>73-36</w:t>
      </w:r>
    </w:p>
    <w:p w:rsidR="003D4631" w:rsidRDefault="003D4631" w:rsidP="00B27FB8">
      <w:pPr>
        <w:rPr>
          <w:sz w:val="20"/>
          <w:szCs w:val="28"/>
        </w:rPr>
      </w:pPr>
    </w:p>
    <w:p w:rsidR="003D4631" w:rsidRPr="00A60D9C" w:rsidRDefault="003D4631" w:rsidP="00B27FB8"/>
    <w:p w:rsidR="00530B41" w:rsidRPr="00A60D9C" w:rsidRDefault="00530B41" w:rsidP="00530B41">
      <w:pPr>
        <w:pStyle w:val="1"/>
        <w:ind w:left="5103"/>
        <w:jc w:val="center"/>
        <w:rPr>
          <w:rFonts w:ascii="Times New Roman" w:hAnsi="Times New Roman" w:cs="Times New Roman"/>
          <w:b w:val="0"/>
          <w:bCs w:val="0"/>
          <w:color w:val="auto"/>
          <w:sz w:val="26"/>
          <w:szCs w:val="26"/>
        </w:rPr>
      </w:pPr>
      <w:r w:rsidRPr="00A60D9C">
        <w:rPr>
          <w:rFonts w:ascii="Times New Roman" w:hAnsi="Times New Roman" w:cs="Times New Roman"/>
          <w:b w:val="0"/>
          <w:bCs w:val="0"/>
          <w:color w:val="auto"/>
          <w:sz w:val="26"/>
          <w:szCs w:val="26"/>
        </w:rPr>
        <w:lastRenderedPageBreak/>
        <w:t>УТВЕРЖДЕН</w:t>
      </w:r>
    </w:p>
    <w:p w:rsidR="00530B41" w:rsidRPr="00A60D9C" w:rsidRDefault="00684CB7" w:rsidP="00530B41">
      <w:pPr>
        <w:ind w:left="5103"/>
        <w:jc w:val="center"/>
        <w:rPr>
          <w:rFonts w:eastAsia="Arial Unicode MS"/>
          <w:sz w:val="28"/>
          <w:szCs w:val="28"/>
        </w:rPr>
      </w:pPr>
      <w:r>
        <w:rPr>
          <w:rFonts w:eastAsia="Arial Unicode MS"/>
          <w:sz w:val="28"/>
          <w:szCs w:val="28"/>
        </w:rPr>
        <w:t>п</w:t>
      </w:r>
      <w:r w:rsidR="00530B41" w:rsidRPr="00A60D9C">
        <w:rPr>
          <w:rFonts w:eastAsia="Arial Unicode MS"/>
          <w:sz w:val="28"/>
          <w:szCs w:val="28"/>
        </w:rPr>
        <w:t>остановлением администрации</w:t>
      </w:r>
    </w:p>
    <w:p w:rsidR="00530B41" w:rsidRPr="00A60D9C" w:rsidRDefault="00530B41" w:rsidP="00530B41">
      <w:pPr>
        <w:ind w:left="5103"/>
        <w:jc w:val="center"/>
        <w:rPr>
          <w:sz w:val="28"/>
          <w:szCs w:val="28"/>
        </w:rPr>
      </w:pPr>
      <w:r w:rsidRPr="00A60D9C">
        <w:rPr>
          <w:sz w:val="28"/>
          <w:szCs w:val="28"/>
        </w:rPr>
        <w:t xml:space="preserve">сельского поселения Георгиевка </w:t>
      </w:r>
    </w:p>
    <w:p w:rsidR="00530B41" w:rsidRPr="00A60D9C" w:rsidRDefault="00530B41" w:rsidP="00530B41">
      <w:pPr>
        <w:ind w:left="5103"/>
        <w:jc w:val="center"/>
        <w:rPr>
          <w:sz w:val="28"/>
          <w:szCs w:val="28"/>
        </w:rPr>
      </w:pPr>
      <w:r w:rsidRPr="00A60D9C">
        <w:rPr>
          <w:sz w:val="28"/>
          <w:szCs w:val="28"/>
        </w:rPr>
        <w:t>№</w:t>
      </w:r>
      <w:r w:rsidR="00A60D9C">
        <w:rPr>
          <w:sz w:val="28"/>
          <w:szCs w:val="28"/>
        </w:rPr>
        <w:t xml:space="preserve"> </w:t>
      </w:r>
      <w:r w:rsidR="003D4631">
        <w:rPr>
          <w:sz w:val="28"/>
          <w:szCs w:val="28"/>
        </w:rPr>
        <w:t>145</w:t>
      </w:r>
      <w:r w:rsidRPr="00A60D9C">
        <w:rPr>
          <w:sz w:val="28"/>
          <w:szCs w:val="28"/>
        </w:rPr>
        <w:t xml:space="preserve"> от </w:t>
      </w:r>
      <w:r w:rsidR="003D4631">
        <w:rPr>
          <w:sz w:val="28"/>
          <w:szCs w:val="28"/>
        </w:rPr>
        <w:t>19.07.2024</w:t>
      </w:r>
      <w:r w:rsidRPr="00A60D9C">
        <w:rPr>
          <w:sz w:val="28"/>
          <w:szCs w:val="28"/>
        </w:rPr>
        <w:t xml:space="preserve">г. </w:t>
      </w:r>
    </w:p>
    <w:p w:rsidR="001358F0" w:rsidRPr="00A60D9C" w:rsidRDefault="001358F0" w:rsidP="00EB65A8">
      <w:pPr>
        <w:tabs>
          <w:tab w:val="left" w:pos="5730"/>
        </w:tabs>
        <w:rPr>
          <w:b/>
          <w:sz w:val="36"/>
          <w:szCs w:val="36"/>
        </w:rPr>
      </w:pPr>
    </w:p>
    <w:p w:rsidR="00FF398C" w:rsidRPr="00FF3206" w:rsidRDefault="00FF398C" w:rsidP="00B27FB8">
      <w:pPr>
        <w:ind w:left="1995" w:right="1295" w:hanging="10"/>
        <w:jc w:val="center"/>
        <w:rPr>
          <w:b/>
          <w:bCs/>
        </w:rPr>
      </w:pPr>
      <w:r w:rsidRPr="00FF3206">
        <w:rPr>
          <w:b/>
          <w:bCs/>
          <w:sz w:val="30"/>
        </w:rPr>
        <w:t>Административный регламент предоставления муниципальной услуги</w:t>
      </w:r>
    </w:p>
    <w:p w:rsidR="00FF398C" w:rsidRPr="00B27FB8" w:rsidRDefault="00FF398C" w:rsidP="00B27FB8">
      <w:pPr>
        <w:spacing w:after="277"/>
        <w:ind w:left="1041" w:right="41"/>
        <w:jc w:val="center"/>
        <w:rPr>
          <w:b/>
          <w:bCs/>
          <w:sz w:val="28"/>
          <w:szCs w:val="28"/>
        </w:rPr>
      </w:pPr>
      <w:r w:rsidRPr="00B27FB8">
        <w:rPr>
          <w:b/>
          <w:bCs/>
          <w:sz w:val="28"/>
          <w:szCs w:val="28"/>
        </w:rPr>
        <w:t>«Выдача разрешений на право вырубки зеленых насаждений»</w:t>
      </w:r>
    </w:p>
    <w:p w:rsidR="00FF398C" w:rsidRPr="00FF3206" w:rsidRDefault="00FF398C" w:rsidP="00FF398C">
      <w:pPr>
        <w:spacing w:after="227" w:line="249" w:lineRule="auto"/>
        <w:ind w:left="700" w:hanging="10"/>
        <w:jc w:val="center"/>
        <w:rPr>
          <w:b/>
          <w:bCs/>
        </w:rPr>
      </w:pPr>
      <w:r w:rsidRPr="00FF3206">
        <w:rPr>
          <w:b/>
          <w:bCs/>
        </w:rPr>
        <w:t>Раздел 1. Общие положения</w:t>
      </w:r>
    </w:p>
    <w:p w:rsidR="00FF398C" w:rsidRDefault="00FF398C" w:rsidP="00FF398C">
      <w:pPr>
        <w:spacing w:after="33" w:line="249" w:lineRule="auto"/>
        <w:ind w:left="1261" w:right="20" w:firstLine="4"/>
      </w:pPr>
      <w:r>
        <w:rPr>
          <w:noProof/>
          <w:lang w:eastAsia="ru-RU"/>
        </w:rPr>
        <w:drawing>
          <wp:inline distT="0" distB="0" distL="0" distR="0">
            <wp:extent cx="4423" cy="4422"/>
            <wp:effectExtent l="0" t="0" r="0" b="0"/>
            <wp:docPr id="8" name="Picture 3291"/>
            <wp:cNvGraphicFramePr/>
            <a:graphic xmlns:a="http://schemas.openxmlformats.org/drawingml/2006/main">
              <a:graphicData uri="http://schemas.openxmlformats.org/drawingml/2006/picture">
                <pic:pic xmlns:pic="http://schemas.openxmlformats.org/drawingml/2006/picture">
                  <pic:nvPicPr>
                    <pic:cNvPr id="3291" name="Picture 3291"/>
                    <pic:cNvPicPr/>
                  </pic:nvPicPr>
                  <pic:blipFill>
                    <a:blip r:embed="rId9"/>
                    <a:stretch>
                      <a:fillRect/>
                    </a:stretch>
                  </pic:blipFill>
                  <pic:spPr>
                    <a:xfrm>
                      <a:off x="0" y="0"/>
                      <a:ext cx="4423" cy="4422"/>
                    </a:xfrm>
                    <a:prstGeom prst="rect">
                      <a:avLst/>
                    </a:prstGeom>
                  </pic:spPr>
                </pic:pic>
              </a:graphicData>
            </a:graphic>
          </wp:inline>
        </w:drawing>
      </w:r>
      <w:r>
        <w:t xml:space="preserve">1.1. </w:t>
      </w:r>
      <w:r>
        <w:rPr>
          <w:u w:val="single" w:color="000000"/>
        </w:rPr>
        <w:t>Предмет регулирования Административного регламента</w:t>
      </w:r>
    </w:p>
    <w:p w:rsidR="00FF398C" w:rsidRDefault="00FF398C" w:rsidP="00FF398C">
      <w:pPr>
        <w:spacing w:line="259" w:lineRule="auto"/>
        <w:ind w:left="759"/>
      </w:pPr>
      <w:r>
        <w:rPr>
          <w:noProof/>
          <w:lang w:eastAsia="ru-RU"/>
        </w:rPr>
        <w:drawing>
          <wp:inline distT="0" distB="0" distL="0" distR="0">
            <wp:extent cx="4423" cy="13267"/>
            <wp:effectExtent l="0" t="0" r="0" b="0"/>
            <wp:docPr id="13" name="Picture 123493"/>
            <wp:cNvGraphicFramePr/>
            <a:graphic xmlns:a="http://schemas.openxmlformats.org/drawingml/2006/main">
              <a:graphicData uri="http://schemas.openxmlformats.org/drawingml/2006/picture">
                <pic:pic xmlns:pic="http://schemas.openxmlformats.org/drawingml/2006/picture">
                  <pic:nvPicPr>
                    <pic:cNvPr id="123493" name="Picture 123493"/>
                    <pic:cNvPicPr/>
                  </pic:nvPicPr>
                  <pic:blipFill>
                    <a:blip r:embed="rId10"/>
                    <a:stretch>
                      <a:fillRect/>
                    </a:stretch>
                  </pic:blipFill>
                  <pic:spPr>
                    <a:xfrm>
                      <a:off x="0" y="0"/>
                      <a:ext cx="4423" cy="13267"/>
                    </a:xfrm>
                    <a:prstGeom prst="rect">
                      <a:avLst/>
                    </a:prstGeom>
                  </pic:spPr>
                </pic:pic>
              </a:graphicData>
            </a:graphic>
          </wp:inline>
        </w:drawing>
      </w:r>
    </w:p>
    <w:p w:rsidR="00FF398C" w:rsidRPr="00FF398C" w:rsidRDefault="00FF398C" w:rsidP="00FF398C">
      <w:pPr>
        <w:ind w:right="41" w:firstLine="516"/>
        <w:jc w:val="both"/>
      </w:pPr>
      <w:r w:rsidRPr="00FF398C">
        <w:t xml:space="preserve">1.1.1. </w:t>
      </w:r>
      <w:proofErr w:type="gramStart"/>
      <w:r w:rsidRPr="00FF398C">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муниципального образования (далее</w:t>
      </w:r>
      <w:proofErr w:type="gramEnd"/>
      <w:r w:rsidRPr="00FF398C">
        <w:t xml:space="preserve"> — </w:t>
      </w:r>
      <w:proofErr w:type="gramStart"/>
      <w:r w:rsidRPr="00FF398C">
        <w:t>Администрация), должностных лиц Администрации, предоставляющих муниципальную услугу.</w:t>
      </w:r>
      <w:proofErr w:type="gramEnd"/>
    </w:p>
    <w:p w:rsidR="00FF398C" w:rsidRPr="00FF398C" w:rsidRDefault="00FF398C" w:rsidP="00FF398C">
      <w:pPr>
        <w:spacing w:after="4"/>
        <w:ind w:right="20" w:firstLine="516"/>
        <w:jc w:val="both"/>
      </w:pPr>
      <w:r w:rsidRPr="00FF398C">
        <w:rPr>
          <w:u w:val="single" w:color="000000"/>
        </w:rPr>
        <w:t>1.2. Круг Заявителей</w:t>
      </w:r>
      <w:r w:rsidRPr="00FF398C">
        <w:rPr>
          <w:noProof/>
          <w:lang w:eastAsia="ru-RU"/>
        </w:rPr>
        <w:drawing>
          <wp:inline distT="0" distB="0" distL="0" distR="0">
            <wp:extent cx="4423" cy="4422"/>
            <wp:effectExtent l="0" t="0" r="0" b="0"/>
            <wp:docPr id="15" name="Picture 5358"/>
            <wp:cNvGraphicFramePr/>
            <a:graphic xmlns:a="http://schemas.openxmlformats.org/drawingml/2006/main">
              <a:graphicData uri="http://schemas.openxmlformats.org/drawingml/2006/picture">
                <pic:pic xmlns:pic="http://schemas.openxmlformats.org/drawingml/2006/picture">
                  <pic:nvPicPr>
                    <pic:cNvPr id="5358" name="Picture 5358"/>
                    <pic:cNvPicPr/>
                  </pic:nvPicPr>
                  <pic:blipFill>
                    <a:blip r:embed="rId11"/>
                    <a:stretch>
                      <a:fillRect/>
                    </a:stretch>
                  </pic:blipFill>
                  <pic:spPr>
                    <a:xfrm>
                      <a:off x="0" y="0"/>
                      <a:ext cx="4423" cy="4422"/>
                    </a:xfrm>
                    <a:prstGeom prst="rect">
                      <a:avLst/>
                    </a:prstGeom>
                  </pic:spPr>
                </pic:pic>
              </a:graphicData>
            </a:graphic>
          </wp:inline>
        </w:drawing>
      </w:r>
    </w:p>
    <w:p w:rsidR="00FF398C" w:rsidRPr="00FF398C" w:rsidRDefault="00FF398C" w:rsidP="00FF398C">
      <w:pPr>
        <w:ind w:right="41" w:firstLine="516"/>
        <w:jc w:val="both"/>
      </w:pPr>
      <w:r w:rsidRPr="00FF398C">
        <w:t xml:space="preserve">1.2.1. Заявителями являются физические лица, индивидуальные </w:t>
      </w:r>
      <w:r w:rsidRPr="00FF398C">
        <w:rPr>
          <w:noProof/>
          <w:lang w:eastAsia="ru-RU"/>
        </w:rPr>
        <w:drawing>
          <wp:inline distT="0" distB="0" distL="0" distR="0">
            <wp:extent cx="4423" cy="97291"/>
            <wp:effectExtent l="0" t="0" r="0" b="0"/>
            <wp:docPr id="16" name="Picture 123502"/>
            <wp:cNvGraphicFramePr/>
            <a:graphic xmlns:a="http://schemas.openxmlformats.org/drawingml/2006/main">
              <a:graphicData uri="http://schemas.openxmlformats.org/drawingml/2006/picture">
                <pic:pic xmlns:pic="http://schemas.openxmlformats.org/drawingml/2006/picture">
                  <pic:nvPicPr>
                    <pic:cNvPr id="123502" name="Picture 123502"/>
                    <pic:cNvPicPr/>
                  </pic:nvPicPr>
                  <pic:blipFill>
                    <a:blip r:embed="rId12"/>
                    <a:stretch>
                      <a:fillRect/>
                    </a:stretch>
                  </pic:blipFill>
                  <pic:spPr>
                    <a:xfrm>
                      <a:off x="0" y="0"/>
                      <a:ext cx="4423" cy="97291"/>
                    </a:xfrm>
                    <a:prstGeom prst="rect">
                      <a:avLst/>
                    </a:prstGeom>
                  </pic:spPr>
                </pic:pic>
              </a:graphicData>
            </a:graphic>
          </wp:inline>
        </w:drawing>
      </w:r>
      <w:r w:rsidRPr="00FF398C">
        <w:t>предприниматели и юридические лица (далее — Заявитель).</w:t>
      </w:r>
    </w:p>
    <w:p w:rsidR="00FF398C" w:rsidRPr="00FF398C" w:rsidRDefault="00FF398C" w:rsidP="00FF398C">
      <w:pPr>
        <w:ind w:right="41" w:firstLine="516"/>
        <w:jc w:val="both"/>
      </w:pPr>
      <w:r w:rsidRPr="00FF398C">
        <w:t xml:space="preserve">1.2.2. Интересы Заявителей, указанных в пункте 1.2.1 настоящего Административного регламента, могут представлять лица, обладающие </w:t>
      </w:r>
      <w:r w:rsidRPr="00FF398C">
        <w:rPr>
          <w:noProof/>
          <w:lang w:eastAsia="ru-RU"/>
        </w:rPr>
        <w:drawing>
          <wp:inline distT="0" distB="0" distL="0" distR="0">
            <wp:extent cx="13268" cy="44223"/>
            <wp:effectExtent l="0" t="0" r="0" b="0"/>
            <wp:docPr id="17" name="Picture 123504"/>
            <wp:cNvGraphicFramePr/>
            <a:graphic xmlns:a="http://schemas.openxmlformats.org/drawingml/2006/main">
              <a:graphicData uri="http://schemas.openxmlformats.org/drawingml/2006/picture">
                <pic:pic xmlns:pic="http://schemas.openxmlformats.org/drawingml/2006/picture">
                  <pic:nvPicPr>
                    <pic:cNvPr id="123504" name="Picture 123504"/>
                    <pic:cNvPicPr/>
                  </pic:nvPicPr>
                  <pic:blipFill>
                    <a:blip r:embed="rId13"/>
                    <a:stretch>
                      <a:fillRect/>
                    </a:stretch>
                  </pic:blipFill>
                  <pic:spPr>
                    <a:xfrm>
                      <a:off x="0" y="0"/>
                      <a:ext cx="13268" cy="44223"/>
                    </a:xfrm>
                    <a:prstGeom prst="rect">
                      <a:avLst/>
                    </a:prstGeom>
                  </pic:spPr>
                </pic:pic>
              </a:graphicData>
            </a:graphic>
          </wp:inline>
        </w:drawing>
      </w:r>
      <w:r w:rsidRPr="00FF398C">
        <w:t>соответствующими полномочиями (далее — представитель).</w:t>
      </w:r>
    </w:p>
    <w:p w:rsidR="00FF398C" w:rsidRPr="00FF398C" w:rsidRDefault="00FF398C" w:rsidP="00FF398C">
      <w:pPr>
        <w:ind w:right="41" w:firstLine="516"/>
        <w:jc w:val="both"/>
      </w:pPr>
      <w:r w:rsidRPr="00FF398C">
        <w:t>1.2.3.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r w:rsidRPr="00FF398C">
        <w:rPr>
          <w:noProof/>
          <w:lang w:eastAsia="ru-RU"/>
        </w:rPr>
        <w:drawing>
          <wp:inline distT="0" distB="0" distL="0" distR="0">
            <wp:extent cx="4423" cy="4422"/>
            <wp:effectExtent l="0" t="0" r="0" b="0"/>
            <wp:docPr id="18" name="Picture 5363"/>
            <wp:cNvGraphicFramePr/>
            <a:graphic xmlns:a="http://schemas.openxmlformats.org/drawingml/2006/main">
              <a:graphicData uri="http://schemas.openxmlformats.org/drawingml/2006/picture">
                <pic:pic xmlns:pic="http://schemas.openxmlformats.org/drawingml/2006/picture">
                  <pic:nvPicPr>
                    <pic:cNvPr id="5363" name="Picture 5363"/>
                    <pic:cNvPicPr/>
                  </pic:nvPicPr>
                  <pic:blipFill>
                    <a:blip r:embed="rId14"/>
                    <a:stretch>
                      <a:fillRect/>
                    </a:stretch>
                  </pic:blipFill>
                  <pic:spPr>
                    <a:xfrm>
                      <a:off x="0" y="0"/>
                      <a:ext cx="4423" cy="4422"/>
                    </a:xfrm>
                    <a:prstGeom prst="rect">
                      <a:avLst/>
                    </a:prstGeom>
                  </pic:spPr>
                </pic:pic>
              </a:graphicData>
            </a:graphic>
          </wp:inline>
        </w:drawing>
      </w:r>
    </w:p>
    <w:p w:rsidR="00FF398C" w:rsidRPr="00FF398C" w:rsidRDefault="00FF398C" w:rsidP="00FF398C">
      <w:pPr>
        <w:ind w:right="41" w:firstLine="516"/>
        <w:jc w:val="both"/>
      </w:pPr>
      <w:r w:rsidRPr="00FF398C">
        <w:t xml:space="preserve">Представителями юридических лиц в ходе предоставления муниципальной услуги являются руководитель юридического лица, имеющий право представлять юридическое лицо без доверенности, либо </w:t>
      </w:r>
      <w:r w:rsidRPr="00FF398C">
        <w:rPr>
          <w:noProof/>
          <w:lang w:eastAsia="ru-RU"/>
        </w:rPr>
        <w:drawing>
          <wp:inline distT="0" distB="0" distL="0" distR="0">
            <wp:extent cx="4423" cy="4422"/>
            <wp:effectExtent l="0" t="0" r="0" b="0"/>
            <wp:docPr id="19" name="Picture 5364"/>
            <wp:cNvGraphicFramePr/>
            <a:graphic xmlns:a="http://schemas.openxmlformats.org/drawingml/2006/main">
              <a:graphicData uri="http://schemas.openxmlformats.org/drawingml/2006/picture">
                <pic:pic xmlns:pic="http://schemas.openxmlformats.org/drawingml/2006/picture">
                  <pic:nvPicPr>
                    <pic:cNvPr id="5364" name="Picture 5364"/>
                    <pic:cNvPicPr/>
                  </pic:nvPicPr>
                  <pic:blipFill>
                    <a:blip r:embed="rId15"/>
                    <a:stretch>
                      <a:fillRect/>
                    </a:stretch>
                  </pic:blipFill>
                  <pic:spPr>
                    <a:xfrm>
                      <a:off x="0" y="0"/>
                      <a:ext cx="4423" cy="4422"/>
                    </a:xfrm>
                    <a:prstGeom prst="rect">
                      <a:avLst/>
                    </a:prstGeom>
                  </pic:spPr>
                </pic:pic>
              </a:graphicData>
            </a:graphic>
          </wp:inline>
        </w:drawing>
      </w:r>
      <w:r w:rsidRPr="00FF398C">
        <w:t xml:space="preserve">уполномоченный в соответствии с доверенностью представитель </w:t>
      </w:r>
      <w:r w:rsidRPr="00FF398C">
        <w:rPr>
          <w:noProof/>
          <w:lang w:eastAsia="ru-RU"/>
        </w:rPr>
        <w:drawing>
          <wp:inline distT="0" distB="0" distL="0" distR="0">
            <wp:extent cx="4423" cy="4422"/>
            <wp:effectExtent l="0" t="0" r="0" b="0"/>
            <wp:docPr id="20" name="Picture 5365"/>
            <wp:cNvGraphicFramePr/>
            <a:graphic xmlns:a="http://schemas.openxmlformats.org/drawingml/2006/main">
              <a:graphicData uri="http://schemas.openxmlformats.org/drawingml/2006/picture">
                <pic:pic xmlns:pic="http://schemas.openxmlformats.org/drawingml/2006/picture">
                  <pic:nvPicPr>
                    <pic:cNvPr id="5365" name="Picture 5365"/>
                    <pic:cNvPicPr/>
                  </pic:nvPicPr>
                  <pic:blipFill>
                    <a:blip r:embed="rId16"/>
                    <a:stretch>
                      <a:fillRect/>
                    </a:stretch>
                  </pic:blipFill>
                  <pic:spPr>
                    <a:xfrm>
                      <a:off x="0" y="0"/>
                      <a:ext cx="4423" cy="4422"/>
                    </a:xfrm>
                    <a:prstGeom prst="rect">
                      <a:avLst/>
                    </a:prstGeom>
                  </pic:spPr>
                </pic:pic>
              </a:graphicData>
            </a:graphic>
          </wp:inline>
        </w:drawing>
      </w:r>
      <w:r w:rsidRPr="00FF398C">
        <w:rPr>
          <w:noProof/>
          <w:lang w:eastAsia="ru-RU"/>
        </w:rPr>
        <w:drawing>
          <wp:inline distT="0" distB="0" distL="0" distR="0">
            <wp:extent cx="4423" cy="4422"/>
            <wp:effectExtent l="0" t="0" r="0" b="0"/>
            <wp:docPr id="21" name="Picture 5366"/>
            <wp:cNvGraphicFramePr/>
            <a:graphic xmlns:a="http://schemas.openxmlformats.org/drawingml/2006/main">
              <a:graphicData uri="http://schemas.openxmlformats.org/drawingml/2006/picture">
                <pic:pic xmlns:pic="http://schemas.openxmlformats.org/drawingml/2006/picture">
                  <pic:nvPicPr>
                    <pic:cNvPr id="5366" name="Picture 5366"/>
                    <pic:cNvPicPr/>
                  </pic:nvPicPr>
                  <pic:blipFill>
                    <a:blip r:embed="rId9"/>
                    <a:stretch>
                      <a:fillRect/>
                    </a:stretch>
                  </pic:blipFill>
                  <pic:spPr>
                    <a:xfrm>
                      <a:off x="0" y="0"/>
                      <a:ext cx="4423" cy="4422"/>
                    </a:xfrm>
                    <a:prstGeom prst="rect">
                      <a:avLst/>
                    </a:prstGeom>
                  </pic:spPr>
                </pic:pic>
              </a:graphicData>
            </a:graphic>
          </wp:inline>
        </w:drawing>
      </w:r>
      <w:r w:rsidRPr="00FF398C">
        <w:t>юридического лица.</w:t>
      </w:r>
    </w:p>
    <w:p w:rsidR="00FF398C" w:rsidRPr="00FF398C" w:rsidRDefault="00FF398C" w:rsidP="00FF398C">
      <w:pPr>
        <w:spacing w:after="33"/>
        <w:ind w:right="41" w:firstLine="516"/>
        <w:jc w:val="both"/>
      </w:pPr>
      <w:r w:rsidRPr="00FF398C">
        <w:t>1.2.4. Заявителями на предоставление услуги в электронном виде являются физические, юридические лица, зарегистрированные в Единой системе идентификац</w:t>
      </w:r>
      <w:proofErr w:type="gramStart"/>
      <w:r w:rsidRPr="00FF398C">
        <w:t>ии и ау</w:t>
      </w:r>
      <w:proofErr w:type="gramEnd"/>
      <w:r w:rsidRPr="00FF398C">
        <w:t>тентификации (далее — ЕСИА) для работы на едином портале государственных и муниципальных услуг.</w:t>
      </w:r>
    </w:p>
    <w:p w:rsidR="00FF398C" w:rsidRPr="00FF398C" w:rsidRDefault="00FF398C" w:rsidP="00FF398C">
      <w:pPr>
        <w:spacing w:after="34"/>
        <w:ind w:right="41" w:firstLine="516"/>
        <w:jc w:val="both"/>
      </w:pPr>
      <w:r w:rsidRPr="00FF398C">
        <w:t>1</w:t>
      </w:r>
      <w:r w:rsidRPr="00FF398C">
        <w:rPr>
          <w:u w:val="single" w:color="000000"/>
        </w:rPr>
        <w:t xml:space="preserve">.3. Порядок информирования о правилах предоставления </w:t>
      </w:r>
      <w:r w:rsidRPr="00FF398C">
        <w:rPr>
          <w:noProof/>
          <w:lang w:eastAsia="ru-RU"/>
        </w:rPr>
        <w:drawing>
          <wp:inline distT="0" distB="0" distL="0" distR="0">
            <wp:extent cx="4422" cy="4422"/>
            <wp:effectExtent l="0" t="0" r="0" b="0"/>
            <wp:docPr id="22" name="Picture 5367"/>
            <wp:cNvGraphicFramePr/>
            <a:graphic xmlns:a="http://schemas.openxmlformats.org/drawingml/2006/main">
              <a:graphicData uri="http://schemas.openxmlformats.org/drawingml/2006/picture">
                <pic:pic xmlns:pic="http://schemas.openxmlformats.org/drawingml/2006/picture">
                  <pic:nvPicPr>
                    <pic:cNvPr id="5367" name="Picture 5367"/>
                    <pic:cNvPicPr/>
                  </pic:nvPicPr>
                  <pic:blipFill>
                    <a:blip r:embed="rId9"/>
                    <a:stretch>
                      <a:fillRect/>
                    </a:stretch>
                  </pic:blipFill>
                  <pic:spPr>
                    <a:xfrm>
                      <a:off x="0" y="0"/>
                      <a:ext cx="4422" cy="4422"/>
                    </a:xfrm>
                    <a:prstGeom prst="rect">
                      <a:avLst/>
                    </a:prstGeom>
                  </pic:spPr>
                </pic:pic>
              </a:graphicData>
            </a:graphic>
          </wp:inline>
        </w:drawing>
      </w:r>
      <w:r w:rsidRPr="00FF398C">
        <w:rPr>
          <w:u w:val="single" w:color="000000"/>
        </w:rPr>
        <w:t>муниципальной услуги</w:t>
      </w:r>
    </w:p>
    <w:p w:rsidR="00FF398C" w:rsidRPr="00FF398C" w:rsidRDefault="00FF398C" w:rsidP="00FF398C">
      <w:pPr>
        <w:ind w:right="41" w:firstLine="516"/>
        <w:jc w:val="both"/>
      </w:pPr>
      <w:r w:rsidRPr="00FF398C">
        <w:rPr>
          <w:noProof/>
        </w:rPr>
        <w:t>1.</w:t>
      </w:r>
      <w:r w:rsidRPr="00FF398C">
        <w:rPr>
          <w:noProof/>
          <w:lang w:eastAsia="ru-RU"/>
        </w:rPr>
        <w:drawing>
          <wp:inline distT="0" distB="0" distL="0" distR="0">
            <wp:extent cx="4423" cy="4422"/>
            <wp:effectExtent l="0" t="0" r="0" b="0"/>
            <wp:docPr id="23"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7"/>
                    <a:stretch>
                      <a:fillRect/>
                    </a:stretch>
                  </pic:blipFill>
                  <pic:spPr>
                    <a:xfrm>
                      <a:off x="0" y="0"/>
                      <a:ext cx="4423" cy="4422"/>
                    </a:xfrm>
                    <a:prstGeom prst="rect">
                      <a:avLst/>
                    </a:prstGeom>
                  </pic:spPr>
                </pic:pic>
              </a:graphicData>
            </a:graphic>
          </wp:inline>
        </w:drawing>
      </w:r>
      <w:r w:rsidRPr="00FF398C">
        <w:t>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FF398C" w:rsidRPr="00FF398C" w:rsidRDefault="00FF398C" w:rsidP="00FF398C">
      <w:pPr>
        <w:spacing w:after="66"/>
        <w:ind w:right="41" w:firstLine="516"/>
        <w:jc w:val="both"/>
      </w:pPr>
      <w:r w:rsidRPr="00FF398C">
        <w:rPr>
          <w:noProof/>
        </w:rPr>
        <w:t>1.</w:t>
      </w:r>
      <w:r w:rsidRPr="00FF398C">
        <w:rPr>
          <w:noProof/>
          <w:lang w:eastAsia="ru-RU"/>
        </w:rPr>
        <w:drawing>
          <wp:inline distT="0" distB="0" distL="0" distR="0">
            <wp:extent cx="4423" cy="4422"/>
            <wp:effectExtent l="0" t="0" r="0" b="0"/>
            <wp:docPr id="24"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7"/>
                    <a:stretch>
                      <a:fillRect/>
                    </a:stretch>
                  </pic:blipFill>
                  <pic:spPr>
                    <a:xfrm>
                      <a:off x="0" y="0"/>
                      <a:ext cx="4423" cy="4422"/>
                    </a:xfrm>
                    <a:prstGeom prst="rect">
                      <a:avLst/>
                    </a:prstGeom>
                  </pic:spPr>
                </pic:pic>
              </a:graphicData>
            </a:graphic>
          </wp:inline>
        </w:drawing>
      </w:r>
      <w:r w:rsidRPr="00FF398C">
        <w:t xml:space="preserve">3.2.На официальном сайте Администрации </w:t>
      </w:r>
      <w:r w:rsidR="00B27FB8">
        <w:t xml:space="preserve">сельского поселения Георгиевка </w:t>
      </w:r>
      <w:r w:rsidRPr="00FF398C">
        <w:t xml:space="preserve">в </w:t>
      </w:r>
      <w:r w:rsidRPr="00FF398C">
        <w:rPr>
          <w:noProof/>
          <w:lang w:eastAsia="ru-RU"/>
        </w:rPr>
        <w:drawing>
          <wp:inline distT="0" distB="0" distL="0" distR="0">
            <wp:extent cx="17145" cy="17145"/>
            <wp:effectExtent l="0" t="0" r="0" b="0"/>
            <wp:docPr id="2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FF398C">
        <w:t xml:space="preserve">информационно-коммуникационной сети «Интернет» (далее - сеть Интернет), ЕПГУ— </w:t>
      </w:r>
      <w:proofErr w:type="gramStart"/>
      <w:r w:rsidRPr="00FF398C">
        <w:t>фе</w:t>
      </w:r>
      <w:proofErr w:type="gramEnd"/>
      <w:r w:rsidRPr="00FF398C">
        <w:t xml:space="preserve">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FF398C">
        <w:rPr>
          <w:u w:val="single" w:color="000000"/>
        </w:rPr>
        <w:t xml:space="preserve">www.gosuslugi.ru (далее — ЕПГУ) </w:t>
      </w:r>
      <w:r w:rsidRPr="00FF398C">
        <w:t xml:space="preserve">обязательному размещению подлежит следующая </w:t>
      </w:r>
      <w:r w:rsidRPr="00FF398C">
        <w:rPr>
          <w:noProof/>
          <w:lang w:eastAsia="ru-RU"/>
        </w:rPr>
        <w:drawing>
          <wp:inline distT="0" distB="0" distL="0" distR="0">
            <wp:extent cx="17145" cy="17145"/>
            <wp:effectExtent l="0" t="0" r="0" b="0"/>
            <wp:docPr id="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FF398C">
        <w:t>справочная информация:</w:t>
      </w:r>
    </w:p>
    <w:p w:rsidR="00FF398C" w:rsidRPr="00FF398C" w:rsidRDefault="00FF398C" w:rsidP="00FF398C">
      <w:pPr>
        <w:spacing w:after="8"/>
        <w:ind w:right="41" w:firstLine="516"/>
        <w:jc w:val="both"/>
      </w:pPr>
      <w:r w:rsidRPr="00FF398C">
        <w:lastRenderedPageBreak/>
        <w:t>-место нахождения и график работы Администрации, ее структурных подразделений, предоставляющих Муниципальную услугу;</w:t>
      </w:r>
    </w:p>
    <w:p w:rsidR="00FF398C" w:rsidRPr="00FF398C" w:rsidRDefault="00FF398C" w:rsidP="00FF398C">
      <w:pPr>
        <w:spacing w:after="8"/>
        <w:ind w:right="41" w:firstLine="516"/>
        <w:jc w:val="both"/>
      </w:pPr>
      <w:r w:rsidRPr="00FF398C">
        <w:t xml:space="preserve"> </w:t>
      </w:r>
      <w:r w:rsidRPr="00FF398C">
        <w:rPr>
          <w:noProof/>
        </w:rPr>
        <w:t xml:space="preserve">- </w:t>
      </w:r>
      <w:r w:rsidRPr="00FF398C">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FF398C" w:rsidRPr="00FF398C" w:rsidRDefault="00FF398C" w:rsidP="00FF398C">
      <w:pPr>
        <w:ind w:right="41" w:firstLine="516"/>
        <w:jc w:val="both"/>
      </w:pPr>
      <w:r w:rsidRPr="00FF398C">
        <w:t xml:space="preserve">            - адреса официального сайта, а также электронной почты и (или) формы обратной связи Администрации в сети «Интернет».</w:t>
      </w:r>
    </w:p>
    <w:p w:rsidR="00FF398C" w:rsidRPr="00FF398C" w:rsidRDefault="00FF398C" w:rsidP="00FF398C">
      <w:pPr>
        <w:ind w:right="41" w:firstLine="516"/>
        <w:jc w:val="both"/>
      </w:pPr>
      <w:r w:rsidRPr="00FF398C">
        <w:rPr>
          <w:noProof/>
        </w:rPr>
        <w:t>1.</w:t>
      </w:r>
      <w:r w:rsidRPr="00FF398C">
        <w:rPr>
          <w:noProof/>
          <w:lang w:eastAsia="ru-RU"/>
        </w:rPr>
        <w:drawing>
          <wp:inline distT="0" distB="0" distL="0" distR="0">
            <wp:extent cx="4423" cy="4422"/>
            <wp:effectExtent l="0" t="0" r="0" b="0"/>
            <wp:docPr id="27"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7"/>
                    <a:stretch>
                      <a:fillRect/>
                    </a:stretch>
                  </pic:blipFill>
                  <pic:spPr>
                    <a:xfrm>
                      <a:off x="0" y="0"/>
                      <a:ext cx="4423" cy="4422"/>
                    </a:xfrm>
                    <a:prstGeom prst="rect">
                      <a:avLst/>
                    </a:prstGeom>
                  </pic:spPr>
                </pic:pic>
              </a:graphicData>
            </a:graphic>
          </wp:inline>
        </w:drawing>
      </w:r>
      <w:r w:rsidRPr="00FF398C">
        <w:t>3.3.Информирование Заявителей по вопросам предоставления Муниципальной услуги осуществляется:</w:t>
      </w:r>
    </w:p>
    <w:p w:rsidR="00FF398C" w:rsidRPr="00FF398C" w:rsidRDefault="00FF398C" w:rsidP="00FF398C">
      <w:pPr>
        <w:ind w:right="41" w:firstLine="516"/>
        <w:jc w:val="both"/>
      </w:pPr>
      <w:r w:rsidRPr="00FF398C">
        <w:t>а) путем размещения информации на сайте Администрации, ЕПГУ</w:t>
      </w:r>
      <w:r w:rsidRPr="00FF398C">
        <w:rPr>
          <w:noProof/>
          <w:lang w:eastAsia="ru-RU"/>
        </w:rPr>
        <w:drawing>
          <wp:inline distT="0" distB="0" distL="0" distR="0">
            <wp:extent cx="17145" cy="17145"/>
            <wp:effectExtent l="0" t="0" r="0" b="0"/>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p>
    <w:p w:rsidR="00FF398C" w:rsidRPr="00FF398C" w:rsidRDefault="00FF398C" w:rsidP="00FF398C">
      <w:pPr>
        <w:ind w:right="41" w:firstLine="516"/>
        <w:jc w:val="both"/>
      </w:pPr>
      <w:r w:rsidRPr="00FF398C">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F398C" w:rsidRPr="00FF398C" w:rsidRDefault="00FF398C" w:rsidP="00FF398C">
      <w:pPr>
        <w:ind w:right="41" w:firstLine="516"/>
        <w:jc w:val="both"/>
      </w:pPr>
      <w:r w:rsidRPr="00FF398C">
        <w:t>в) путем публикации информационных материалов в средствах массовой информации;</w:t>
      </w:r>
    </w:p>
    <w:p w:rsidR="00FF398C" w:rsidRPr="00FF398C" w:rsidRDefault="00FF398C" w:rsidP="00FF398C">
      <w:pPr>
        <w:ind w:right="41" w:firstLine="516"/>
        <w:jc w:val="both"/>
      </w:pPr>
      <w:r w:rsidRPr="00FF398C">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F398C" w:rsidRPr="00FF398C" w:rsidRDefault="00FF398C" w:rsidP="00FF398C">
      <w:pPr>
        <w:ind w:right="41" w:firstLine="516"/>
        <w:jc w:val="both"/>
      </w:pPr>
      <w:r w:rsidRPr="00FF398C">
        <w:t>д) посредством телефонной и факсимильной связи;</w:t>
      </w:r>
    </w:p>
    <w:p w:rsidR="00FF398C" w:rsidRPr="00FF398C" w:rsidRDefault="00FF398C" w:rsidP="00FF398C">
      <w:pPr>
        <w:ind w:right="41" w:firstLine="516"/>
        <w:jc w:val="both"/>
      </w:pPr>
      <w:r w:rsidRPr="00FF398C">
        <w:t>е) посредством ответов на письменные и устные обращения Заявителей по вопросу предоставления Муниципальной услуги.</w:t>
      </w:r>
    </w:p>
    <w:p w:rsidR="00FF398C" w:rsidRPr="00FF398C" w:rsidRDefault="00FF398C" w:rsidP="00FF398C">
      <w:pPr>
        <w:ind w:right="41" w:firstLine="516"/>
        <w:jc w:val="both"/>
      </w:pPr>
      <w:r w:rsidRPr="00FF398C">
        <w:rPr>
          <w:noProof/>
        </w:rPr>
        <w:t>1.</w:t>
      </w:r>
      <w:r w:rsidRPr="00FF398C">
        <w:rPr>
          <w:noProof/>
          <w:lang w:eastAsia="ru-RU"/>
        </w:rPr>
        <w:drawing>
          <wp:inline distT="0" distB="0" distL="0" distR="0">
            <wp:extent cx="4423" cy="4422"/>
            <wp:effectExtent l="0" t="0" r="0" b="0"/>
            <wp:docPr id="29"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7"/>
                    <a:stretch>
                      <a:fillRect/>
                    </a:stretch>
                  </pic:blipFill>
                  <pic:spPr>
                    <a:xfrm>
                      <a:off x="0" y="0"/>
                      <a:ext cx="4423" cy="4422"/>
                    </a:xfrm>
                    <a:prstGeom prst="rect">
                      <a:avLst/>
                    </a:prstGeom>
                  </pic:spPr>
                </pic:pic>
              </a:graphicData>
            </a:graphic>
          </wp:inline>
        </w:drawing>
      </w:r>
      <w:r w:rsidRPr="00FF398C">
        <w:t>3.4.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F398C" w:rsidRPr="00FF398C" w:rsidRDefault="00FF398C" w:rsidP="00FF398C">
      <w:pPr>
        <w:ind w:right="41" w:firstLine="516"/>
        <w:jc w:val="both"/>
      </w:pPr>
      <w:r w:rsidRPr="00FF398C">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F398C" w:rsidRPr="00FF398C" w:rsidRDefault="00FF398C" w:rsidP="00FF398C">
      <w:pPr>
        <w:ind w:right="41" w:firstLine="516"/>
        <w:jc w:val="both"/>
      </w:pPr>
      <w:r w:rsidRPr="00FF398C">
        <w:t>б) Перечень лиц, имеющих право на получение Муниципальной услуги;</w:t>
      </w:r>
    </w:p>
    <w:p w:rsidR="00FF398C" w:rsidRPr="00FF398C" w:rsidRDefault="00FF398C" w:rsidP="00FF398C">
      <w:pPr>
        <w:ind w:right="41" w:firstLine="516"/>
        <w:jc w:val="both"/>
      </w:pPr>
      <w:r w:rsidRPr="00FF398C">
        <w:t>в) срок предоставления Муниципальной услуги;</w:t>
      </w:r>
    </w:p>
    <w:p w:rsidR="00FF398C" w:rsidRPr="00FF398C" w:rsidRDefault="00FF398C" w:rsidP="00FF398C">
      <w:pPr>
        <w:ind w:right="41" w:firstLine="516"/>
        <w:jc w:val="both"/>
      </w:pPr>
      <w:r w:rsidRPr="00FF398C">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F398C" w:rsidRPr="00FF398C" w:rsidRDefault="00FF398C" w:rsidP="00FF398C">
      <w:pPr>
        <w:ind w:right="41" w:firstLine="516"/>
        <w:jc w:val="both"/>
      </w:pPr>
      <w:r w:rsidRPr="00FF398C">
        <w:t>д) исчерпывающий перечень оснований для приостановления или отказа в предоставлении Муниципальной услуги;</w:t>
      </w:r>
    </w:p>
    <w:p w:rsidR="00FF398C" w:rsidRPr="00FF398C" w:rsidRDefault="00FF398C" w:rsidP="00FF398C">
      <w:pPr>
        <w:ind w:right="41" w:firstLine="516"/>
        <w:jc w:val="both"/>
      </w:pPr>
      <w:r w:rsidRPr="00FF398C">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F398C" w:rsidRPr="00FF398C" w:rsidRDefault="00FF398C" w:rsidP="00FF398C">
      <w:pPr>
        <w:ind w:right="41" w:firstLine="516"/>
        <w:jc w:val="both"/>
      </w:pPr>
      <w:r w:rsidRPr="00FF398C">
        <w:t>ж) формы заявлений (уведомлений, сообщений), используемые при предоставлении Муниципальной услуги.</w:t>
      </w:r>
    </w:p>
    <w:p w:rsidR="00FF398C" w:rsidRPr="00FF398C" w:rsidRDefault="00FF398C" w:rsidP="00FF398C">
      <w:pPr>
        <w:ind w:right="41" w:firstLine="516"/>
        <w:jc w:val="both"/>
      </w:pPr>
      <w:r w:rsidRPr="00FF398C">
        <w:rPr>
          <w:noProof/>
        </w:rPr>
        <w:t>1.</w:t>
      </w:r>
      <w:r w:rsidRPr="00FF398C">
        <w:rPr>
          <w:noProof/>
          <w:lang w:eastAsia="ru-RU"/>
        </w:rPr>
        <w:drawing>
          <wp:inline distT="0" distB="0" distL="0" distR="0">
            <wp:extent cx="4423" cy="4422"/>
            <wp:effectExtent l="0" t="0" r="0" b="0"/>
            <wp:docPr id="30"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7"/>
                    <a:stretch>
                      <a:fillRect/>
                    </a:stretch>
                  </pic:blipFill>
                  <pic:spPr>
                    <a:xfrm>
                      <a:off x="0" y="0"/>
                      <a:ext cx="4423" cy="4422"/>
                    </a:xfrm>
                    <a:prstGeom prst="rect">
                      <a:avLst/>
                    </a:prstGeom>
                  </pic:spPr>
                </pic:pic>
              </a:graphicData>
            </a:graphic>
          </wp:inline>
        </w:drawing>
      </w:r>
      <w:r w:rsidRPr="00FF398C">
        <w:t>3.5. Информация на ЕПГУ и сайте Администрации о порядке и сроках предоставления Муниципальной услуги предоставляется бесплатно.</w:t>
      </w:r>
    </w:p>
    <w:p w:rsidR="00FF398C" w:rsidRPr="00FF398C" w:rsidRDefault="00FF398C" w:rsidP="00FF398C">
      <w:pPr>
        <w:ind w:right="41" w:firstLine="516"/>
        <w:jc w:val="both"/>
      </w:pPr>
      <w:r w:rsidRPr="00FF398C">
        <w:rPr>
          <w:noProof/>
        </w:rPr>
        <w:t>1.</w:t>
      </w:r>
      <w:r w:rsidRPr="00FF398C">
        <w:rPr>
          <w:noProof/>
          <w:lang w:eastAsia="ru-RU"/>
        </w:rPr>
        <w:drawing>
          <wp:inline distT="0" distB="0" distL="0" distR="0">
            <wp:extent cx="4423" cy="4422"/>
            <wp:effectExtent l="0" t="0" r="0" b="0"/>
            <wp:docPr id="31"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7"/>
                    <a:stretch>
                      <a:fillRect/>
                    </a:stretch>
                  </pic:blipFill>
                  <pic:spPr>
                    <a:xfrm>
                      <a:off x="0" y="0"/>
                      <a:ext cx="4423" cy="4422"/>
                    </a:xfrm>
                    <a:prstGeom prst="rect">
                      <a:avLst/>
                    </a:prstGeom>
                  </pic:spPr>
                </pic:pic>
              </a:graphicData>
            </a:graphic>
          </wp:inline>
        </w:drawing>
      </w:r>
      <w:r w:rsidRPr="00FF398C">
        <w:t xml:space="preserve"> 3.6. На сайте Администрации дополнительно размещаются:</w:t>
      </w:r>
    </w:p>
    <w:p w:rsidR="00FF398C" w:rsidRPr="00FF398C" w:rsidRDefault="00FF398C" w:rsidP="00FF398C">
      <w:pPr>
        <w:ind w:right="41" w:firstLine="516"/>
        <w:jc w:val="both"/>
      </w:pPr>
      <w:r w:rsidRPr="00FF398C">
        <w:t>а) полные наименования и почтовые адреса Администрации, непосредственно предоставляющей Муниципальную услугу;</w:t>
      </w:r>
    </w:p>
    <w:p w:rsidR="00FF398C" w:rsidRPr="00FF398C" w:rsidRDefault="00FF398C" w:rsidP="00FF398C">
      <w:pPr>
        <w:ind w:right="41" w:firstLine="516"/>
        <w:jc w:val="both"/>
      </w:pPr>
      <w:r w:rsidRPr="00FF398C">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FF398C" w:rsidRPr="00FF398C" w:rsidRDefault="00FF398C" w:rsidP="00FF398C">
      <w:pPr>
        <w:ind w:right="41" w:firstLine="516"/>
        <w:jc w:val="both"/>
      </w:pPr>
      <w:r w:rsidRPr="00FF398C">
        <w:t>в) режим работы Администрации;</w:t>
      </w:r>
    </w:p>
    <w:p w:rsidR="00FF398C" w:rsidRPr="00FF398C" w:rsidRDefault="00FF398C" w:rsidP="00FF398C">
      <w:pPr>
        <w:ind w:right="41" w:firstLine="516"/>
        <w:jc w:val="both"/>
      </w:pPr>
      <w:r w:rsidRPr="00FF398C">
        <w:t>г) график работы подразделения, непосредственно предоставляющего Муниципальную услугу;</w:t>
      </w:r>
    </w:p>
    <w:p w:rsidR="00FF398C" w:rsidRPr="00FF398C" w:rsidRDefault="00FF398C" w:rsidP="00FF398C">
      <w:pPr>
        <w:ind w:right="41" w:firstLine="516"/>
        <w:jc w:val="both"/>
      </w:pPr>
      <w:r w:rsidRPr="00FF398C">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F398C" w:rsidRPr="00FF398C" w:rsidRDefault="00FF398C" w:rsidP="00FF398C">
      <w:pPr>
        <w:ind w:right="41" w:firstLine="516"/>
        <w:jc w:val="both"/>
      </w:pPr>
      <w:r w:rsidRPr="00FF398C">
        <w:t xml:space="preserve">е) перечень лиц, имеющих право на получение Муниципальной услуги; </w:t>
      </w:r>
    </w:p>
    <w:p w:rsidR="00FF398C" w:rsidRPr="00FF398C" w:rsidRDefault="00FF398C" w:rsidP="00FF398C">
      <w:pPr>
        <w:ind w:right="41" w:firstLine="516"/>
        <w:jc w:val="both"/>
      </w:pPr>
      <w:r w:rsidRPr="00FF398C">
        <w:t>ж) формы заявлений (уведомлений, сообщений), используемые при предоставлении Муниципальной услуги, образцы и инструкции по заполнению;</w:t>
      </w:r>
    </w:p>
    <w:p w:rsidR="00FF398C" w:rsidRPr="00FF398C" w:rsidRDefault="00FF398C" w:rsidP="00FF398C">
      <w:pPr>
        <w:ind w:right="41" w:firstLine="516"/>
        <w:jc w:val="both"/>
      </w:pPr>
      <w:r w:rsidRPr="00FF398C">
        <w:t>з</w:t>
      </w:r>
      <w:proofErr w:type="gramStart"/>
      <w:r w:rsidRPr="00FF398C">
        <w:t>)п</w:t>
      </w:r>
      <w:proofErr w:type="gramEnd"/>
      <w:r w:rsidRPr="00FF398C">
        <w:t>орядок и способы предварительной записи на получение Муниципальной услуги;</w:t>
      </w:r>
    </w:p>
    <w:p w:rsidR="00FF398C" w:rsidRPr="00FF398C" w:rsidRDefault="00FF398C" w:rsidP="00FF398C">
      <w:pPr>
        <w:ind w:right="41" w:firstLine="516"/>
        <w:jc w:val="both"/>
      </w:pPr>
      <w:r w:rsidRPr="00FF398C">
        <w:t>и) текст Административного регламента с приложениями;</w:t>
      </w:r>
    </w:p>
    <w:p w:rsidR="00FF398C" w:rsidRPr="00FF398C" w:rsidRDefault="00FF398C" w:rsidP="00FF398C">
      <w:pPr>
        <w:ind w:right="41" w:firstLine="516"/>
        <w:jc w:val="both"/>
      </w:pPr>
      <w:r w:rsidRPr="00FF398C">
        <w:lastRenderedPageBreak/>
        <w:t>к) краткое описание порядка предоставления Муниципальной услуги;</w:t>
      </w:r>
    </w:p>
    <w:p w:rsidR="00FF398C" w:rsidRPr="00FF398C" w:rsidRDefault="00FF398C" w:rsidP="00FF398C">
      <w:pPr>
        <w:ind w:right="41" w:firstLine="516"/>
        <w:jc w:val="both"/>
      </w:pPr>
      <w:r w:rsidRPr="00FF398C">
        <w:t>л) порядок обжалования решений, действий или бездействия должностных лиц Администрации, предоставляющих Муниципальную услугу.</w:t>
      </w:r>
    </w:p>
    <w:p w:rsidR="00FF398C" w:rsidRPr="00FF398C" w:rsidRDefault="00FF398C" w:rsidP="00FF398C">
      <w:pPr>
        <w:ind w:right="41" w:firstLine="516"/>
        <w:jc w:val="both"/>
      </w:pPr>
      <w:r w:rsidRPr="00FF398C">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F398C" w:rsidRPr="00FF398C" w:rsidRDefault="00FF398C" w:rsidP="00FF398C">
      <w:pPr>
        <w:ind w:right="41" w:firstLine="516"/>
        <w:jc w:val="both"/>
      </w:pPr>
      <w:r w:rsidRPr="00FF398C">
        <w:rPr>
          <w:noProof/>
        </w:rPr>
        <w:t>1.</w:t>
      </w:r>
      <w:r w:rsidRPr="00FF398C">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F398C" w:rsidRPr="00FF398C" w:rsidRDefault="00FF398C" w:rsidP="00FF398C">
      <w:pPr>
        <w:ind w:right="41" w:firstLine="516"/>
        <w:jc w:val="both"/>
      </w:pPr>
      <w:r w:rsidRPr="00FF398C">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F398C" w:rsidRPr="00FF398C" w:rsidRDefault="00FF398C" w:rsidP="00FF398C">
      <w:pPr>
        <w:ind w:right="41" w:firstLine="516"/>
        <w:jc w:val="both"/>
      </w:pPr>
      <w:r w:rsidRPr="00FF398C">
        <w:t>Информирование по телефону о порядке предоставления Муниципальной услуги осуществляется в соответствии с графиком работы Администрации.</w:t>
      </w:r>
    </w:p>
    <w:p w:rsidR="00FF398C" w:rsidRPr="00FF398C" w:rsidRDefault="00FF398C" w:rsidP="00FF398C">
      <w:pPr>
        <w:ind w:right="41" w:firstLine="516"/>
        <w:jc w:val="both"/>
      </w:pPr>
      <w:r w:rsidRPr="00FF398C">
        <w:t>Во время разговора должностные лица Администрации произносят слова четко и не прерывают разговор по причине поступления другого звонка.</w:t>
      </w:r>
    </w:p>
    <w:p w:rsidR="00FF398C" w:rsidRPr="00FF398C" w:rsidRDefault="00FF398C" w:rsidP="00FF398C">
      <w:pPr>
        <w:ind w:right="41" w:firstLine="516"/>
        <w:jc w:val="both"/>
      </w:pPr>
      <w:proofErr w:type="gramStart"/>
      <w:r w:rsidRPr="00FF398C">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F398C" w:rsidRPr="00FF398C" w:rsidRDefault="00FF398C" w:rsidP="00FF398C">
      <w:pPr>
        <w:ind w:right="41" w:firstLine="516"/>
        <w:jc w:val="both"/>
      </w:pPr>
      <w:r w:rsidRPr="00FF398C">
        <w:rPr>
          <w:noProof/>
        </w:rPr>
        <w:t>1.</w:t>
      </w:r>
      <w:r w:rsidRPr="00FF398C">
        <w:rPr>
          <w:noProof/>
          <w:lang w:eastAsia="ru-RU"/>
        </w:rPr>
        <w:drawing>
          <wp:inline distT="0" distB="0" distL="0" distR="0">
            <wp:extent cx="4423" cy="4422"/>
            <wp:effectExtent l="0" t="0" r="0" b="0"/>
            <wp:docPr id="64288"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7"/>
                    <a:stretch>
                      <a:fillRect/>
                    </a:stretch>
                  </pic:blipFill>
                  <pic:spPr>
                    <a:xfrm>
                      <a:off x="0" y="0"/>
                      <a:ext cx="4423" cy="4422"/>
                    </a:xfrm>
                    <a:prstGeom prst="rect">
                      <a:avLst/>
                    </a:prstGeom>
                  </pic:spPr>
                </pic:pic>
              </a:graphicData>
            </a:graphic>
          </wp:inline>
        </w:drawing>
      </w:r>
      <w:r w:rsidRPr="00FF398C">
        <w:t>3.8.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FF398C" w:rsidRPr="00FF398C" w:rsidRDefault="00FF398C" w:rsidP="00FF398C">
      <w:pPr>
        <w:ind w:right="41" w:firstLine="516"/>
        <w:jc w:val="both"/>
      </w:pPr>
      <w:r w:rsidRPr="00FF398C">
        <w:t>а) о перечне лиц, имеющих право на получение Муниципальной услуги;</w:t>
      </w:r>
    </w:p>
    <w:p w:rsidR="00FF398C" w:rsidRPr="00FF398C" w:rsidRDefault="00FF398C" w:rsidP="00FF398C">
      <w:pPr>
        <w:ind w:right="41" w:firstLine="516"/>
        <w:jc w:val="both"/>
      </w:pPr>
      <w:r w:rsidRPr="00FF398C">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F398C" w:rsidRPr="00FF398C" w:rsidRDefault="00FF398C" w:rsidP="00FF398C">
      <w:pPr>
        <w:ind w:right="41" w:firstLine="516"/>
        <w:jc w:val="both"/>
      </w:pPr>
      <w:r w:rsidRPr="00FF398C">
        <w:t>в) о перечне документов, необходимых для получения Муниципальной услуги;</w:t>
      </w:r>
    </w:p>
    <w:p w:rsidR="00FF398C" w:rsidRPr="00FF398C" w:rsidRDefault="00FF398C" w:rsidP="00FF398C">
      <w:pPr>
        <w:ind w:right="41" w:firstLine="516"/>
        <w:jc w:val="both"/>
      </w:pPr>
      <w:r w:rsidRPr="00FF398C">
        <w:t>г) о сроках предоставления Муниципальной услуги;</w:t>
      </w:r>
    </w:p>
    <w:p w:rsidR="00FF398C" w:rsidRPr="00FF398C" w:rsidRDefault="00FF398C" w:rsidP="00FF398C">
      <w:pPr>
        <w:ind w:right="41" w:firstLine="516"/>
        <w:jc w:val="both"/>
      </w:pPr>
      <w:r w:rsidRPr="00FF398C">
        <w:t>д) об основаниях для приостановления Муниципальной услуги;</w:t>
      </w:r>
    </w:p>
    <w:p w:rsidR="00FF398C" w:rsidRPr="00FF398C" w:rsidRDefault="00FF398C" w:rsidP="00FF398C">
      <w:pPr>
        <w:ind w:right="41" w:firstLine="516"/>
        <w:jc w:val="both"/>
      </w:pPr>
      <w:r w:rsidRPr="00FF398C">
        <w:t>ж) об основаниях для отказа в предоставлении Муниципальной услуги;</w:t>
      </w:r>
    </w:p>
    <w:p w:rsidR="00FF398C" w:rsidRPr="00FF398C" w:rsidRDefault="00FF398C" w:rsidP="00FF398C">
      <w:pPr>
        <w:ind w:right="41" w:firstLine="516"/>
        <w:jc w:val="both"/>
      </w:pPr>
      <w:r w:rsidRPr="00FF398C">
        <w:t>е) о месте размещения на ЕПГУ, сайте Администрации информации по вопросам предоставления Муниципальной услуги.</w:t>
      </w:r>
    </w:p>
    <w:p w:rsidR="00FF398C" w:rsidRPr="00FF398C" w:rsidRDefault="00FF398C" w:rsidP="00FF398C">
      <w:pPr>
        <w:ind w:right="41" w:firstLine="516"/>
        <w:jc w:val="both"/>
      </w:pPr>
      <w:r w:rsidRPr="00FF398C">
        <w:rPr>
          <w:noProof/>
        </w:rPr>
        <w:t>1.</w:t>
      </w:r>
      <w:r w:rsidRPr="00FF398C">
        <w:rPr>
          <w:noProof/>
          <w:lang w:eastAsia="ru-RU"/>
        </w:rPr>
        <w:drawing>
          <wp:inline distT="0" distB="0" distL="0" distR="0">
            <wp:extent cx="4423" cy="4422"/>
            <wp:effectExtent l="0" t="0" r="0" b="0"/>
            <wp:docPr id="64289"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7"/>
                    <a:stretch>
                      <a:fillRect/>
                    </a:stretch>
                  </pic:blipFill>
                  <pic:spPr>
                    <a:xfrm>
                      <a:off x="0" y="0"/>
                      <a:ext cx="4423" cy="4422"/>
                    </a:xfrm>
                    <a:prstGeom prst="rect">
                      <a:avLst/>
                    </a:prstGeom>
                  </pic:spPr>
                </pic:pic>
              </a:graphicData>
            </a:graphic>
          </wp:inline>
        </w:drawing>
      </w:r>
      <w:r w:rsidRPr="00FF398C">
        <w:t>3.9. Информирование о порядке предоставления Муниципальной услуги осуществляется также по единому номеру телефона Контактного центра.</w:t>
      </w:r>
    </w:p>
    <w:p w:rsidR="00FF398C" w:rsidRPr="00FF398C" w:rsidRDefault="00FF398C" w:rsidP="00FF398C">
      <w:pPr>
        <w:ind w:right="41" w:firstLine="516"/>
        <w:jc w:val="both"/>
      </w:pPr>
      <w:r w:rsidRPr="00FF398C">
        <w:rPr>
          <w:noProof/>
        </w:rPr>
        <w:t>1.</w:t>
      </w:r>
      <w:r w:rsidRPr="00FF398C">
        <w:rPr>
          <w:noProof/>
          <w:lang w:eastAsia="ru-RU"/>
        </w:rPr>
        <w:drawing>
          <wp:inline distT="0" distB="0" distL="0" distR="0">
            <wp:extent cx="4423" cy="4422"/>
            <wp:effectExtent l="0" t="0" r="0" b="0"/>
            <wp:docPr id="64290"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7"/>
                    <a:stretch>
                      <a:fillRect/>
                    </a:stretch>
                  </pic:blipFill>
                  <pic:spPr>
                    <a:xfrm>
                      <a:off x="0" y="0"/>
                      <a:ext cx="4423" cy="4422"/>
                    </a:xfrm>
                    <a:prstGeom prst="rect">
                      <a:avLst/>
                    </a:prstGeom>
                  </pic:spPr>
                </pic:pic>
              </a:graphicData>
            </a:graphic>
          </wp:inline>
        </w:drawing>
      </w:r>
      <w:r w:rsidRPr="00FF398C">
        <w:t>3.10. 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F398C" w:rsidRPr="00FF398C" w:rsidRDefault="00FF398C" w:rsidP="00FF398C">
      <w:pPr>
        <w:ind w:right="41" w:firstLine="516"/>
        <w:jc w:val="both"/>
      </w:pPr>
      <w:r w:rsidRPr="00FF398C">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FF398C" w:rsidRPr="00FF398C" w:rsidRDefault="00FF398C" w:rsidP="00FF398C">
      <w:pPr>
        <w:ind w:right="41" w:firstLine="516"/>
        <w:jc w:val="both"/>
      </w:pPr>
      <w:r w:rsidRPr="00FF398C">
        <w:rPr>
          <w:noProof/>
        </w:rPr>
        <w:t>1.</w:t>
      </w:r>
      <w:r w:rsidRPr="00FF398C">
        <w:t xml:space="preserve">3.11. Состав информации о порядке предоставления </w:t>
      </w:r>
      <w:proofErr w:type="gramStart"/>
      <w:r w:rsidRPr="00FF398C">
        <w:t>Муниципальной услуги, размещаемой в МФЦ соответствует</w:t>
      </w:r>
      <w:proofErr w:type="gramEnd"/>
      <w:r w:rsidRPr="00FF398C">
        <w:t xml:space="preserve"> региональному стандарту организации деятельности многофункциональных центров предоставления государственных и муниципальных услуг.</w:t>
      </w:r>
    </w:p>
    <w:p w:rsidR="00FF398C" w:rsidRPr="00FF398C" w:rsidRDefault="00FF398C" w:rsidP="00FF398C">
      <w:pPr>
        <w:ind w:right="41" w:firstLine="516"/>
        <w:jc w:val="both"/>
      </w:pPr>
      <w:r w:rsidRPr="00FF398C">
        <w:rPr>
          <w:noProof/>
        </w:rPr>
        <w:t>1.</w:t>
      </w:r>
      <w:r w:rsidRPr="00FF398C">
        <w:rPr>
          <w:noProof/>
          <w:lang w:eastAsia="ru-RU"/>
        </w:rPr>
        <w:drawing>
          <wp:inline distT="0" distB="0" distL="0" distR="0">
            <wp:extent cx="4423" cy="4422"/>
            <wp:effectExtent l="0" t="0" r="0" b="0"/>
            <wp:docPr id="64291"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7"/>
                    <a:stretch>
                      <a:fillRect/>
                    </a:stretch>
                  </pic:blipFill>
                  <pic:spPr>
                    <a:xfrm>
                      <a:off x="0" y="0"/>
                      <a:ext cx="4423" cy="4422"/>
                    </a:xfrm>
                    <a:prstGeom prst="rect">
                      <a:avLst/>
                    </a:prstGeom>
                  </pic:spPr>
                </pic:pic>
              </a:graphicData>
            </a:graphic>
          </wp:inline>
        </w:drawing>
      </w:r>
      <w:r w:rsidRPr="00FF398C">
        <w:t xml:space="preserve">3.12. </w:t>
      </w:r>
      <w:proofErr w:type="gramStart"/>
      <w:r w:rsidRPr="00FF398C">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F398C" w:rsidRPr="00FF398C" w:rsidRDefault="00FF398C" w:rsidP="00FF398C">
      <w:pPr>
        <w:ind w:right="41" w:firstLine="516"/>
        <w:jc w:val="both"/>
      </w:pPr>
      <w:r w:rsidRPr="00FF398C">
        <w:rPr>
          <w:noProof/>
        </w:rPr>
        <w:lastRenderedPageBreak/>
        <w:t>1.</w:t>
      </w:r>
      <w:r w:rsidRPr="00FF398C">
        <w:t>3.13. Консультирование по вопросам предоставления Муниципальной услуги должностными лицами Администрации осуществляется бесплатно.</w:t>
      </w:r>
    </w:p>
    <w:p w:rsidR="00FF398C" w:rsidRPr="00FF398C" w:rsidRDefault="00FF398C" w:rsidP="00FF398C">
      <w:pPr>
        <w:spacing w:after="54"/>
        <w:ind w:right="41" w:firstLine="516"/>
        <w:jc w:val="both"/>
        <w:rPr>
          <w:b/>
          <w:bCs/>
        </w:rPr>
      </w:pPr>
      <w:r w:rsidRPr="00FF398C">
        <w:rPr>
          <w:b/>
          <w:bCs/>
        </w:rPr>
        <w:t xml:space="preserve"> </w:t>
      </w:r>
    </w:p>
    <w:p w:rsidR="00FF398C" w:rsidRPr="00FF398C" w:rsidRDefault="00FF398C" w:rsidP="00FF398C">
      <w:pPr>
        <w:spacing w:after="54"/>
        <w:ind w:right="41" w:firstLine="516"/>
        <w:jc w:val="both"/>
        <w:rPr>
          <w:b/>
          <w:bCs/>
        </w:rPr>
      </w:pPr>
      <w:r w:rsidRPr="00FF398C">
        <w:rPr>
          <w:b/>
          <w:bCs/>
        </w:rPr>
        <w:t>2.Стандарт предоставления муниципальной услуги</w:t>
      </w:r>
    </w:p>
    <w:p w:rsidR="00FF398C" w:rsidRPr="00FF398C" w:rsidRDefault="00FF398C" w:rsidP="00FF398C">
      <w:pPr>
        <w:spacing w:after="69"/>
        <w:ind w:right="41" w:firstLine="516"/>
        <w:jc w:val="both"/>
        <w:rPr>
          <w:b/>
          <w:bCs/>
        </w:rPr>
      </w:pPr>
      <w:r w:rsidRPr="00FF398C">
        <w:rPr>
          <w:b/>
          <w:bCs/>
        </w:rPr>
        <w:t>2.1.Наименование муниципальной услуги</w:t>
      </w:r>
    </w:p>
    <w:p w:rsidR="00FF398C" w:rsidRPr="00FF398C" w:rsidRDefault="00FF398C" w:rsidP="00FF398C">
      <w:pPr>
        <w:spacing w:after="80"/>
        <w:ind w:right="41" w:firstLine="516"/>
        <w:jc w:val="both"/>
      </w:pPr>
      <w:r w:rsidRPr="00FF398C">
        <w:t>Наименование муниципальной услуги — «Выдача разрешений на право вырубки зеленых насаждений»</w:t>
      </w:r>
    </w:p>
    <w:p w:rsidR="00FF398C" w:rsidRPr="00FF398C" w:rsidRDefault="00FF398C" w:rsidP="00282887">
      <w:pPr>
        <w:pStyle w:val="a7"/>
        <w:numPr>
          <w:ilvl w:val="1"/>
          <w:numId w:val="10"/>
        </w:numPr>
        <w:spacing w:after="108"/>
        <w:ind w:left="0" w:right="41" w:firstLine="516"/>
        <w:jc w:val="both"/>
      </w:pPr>
      <w:r w:rsidRPr="00FF398C">
        <w:t>Наименование органа местного самоуправления муниципального образования Самарской области, предоставляющего муниципальную услугу</w:t>
      </w:r>
      <w:r w:rsidRPr="00FF398C">
        <w:rPr>
          <w:noProof/>
          <w:lang w:eastAsia="ru-RU"/>
        </w:rPr>
        <w:drawing>
          <wp:inline distT="0" distB="0" distL="0" distR="0">
            <wp:extent cx="4423" cy="4422"/>
            <wp:effectExtent l="0" t="0" r="0" b="0"/>
            <wp:docPr id="64292" name="Picture 13552"/>
            <wp:cNvGraphicFramePr/>
            <a:graphic xmlns:a="http://schemas.openxmlformats.org/drawingml/2006/main">
              <a:graphicData uri="http://schemas.openxmlformats.org/drawingml/2006/picture">
                <pic:pic xmlns:pic="http://schemas.openxmlformats.org/drawingml/2006/picture">
                  <pic:nvPicPr>
                    <pic:cNvPr id="13552" name="Picture 13552"/>
                    <pic:cNvPicPr/>
                  </pic:nvPicPr>
                  <pic:blipFill>
                    <a:blip r:embed="rId21"/>
                    <a:stretch>
                      <a:fillRect/>
                    </a:stretch>
                  </pic:blipFill>
                  <pic:spPr>
                    <a:xfrm>
                      <a:off x="0" y="0"/>
                      <a:ext cx="4423" cy="4422"/>
                    </a:xfrm>
                    <a:prstGeom prst="rect">
                      <a:avLst/>
                    </a:prstGeom>
                  </pic:spPr>
                </pic:pic>
              </a:graphicData>
            </a:graphic>
          </wp:inline>
        </w:drawing>
      </w:r>
    </w:p>
    <w:p w:rsidR="00FF398C" w:rsidRPr="00FF398C" w:rsidRDefault="00FF398C" w:rsidP="00FF398C">
      <w:pPr>
        <w:spacing w:after="485"/>
        <w:ind w:right="41" w:firstLine="516"/>
        <w:jc w:val="both"/>
      </w:pPr>
      <w:r w:rsidRPr="00FF398C">
        <w:t xml:space="preserve">2.2.1 Муниципальную услугу предоставляет Администрация </w:t>
      </w:r>
      <w:r w:rsidR="00B27FB8">
        <w:t xml:space="preserve">сельского поселения Георгиевка </w:t>
      </w:r>
      <w:r w:rsidRPr="00FF398C">
        <w:t xml:space="preserve">муниципального района </w:t>
      </w:r>
      <w:proofErr w:type="spellStart"/>
      <w:r w:rsidRPr="00FF398C">
        <w:t>Кинельский</w:t>
      </w:r>
      <w:proofErr w:type="spellEnd"/>
      <w:r w:rsidRPr="00FF398C">
        <w:t xml:space="preserve"> Самарской области (далее — уполномоченный орган).</w:t>
      </w:r>
    </w:p>
    <w:p w:rsidR="00FF398C" w:rsidRPr="00FF398C" w:rsidRDefault="00FF398C" w:rsidP="00FF398C">
      <w:pPr>
        <w:spacing w:after="69"/>
        <w:ind w:right="41" w:firstLine="516"/>
        <w:jc w:val="both"/>
        <w:rPr>
          <w:b/>
          <w:bCs/>
        </w:rPr>
      </w:pPr>
      <w:r w:rsidRPr="00FF398C">
        <w:rPr>
          <w:b/>
          <w:bCs/>
        </w:rPr>
        <w:t>2.3. Результат предоставления муниципальной услуги</w:t>
      </w:r>
    </w:p>
    <w:p w:rsidR="00FF398C" w:rsidRPr="00FF398C" w:rsidRDefault="00FF398C" w:rsidP="00282887">
      <w:pPr>
        <w:numPr>
          <w:ilvl w:val="0"/>
          <w:numId w:val="1"/>
        </w:numPr>
        <w:spacing w:after="5"/>
        <w:ind w:left="0" w:right="41" w:firstLine="516"/>
        <w:jc w:val="both"/>
      </w:pPr>
      <w:r w:rsidRPr="00FF398C">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w:t>
      </w:r>
      <w:r w:rsidRPr="00FF398C">
        <w:rPr>
          <w:noProof/>
          <w:lang w:eastAsia="ru-RU"/>
        </w:rPr>
        <w:drawing>
          <wp:inline distT="0" distB="0" distL="0" distR="0">
            <wp:extent cx="4423" cy="4422"/>
            <wp:effectExtent l="0" t="0" r="0" b="0"/>
            <wp:docPr id="64293" name="Picture 13553"/>
            <wp:cNvGraphicFramePr/>
            <a:graphic xmlns:a="http://schemas.openxmlformats.org/drawingml/2006/main">
              <a:graphicData uri="http://schemas.openxmlformats.org/drawingml/2006/picture">
                <pic:pic xmlns:pic="http://schemas.openxmlformats.org/drawingml/2006/picture">
                  <pic:nvPicPr>
                    <pic:cNvPr id="13553" name="Picture 13553"/>
                    <pic:cNvPicPr/>
                  </pic:nvPicPr>
                  <pic:blipFill>
                    <a:blip r:embed="rId22"/>
                    <a:stretch>
                      <a:fillRect/>
                    </a:stretch>
                  </pic:blipFill>
                  <pic:spPr>
                    <a:xfrm>
                      <a:off x="0" y="0"/>
                      <a:ext cx="4423" cy="4422"/>
                    </a:xfrm>
                    <a:prstGeom prst="rect">
                      <a:avLst/>
                    </a:prstGeom>
                  </pic:spPr>
                </pic:pic>
              </a:graphicData>
            </a:graphic>
          </wp:inline>
        </w:drawing>
      </w:r>
      <w:r w:rsidRPr="00FF398C">
        <w:t>в случае, если такой способ указан в заявлении о выдаче разрешения на право вырубки зеленых насаждений (с момента подготовки соответствующих сервисов);</w:t>
      </w:r>
    </w:p>
    <w:p w:rsidR="00FF398C" w:rsidRPr="00FF398C" w:rsidRDefault="00FF398C" w:rsidP="00282887">
      <w:pPr>
        <w:numPr>
          <w:ilvl w:val="0"/>
          <w:numId w:val="1"/>
        </w:numPr>
        <w:spacing w:after="452"/>
        <w:ind w:left="0" w:right="41" w:firstLine="516"/>
        <w:jc w:val="both"/>
      </w:pPr>
      <w:r w:rsidRPr="00FF398C">
        <w:t>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rsidR="00FF398C" w:rsidRPr="00FF398C" w:rsidRDefault="00FF398C" w:rsidP="00282887">
      <w:pPr>
        <w:numPr>
          <w:ilvl w:val="1"/>
          <w:numId w:val="1"/>
        </w:numPr>
        <w:spacing w:after="5"/>
        <w:ind w:left="0" w:right="41" w:firstLine="516"/>
        <w:jc w:val="both"/>
        <w:rPr>
          <w:b/>
          <w:bCs/>
        </w:rPr>
      </w:pPr>
      <w:r w:rsidRPr="00FF398C">
        <w:rPr>
          <w:b/>
          <w:bCs/>
        </w:rPr>
        <w:t>Срок предоставления муниципальной услуги</w:t>
      </w:r>
    </w:p>
    <w:p w:rsidR="00FF398C" w:rsidRPr="00FF398C" w:rsidRDefault="00FF398C" w:rsidP="00282887">
      <w:pPr>
        <w:numPr>
          <w:ilvl w:val="2"/>
          <w:numId w:val="1"/>
        </w:numPr>
        <w:spacing w:after="5"/>
        <w:ind w:right="41" w:firstLine="516"/>
        <w:jc w:val="both"/>
      </w:pPr>
      <w:r w:rsidRPr="00FF398C">
        <w:t xml:space="preserve">При обращении Заявителя за предоставлением муниципальной услуги срок предоставления муниципальной услуги не может превышать 17 рабочих дней </w:t>
      </w:r>
      <w:proofErr w:type="gramStart"/>
      <w:r w:rsidRPr="00FF398C">
        <w:t>с даты регистрации</w:t>
      </w:r>
      <w:proofErr w:type="gramEnd"/>
      <w:r w:rsidRPr="00FF398C">
        <w:t xml:space="preserve"> заявления в Уполномоченном органе.</w:t>
      </w:r>
    </w:p>
    <w:p w:rsidR="00FF398C" w:rsidRPr="00FF398C" w:rsidRDefault="00FF398C" w:rsidP="00282887">
      <w:pPr>
        <w:numPr>
          <w:ilvl w:val="2"/>
          <w:numId w:val="1"/>
        </w:numPr>
        <w:spacing w:after="5"/>
        <w:ind w:right="41" w:firstLine="516"/>
        <w:jc w:val="both"/>
      </w:pPr>
      <w:r w:rsidRPr="00FF398C">
        <w:t xml:space="preserve">Срок предоставления муниципальной услуги начинает исчисляться </w:t>
      </w:r>
      <w:proofErr w:type="gramStart"/>
      <w:r w:rsidRPr="00FF398C">
        <w:t>с даты регистрации</w:t>
      </w:r>
      <w:proofErr w:type="gramEnd"/>
      <w:r w:rsidRPr="00FF398C">
        <w:t xml:space="preserve"> заявления.</w:t>
      </w:r>
    </w:p>
    <w:p w:rsidR="00FF398C" w:rsidRPr="00FF398C" w:rsidRDefault="00FF398C" w:rsidP="00282887">
      <w:pPr>
        <w:numPr>
          <w:ilvl w:val="2"/>
          <w:numId w:val="1"/>
        </w:numPr>
        <w:spacing w:after="420"/>
        <w:ind w:right="41" w:firstLine="516"/>
        <w:jc w:val="both"/>
      </w:pPr>
      <w:r w:rsidRPr="00FF398C">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FF398C" w:rsidRPr="00FF398C" w:rsidRDefault="00FF398C" w:rsidP="00282887">
      <w:pPr>
        <w:numPr>
          <w:ilvl w:val="1"/>
          <w:numId w:val="1"/>
        </w:numPr>
        <w:spacing w:after="131"/>
        <w:ind w:left="0" w:firstLine="516"/>
        <w:jc w:val="both"/>
        <w:rPr>
          <w:b/>
          <w:bCs/>
        </w:rPr>
      </w:pPr>
      <w:r w:rsidRPr="00FF398C">
        <w:rPr>
          <w:b/>
          <w:bCs/>
        </w:rPr>
        <w:t>Правовые основания для предоставления муниципальной услуги</w:t>
      </w:r>
    </w:p>
    <w:p w:rsidR="00FF398C" w:rsidRPr="00FF398C" w:rsidRDefault="00FF398C" w:rsidP="00FF398C">
      <w:pPr>
        <w:spacing w:after="365"/>
        <w:ind w:right="41" w:firstLine="516"/>
        <w:jc w:val="both"/>
      </w:pPr>
      <w:r w:rsidRPr="00FF398C">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w:t>
      </w:r>
      <w:r w:rsidRPr="00FF398C">
        <w:rPr>
          <w:noProof/>
          <w:lang w:eastAsia="ru-RU"/>
        </w:rPr>
        <w:drawing>
          <wp:inline distT="0" distB="0" distL="0" distR="0">
            <wp:extent cx="8845" cy="13267"/>
            <wp:effectExtent l="0" t="0" r="0" b="0"/>
            <wp:docPr id="64294" name="Picture 123527"/>
            <wp:cNvGraphicFramePr/>
            <a:graphic xmlns:a="http://schemas.openxmlformats.org/drawingml/2006/main">
              <a:graphicData uri="http://schemas.openxmlformats.org/drawingml/2006/picture">
                <pic:pic xmlns:pic="http://schemas.openxmlformats.org/drawingml/2006/picture">
                  <pic:nvPicPr>
                    <pic:cNvPr id="123527" name="Picture 123527"/>
                    <pic:cNvPicPr/>
                  </pic:nvPicPr>
                  <pic:blipFill>
                    <a:blip r:embed="rId23"/>
                    <a:stretch>
                      <a:fillRect/>
                    </a:stretch>
                  </pic:blipFill>
                  <pic:spPr>
                    <a:xfrm>
                      <a:off x="0" y="0"/>
                      <a:ext cx="8845" cy="13267"/>
                    </a:xfrm>
                    <a:prstGeom prst="rect">
                      <a:avLst/>
                    </a:prstGeom>
                  </pic:spPr>
                </pic:pic>
              </a:graphicData>
            </a:graphic>
          </wp:inline>
        </w:drawing>
      </w:r>
      <w:r w:rsidRPr="00FF398C">
        <w:t xml:space="preserve">государственной информационной системе «Федеральный реестр </w:t>
      </w:r>
      <w:r w:rsidRPr="00FF398C">
        <w:rPr>
          <w:noProof/>
          <w:lang w:eastAsia="ru-RU"/>
        </w:rPr>
        <w:drawing>
          <wp:inline distT="0" distB="0" distL="0" distR="0">
            <wp:extent cx="4423" cy="4422"/>
            <wp:effectExtent l="0" t="0" r="0" b="0"/>
            <wp:docPr id="64295" name="Picture 15706"/>
            <wp:cNvGraphicFramePr/>
            <a:graphic xmlns:a="http://schemas.openxmlformats.org/drawingml/2006/main">
              <a:graphicData uri="http://schemas.openxmlformats.org/drawingml/2006/picture">
                <pic:pic xmlns:pic="http://schemas.openxmlformats.org/drawingml/2006/picture">
                  <pic:nvPicPr>
                    <pic:cNvPr id="15706" name="Picture 15706"/>
                    <pic:cNvPicPr/>
                  </pic:nvPicPr>
                  <pic:blipFill>
                    <a:blip r:embed="rId24"/>
                    <a:stretch>
                      <a:fillRect/>
                    </a:stretch>
                  </pic:blipFill>
                  <pic:spPr>
                    <a:xfrm>
                      <a:off x="0" y="0"/>
                      <a:ext cx="4423" cy="4422"/>
                    </a:xfrm>
                    <a:prstGeom prst="rect">
                      <a:avLst/>
                    </a:prstGeom>
                  </pic:spPr>
                </pic:pic>
              </a:graphicData>
            </a:graphic>
          </wp:inline>
        </w:drawing>
      </w:r>
      <w:r w:rsidRPr="00FF398C">
        <w:t>государственных и муниципальных услуг (функций)».</w:t>
      </w:r>
    </w:p>
    <w:p w:rsidR="00FF398C" w:rsidRPr="00FF398C" w:rsidRDefault="00FF398C" w:rsidP="00282887">
      <w:pPr>
        <w:numPr>
          <w:ilvl w:val="1"/>
          <w:numId w:val="1"/>
        </w:numPr>
        <w:spacing w:after="89"/>
        <w:ind w:left="0" w:firstLine="516"/>
        <w:jc w:val="both"/>
        <w:rPr>
          <w:b/>
          <w:bCs/>
        </w:rPr>
      </w:pPr>
      <w:r w:rsidRPr="00FF398C">
        <w:rPr>
          <w:b/>
          <w:bCs/>
        </w:rPr>
        <w:t>Перечень документов и информации, необходимых для предоставления муниципальной услуги</w:t>
      </w:r>
    </w:p>
    <w:p w:rsidR="00FF398C" w:rsidRPr="00FF398C" w:rsidRDefault="00FF398C" w:rsidP="00FF398C">
      <w:pPr>
        <w:spacing w:after="59"/>
        <w:ind w:right="41" w:firstLine="516"/>
        <w:jc w:val="both"/>
      </w:pPr>
      <w:r w:rsidRPr="00FF398C">
        <w:t xml:space="preserve">     Исчерпывающий перечень документов и сведений, необходимых в соответствии с нормативными правовыми актами для предоставления </w:t>
      </w:r>
      <w:r w:rsidRPr="00FF398C">
        <w:rPr>
          <w:noProof/>
          <w:lang w:eastAsia="ru-RU"/>
        </w:rPr>
        <w:drawing>
          <wp:inline distT="0" distB="0" distL="0" distR="0">
            <wp:extent cx="4423" cy="4422"/>
            <wp:effectExtent l="0" t="0" r="0" b="0"/>
            <wp:docPr id="64297" name="Picture 15707"/>
            <wp:cNvGraphicFramePr/>
            <a:graphic xmlns:a="http://schemas.openxmlformats.org/drawingml/2006/main">
              <a:graphicData uri="http://schemas.openxmlformats.org/drawingml/2006/picture">
                <pic:pic xmlns:pic="http://schemas.openxmlformats.org/drawingml/2006/picture">
                  <pic:nvPicPr>
                    <pic:cNvPr id="15707" name="Picture 15707"/>
                    <pic:cNvPicPr/>
                  </pic:nvPicPr>
                  <pic:blipFill>
                    <a:blip r:embed="rId25"/>
                    <a:stretch>
                      <a:fillRect/>
                    </a:stretch>
                  </pic:blipFill>
                  <pic:spPr>
                    <a:xfrm>
                      <a:off x="0" y="0"/>
                      <a:ext cx="4423" cy="4422"/>
                    </a:xfrm>
                    <a:prstGeom prst="rect">
                      <a:avLst/>
                    </a:prstGeom>
                  </pic:spPr>
                </pic:pic>
              </a:graphicData>
            </a:graphic>
          </wp:inline>
        </w:drawing>
      </w:r>
      <w:r w:rsidRPr="00FF398C">
        <w:t xml:space="preserve">муниципальной услуги и услуг, которые являются необходимыми и </w:t>
      </w:r>
      <w:r w:rsidRPr="00FF398C">
        <w:rPr>
          <w:noProof/>
          <w:lang w:eastAsia="ru-RU"/>
        </w:rPr>
        <w:drawing>
          <wp:inline distT="0" distB="0" distL="0" distR="0">
            <wp:extent cx="4423" cy="4422"/>
            <wp:effectExtent l="0" t="0" r="0" b="0"/>
            <wp:docPr id="64298" name="Picture 15708"/>
            <wp:cNvGraphicFramePr/>
            <a:graphic xmlns:a="http://schemas.openxmlformats.org/drawingml/2006/main">
              <a:graphicData uri="http://schemas.openxmlformats.org/drawingml/2006/picture">
                <pic:pic xmlns:pic="http://schemas.openxmlformats.org/drawingml/2006/picture">
                  <pic:nvPicPr>
                    <pic:cNvPr id="15708" name="Picture 15708"/>
                    <pic:cNvPicPr/>
                  </pic:nvPicPr>
                  <pic:blipFill>
                    <a:blip r:embed="rId14"/>
                    <a:stretch>
                      <a:fillRect/>
                    </a:stretch>
                  </pic:blipFill>
                  <pic:spPr>
                    <a:xfrm>
                      <a:off x="0" y="0"/>
                      <a:ext cx="4423" cy="4422"/>
                    </a:xfrm>
                    <a:prstGeom prst="rect">
                      <a:avLst/>
                    </a:prstGeom>
                  </pic:spPr>
                </pic:pic>
              </a:graphicData>
            </a:graphic>
          </wp:inline>
        </w:drawing>
      </w:r>
      <w:r w:rsidRPr="00FF398C">
        <w:t>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Pr="00FF398C">
        <w:rPr>
          <w:noProof/>
          <w:lang w:eastAsia="ru-RU"/>
        </w:rPr>
        <w:drawing>
          <wp:inline distT="0" distB="0" distL="0" distR="0">
            <wp:extent cx="4423" cy="4422"/>
            <wp:effectExtent l="0" t="0" r="0" b="0"/>
            <wp:docPr id="64299" name="Picture 15709"/>
            <wp:cNvGraphicFramePr/>
            <a:graphic xmlns:a="http://schemas.openxmlformats.org/drawingml/2006/main">
              <a:graphicData uri="http://schemas.openxmlformats.org/drawingml/2006/picture">
                <pic:pic xmlns:pic="http://schemas.openxmlformats.org/drawingml/2006/picture">
                  <pic:nvPicPr>
                    <pic:cNvPr id="15709" name="Picture 15709"/>
                    <pic:cNvPicPr/>
                  </pic:nvPicPr>
                  <pic:blipFill>
                    <a:blip r:embed="rId16"/>
                    <a:stretch>
                      <a:fillRect/>
                    </a:stretch>
                  </pic:blipFill>
                  <pic:spPr>
                    <a:xfrm>
                      <a:off x="0" y="0"/>
                      <a:ext cx="4423" cy="4422"/>
                    </a:xfrm>
                    <a:prstGeom prst="rect">
                      <a:avLst/>
                    </a:prstGeom>
                  </pic:spPr>
                </pic:pic>
              </a:graphicData>
            </a:graphic>
          </wp:inline>
        </w:drawing>
      </w:r>
    </w:p>
    <w:p w:rsidR="00FF398C" w:rsidRPr="00FF398C" w:rsidRDefault="00FF398C" w:rsidP="00282887">
      <w:pPr>
        <w:numPr>
          <w:ilvl w:val="2"/>
          <w:numId w:val="1"/>
        </w:numPr>
        <w:spacing w:after="92"/>
        <w:ind w:right="41" w:firstLine="516"/>
        <w:jc w:val="both"/>
      </w:pPr>
      <w:r w:rsidRPr="00FF398C">
        <w:lastRenderedPageBreak/>
        <w:t xml:space="preserve">Заявитель (представитель) представляет в Уполномоченный орган заявление о выдаче разрешения на право вырубки зеленых насаждений по форме, приведенной в Приложении N2 1 к настоящему Административному </w:t>
      </w:r>
      <w:r w:rsidRPr="00FF398C">
        <w:rPr>
          <w:noProof/>
          <w:lang w:eastAsia="ru-RU"/>
        </w:rPr>
        <w:drawing>
          <wp:inline distT="0" distB="0" distL="0" distR="0">
            <wp:extent cx="17691" cy="4422"/>
            <wp:effectExtent l="0" t="0" r="0" b="0"/>
            <wp:docPr id="64300" name="Picture 123529"/>
            <wp:cNvGraphicFramePr/>
            <a:graphic xmlns:a="http://schemas.openxmlformats.org/drawingml/2006/main">
              <a:graphicData uri="http://schemas.openxmlformats.org/drawingml/2006/picture">
                <pic:pic xmlns:pic="http://schemas.openxmlformats.org/drawingml/2006/picture">
                  <pic:nvPicPr>
                    <pic:cNvPr id="123529" name="Picture 123529"/>
                    <pic:cNvPicPr/>
                  </pic:nvPicPr>
                  <pic:blipFill>
                    <a:blip r:embed="rId26"/>
                    <a:stretch>
                      <a:fillRect/>
                    </a:stretch>
                  </pic:blipFill>
                  <pic:spPr>
                    <a:xfrm>
                      <a:off x="0" y="0"/>
                      <a:ext cx="17691" cy="4422"/>
                    </a:xfrm>
                    <a:prstGeom prst="rect">
                      <a:avLst/>
                    </a:prstGeom>
                  </pic:spPr>
                </pic:pic>
              </a:graphicData>
            </a:graphic>
          </wp:inline>
        </w:drawing>
      </w:r>
      <w:r w:rsidRPr="00FF398C">
        <w:t>регламенту, (далее — Заявление), а также прилагаемые к нему документы, указанные в пункте 2.6.2 настоящего Административного регламента, одним из следующих способов по выбору Заявителя:</w:t>
      </w:r>
    </w:p>
    <w:p w:rsidR="00FF398C" w:rsidRPr="00FF398C" w:rsidRDefault="00FF398C" w:rsidP="00FF398C">
      <w:pPr>
        <w:spacing w:after="60"/>
        <w:ind w:right="41" w:firstLine="516"/>
        <w:jc w:val="both"/>
      </w:pPr>
      <w:r w:rsidRPr="00FF398C">
        <w:t xml:space="preserve">а) в электронной форме посредством Единого портала. </w:t>
      </w:r>
      <w:proofErr w:type="gramStart"/>
      <w:r w:rsidRPr="00FF398C">
        <w:t xml:space="preserve">В случае представления Заявления и прилагаемых к нему документов указанным способом Заявитель (представитель), прошедшие процедуры регистрации, </w:t>
      </w:r>
      <w:r w:rsidRPr="00FF398C">
        <w:rPr>
          <w:noProof/>
          <w:lang w:eastAsia="ru-RU"/>
        </w:rPr>
        <w:drawing>
          <wp:inline distT="0" distB="0" distL="0" distR="0">
            <wp:extent cx="4423" cy="22112"/>
            <wp:effectExtent l="0" t="0" r="0" b="0"/>
            <wp:docPr id="64301" name="Picture 123531"/>
            <wp:cNvGraphicFramePr/>
            <a:graphic xmlns:a="http://schemas.openxmlformats.org/drawingml/2006/main">
              <a:graphicData uri="http://schemas.openxmlformats.org/drawingml/2006/picture">
                <pic:pic xmlns:pic="http://schemas.openxmlformats.org/drawingml/2006/picture">
                  <pic:nvPicPr>
                    <pic:cNvPr id="123531" name="Picture 123531"/>
                    <pic:cNvPicPr/>
                  </pic:nvPicPr>
                  <pic:blipFill>
                    <a:blip r:embed="rId27"/>
                    <a:stretch>
                      <a:fillRect/>
                    </a:stretch>
                  </pic:blipFill>
                  <pic:spPr>
                    <a:xfrm>
                      <a:off x="0" y="0"/>
                      <a:ext cx="4423" cy="22112"/>
                    </a:xfrm>
                    <a:prstGeom prst="rect">
                      <a:avLst/>
                    </a:prstGeom>
                  </pic:spPr>
                </pic:pic>
              </a:graphicData>
            </a:graphic>
          </wp:inline>
        </w:drawing>
      </w:r>
      <w:r w:rsidRPr="00FF398C">
        <w:t>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w:t>
      </w:r>
      <w:proofErr w:type="gramEnd"/>
      <w:r w:rsidRPr="00FF398C">
        <w:t xml:space="preserve"> формы в электронном виде, без необходимости дополнительной подачи Заявления в какой-либо иной форме. Заявление направляется Заявителем (представителем) вместе с прикрепленными электронными документами, указанными в подпунктах «б» - «ж» пункта 2.6.2 настоящего Административного регламента (с момента подготовки соответствующих сервисов). </w:t>
      </w:r>
      <w:proofErr w:type="gramStart"/>
      <w:r w:rsidRPr="00FF398C">
        <w:t xml:space="preserve">Заявление подписывается Заявителем </w:t>
      </w:r>
      <w:r w:rsidRPr="00FF398C">
        <w:rPr>
          <w:noProof/>
          <w:lang w:eastAsia="ru-RU"/>
        </w:rPr>
        <w:drawing>
          <wp:inline distT="0" distB="0" distL="0" distR="0">
            <wp:extent cx="4423" cy="4422"/>
            <wp:effectExtent l="0" t="0" r="0" b="0"/>
            <wp:docPr id="64302" name="Picture 18050"/>
            <wp:cNvGraphicFramePr/>
            <a:graphic xmlns:a="http://schemas.openxmlformats.org/drawingml/2006/main">
              <a:graphicData uri="http://schemas.openxmlformats.org/drawingml/2006/picture">
                <pic:pic xmlns:pic="http://schemas.openxmlformats.org/drawingml/2006/picture">
                  <pic:nvPicPr>
                    <pic:cNvPr id="18050" name="Picture 18050"/>
                    <pic:cNvPicPr/>
                  </pic:nvPicPr>
                  <pic:blipFill>
                    <a:blip r:embed="rId19"/>
                    <a:stretch>
                      <a:fillRect/>
                    </a:stretch>
                  </pic:blipFill>
                  <pic:spPr>
                    <a:xfrm>
                      <a:off x="0" y="0"/>
                      <a:ext cx="4423" cy="4422"/>
                    </a:xfrm>
                    <a:prstGeom prst="rect">
                      <a:avLst/>
                    </a:prstGeom>
                  </pic:spPr>
                </pic:pic>
              </a:graphicData>
            </a:graphic>
          </wp:inline>
        </w:drawing>
      </w:r>
      <w:r w:rsidRPr="00FF398C">
        <w:t>(представителем),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w:t>
      </w:r>
      <w:proofErr w:type="gramEnd"/>
      <w:r w:rsidRPr="00FF398C">
        <w:t xml:space="preserve"> федеральным органом исполнительной власти в области обеспечения безопасности в соответствии с частью 5 статьи 8 Федерального закона от 06.04.2011 л</w:t>
      </w:r>
      <w:r w:rsidRPr="00FF398C">
        <w:rPr>
          <w:vertAlign w:val="superscript"/>
        </w:rPr>
        <w:t>г</w:t>
      </w:r>
      <w:proofErr w:type="gramStart"/>
      <w:r w:rsidRPr="00FF398C">
        <w:t>2</w:t>
      </w:r>
      <w:proofErr w:type="gramEnd"/>
      <w:r w:rsidRPr="00FF398C">
        <w:t xml:space="preserve">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w:t>
      </w:r>
      <w:r w:rsidRPr="00FF398C">
        <w:rPr>
          <w:noProof/>
          <w:lang w:eastAsia="ru-RU"/>
        </w:rPr>
        <w:drawing>
          <wp:inline distT="0" distB="0" distL="0" distR="0">
            <wp:extent cx="4423" cy="4422"/>
            <wp:effectExtent l="0" t="0" r="0" b="0"/>
            <wp:docPr id="64303" name="Picture 18051"/>
            <wp:cNvGraphicFramePr/>
            <a:graphic xmlns:a="http://schemas.openxmlformats.org/drawingml/2006/main">
              <a:graphicData uri="http://schemas.openxmlformats.org/drawingml/2006/picture">
                <pic:pic xmlns:pic="http://schemas.openxmlformats.org/drawingml/2006/picture">
                  <pic:nvPicPr>
                    <pic:cNvPr id="18051" name="Picture 18051"/>
                    <pic:cNvPicPr/>
                  </pic:nvPicPr>
                  <pic:blipFill>
                    <a:blip r:embed="rId28"/>
                    <a:stretch>
                      <a:fillRect/>
                    </a:stretch>
                  </pic:blipFill>
                  <pic:spPr>
                    <a:xfrm>
                      <a:off x="0" y="0"/>
                      <a:ext cx="4423" cy="4422"/>
                    </a:xfrm>
                    <a:prstGeom prst="rect">
                      <a:avLst/>
                    </a:prstGeom>
                  </pic:spPr>
                </pic:pic>
              </a:graphicData>
            </a:graphic>
          </wp:inline>
        </w:drawing>
      </w:r>
      <w:r w:rsidRPr="00FF398C">
        <w:t xml:space="preserve">использования простой электронной подписи при обращении за получением </w:t>
      </w:r>
      <w:r w:rsidRPr="00FF398C">
        <w:rPr>
          <w:noProof/>
          <w:lang w:eastAsia="ru-RU"/>
        </w:rPr>
        <w:drawing>
          <wp:inline distT="0" distB="0" distL="0" distR="0">
            <wp:extent cx="4423" cy="4423"/>
            <wp:effectExtent l="0" t="0" r="0" b="0"/>
            <wp:docPr id="64304" name="Picture 18052"/>
            <wp:cNvGraphicFramePr/>
            <a:graphic xmlns:a="http://schemas.openxmlformats.org/drawingml/2006/main">
              <a:graphicData uri="http://schemas.openxmlformats.org/drawingml/2006/picture">
                <pic:pic xmlns:pic="http://schemas.openxmlformats.org/drawingml/2006/picture">
                  <pic:nvPicPr>
                    <pic:cNvPr id="18052" name="Picture 18052"/>
                    <pic:cNvPicPr/>
                  </pic:nvPicPr>
                  <pic:blipFill>
                    <a:blip r:embed="rId14"/>
                    <a:stretch>
                      <a:fillRect/>
                    </a:stretch>
                  </pic:blipFill>
                  <pic:spPr>
                    <a:xfrm>
                      <a:off x="0" y="0"/>
                      <a:ext cx="4423" cy="4423"/>
                    </a:xfrm>
                    <a:prstGeom prst="rect">
                      <a:avLst/>
                    </a:prstGeom>
                  </pic:spPr>
                </pic:pic>
              </a:graphicData>
            </a:graphic>
          </wp:inline>
        </w:drawing>
      </w:r>
      <w:r w:rsidRPr="00FF398C">
        <w:t xml:space="preserve">государственных и муниципальных услуг, утвержденными Постановлением </w:t>
      </w:r>
      <w:proofErr w:type="gramStart"/>
      <w:r w:rsidRPr="00FF398C">
        <w:t xml:space="preserve">Правительства Российской Федерации от 25.01.2013 N2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w:t>
      </w:r>
      <w:r w:rsidRPr="00FF398C">
        <w:rPr>
          <w:noProof/>
          <w:lang w:eastAsia="ru-RU"/>
        </w:rPr>
        <w:drawing>
          <wp:inline distT="0" distB="0" distL="0" distR="0">
            <wp:extent cx="4423" cy="4422"/>
            <wp:effectExtent l="0" t="0" r="0" b="0"/>
            <wp:docPr id="64305" name="Picture 18053"/>
            <wp:cNvGraphicFramePr/>
            <a:graphic xmlns:a="http://schemas.openxmlformats.org/drawingml/2006/main">
              <a:graphicData uri="http://schemas.openxmlformats.org/drawingml/2006/picture">
                <pic:pic xmlns:pic="http://schemas.openxmlformats.org/drawingml/2006/picture">
                  <pic:nvPicPr>
                    <pic:cNvPr id="18053" name="Picture 18053"/>
                    <pic:cNvPicPr/>
                  </pic:nvPicPr>
                  <pic:blipFill>
                    <a:blip r:embed="rId29"/>
                    <a:stretch>
                      <a:fillRect/>
                    </a:stretch>
                  </pic:blipFill>
                  <pic:spPr>
                    <a:xfrm>
                      <a:off x="0" y="0"/>
                      <a:ext cx="4423" cy="4422"/>
                    </a:xfrm>
                    <a:prstGeom prst="rect">
                      <a:avLst/>
                    </a:prstGeom>
                  </pic:spPr>
                </pic:pic>
              </a:graphicData>
            </a:graphic>
          </wp:inline>
        </w:drawing>
      </w:r>
      <w:r w:rsidRPr="00FF398C">
        <w:t>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.N2 634 «О видах электронной подписи, использование которых допускается при обращении за получением государственных и муниципальных</w:t>
      </w:r>
      <w:proofErr w:type="gramEnd"/>
      <w:r w:rsidRPr="00FF398C">
        <w:t xml:space="preserve"> услуг»;</w:t>
      </w:r>
    </w:p>
    <w:p w:rsidR="00FF398C" w:rsidRPr="00FF398C" w:rsidRDefault="00FF398C" w:rsidP="00FF398C">
      <w:pPr>
        <w:spacing w:after="105"/>
        <w:ind w:right="41" w:firstLine="516"/>
        <w:jc w:val="both"/>
      </w:pPr>
      <w:proofErr w:type="gramStart"/>
      <w:r w:rsidRPr="00FF398C">
        <w:t xml:space="preserve">б) на бумажном носителе посредством личного обращения в Уполномоченный орган, в том числе через МФЦ в соответствии с </w:t>
      </w:r>
      <w:r w:rsidRPr="00FF398C">
        <w:rPr>
          <w:noProof/>
          <w:lang w:eastAsia="ru-RU"/>
        </w:rPr>
        <w:drawing>
          <wp:inline distT="0" distB="0" distL="0" distR="0">
            <wp:extent cx="4423" cy="4422"/>
            <wp:effectExtent l="0" t="0" r="0" b="0"/>
            <wp:docPr id="64306" name="Picture 18054"/>
            <wp:cNvGraphicFramePr/>
            <a:graphic xmlns:a="http://schemas.openxmlformats.org/drawingml/2006/main">
              <a:graphicData uri="http://schemas.openxmlformats.org/drawingml/2006/picture">
                <pic:pic xmlns:pic="http://schemas.openxmlformats.org/drawingml/2006/picture">
                  <pic:nvPicPr>
                    <pic:cNvPr id="18054" name="Picture 18054"/>
                    <pic:cNvPicPr/>
                  </pic:nvPicPr>
                  <pic:blipFill>
                    <a:blip r:embed="rId30"/>
                    <a:stretch>
                      <a:fillRect/>
                    </a:stretch>
                  </pic:blipFill>
                  <pic:spPr>
                    <a:xfrm>
                      <a:off x="0" y="0"/>
                      <a:ext cx="4423" cy="4422"/>
                    </a:xfrm>
                    <a:prstGeom prst="rect">
                      <a:avLst/>
                    </a:prstGeom>
                  </pic:spPr>
                </pic:pic>
              </a:graphicData>
            </a:graphic>
          </wp:inline>
        </w:drawing>
      </w:r>
      <w:r w:rsidRPr="00FF398C">
        <w:t xml:space="preserve">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N9 797 «О взаимодействии между </w:t>
      </w:r>
      <w:r w:rsidRPr="00FF398C">
        <w:rPr>
          <w:noProof/>
          <w:lang w:eastAsia="ru-RU"/>
        </w:rPr>
        <w:drawing>
          <wp:inline distT="0" distB="0" distL="0" distR="0">
            <wp:extent cx="4423" cy="4422"/>
            <wp:effectExtent l="0" t="0" r="0" b="0"/>
            <wp:docPr id="64307" name="Picture 18055"/>
            <wp:cNvGraphicFramePr/>
            <a:graphic xmlns:a="http://schemas.openxmlformats.org/drawingml/2006/main">
              <a:graphicData uri="http://schemas.openxmlformats.org/drawingml/2006/picture">
                <pic:pic xmlns:pic="http://schemas.openxmlformats.org/drawingml/2006/picture">
                  <pic:nvPicPr>
                    <pic:cNvPr id="18055" name="Picture 18055"/>
                    <pic:cNvPicPr/>
                  </pic:nvPicPr>
                  <pic:blipFill>
                    <a:blip r:embed="rId15"/>
                    <a:stretch>
                      <a:fillRect/>
                    </a:stretch>
                  </pic:blipFill>
                  <pic:spPr>
                    <a:xfrm>
                      <a:off x="0" y="0"/>
                      <a:ext cx="4423" cy="4422"/>
                    </a:xfrm>
                    <a:prstGeom prst="rect">
                      <a:avLst/>
                    </a:prstGeom>
                  </pic:spPr>
                </pic:pic>
              </a:graphicData>
            </a:graphic>
          </wp:inline>
        </w:drawing>
      </w:r>
      <w:r w:rsidRPr="00FF398C">
        <w:t xml:space="preserve">многофункциональными центрами предоставления государственных и </w:t>
      </w:r>
      <w:r w:rsidRPr="00FF398C">
        <w:rPr>
          <w:noProof/>
          <w:lang w:eastAsia="ru-RU"/>
        </w:rPr>
        <w:drawing>
          <wp:inline distT="0" distB="0" distL="0" distR="0">
            <wp:extent cx="4423" cy="4422"/>
            <wp:effectExtent l="0" t="0" r="0" b="0"/>
            <wp:docPr id="64308" name="Picture 18056"/>
            <wp:cNvGraphicFramePr/>
            <a:graphic xmlns:a="http://schemas.openxmlformats.org/drawingml/2006/main">
              <a:graphicData uri="http://schemas.openxmlformats.org/drawingml/2006/picture">
                <pic:pic xmlns:pic="http://schemas.openxmlformats.org/drawingml/2006/picture">
                  <pic:nvPicPr>
                    <pic:cNvPr id="18056" name="Picture 18056"/>
                    <pic:cNvPicPr/>
                  </pic:nvPicPr>
                  <pic:blipFill>
                    <a:blip r:embed="rId25"/>
                    <a:stretch>
                      <a:fillRect/>
                    </a:stretch>
                  </pic:blipFill>
                  <pic:spPr>
                    <a:xfrm>
                      <a:off x="0" y="0"/>
                      <a:ext cx="4423" cy="4422"/>
                    </a:xfrm>
                    <a:prstGeom prst="rect">
                      <a:avLst/>
                    </a:prstGeom>
                  </pic:spPr>
                </pic:pic>
              </a:graphicData>
            </a:graphic>
          </wp:inline>
        </w:drawing>
      </w:r>
      <w:r w:rsidRPr="00FF398C">
        <w:t xml:space="preserve">муниципальных услуг и федеральными органами исполнительной власти, органами государственных внебюджетных фондов, органами </w:t>
      </w:r>
      <w:r w:rsidRPr="00FF398C">
        <w:rPr>
          <w:noProof/>
          <w:lang w:eastAsia="ru-RU"/>
        </w:rPr>
        <w:drawing>
          <wp:inline distT="0" distB="0" distL="0" distR="0">
            <wp:extent cx="8846" cy="88446"/>
            <wp:effectExtent l="0" t="0" r="0" b="0"/>
            <wp:docPr id="64309" name="Picture 123534"/>
            <wp:cNvGraphicFramePr/>
            <a:graphic xmlns:a="http://schemas.openxmlformats.org/drawingml/2006/main">
              <a:graphicData uri="http://schemas.openxmlformats.org/drawingml/2006/picture">
                <pic:pic xmlns:pic="http://schemas.openxmlformats.org/drawingml/2006/picture">
                  <pic:nvPicPr>
                    <pic:cNvPr id="123534" name="Picture 123534"/>
                    <pic:cNvPicPr/>
                  </pic:nvPicPr>
                  <pic:blipFill>
                    <a:blip r:embed="rId31"/>
                    <a:stretch>
                      <a:fillRect/>
                    </a:stretch>
                  </pic:blipFill>
                  <pic:spPr>
                    <a:xfrm>
                      <a:off x="0" y="0"/>
                      <a:ext cx="8846" cy="88446"/>
                    </a:xfrm>
                    <a:prstGeom prst="rect">
                      <a:avLst/>
                    </a:prstGeom>
                  </pic:spPr>
                </pic:pic>
              </a:graphicData>
            </a:graphic>
          </wp:inline>
        </w:drawing>
      </w:r>
      <w:r w:rsidRPr="00FF398C">
        <w:t>государственной власти</w:t>
      </w:r>
      <w:proofErr w:type="gramEnd"/>
      <w:r w:rsidRPr="00FF398C">
        <w:t xml:space="preserve"> субъектов Российской Федерации, органами местного самоуправления» (далее — Постановление Правительства РФ N2 797), либо посредством почтового отправления с уведомлением о вручении.</w:t>
      </w:r>
    </w:p>
    <w:p w:rsidR="00FF398C" w:rsidRPr="00FF398C" w:rsidRDefault="00FF398C" w:rsidP="00FF398C">
      <w:pPr>
        <w:spacing w:after="61"/>
        <w:ind w:right="27" w:firstLine="516"/>
        <w:jc w:val="both"/>
      </w:pPr>
      <w:r w:rsidRPr="00FF398C">
        <w:t xml:space="preserve">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В целях предоставления муниципальной услуги Заявителю (представителю) обеспечивается в МФЦ доступ к Единому порталу в соответствии с </w:t>
      </w:r>
      <w:r w:rsidRPr="00FF398C">
        <w:lastRenderedPageBreak/>
        <w:t xml:space="preserve">Постановлением Правительства Российской Федерации от 22.12.2012 N 1376 «Об утверждении </w:t>
      </w:r>
      <w:proofErr w:type="gramStart"/>
      <w:r w:rsidRPr="00FF398C">
        <w:t>Правил организации деятельности многофункциональных центров предоставления государственных</w:t>
      </w:r>
      <w:proofErr w:type="gramEnd"/>
      <w:r w:rsidRPr="00FF398C">
        <w:t xml:space="preserve"> и муниципальных услуг».</w:t>
      </w:r>
    </w:p>
    <w:p w:rsidR="00FF398C" w:rsidRPr="00FF398C" w:rsidRDefault="00FF398C" w:rsidP="00FF398C">
      <w:pPr>
        <w:spacing w:after="78"/>
        <w:ind w:right="41" w:firstLine="516"/>
        <w:jc w:val="both"/>
      </w:pPr>
      <w:r w:rsidRPr="00FF398C">
        <w:t xml:space="preserve">Документы, прилагаемые Заявителем к Заявлению, представляемые в </w:t>
      </w:r>
      <w:r w:rsidRPr="00FF398C">
        <w:rPr>
          <w:noProof/>
          <w:lang w:eastAsia="ru-RU"/>
        </w:rPr>
        <w:drawing>
          <wp:inline distT="0" distB="0" distL="0" distR="0">
            <wp:extent cx="4423" cy="4422"/>
            <wp:effectExtent l="0" t="0" r="0" b="0"/>
            <wp:docPr id="64310" name="Picture 20310"/>
            <wp:cNvGraphicFramePr/>
            <a:graphic xmlns:a="http://schemas.openxmlformats.org/drawingml/2006/main">
              <a:graphicData uri="http://schemas.openxmlformats.org/drawingml/2006/picture">
                <pic:pic xmlns:pic="http://schemas.openxmlformats.org/drawingml/2006/picture">
                  <pic:nvPicPr>
                    <pic:cNvPr id="20310" name="Picture 20310"/>
                    <pic:cNvPicPr/>
                  </pic:nvPicPr>
                  <pic:blipFill>
                    <a:blip r:embed="rId16"/>
                    <a:stretch>
                      <a:fillRect/>
                    </a:stretch>
                  </pic:blipFill>
                  <pic:spPr>
                    <a:xfrm>
                      <a:off x="0" y="0"/>
                      <a:ext cx="4423" cy="4422"/>
                    </a:xfrm>
                    <a:prstGeom prst="rect">
                      <a:avLst/>
                    </a:prstGeom>
                  </pic:spPr>
                </pic:pic>
              </a:graphicData>
            </a:graphic>
          </wp:inline>
        </w:drawing>
      </w:r>
      <w:r w:rsidRPr="00FF398C">
        <w:t>электронной форме, направляются в следующих форматах:</w:t>
      </w:r>
    </w:p>
    <w:p w:rsidR="00FF398C" w:rsidRPr="00FF398C" w:rsidRDefault="00FF398C" w:rsidP="00FF398C">
      <w:pPr>
        <w:spacing w:after="72"/>
        <w:ind w:right="41" w:firstLine="516"/>
        <w:jc w:val="both"/>
      </w:pPr>
      <w:r w:rsidRPr="00FF398C">
        <w:t xml:space="preserve">а) </w:t>
      </w:r>
      <w:proofErr w:type="spellStart"/>
      <w:r w:rsidRPr="00FF398C">
        <w:t>xml</w:t>
      </w:r>
      <w:proofErr w:type="spellEnd"/>
      <w:r w:rsidRPr="00FF398C">
        <w:t xml:space="preserve"> — для документов, в отношении которых утверждены формы и </w:t>
      </w:r>
      <w:r w:rsidRPr="00FF398C">
        <w:rPr>
          <w:noProof/>
          <w:lang w:eastAsia="ru-RU"/>
        </w:rPr>
        <w:drawing>
          <wp:inline distT="0" distB="0" distL="0" distR="0">
            <wp:extent cx="4423" cy="4423"/>
            <wp:effectExtent l="0" t="0" r="0" b="0"/>
            <wp:docPr id="64311" name="Picture 20311"/>
            <wp:cNvGraphicFramePr/>
            <a:graphic xmlns:a="http://schemas.openxmlformats.org/drawingml/2006/main">
              <a:graphicData uri="http://schemas.openxmlformats.org/drawingml/2006/picture">
                <pic:pic xmlns:pic="http://schemas.openxmlformats.org/drawingml/2006/picture">
                  <pic:nvPicPr>
                    <pic:cNvPr id="20311" name="Picture 20311"/>
                    <pic:cNvPicPr/>
                  </pic:nvPicPr>
                  <pic:blipFill>
                    <a:blip r:embed="rId14"/>
                    <a:stretch>
                      <a:fillRect/>
                    </a:stretch>
                  </pic:blipFill>
                  <pic:spPr>
                    <a:xfrm>
                      <a:off x="0" y="0"/>
                      <a:ext cx="4423" cy="4423"/>
                    </a:xfrm>
                    <a:prstGeom prst="rect">
                      <a:avLst/>
                    </a:prstGeom>
                  </pic:spPr>
                </pic:pic>
              </a:graphicData>
            </a:graphic>
          </wp:inline>
        </w:drawing>
      </w:r>
      <w:r w:rsidRPr="00FF398C">
        <w:t xml:space="preserve">требования по формированию электронных документов в виде файлов в формате </w:t>
      </w:r>
      <w:proofErr w:type="spellStart"/>
      <w:r w:rsidRPr="00FF398C">
        <w:t>xml</w:t>
      </w:r>
      <w:proofErr w:type="spellEnd"/>
      <w:r w:rsidRPr="00FF398C">
        <w:t>;</w:t>
      </w:r>
    </w:p>
    <w:p w:rsidR="00FF398C" w:rsidRPr="00FF398C" w:rsidRDefault="00FF398C" w:rsidP="00FF398C">
      <w:pPr>
        <w:spacing w:after="95"/>
        <w:ind w:right="41" w:firstLine="516"/>
        <w:jc w:val="both"/>
      </w:pPr>
      <w:r w:rsidRPr="00FF398C">
        <w:t xml:space="preserve">б) </w:t>
      </w:r>
      <w:proofErr w:type="spellStart"/>
      <w:r w:rsidRPr="00FF398C">
        <w:t>doc</w:t>
      </w:r>
      <w:proofErr w:type="spellEnd"/>
      <w:r w:rsidRPr="00FF398C">
        <w:t xml:space="preserve">, </w:t>
      </w:r>
      <w:proofErr w:type="spellStart"/>
      <w:r w:rsidRPr="00FF398C">
        <w:t>docx</w:t>
      </w:r>
      <w:proofErr w:type="spellEnd"/>
      <w:r w:rsidRPr="00FF398C">
        <w:t xml:space="preserve">, </w:t>
      </w:r>
      <w:proofErr w:type="spellStart"/>
      <w:r w:rsidRPr="00FF398C">
        <w:t>odt</w:t>
      </w:r>
      <w:proofErr w:type="spellEnd"/>
      <w:r w:rsidRPr="00FF398C">
        <w:t xml:space="preserve"> — для документов с текстовым содержанием, не включающим формулы;</w:t>
      </w:r>
    </w:p>
    <w:p w:rsidR="00FF398C" w:rsidRPr="00FF398C" w:rsidRDefault="00FF398C" w:rsidP="00FF398C">
      <w:pPr>
        <w:spacing w:after="64"/>
        <w:ind w:right="41" w:firstLine="516"/>
        <w:jc w:val="both"/>
      </w:pPr>
      <w:r w:rsidRPr="00FF398C">
        <w:t xml:space="preserve">в) </w:t>
      </w:r>
      <w:proofErr w:type="spellStart"/>
      <w:r w:rsidRPr="00FF398C">
        <w:t>pdf</w:t>
      </w:r>
      <w:proofErr w:type="spellEnd"/>
      <w:r w:rsidRPr="00FF398C">
        <w:t xml:space="preserve">, </w:t>
      </w:r>
      <w:proofErr w:type="spellStart"/>
      <w:r w:rsidRPr="00FF398C">
        <w:t>јрд</w:t>
      </w:r>
      <w:proofErr w:type="spellEnd"/>
      <w:r w:rsidRPr="00FF398C">
        <w:t xml:space="preserve">, </w:t>
      </w:r>
      <w:proofErr w:type="spellStart"/>
      <w:r w:rsidRPr="00FF398C">
        <w:t>ј</w:t>
      </w:r>
      <w:proofErr w:type="gramStart"/>
      <w:r w:rsidRPr="00FF398C">
        <w:t>ред</w:t>
      </w:r>
      <w:proofErr w:type="spellEnd"/>
      <w:proofErr w:type="gramEnd"/>
      <w:r w:rsidRPr="00FF398C">
        <w:t xml:space="preserve">, </w:t>
      </w:r>
      <w:proofErr w:type="spellStart"/>
      <w:r w:rsidRPr="00FF398C">
        <w:t>рпд</w:t>
      </w:r>
      <w:proofErr w:type="spellEnd"/>
      <w:r w:rsidRPr="00FF398C">
        <w:t xml:space="preserve">, </w:t>
      </w:r>
      <w:proofErr w:type="spellStart"/>
      <w:r w:rsidRPr="00FF398C">
        <w:t>bmp</w:t>
      </w:r>
      <w:proofErr w:type="spellEnd"/>
      <w:r w:rsidRPr="00FF398C">
        <w:t xml:space="preserve">, </w:t>
      </w:r>
      <w:proofErr w:type="spellStart"/>
      <w:r w:rsidRPr="00FF398C">
        <w:t>tiff</w:t>
      </w:r>
      <w:proofErr w:type="spellEnd"/>
      <w:r w:rsidRPr="00FF398C">
        <w:t xml:space="preserve"> — для документов с текстовым содержанием, в том числе включающих формулы и (или) графические изображения, а также </w:t>
      </w:r>
      <w:r w:rsidRPr="00FF398C">
        <w:rPr>
          <w:noProof/>
          <w:lang w:eastAsia="ru-RU"/>
        </w:rPr>
        <w:drawing>
          <wp:inline distT="0" distB="0" distL="0" distR="0">
            <wp:extent cx="4423" cy="4423"/>
            <wp:effectExtent l="0" t="0" r="0" b="0"/>
            <wp:docPr id="64312" name="Picture 20312"/>
            <wp:cNvGraphicFramePr/>
            <a:graphic xmlns:a="http://schemas.openxmlformats.org/drawingml/2006/main">
              <a:graphicData uri="http://schemas.openxmlformats.org/drawingml/2006/picture">
                <pic:pic xmlns:pic="http://schemas.openxmlformats.org/drawingml/2006/picture">
                  <pic:nvPicPr>
                    <pic:cNvPr id="20312" name="Picture 20312"/>
                    <pic:cNvPicPr/>
                  </pic:nvPicPr>
                  <pic:blipFill>
                    <a:blip r:embed="rId21"/>
                    <a:stretch>
                      <a:fillRect/>
                    </a:stretch>
                  </pic:blipFill>
                  <pic:spPr>
                    <a:xfrm>
                      <a:off x="0" y="0"/>
                      <a:ext cx="4423" cy="4423"/>
                    </a:xfrm>
                    <a:prstGeom prst="rect">
                      <a:avLst/>
                    </a:prstGeom>
                  </pic:spPr>
                </pic:pic>
              </a:graphicData>
            </a:graphic>
          </wp:inline>
        </w:drawing>
      </w:r>
      <w:r w:rsidRPr="00FF398C">
        <w:t>документов с графическим содержанием;</w:t>
      </w:r>
    </w:p>
    <w:p w:rsidR="00FF398C" w:rsidRPr="00FF398C" w:rsidRDefault="00FF398C" w:rsidP="00FF398C">
      <w:pPr>
        <w:spacing w:after="87"/>
        <w:ind w:right="41" w:firstLine="516"/>
        <w:jc w:val="both"/>
      </w:pPr>
      <w:r w:rsidRPr="00FF398C">
        <w:rPr>
          <w:noProof/>
          <w:lang w:eastAsia="ru-RU"/>
        </w:rPr>
        <w:drawing>
          <wp:inline distT="0" distB="0" distL="0" distR="0">
            <wp:extent cx="4423" cy="4422"/>
            <wp:effectExtent l="0" t="0" r="0" b="0"/>
            <wp:docPr id="64313" name="Picture 20313"/>
            <wp:cNvGraphicFramePr/>
            <a:graphic xmlns:a="http://schemas.openxmlformats.org/drawingml/2006/main">
              <a:graphicData uri="http://schemas.openxmlformats.org/drawingml/2006/picture">
                <pic:pic xmlns:pic="http://schemas.openxmlformats.org/drawingml/2006/picture">
                  <pic:nvPicPr>
                    <pic:cNvPr id="20313" name="Picture 20313"/>
                    <pic:cNvPicPr/>
                  </pic:nvPicPr>
                  <pic:blipFill>
                    <a:blip r:embed="rId19"/>
                    <a:stretch>
                      <a:fillRect/>
                    </a:stretch>
                  </pic:blipFill>
                  <pic:spPr>
                    <a:xfrm>
                      <a:off x="0" y="0"/>
                      <a:ext cx="4423" cy="4422"/>
                    </a:xfrm>
                    <a:prstGeom prst="rect">
                      <a:avLst/>
                    </a:prstGeom>
                  </pic:spPr>
                </pic:pic>
              </a:graphicData>
            </a:graphic>
          </wp:inline>
        </w:drawing>
      </w:r>
      <w:r w:rsidRPr="00FF398C">
        <w:t xml:space="preserve">г) </w:t>
      </w:r>
      <w:proofErr w:type="spellStart"/>
      <w:r w:rsidRPr="00FF398C">
        <w:t>zip</w:t>
      </w:r>
      <w:proofErr w:type="spellEnd"/>
      <w:r w:rsidRPr="00FF398C">
        <w:t xml:space="preserve">, </w:t>
      </w:r>
      <w:proofErr w:type="spellStart"/>
      <w:r w:rsidRPr="00FF398C">
        <w:t>rar</w:t>
      </w:r>
      <w:proofErr w:type="spellEnd"/>
      <w:r w:rsidRPr="00FF398C">
        <w:t xml:space="preserve"> — для сжатых документов в один файл;</w:t>
      </w:r>
    </w:p>
    <w:p w:rsidR="00FF398C" w:rsidRPr="00FF398C" w:rsidRDefault="00FF398C" w:rsidP="00FF398C">
      <w:pPr>
        <w:spacing w:after="67"/>
        <w:ind w:right="41" w:firstLine="516"/>
        <w:jc w:val="both"/>
      </w:pPr>
      <w:r w:rsidRPr="00FF398C">
        <w:rPr>
          <w:noProof/>
          <w:lang w:eastAsia="ru-RU"/>
        </w:rPr>
        <w:drawing>
          <wp:anchor distT="0" distB="0" distL="114300" distR="114300" simplePos="0" relativeHeight="251660288" behindDoc="0" locked="0" layoutInCell="1" allowOverlap="0">
            <wp:simplePos x="0" y="0"/>
            <wp:positionH relativeFrom="page">
              <wp:posOffset>1096838</wp:posOffset>
            </wp:positionH>
            <wp:positionV relativeFrom="page">
              <wp:posOffset>8048625</wp:posOffset>
            </wp:positionV>
            <wp:extent cx="17691" cy="13267"/>
            <wp:effectExtent l="0" t="0" r="0" b="0"/>
            <wp:wrapSquare wrapText="bothSides"/>
            <wp:docPr id="64314" name="Picture 20317"/>
            <wp:cNvGraphicFramePr/>
            <a:graphic xmlns:a="http://schemas.openxmlformats.org/drawingml/2006/main">
              <a:graphicData uri="http://schemas.openxmlformats.org/drawingml/2006/picture">
                <pic:pic xmlns:pic="http://schemas.openxmlformats.org/drawingml/2006/picture">
                  <pic:nvPicPr>
                    <pic:cNvPr id="20317" name="Picture 20317"/>
                    <pic:cNvPicPr/>
                  </pic:nvPicPr>
                  <pic:blipFill>
                    <a:blip r:embed="rId32"/>
                    <a:stretch>
                      <a:fillRect/>
                    </a:stretch>
                  </pic:blipFill>
                  <pic:spPr>
                    <a:xfrm>
                      <a:off x="0" y="0"/>
                      <a:ext cx="17691" cy="13267"/>
                    </a:xfrm>
                    <a:prstGeom prst="rect">
                      <a:avLst/>
                    </a:prstGeom>
                  </pic:spPr>
                </pic:pic>
              </a:graphicData>
            </a:graphic>
          </wp:anchor>
        </w:drawing>
      </w:r>
      <w:r w:rsidRPr="00FF398C">
        <w:t xml:space="preserve">д) </w:t>
      </w:r>
      <w:proofErr w:type="spellStart"/>
      <w:r w:rsidRPr="00FF398C">
        <w:t>sig</w:t>
      </w:r>
      <w:proofErr w:type="spellEnd"/>
      <w:r w:rsidRPr="00FF398C">
        <w:t xml:space="preserve"> — для открепленной усиленной квалифицированной электронной </w:t>
      </w:r>
      <w:r w:rsidRPr="00FF398C">
        <w:rPr>
          <w:noProof/>
          <w:lang w:eastAsia="ru-RU"/>
        </w:rPr>
        <w:drawing>
          <wp:inline distT="0" distB="0" distL="0" distR="0">
            <wp:extent cx="4423" cy="4423"/>
            <wp:effectExtent l="0" t="0" r="0" b="0"/>
            <wp:docPr id="64315" name="Picture 20314"/>
            <wp:cNvGraphicFramePr/>
            <a:graphic xmlns:a="http://schemas.openxmlformats.org/drawingml/2006/main">
              <a:graphicData uri="http://schemas.openxmlformats.org/drawingml/2006/picture">
                <pic:pic xmlns:pic="http://schemas.openxmlformats.org/drawingml/2006/picture">
                  <pic:nvPicPr>
                    <pic:cNvPr id="20314" name="Picture 20314"/>
                    <pic:cNvPicPr/>
                  </pic:nvPicPr>
                  <pic:blipFill>
                    <a:blip r:embed="rId15"/>
                    <a:stretch>
                      <a:fillRect/>
                    </a:stretch>
                  </pic:blipFill>
                  <pic:spPr>
                    <a:xfrm>
                      <a:off x="0" y="0"/>
                      <a:ext cx="4423" cy="4423"/>
                    </a:xfrm>
                    <a:prstGeom prst="rect">
                      <a:avLst/>
                    </a:prstGeom>
                  </pic:spPr>
                </pic:pic>
              </a:graphicData>
            </a:graphic>
          </wp:inline>
        </w:drawing>
      </w:r>
      <w:r w:rsidRPr="00FF398C">
        <w:t>подписи.</w:t>
      </w:r>
    </w:p>
    <w:p w:rsidR="00FF398C" w:rsidRPr="00FF398C" w:rsidRDefault="00FF398C" w:rsidP="00FF398C">
      <w:pPr>
        <w:spacing w:after="56"/>
        <w:ind w:right="41" w:firstLine="516"/>
        <w:jc w:val="both"/>
      </w:pPr>
      <w:proofErr w:type="gramStart"/>
      <w:r w:rsidRPr="00FF398C">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w:t>
      </w:r>
      <w:r w:rsidRPr="00FF398C">
        <w:rPr>
          <w:noProof/>
          <w:lang w:eastAsia="ru-RU"/>
        </w:rPr>
        <w:drawing>
          <wp:inline distT="0" distB="0" distL="0" distR="0">
            <wp:extent cx="17691" cy="22112"/>
            <wp:effectExtent l="0" t="0" r="0" b="0"/>
            <wp:docPr id="64316" name="Picture 123537"/>
            <wp:cNvGraphicFramePr/>
            <a:graphic xmlns:a="http://schemas.openxmlformats.org/drawingml/2006/main">
              <a:graphicData uri="http://schemas.openxmlformats.org/drawingml/2006/picture">
                <pic:pic xmlns:pic="http://schemas.openxmlformats.org/drawingml/2006/picture">
                  <pic:nvPicPr>
                    <pic:cNvPr id="123537" name="Picture 123537"/>
                    <pic:cNvPicPr/>
                  </pic:nvPicPr>
                  <pic:blipFill>
                    <a:blip r:embed="rId33"/>
                    <a:stretch>
                      <a:fillRect/>
                    </a:stretch>
                  </pic:blipFill>
                  <pic:spPr>
                    <a:xfrm>
                      <a:off x="0" y="0"/>
                      <a:ext cx="17691" cy="22112"/>
                    </a:xfrm>
                    <a:prstGeom prst="rect">
                      <a:avLst/>
                    </a:prstGeom>
                  </pic:spPr>
                </pic:pic>
              </a:graphicData>
            </a:graphic>
          </wp:inline>
        </w:drawing>
      </w:r>
      <w:r w:rsidRPr="00FF398C">
        <w:t xml:space="preserve">(использование копий не допускается), которое осуществляется с сохранением ориентации оригинала документа в разрешении 300 - 500 </w:t>
      </w:r>
      <w:proofErr w:type="spellStart"/>
      <w:r w:rsidRPr="00FF398C">
        <w:t>dpi</w:t>
      </w:r>
      <w:proofErr w:type="spellEnd"/>
      <w:r w:rsidRPr="00FF398C">
        <w:t xml:space="preserve"> (масштаб 1:1) и всех аутентичных признаков подлинности (графической подписи лица, печати, углового штампа</w:t>
      </w:r>
      <w:proofErr w:type="gramEnd"/>
      <w:r w:rsidRPr="00FF398C">
        <w:t xml:space="preserve"> бланка), с использованием следующих режимов:</w:t>
      </w:r>
    </w:p>
    <w:p w:rsidR="00FF398C" w:rsidRPr="00FF398C" w:rsidRDefault="00FF398C" w:rsidP="00FF398C">
      <w:pPr>
        <w:spacing w:after="85"/>
        <w:ind w:right="41" w:firstLine="516"/>
        <w:jc w:val="both"/>
      </w:pPr>
      <w:r w:rsidRPr="00FF398C">
        <w:t>а) «черно-белый» (при отсутствии в документе графических изображений и (или) цветного текста);</w:t>
      </w:r>
      <w:r w:rsidRPr="00FF398C">
        <w:rPr>
          <w:noProof/>
          <w:lang w:eastAsia="ru-RU"/>
        </w:rPr>
        <w:drawing>
          <wp:inline distT="0" distB="0" distL="0" distR="0">
            <wp:extent cx="4423" cy="4422"/>
            <wp:effectExtent l="0" t="0" r="0" b="0"/>
            <wp:docPr id="64317" name="Picture 20318"/>
            <wp:cNvGraphicFramePr/>
            <a:graphic xmlns:a="http://schemas.openxmlformats.org/drawingml/2006/main">
              <a:graphicData uri="http://schemas.openxmlformats.org/drawingml/2006/picture">
                <pic:pic xmlns:pic="http://schemas.openxmlformats.org/drawingml/2006/picture">
                  <pic:nvPicPr>
                    <pic:cNvPr id="20318" name="Picture 20318"/>
                    <pic:cNvPicPr/>
                  </pic:nvPicPr>
                  <pic:blipFill>
                    <a:blip r:embed="rId34"/>
                    <a:stretch>
                      <a:fillRect/>
                    </a:stretch>
                  </pic:blipFill>
                  <pic:spPr>
                    <a:xfrm>
                      <a:off x="0" y="0"/>
                      <a:ext cx="4423" cy="4422"/>
                    </a:xfrm>
                    <a:prstGeom prst="rect">
                      <a:avLst/>
                    </a:prstGeom>
                  </pic:spPr>
                </pic:pic>
              </a:graphicData>
            </a:graphic>
          </wp:inline>
        </w:drawing>
      </w:r>
    </w:p>
    <w:p w:rsidR="00FF398C" w:rsidRPr="00FF398C" w:rsidRDefault="00FF398C" w:rsidP="00FF398C">
      <w:pPr>
        <w:spacing w:after="75"/>
        <w:ind w:right="41" w:firstLine="516"/>
        <w:jc w:val="both"/>
      </w:pPr>
      <w:r w:rsidRPr="00FF398C">
        <w:t>б) «оттенки серого» (при наличии в документе графических изображений, отличных от цветного графического изображения);</w:t>
      </w:r>
    </w:p>
    <w:p w:rsidR="00FF398C" w:rsidRPr="00FF398C" w:rsidRDefault="00FF398C" w:rsidP="00FF398C">
      <w:pPr>
        <w:spacing w:after="59"/>
        <w:ind w:right="41" w:firstLine="516"/>
        <w:jc w:val="both"/>
      </w:pPr>
      <w:r w:rsidRPr="00FF398C">
        <w:t xml:space="preserve">в) «цветной»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w:t>
      </w:r>
      <w:r w:rsidRPr="00FF398C">
        <w:rPr>
          <w:noProof/>
          <w:lang w:eastAsia="ru-RU"/>
        </w:rPr>
        <w:drawing>
          <wp:inline distT="0" distB="0" distL="0" distR="0">
            <wp:extent cx="4423" cy="4422"/>
            <wp:effectExtent l="0" t="0" r="0" b="0"/>
            <wp:docPr id="64318" name="Picture 20319"/>
            <wp:cNvGraphicFramePr/>
            <a:graphic xmlns:a="http://schemas.openxmlformats.org/drawingml/2006/main">
              <a:graphicData uri="http://schemas.openxmlformats.org/drawingml/2006/picture">
                <pic:pic xmlns:pic="http://schemas.openxmlformats.org/drawingml/2006/picture">
                  <pic:nvPicPr>
                    <pic:cNvPr id="20319" name="Picture 20319"/>
                    <pic:cNvPicPr/>
                  </pic:nvPicPr>
                  <pic:blipFill>
                    <a:blip r:embed="rId11"/>
                    <a:stretch>
                      <a:fillRect/>
                    </a:stretch>
                  </pic:blipFill>
                  <pic:spPr>
                    <a:xfrm>
                      <a:off x="0" y="0"/>
                      <a:ext cx="4423" cy="4422"/>
                    </a:xfrm>
                    <a:prstGeom prst="rect">
                      <a:avLst/>
                    </a:prstGeom>
                  </pic:spPr>
                </pic:pic>
              </a:graphicData>
            </a:graphic>
          </wp:inline>
        </w:drawing>
      </w:r>
      <w:r w:rsidRPr="00FF398C">
        <w:t>содержит текстовую и (или) графическую информацию.</w:t>
      </w:r>
      <w:r w:rsidRPr="00FF398C">
        <w:rPr>
          <w:noProof/>
          <w:lang w:eastAsia="ru-RU"/>
        </w:rPr>
        <w:drawing>
          <wp:inline distT="0" distB="0" distL="0" distR="0">
            <wp:extent cx="4423" cy="4422"/>
            <wp:effectExtent l="0" t="0" r="0" b="0"/>
            <wp:docPr id="64319" name="Picture 20320"/>
            <wp:cNvGraphicFramePr/>
            <a:graphic xmlns:a="http://schemas.openxmlformats.org/drawingml/2006/main">
              <a:graphicData uri="http://schemas.openxmlformats.org/drawingml/2006/picture">
                <pic:pic xmlns:pic="http://schemas.openxmlformats.org/drawingml/2006/picture">
                  <pic:nvPicPr>
                    <pic:cNvPr id="20320" name="Picture 20320"/>
                    <pic:cNvPicPr/>
                  </pic:nvPicPr>
                  <pic:blipFill>
                    <a:blip r:embed="rId35"/>
                    <a:stretch>
                      <a:fillRect/>
                    </a:stretch>
                  </pic:blipFill>
                  <pic:spPr>
                    <a:xfrm>
                      <a:off x="0" y="0"/>
                      <a:ext cx="4423" cy="4422"/>
                    </a:xfrm>
                    <a:prstGeom prst="rect">
                      <a:avLst/>
                    </a:prstGeom>
                  </pic:spPr>
                </pic:pic>
              </a:graphicData>
            </a:graphic>
          </wp:inline>
        </w:drawing>
      </w:r>
    </w:p>
    <w:p w:rsidR="00FF398C" w:rsidRPr="00FF398C" w:rsidRDefault="00FF398C" w:rsidP="00FF398C">
      <w:pPr>
        <w:spacing w:after="72"/>
        <w:ind w:right="41" w:firstLine="516"/>
        <w:jc w:val="both"/>
      </w:pPr>
      <w:r w:rsidRPr="00FF398C">
        <w:t xml:space="preserve">2.6.2. Документы, прилагаемые Заявителем к Заявлению, направленные в электронной форме, должны обеспечивать возможность идентифицировать </w:t>
      </w:r>
      <w:r w:rsidRPr="00FF398C">
        <w:rPr>
          <w:noProof/>
          <w:lang w:eastAsia="ru-RU"/>
        </w:rPr>
        <w:drawing>
          <wp:inline distT="0" distB="0" distL="0" distR="0">
            <wp:extent cx="4423" cy="8845"/>
            <wp:effectExtent l="0" t="0" r="0" b="0"/>
            <wp:docPr id="39360" name="Picture 20321"/>
            <wp:cNvGraphicFramePr/>
            <a:graphic xmlns:a="http://schemas.openxmlformats.org/drawingml/2006/main">
              <a:graphicData uri="http://schemas.openxmlformats.org/drawingml/2006/picture">
                <pic:pic xmlns:pic="http://schemas.openxmlformats.org/drawingml/2006/picture">
                  <pic:nvPicPr>
                    <pic:cNvPr id="20321" name="Picture 20321"/>
                    <pic:cNvPicPr/>
                  </pic:nvPicPr>
                  <pic:blipFill>
                    <a:blip r:embed="rId36"/>
                    <a:stretch>
                      <a:fillRect/>
                    </a:stretch>
                  </pic:blipFill>
                  <pic:spPr>
                    <a:xfrm>
                      <a:off x="0" y="0"/>
                      <a:ext cx="4423" cy="8845"/>
                    </a:xfrm>
                    <a:prstGeom prst="rect">
                      <a:avLst/>
                    </a:prstGeom>
                  </pic:spPr>
                </pic:pic>
              </a:graphicData>
            </a:graphic>
          </wp:inline>
        </w:drawing>
      </w:r>
      <w:r w:rsidRPr="00FF398C">
        <w:t>документ и количество листов в документе.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FF398C" w:rsidRPr="00FF398C" w:rsidRDefault="00FF398C" w:rsidP="00FF398C">
      <w:pPr>
        <w:spacing w:after="71"/>
        <w:ind w:right="41" w:firstLine="516"/>
        <w:jc w:val="both"/>
      </w:pPr>
      <w:r w:rsidRPr="00FF398C">
        <w:t>а) Заявление. В случае представления Заявления в электронной форме посредством Единого портала в соответствии с подпунктом «а» пункта 2.6.1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FF398C" w:rsidRPr="00FF398C" w:rsidRDefault="00FF398C" w:rsidP="00FF398C">
      <w:pPr>
        <w:spacing w:after="74"/>
        <w:ind w:right="41" w:firstLine="516"/>
        <w:jc w:val="both"/>
      </w:pPr>
      <w:r w:rsidRPr="00FF398C">
        <w:t xml:space="preserve">б) документ, удостоверяющий личность Заявителя (представителя) (предоставляется в случае личного обращения в Уполномоченный орган, </w:t>
      </w:r>
      <w:r w:rsidRPr="00FF398C">
        <w:rPr>
          <w:noProof/>
          <w:lang w:eastAsia="ru-RU"/>
        </w:rPr>
        <w:drawing>
          <wp:inline distT="0" distB="0" distL="0" distR="0">
            <wp:extent cx="4422" cy="4422"/>
            <wp:effectExtent l="0" t="0" r="0" b="0"/>
            <wp:docPr id="39361" name="Picture 22479"/>
            <wp:cNvGraphicFramePr/>
            <a:graphic xmlns:a="http://schemas.openxmlformats.org/drawingml/2006/main">
              <a:graphicData uri="http://schemas.openxmlformats.org/drawingml/2006/picture">
                <pic:pic xmlns:pic="http://schemas.openxmlformats.org/drawingml/2006/picture">
                  <pic:nvPicPr>
                    <pic:cNvPr id="22479" name="Picture 22479"/>
                    <pic:cNvPicPr/>
                  </pic:nvPicPr>
                  <pic:blipFill>
                    <a:blip r:embed="rId25"/>
                    <a:stretch>
                      <a:fillRect/>
                    </a:stretch>
                  </pic:blipFill>
                  <pic:spPr>
                    <a:xfrm>
                      <a:off x="0" y="0"/>
                      <a:ext cx="4422" cy="4422"/>
                    </a:xfrm>
                    <a:prstGeom prst="rect">
                      <a:avLst/>
                    </a:prstGeom>
                  </pic:spPr>
                </pic:pic>
              </a:graphicData>
            </a:graphic>
          </wp:inline>
        </w:drawing>
      </w:r>
      <w:r w:rsidRPr="00FF398C">
        <w:t>МФЦ).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 (с момента подготовки соответствующих сервисов);</w:t>
      </w:r>
    </w:p>
    <w:p w:rsidR="00FF398C" w:rsidRPr="00FF398C" w:rsidRDefault="00FF398C" w:rsidP="00FF398C">
      <w:pPr>
        <w:spacing w:after="89"/>
        <w:ind w:right="41" w:firstLine="516"/>
        <w:jc w:val="both"/>
      </w:pPr>
      <w:r w:rsidRPr="00FF398C">
        <w:t xml:space="preserve">в) 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 При обращении посредством Единого портала указанный документ, выданный </w:t>
      </w:r>
      <w:r w:rsidRPr="00FF398C">
        <w:lastRenderedPageBreak/>
        <w:t xml:space="preserve">организацией, удостоверяется усиленной квалифицированной электронной подписью правомочного должностного </w:t>
      </w:r>
      <w:r w:rsidRPr="00FF398C">
        <w:rPr>
          <w:noProof/>
          <w:lang w:eastAsia="ru-RU"/>
        </w:rPr>
        <w:drawing>
          <wp:inline distT="0" distB="0" distL="0" distR="0">
            <wp:extent cx="4423" cy="4423"/>
            <wp:effectExtent l="0" t="0" r="0" b="0"/>
            <wp:docPr id="39362" name="Picture 22480"/>
            <wp:cNvGraphicFramePr/>
            <a:graphic xmlns:a="http://schemas.openxmlformats.org/drawingml/2006/main">
              <a:graphicData uri="http://schemas.openxmlformats.org/drawingml/2006/picture">
                <pic:pic xmlns:pic="http://schemas.openxmlformats.org/drawingml/2006/picture">
                  <pic:nvPicPr>
                    <pic:cNvPr id="22480" name="Picture 22480"/>
                    <pic:cNvPicPr/>
                  </pic:nvPicPr>
                  <pic:blipFill>
                    <a:blip r:embed="rId19"/>
                    <a:stretch>
                      <a:fillRect/>
                    </a:stretch>
                  </pic:blipFill>
                  <pic:spPr>
                    <a:xfrm>
                      <a:off x="0" y="0"/>
                      <a:ext cx="4423" cy="4423"/>
                    </a:xfrm>
                    <a:prstGeom prst="rect">
                      <a:avLst/>
                    </a:prstGeom>
                  </pic:spPr>
                </pic:pic>
              </a:graphicData>
            </a:graphic>
          </wp:inline>
        </w:drawing>
      </w:r>
      <w:r w:rsidRPr="00FF398C">
        <w:t xml:space="preserve">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FF398C">
        <w:t>sig</w:t>
      </w:r>
      <w:proofErr w:type="spellEnd"/>
      <w:r w:rsidRPr="00FF398C">
        <w:t>;</w:t>
      </w:r>
    </w:p>
    <w:p w:rsidR="00FF398C" w:rsidRPr="00FF398C" w:rsidRDefault="00FF398C" w:rsidP="00FF398C">
      <w:pPr>
        <w:spacing w:after="110"/>
        <w:ind w:right="41" w:firstLine="516"/>
        <w:jc w:val="both"/>
      </w:pPr>
      <w:proofErr w:type="gramStart"/>
      <w:r w:rsidRPr="00FF398C">
        <w:t xml:space="preserve">г) </w:t>
      </w:r>
      <w:proofErr w:type="spellStart"/>
      <w:r w:rsidRPr="00FF398C">
        <w:t>дендроплан</w:t>
      </w:r>
      <w:proofErr w:type="spellEnd"/>
      <w:r w:rsidRPr="00FF398C">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roofErr w:type="gramEnd"/>
    </w:p>
    <w:p w:rsidR="00FF398C" w:rsidRPr="00FF398C" w:rsidRDefault="00FF398C" w:rsidP="00FF398C">
      <w:pPr>
        <w:spacing w:after="57"/>
        <w:ind w:right="41" w:firstLine="516"/>
        <w:jc w:val="both"/>
      </w:pPr>
      <w:proofErr w:type="gramStart"/>
      <w:r w:rsidRPr="00FF398C">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FF398C">
        <w:t>перечетная</w:t>
      </w:r>
      <w:proofErr w:type="spellEnd"/>
      <w:r w:rsidRPr="00FF398C">
        <w:t xml:space="preserve"> ведомость зеленых насаждений);</w:t>
      </w:r>
      <w:proofErr w:type="gramEnd"/>
    </w:p>
    <w:p w:rsidR="00FF398C" w:rsidRPr="00FF398C" w:rsidRDefault="00FF398C" w:rsidP="00FF398C">
      <w:pPr>
        <w:spacing w:after="94"/>
        <w:ind w:right="41" w:firstLine="516"/>
        <w:jc w:val="both"/>
      </w:pPr>
      <w:r w:rsidRPr="00FF398C">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FF398C" w:rsidRPr="00FF398C" w:rsidRDefault="00FF398C" w:rsidP="00FF398C">
      <w:pPr>
        <w:spacing w:after="124"/>
        <w:ind w:right="41" w:firstLine="516"/>
        <w:jc w:val="both"/>
      </w:pPr>
      <w:r w:rsidRPr="00FF398C">
        <w:t xml:space="preserve">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w:t>
      </w:r>
      <w:r w:rsidRPr="00FF398C">
        <w:rPr>
          <w:noProof/>
          <w:lang w:eastAsia="ru-RU"/>
        </w:rPr>
        <w:drawing>
          <wp:inline distT="0" distB="0" distL="0" distR="0">
            <wp:extent cx="4423" cy="4422"/>
            <wp:effectExtent l="0" t="0" r="0" b="0"/>
            <wp:docPr id="39363" name="Picture 22481"/>
            <wp:cNvGraphicFramePr/>
            <a:graphic xmlns:a="http://schemas.openxmlformats.org/drawingml/2006/main">
              <a:graphicData uri="http://schemas.openxmlformats.org/drawingml/2006/picture">
                <pic:pic xmlns:pic="http://schemas.openxmlformats.org/drawingml/2006/picture">
                  <pic:nvPicPr>
                    <pic:cNvPr id="22481" name="Picture 22481"/>
                    <pic:cNvPicPr/>
                  </pic:nvPicPr>
                  <pic:blipFill>
                    <a:blip r:embed="rId37"/>
                    <a:stretch>
                      <a:fillRect/>
                    </a:stretch>
                  </pic:blipFill>
                  <pic:spPr>
                    <a:xfrm>
                      <a:off x="0" y="0"/>
                      <a:ext cx="4423" cy="4422"/>
                    </a:xfrm>
                    <a:prstGeom prst="rect">
                      <a:avLst/>
                    </a:prstGeom>
                  </pic:spPr>
                </pic:pic>
              </a:graphicData>
            </a:graphic>
          </wp:inline>
        </w:drawing>
      </w:r>
      <w:r w:rsidRPr="00FF398C">
        <w:t>произрастанием зеленых насаждений);</w:t>
      </w:r>
    </w:p>
    <w:p w:rsidR="00FF398C" w:rsidRPr="00FF398C" w:rsidRDefault="00FF398C" w:rsidP="00FF398C">
      <w:pPr>
        <w:ind w:right="41" w:firstLine="516"/>
        <w:jc w:val="both"/>
      </w:pPr>
      <w:r w:rsidRPr="00FF398C">
        <w:t>Предусмотренная</w:t>
      </w:r>
      <w:r w:rsidRPr="00FF398C">
        <w:tab/>
        <w:t>настоящим</w:t>
      </w:r>
      <w:r w:rsidRPr="00FF398C">
        <w:tab/>
        <w:t>административным</w:t>
      </w:r>
      <w:r w:rsidRPr="00FF398C">
        <w:tab/>
        <w:t>регламентом муниципальная услуга не предоставляется по однократному обращению</w:t>
      </w:r>
    </w:p>
    <w:p w:rsidR="00FF398C" w:rsidRPr="00FF398C" w:rsidRDefault="00FF398C" w:rsidP="00FF398C">
      <w:pPr>
        <w:spacing w:after="72"/>
        <w:ind w:right="41" w:firstLine="516"/>
        <w:jc w:val="both"/>
      </w:pPr>
      <w:r w:rsidRPr="00FF398C">
        <w:t>заявителя с запросом о предоставлении нескольких государственных и (или) муниципальных услуг (по комплексному запросу), а также в упреждающем (</w:t>
      </w:r>
      <w:proofErr w:type="spellStart"/>
      <w:r w:rsidRPr="00FF398C">
        <w:t>проактивном</w:t>
      </w:r>
      <w:proofErr w:type="spellEnd"/>
      <w:r w:rsidRPr="00FF398C">
        <w:t>) режиме.</w:t>
      </w:r>
    </w:p>
    <w:p w:rsidR="00FF398C" w:rsidRPr="00FF398C" w:rsidRDefault="00FF398C" w:rsidP="00FF398C">
      <w:pPr>
        <w:spacing w:after="74"/>
        <w:ind w:right="41" w:firstLine="516"/>
        <w:jc w:val="both"/>
      </w:pPr>
      <w:r w:rsidRPr="00FF398C">
        <w:t>2.6.3.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FF398C" w:rsidRPr="00FF398C" w:rsidRDefault="00FF398C" w:rsidP="00FF398C">
      <w:pPr>
        <w:spacing w:after="90"/>
        <w:ind w:right="41" w:firstLine="516"/>
        <w:jc w:val="both"/>
      </w:pPr>
      <w:proofErr w:type="gramStart"/>
      <w:r w:rsidRPr="00FF398C">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roofErr w:type="gramEnd"/>
    </w:p>
    <w:p w:rsidR="00FF398C" w:rsidRPr="00FF398C" w:rsidRDefault="00FF398C" w:rsidP="00FF398C">
      <w:pPr>
        <w:spacing w:after="94"/>
        <w:ind w:right="41" w:firstLine="516"/>
        <w:jc w:val="both"/>
      </w:pPr>
      <w:r w:rsidRPr="00FF398C">
        <w:t>а) сведения из Единого государственного реестра юридических лиц (при обращении Заявителя, являющегося юридическим лицом);</w:t>
      </w:r>
    </w:p>
    <w:p w:rsidR="00FF398C" w:rsidRPr="00FF398C" w:rsidRDefault="00FF398C" w:rsidP="00FF398C">
      <w:pPr>
        <w:spacing w:after="91"/>
        <w:ind w:right="41" w:firstLine="516"/>
        <w:jc w:val="both"/>
      </w:pPr>
      <w:r w:rsidRPr="00FF398C">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F398C" w:rsidRPr="00FF398C" w:rsidRDefault="00FF398C" w:rsidP="00FF398C">
      <w:pPr>
        <w:spacing w:after="82"/>
        <w:ind w:right="41" w:firstLine="516"/>
        <w:jc w:val="both"/>
      </w:pPr>
      <w:r w:rsidRPr="00FF398C">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F398C" w:rsidRPr="00FF398C" w:rsidRDefault="00FF398C" w:rsidP="00FF398C">
      <w:pPr>
        <w:spacing w:after="81"/>
        <w:ind w:right="41" w:firstLine="516"/>
        <w:jc w:val="both"/>
      </w:pPr>
      <w:r w:rsidRPr="00FF398C">
        <w:t>г) предписание надзорного органа;</w:t>
      </w:r>
    </w:p>
    <w:p w:rsidR="00FF398C" w:rsidRPr="00FF398C" w:rsidRDefault="00FF398C" w:rsidP="00FF398C">
      <w:pPr>
        <w:spacing w:after="111"/>
        <w:ind w:right="41" w:firstLine="516"/>
        <w:jc w:val="both"/>
      </w:pPr>
      <w:r w:rsidRPr="00FF398C">
        <w:t>д) разрешение на право проведения земляных работ;</w:t>
      </w:r>
    </w:p>
    <w:p w:rsidR="00FF398C" w:rsidRPr="00FF398C" w:rsidRDefault="00FF398C" w:rsidP="00FF398C">
      <w:pPr>
        <w:ind w:right="41" w:firstLine="516"/>
        <w:jc w:val="both"/>
      </w:pPr>
      <w:proofErr w:type="gramStart"/>
      <w:r w:rsidRPr="00FF398C">
        <w:t xml:space="preserve">е) схема движения транспорта и пешеходов, в случае обращения за получением разрешения на вырубку зеленых насаждений, проводимой на </w:t>
      </w:r>
      <w:r w:rsidRPr="00FF398C">
        <w:rPr>
          <w:noProof/>
          <w:lang w:eastAsia="ru-RU"/>
        </w:rPr>
        <w:drawing>
          <wp:inline distT="0" distB="0" distL="0" distR="0">
            <wp:extent cx="4423" cy="4422"/>
            <wp:effectExtent l="0" t="0" r="0" b="0"/>
            <wp:docPr id="39364" name="Picture 24555"/>
            <wp:cNvGraphicFramePr/>
            <a:graphic xmlns:a="http://schemas.openxmlformats.org/drawingml/2006/main">
              <a:graphicData uri="http://schemas.openxmlformats.org/drawingml/2006/picture">
                <pic:pic xmlns:pic="http://schemas.openxmlformats.org/drawingml/2006/picture">
                  <pic:nvPicPr>
                    <pic:cNvPr id="24555" name="Picture 24555"/>
                    <pic:cNvPicPr/>
                  </pic:nvPicPr>
                  <pic:blipFill>
                    <a:blip r:embed="rId14"/>
                    <a:stretch>
                      <a:fillRect/>
                    </a:stretch>
                  </pic:blipFill>
                  <pic:spPr>
                    <a:xfrm>
                      <a:off x="0" y="0"/>
                      <a:ext cx="4423" cy="4422"/>
                    </a:xfrm>
                    <a:prstGeom prst="rect">
                      <a:avLst/>
                    </a:prstGeom>
                  </pic:spPr>
                </pic:pic>
              </a:graphicData>
            </a:graphic>
          </wp:inline>
        </w:drawing>
      </w:r>
      <w:r w:rsidRPr="00FF398C">
        <w:t>проезжей части;</w:t>
      </w:r>
      <w:proofErr w:type="gramEnd"/>
    </w:p>
    <w:p w:rsidR="00FF398C" w:rsidRPr="00FF398C" w:rsidRDefault="00FF398C" w:rsidP="00FF398C">
      <w:pPr>
        <w:spacing w:after="1"/>
        <w:ind w:firstLine="516"/>
        <w:jc w:val="both"/>
      </w:pPr>
      <w:r w:rsidRPr="00FF398C">
        <w:rPr>
          <w:noProof/>
          <w:lang w:eastAsia="ru-RU"/>
        </w:rPr>
        <w:drawing>
          <wp:inline distT="0" distB="0" distL="0" distR="0">
            <wp:extent cx="8845" cy="4422"/>
            <wp:effectExtent l="0" t="0" r="0" b="0"/>
            <wp:docPr id="39365" name="Picture 24556"/>
            <wp:cNvGraphicFramePr/>
            <a:graphic xmlns:a="http://schemas.openxmlformats.org/drawingml/2006/main">
              <a:graphicData uri="http://schemas.openxmlformats.org/drawingml/2006/picture">
                <pic:pic xmlns:pic="http://schemas.openxmlformats.org/drawingml/2006/picture">
                  <pic:nvPicPr>
                    <pic:cNvPr id="24556" name="Picture 24556"/>
                    <pic:cNvPicPr/>
                  </pic:nvPicPr>
                  <pic:blipFill>
                    <a:blip r:embed="rId38"/>
                    <a:stretch>
                      <a:fillRect/>
                    </a:stretch>
                  </pic:blipFill>
                  <pic:spPr>
                    <a:xfrm>
                      <a:off x="0" y="0"/>
                      <a:ext cx="8845" cy="4422"/>
                    </a:xfrm>
                    <a:prstGeom prst="rect">
                      <a:avLst/>
                    </a:prstGeom>
                  </pic:spPr>
                </pic:pic>
              </a:graphicData>
            </a:graphic>
          </wp:inline>
        </w:drawing>
      </w:r>
    </w:p>
    <w:p w:rsidR="00FF398C" w:rsidRPr="00FF398C" w:rsidRDefault="00FF398C" w:rsidP="00FF398C">
      <w:pPr>
        <w:spacing w:after="91"/>
        <w:ind w:right="41" w:firstLine="516"/>
        <w:jc w:val="both"/>
      </w:pPr>
      <w:r w:rsidRPr="00FF398C">
        <w:t>ж) схема сетей инженерно-технического обеспечения;</w:t>
      </w:r>
    </w:p>
    <w:p w:rsidR="00FF398C" w:rsidRPr="00FF398C" w:rsidRDefault="00FF398C" w:rsidP="00FF398C">
      <w:pPr>
        <w:spacing w:after="480"/>
        <w:ind w:right="41" w:firstLine="516"/>
        <w:jc w:val="both"/>
      </w:pPr>
      <w:r w:rsidRPr="00FF398C">
        <w:t xml:space="preserve">з) документ (информация, содержащаяся в нём), свидетельствующий об уплате компенсационной стоимости (либо компенсационное озеленение), за исключением случаев, </w:t>
      </w:r>
      <w:r w:rsidRPr="00FF398C">
        <w:lastRenderedPageBreak/>
        <w:t xml:space="preserve">когда согласно пункту 2.11.1 Административного </w:t>
      </w:r>
      <w:r w:rsidRPr="00FF398C">
        <w:rPr>
          <w:noProof/>
          <w:lang w:eastAsia="ru-RU"/>
        </w:rPr>
        <w:drawing>
          <wp:inline distT="0" distB="0" distL="0" distR="0">
            <wp:extent cx="4423" cy="4422"/>
            <wp:effectExtent l="0" t="0" r="0" b="0"/>
            <wp:docPr id="39366" name="Picture 24557"/>
            <wp:cNvGraphicFramePr/>
            <a:graphic xmlns:a="http://schemas.openxmlformats.org/drawingml/2006/main">
              <a:graphicData uri="http://schemas.openxmlformats.org/drawingml/2006/picture">
                <pic:pic xmlns:pic="http://schemas.openxmlformats.org/drawingml/2006/picture">
                  <pic:nvPicPr>
                    <pic:cNvPr id="24557" name="Picture 24557"/>
                    <pic:cNvPicPr/>
                  </pic:nvPicPr>
                  <pic:blipFill>
                    <a:blip r:embed="rId24"/>
                    <a:stretch>
                      <a:fillRect/>
                    </a:stretch>
                  </pic:blipFill>
                  <pic:spPr>
                    <a:xfrm>
                      <a:off x="0" y="0"/>
                      <a:ext cx="4423" cy="4422"/>
                    </a:xfrm>
                    <a:prstGeom prst="rect">
                      <a:avLst/>
                    </a:prstGeom>
                  </pic:spPr>
                </pic:pic>
              </a:graphicData>
            </a:graphic>
          </wp:inline>
        </w:drawing>
      </w:r>
      <w:r w:rsidRPr="00FF398C">
        <w:t>регламента уплата компенсационной стоимости не требуется.</w:t>
      </w:r>
    </w:p>
    <w:p w:rsidR="00FF398C" w:rsidRPr="00FF398C" w:rsidRDefault="00FF398C" w:rsidP="00FF398C">
      <w:pPr>
        <w:spacing w:after="4"/>
        <w:ind w:right="20" w:firstLine="516"/>
        <w:jc w:val="both"/>
      </w:pPr>
      <w:r w:rsidRPr="00FF398C">
        <w:t xml:space="preserve">2.7. </w:t>
      </w:r>
      <w:r w:rsidRPr="00FF398C">
        <w:rPr>
          <w:u w:val="single" w:color="000000"/>
        </w:rPr>
        <w:t>Исчерпывающий перечень оснований для отказа в приеме документов, необходимых для предоставления муниципальной услуги</w:t>
      </w:r>
    </w:p>
    <w:p w:rsidR="00FF398C" w:rsidRPr="00FF398C" w:rsidRDefault="00FF398C" w:rsidP="00FF398C">
      <w:pPr>
        <w:ind w:right="41" w:firstLine="516"/>
        <w:jc w:val="both"/>
      </w:pPr>
      <w:r w:rsidRPr="00FF398C">
        <w:rPr>
          <w:noProof/>
          <w:lang w:eastAsia="ru-RU"/>
        </w:rPr>
        <w:drawing>
          <wp:inline distT="0" distB="0" distL="0" distR="0">
            <wp:extent cx="4423" cy="4422"/>
            <wp:effectExtent l="0" t="0" r="0" b="0"/>
            <wp:docPr id="39367" name="Picture 24558"/>
            <wp:cNvGraphicFramePr/>
            <a:graphic xmlns:a="http://schemas.openxmlformats.org/drawingml/2006/main">
              <a:graphicData uri="http://schemas.openxmlformats.org/drawingml/2006/picture">
                <pic:pic xmlns:pic="http://schemas.openxmlformats.org/drawingml/2006/picture">
                  <pic:nvPicPr>
                    <pic:cNvPr id="24558" name="Picture 24558"/>
                    <pic:cNvPicPr/>
                  </pic:nvPicPr>
                  <pic:blipFill>
                    <a:blip r:embed="rId39"/>
                    <a:stretch>
                      <a:fillRect/>
                    </a:stretch>
                  </pic:blipFill>
                  <pic:spPr>
                    <a:xfrm>
                      <a:off x="0" y="0"/>
                      <a:ext cx="4423" cy="4422"/>
                    </a:xfrm>
                    <a:prstGeom prst="rect">
                      <a:avLst/>
                    </a:prstGeom>
                  </pic:spPr>
                </pic:pic>
              </a:graphicData>
            </a:graphic>
          </wp:inline>
        </w:drawing>
      </w:r>
      <w:r w:rsidRPr="00FF398C">
        <w:t>2.7.1. Заявление подано в орган местного самоуправления, в полномочия которого не входит предоставление муниципальной услуги;</w:t>
      </w:r>
      <w:r w:rsidRPr="00FF398C">
        <w:rPr>
          <w:noProof/>
          <w:lang w:eastAsia="ru-RU"/>
        </w:rPr>
        <w:drawing>
          <wp:inline distT="0" distB="0" distL="0" distR="0">
            <wp:extent cx="4423" cy="4422"/>
            <wp:effectExtent l="0" t="0" r="0" b="0"/>
            <wp:docPr id="39368" name="Picture 24559"/>
            <wp:cNvGraphicFramePr/>
            <a:graphic xmlns:a="http://schemas.openxmlformats.org/drawingml/2006/main">
              <a:graphicData uri="http://schemas.openxmlformats.org/drawingml/2006/picture">
                <pic:pic xmlns:pic="http://schemas.openxmlformats.org/drawingml/2006/picture">
                  <pic:nvPicPr>
                    <pic:cNvPr id="24559" name="Picture 24559"/>
                    <pic:cNvPicPr/>
                  </pic:nvPicPr>
                  <pic:blipFill>
                    <a:blip r:embed="rId21"/>
                    <a:stretch>
                      <a:fillRect/>
                    </a:stretch>
                  </pic:blipFill>
                  <pic:spPr>
                    <a:xfrm>
                      <a:off x="0" y="0"/>
                      <a:ext cx="4423" cy="4422"/>
                    </a:xfrm>
                    <a:prstGeom prst="rect">
                      <a:avLst/>
                    </a:prstGeom>
                  </pic:spPr>
                </pic:pic>
              </a:graphicData>
            </a:graphic>
          </wp:inline>
        </w:drawing>
      </w:r>
    </w:p>
    <w:p w:rsidR="00FF398C" w:rsidRPr="00FF398C" w:rsidRDefault="00FF398C" w:rsidP="00FF398C">
      <w:pPr>
        <w:spacing w:after="3"/>
        <w:ind w:right="27" w:firstLine="516"/>
        <w:jc w:val="both"/>
      </w:pPr>
      <w:r w:rsidRPr="00FF398C">
        <w:rPr>
          <w:noProof/>
          <w:lang w:eastAsia="ru-RU"/>
        </w:rPr>
        <w:drawing>
          <wp:inline distT="0" distB="0" distL="0" distR="0">
            <wp:extent cx="4423" cy="4422"/>
            <wp:effectExtent l="0" t="0" r="0" b="0"/>
            <wp:docPr id="39369" name="Picture 24560"/>
            <wp:cNvGraphicFramePr/>
            <a:graphic xmlns:a="http://schemas.openxmlformats.org/drawingml/2006/main">
              <a:graphicData uri="http://schemas.openxmlformats.org/drawingml/2006/picture">
                <pic:pic xmlns:pic="http://schemas.openxmlformats.org/drawingml/2006/picture">
                  <pic:nvPicPr>
                    <pic:cNvPr id="24560" name="Picture 24560"/>
                    <pic:cNvPicPr/>
                  </pic:nvPicPr>
                  <pic:blipFill>
                    <a:blip r:embed="rId34"/>
                    <a:stretch>
                      <a:fillRect/>
                    </a:stretch>
                  </pic:blipFill>
                  <pic:spPr>
                    <a:xfrm>
                      <a:off x="0" y="0"/>
                      <a:ext cx="4423" cy="4422"/>
                    </a:xfrm>
                    <a:prstGeom prst="rect">
                      <a:avLst/>
                    </a:prstGeom>
                  </pic:spPr>
                </pic:pic>
              </a:graphicData>
            </a:graphic>
          </wp:inline>
        </w:drawing>
      </w:r>
      <w:r w:rsidRPr="00FF398C">
        <w:t>2.7.2. Представление неполного комплекта документов, необходимых</w:t>
      </w:r>
    </w:p>
    <w:p w:rsidR="00FF398C" w:rsidRPr="00FF398C" w:rsidRDefault="00FF398C" w:rsidP="00FF398C">
      <w:pPr>
        <w:ind w:right="41" w:firstLine="516"/>
        <w:jc w:val="both"/>
      </w:pPr>
      <w:r w:rsidRPr="00FF398C">
        <w:t>для предоставления муниципальной услуги;</w:t>
      </w:r>
    </w:p>
    <w:p w:rsidR="00FF398C" w:rsidRPr="00FF398C" w:rsidRDefault="00FF398C" w:rsidP="00FF398C">
      <w:pPr>
        <w:ind w:right="41" w:firstLine="516"/>
        <w:jc w:val="both"/>
      </w:pPr>
      <w:r w:rsidRPr="00FF398C">
        <w:t>2.7.3. Представленные Заявителем документы утратили силу на момент обращения за предоставлением муниципальной услуги;</w:t>
      </w:r>
    </w:p>
    <w:p w:rsidR="00FF398C" w:rsidRPr="00FF398C" w:rsidRDefault="00FF398C" w:rsidP="00FF398C">
      <w:pPr>
        <w:ind w:right="41" w:firstLine="516"/>
        <w:jc w:val="both"/>
      </w:pPr>
      <w:r w:rsidRPr="00FF398C">
        <w:t xml:space="preserve">2.7.4. Представленные Заявителем документы содержат подчистки и исправления текста, не заверенные в порядке, установленном </w:t>
      </w:r>
      <w:r w:rsidRPr="00FF398C">
        <w:rPr>
          <w:noProof/>
          <w:lang w:eastAsia="ru-RU"/>
        </w:rPr>
        <w:drawing>
          <wp:inline distT="0" distB="0" distL="0" distR="0">
            <wp:extent cx="4423" cy="17689"/>
            <wp:effectExtent l="0" t="0" r="0" b="0"/>
            <wp:docPr id="39370" name="Picture 123541"/>
            <wp:cNvGraphicFramePr/>
            <a:graphic xmlns:a="http://schemas.openxmlformats.org/drawingml/2006/main">
              <a:graphicData uri="http://schemas.openxmlformats.org/drawingml/2006/picture">
                <pic:pic xmlns:pic="http://schemas.openxmlformats.org/drawingml/2006/picture">
                  <pic:nvPicPr>
                    <pic:cNvPr id="123541" name="Picture 123541"/>
                    <pic:cNvPicPr/>
                  </pic:nvPicPr>
                  <pic:blipFill>
                    <a:blip r:embed="rId40"/>
                    <a:stretch>
                      <a:fillRect/>
                    </a:stretch>
                  </pic:blipFill>
                  <pic:spPr>
                    <a:xfrm>
                      <a:off x="0" y="0"/>
                      <a:ext cx="4423" cy="17689"/>
                    </a:xfrm>
                    <a:prstGeom prst="rect">
                      <a:avLst/>
                    </a:prstGeom>
                  </pic:spPr>
                </pic:pic>
              </a:graphicData>
            </a:graphic>
          </wp:inline>
        </w:drawing>
      </w:r>
      <w:r w:rsidRPr="00FF398C">
        <w:t>законодательством Российской Федерации;</w:t>
      </w:r>
    </w:p>
    <w:p w:rsidR="00FF398C" w:rsidRPr="00FF398C" w:rsidRDefault="00FF398C" w:rsidP="00FF398C">
      <w:pPr>
        <w:ind w:right="41" w:firstLine="516"/>
        <w:jc w:val="both"/>
      </w:pPr>
      <w:r w:rsidRPr="00FF398C">
        <w:t>2.7.5.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F398C" w:rsidRPr="00FF398C" w:rsidRDefault="00FF398C" w:rsidP="00FF398C">
      <w:pPr>
        <w:ind w:right="41" w:firstLine="516"/>
        <w:jc w:val="both"/>
      </w:pPr>
      <w:r w:rsidRPr="00FF398C">
        <w:t>2.7.6. Неполное заполнение полей в форме Заявления, в том числе в интерактивной форме Заявления на Едином портале;</w:t>
      </w:r>
    </w:p>
    <w:p w:rsidR="00FF398C" w:rsidRPr="00FF398C" w:rsidRDefault="00FF398C" w:rsidP="00FF398C">
      <w:pPr>
        <w:ind w:right="41" w:firstLine="516"/>
        <w:jc w:val="both"/>
      </w:pPr>
      <w:r w:rsidRPr="00FF398C">
        <w:t>2.7.7.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FF398C" w:rsidRPr="00FF398C" w:rsidRDefault="00FF398C" w:rsidP="00FF398C">
      <w:pPr>
        <w:ind w:right="41" w:firstLine="516"/>
        <w:jc w:val="both"/>
      </w:pPr>
      <w:r w:rsidRPr="00FF398C">
        <w:t>2.7.8. Несоблюдение установленных статьей 11 Федерального закона от 06.04.2011 N2 63-ФЗ «Об электронной подписи» условий признания действительности усиленной квалифицированной электронной подписи.</w:t>
      </w:r>
    </w:p>
    <w:p w:rsidR="00FF398C" w:rsidRPr="00FF398C" w:rsidRDefault="00FF398C" w:rsidP="00FF398C">
      <w:pPr>
        <w:spacing w:after="280"/>
        <w:ind w:right="41" w:firstLine="516"/>
        <w:jc w:val="both"/>
      </w:pPr>
      <w:r w:rsidRPr="00FF398C">
        <w:t xml:space="preserve">2.7.9. Решение об отказе в приеме документов, указанных в пункте 2.6.2 настоящего Административного регламента, оформляется по форме согласно Приложению № 3 к настоящему Административному регламенту. </w:t>
      </w:r>
      <w:r w:rsidRPr="00FF398C">
        <w:rPr>
          <w:noProof/>
          <w:lang w:eastAsia="ru-RU"/>
        </w:rPr>
        <w:drawing>
          <wp:inline distT="0" distB="0" distL="0" distR="0">
            <wp:extent cx="4423" cy="4422"/>
            <wp:effectExtent l="0" t="0" r="0" b="0"/>
            <wp:docPr id="39371" name="Picture 26758"/>
            <wp:cNvGraphicFramePr/>
            <a:graphic xmlns:a="http://schemas.openxmlformats.org/drawingml/2006/main">
              <a:graphicData uri="http://schemas.openxmlformats.org/drawingml/2006/picture">
                <pic:pic xmlns:pic="http://schemas.openxmlformats.org/drawingml/2006/picture">
                  <pic:nvPicPr>
                    <pic:cNvPr id="26758" name="Picture 26758"/>
                    <pic:cNvPicPr/>
                  </pic:nvPicPr>
                  <pic:blipFill>
                    <a:blip r:embed="rId19"/>
                    <a:stretch>
                      <a:fillRect/>
                    </a:stretch>
                  </pic:blipFill>
                  <pic:spPr>
                    <a:xfrm>
                      <a:off x="0" y="0"/>
                      <a:ext cx="4423" cy="4422"/>
                    </a:xfrm>
                    <a:prstGeom prst="rect">
                      <a:avLst/>
                    </a:prstGeom>
                  </pic:spPr>
                </pic:pic>
              </a:graphicData>
            </a:graphic>
          </wp:inline>
        </w:drawing>
      </w:r>
      <w:r w:rsidRPr="00FF398C">
        <w:t>Решение об отказе в приеме документов, указанных в пункте 2.6.2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 Отказ в приеме документов, указанных в пункте 2.6.2 настоящего Административного регламента, не препятствует повторному обращению Заявителя в Уполномоченный орган.</w:t>
      </w:r>
    </w:p>
    <w:p w:rsidR="00FF398C" w:rsidRPr="00FF398C" w:rsidRDefault="00FF398C" w:rsidP="00FF398C">
      <w:pPr>
        <w:spacing w:after="4"/>
        <w:ind w:right="20" w:firstLine="516"/>
        <w:jc w:val="both"/>
      </w:pPr>
      <w:r w:rsidRPr="00FF398C">
        <w:rPr>
          <w:u w:val="single" w:color="000000"/>
        </w:rPr>
        <w:t>2.8. Исчерпывающий перечень оснований для приостановления предоставления муниципальной услуги</w:t>
      </w:r>
    </w:p>
    <w:p w:rsidR="00FF398C" w:rsidRPr="00FF398C" w:rsidRDefault="00FF398C" w:rsidP="00FF398C">
      <w:pPr>
        <w:spacing w:after="271"/>
        <w:ind w:right="41" w:firstLine="516"/>
        <w:jc w:val="both"/>
      </w:pPr>
      <w:r w:rsidRPr="00FF398C">
        <w:t>Оснований для приостановления предоставления муниципальной услуги не предусмотрено.</w:t>
      </w:r>
    </w:p>
    <w:p w:rsidR="00FF398C" w:rsidRPr="00FF398C" w:rsidRDefault="00FF398C" w:rsidP="00FF398C">
      <w:pPr>
        <w:spacing w:after="4"/>
        <w:ind w:right="20" w:firstLine="516"/>
        <w:jc w:val="both"/>
      </w:pPr>
      <w:r w:rsidRPr="00FF398C">
        <w:rPr>
          <w:u w:val="single" w:color="000000"/>
        </w:rPr>
        <w:t>2.9. Исчерпывающий перечень оснований для отказа в предоставлении услуги</w:t>
      </w:r>
    </w:p>
    <w:p w:rsidR="00FF398C" w:rsidRPr="00FF398C" w:rsidRDefault="00FF398C" w:rsidP="00FF398C">
      <w:pPr>
        <w:ind w:right="41" w:firstLine="516"/>
        <w:jc w:val="both"/>
      </w:pPr>
      <w:r w:rsidRPr="00FF398C">
        <w:t>2.9.1. Наличие противоречивых сведений в Заявлении и приложенных к нему документах;</w:t>
      </w:r>
    </w:p>
    <w:p w:rsidR="00FF398C" w:rsidRPr="00FF398C" w:rsidRDefault="00FF398C" w:rsidP="00FF398C">
      <w:pPr>
        <w:ind w:right="41" w:firstLine="516"/>
        <w:jc w:val="both"/>
      </w:pPr>
      <w:r w:rsidRPr="00FF398C">
        <w:t>2.9.2.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FF398C" w:rsidRPr="00FF398C" w:rsidRDefault="00FF398C" w:rsidP="00FF398C">
      <w:pPr>
        <w:ind w:right="41" w:firstLine="516"/>
        <w:jc w:val="both"/>
      </w:pPr>
      <w:r w:rsidRPr="00FF398C">
        <w:t>2.9.3. Выявлена возможность сохранения зеленых насаждений;</w:t>
      </w:r>
      <w:r w:rsidRPr="00FF398C">
        <w:rPr>
          <w:noProof/>
          <w:lang w:eastAsia="ru-RU"/>
        </w:rPr>
        <w:drawing>
          <wp:inline distT="0" distB="0" distL="0" distR="0">
            <wp:extent cx="13267" cy="35378"/>
            <wp:effectExtent l="0" t="0" r="0" b="0"/>
            <wp:docPr id="39372" name="Picture 123543"/>
            <wp:cNvGraphicFramePr/>
            <a:graphic xmlns:a="http://schemas.openxmlformats.org/drawingml/2006/main">
              <a:graphicData uri="http://schemas.openxmlformats.org/drawingml/2006/picture">
                <pic:pic xmlns:pic="http://schemas.openxmlformats.org/drawingml/2006/picture">
                  <pic:nvPicPr>
                    <pic:cNvPr id="123543" name="Picture 123543"/>
                    <pic:cNvPicPr/>
                  </pic:nvPicPr>
                  <pic:blipFill>
                    <a:blip r:embed="rId41"/>
                    <a:stretch>
                      <a:fillRect/>
                    </a:stretch>
                  </pic:blipFill>
                  <pic:spPr>
                    <a:xfrm>
                      <a:off x="0" y="0"/>
                      <a:ext cx="13267" cy="35378"/>
                    </a:xfrm>
                    <a:prstGeom prst="rect">
                      <a:avLst/>
                    </a:prstGeom>
                  </pic:spPr>
                </pic:pic>
              </a:graphicData>
            </a:graphic>
          </wp:inline>
        </w:drawing>
      </w:r>
    </w:p>
    <w:p w:rsidR="00FF398C" w:rsidRPr="00FF398C" w:rsidRDefault="00FF398C" w:rsidP="00FF398C">
      <w:pPr>
        <w:ind w:right="41" w:firstLine="516"/>
        <w:jc w:val="both"/>
      </w:pPr>
      <w:r w:rsidRPr="00FF398C">
        <w:t>2.9.4. Несоответствие документов, представляемых Заявителем, по форме или содержанию требованиям законодательства Российской Федерации;</w:t>
      </w:r>
    </w:p>
    <w:p w:rsidR="00FF398C" w:rsidRPr="00FF398C" w:rsidRDefault="00FF398C" w:rsidP="00FF398C">
      <w:pPr>
        <w:spacing w:after="3"/>
        <w:ind w:right="27" w:firstLine="516"/>
        <w:jc w:val="both"/>
      </w:pPr>
      <w:r w:rsidRPr="00FF398C">
        <w:t xml:space="preserve">2.9.5. Запрос подан неуполномоченным лицом. Решение об отказе в предоставлении муниципальной услуги оформляется по форме согласно Приложению № 3 к настоящему Административному регламенту. Решение об отказе в предоставлении муниципальной услуги направляется Заявителю способом, определенным Заявителем в Заявлении, не </w:t>
      </w:r>
      <w:r w:rsidRPr="00FF398C">
        <w:lastRenderedPageBreak/>
        <w:t>позднее рабочего дня, следующего за днем принятия такого решения, либо выдается в день личного обращения за получением указанного решения в МФЦ (с момента подготовки соответствующих сервисов) или Уполномоченный орган.</w:t>
      </w:r>
    </w:p>
    <w:p w:rsidR="00FF398C" w:rsidRPr="00FF398C" w:rsidRDefault="00FF398C" w:rsidP="00FF398C">
      <w:pPr>
        <w:ind w:right="41" w:firstLine="516"/>
        <w:jc w:val="both"/>
      </w:pPr>
      <w:r w:rsidRPr="00FF398C">
        <w:t>2.9.6. Неоплата компенсационной стоимости (либо компенсационного озеленения) в случае, когда ее оплата требуется в соответствии с пунктом 2.11.2 настоящего административного регламента.</w:t>
      </w:r>
    </w:p>
    <w:p w:rsidR="00FF398C" w:rsidRPr="00FF398C" w:rsidRDefault="00FF398C" w:rsidP="00FF398C">
      <w:pPr>
        <w:spacing w:after="471"/>
        <w:ind w:right="41" w:firstLine="516"/>
        <w:jc w:val="both"/>
      </w:pPr>
      <w:r w:rsidRPr="00FF398C">
        <w:t>2.9.7. Отказ в приеме документов, не препятствует повторному обращению заявителя в Уполномоченный орган.</w:t>
      </w:r>
    </w:p>
    <w:p w:rsidR="00FF398C" w:rsidRPr="00FF398C" w:rsidRDefault="00FF398C" w:rsidP="00FF398C">
      <w:pPr>
        <w:spacing w:after="4"/>
        <w:ind w:right="20" w:firstLine="516"/>
        <w:jc w:val="both"/>
      </w:pPr>
      <w:r w:rsidRPr="00FF398C">
        <w:t>2</w:t>
      </w:r>
      <w:r w:rsidRPr="00FF398C">
        <w:rPr>
          <w:u w:val="single" w:color="000000"/>
        </w:rPr>
        <w:t>.10. Перечень услуг, которые являются необходимыми и обязательными для предоставления муниципальной услуги, в том числе</w:t>
      </w:r>
    </w:p>
    <w:tbl>
      <w:tblPr>
        <w:tblStyle w:val="TableGrid"/>
        <w:tblW w:w="8945" w:type="dxa"/>
        <w:tblInd w:w="49" w:type="dxa"/>
        <w:tblCellMar>
          <w:right w:w="64" w:type="dxa"/>
        </w:tblCellMar>
        <w:tblLook w:val="04A0" w:firstRow="1" w:lastRow="0" w:firstColumn="1" w:lastColumn="0" w:noHBand="0" w:noVBand="1"/>
      </w:tblPr>
      <w:tblGrid>
        <w:gridCol w:w="1916"/>
        <w:gridCol w:w="3956"/>
        <w:gridCol w:w="3073"/>
      </w:tblGrid>
      <w:tr w:rsidR="00FF398C" w:rsidRPr="00FF398C" w:rsidTr="00FF398C">
        <w:trPr>
          <w:trHeight w:val="185"/>
        </w:trPr>
        <w:tc>
          <w:tcPr>
            <w:tcW w:w="1915" w:type="dxa"/>
            <w:tcBorders>
              <w:top w:val="nil"/>
              <w:left w:val="nil"/>
              <w:bottom w:val="single" w:sz="2" w:space="0" w:color="000000"/>
              <w:right w:val="nil"/>
            </w:tcBorders>
          </w:tcPr>
          <w:p w:rsidR="00FF398C" w:rsidRPr="00FF398C" w:rsidRDefault="00FF398C" w:rsidP="00FF398C">
            <w:pPr>
              <w:ind w:firstLine="516"/>
              <w:jc w:val="both"/>
            </w:pPr>
            <w:r w:rsidRPr="00FF398C">
              <w:t>сведения</w:t>
            </w:r>
          </w:p>
        </w:tc>
        <w:tc>
          <w:tcPr>
            <w:tcW w:w="3956" w:type="dxa"/>
            <w:tcBorders>
              <w:top w:val="nil"/>
              <w:left w:val="nil"/>
              <w:bottom w:val="single" w:sz="2" w:space="0" w:color="000000"/>
              <w:right w:val="nil"/>
            </w:tcBorders>
          </w:tcPr>
          <w:p w:rsidR="00FF398C" w:rsidRPr="00FF398C" w:rsidRDefault="00FF398C" w:rsidP="00FF398C">
            <w:pPr>
              <w:ind w:firstLine="516"/>
              <w:jc w:val="both"/>
            </w:pPr>
            <w:r w:rsidRPr="00FF398C">
              <w:t>о документе (документах)</w:t>
            </w:r>
          </w:p>
        </w:tc>
        <w:tc>
          <w:tcPr>
            <w:tcW w:w="3073" w:type="dxa"/>
            <w:tcBorders>
              <w:top w:val="nil"/>
              <w:left w:val="nil"/>
              <w:bottom w:val="single" w:sz="2" w:space="0" w:color="000000"/>
              <w:right w:val="single" w:sz="2" w:space="0" w:color="000000"/>
            </w:tcBorders>
          </w:tcPr>
          <w:p w:rsidR="00FF398C" w:rsidRPr="00FF398C" w:rsidRDefault="00FF398C" w:rsidP="00FF398C">
            <w:pPr>
              <w:ind w:firstLine="516"/>
              <w:jc w:val="both"/>
            </w:pPr>
            <w:r w:rsidRPr="00FF398C">
              <w:t>выдаваемо</w:t>
            </w:r>
            <w:proofErr w:type="gramStart"/>
            <w:r w:rsidRPr="00FF398C">
              <w:t>м(</w:t>
            </w:r>
            <w:proofErr w:type="gramEnd"/>
            <w:r w:rsidRPr="00FF398C">
              <w:t>выдаваемых)</w:t>
            </w:r>
          </w:p>
        </w:tc>
      </w:tr>
    </w:tbl>
    <w:p w:rsidR="00FF398C" w:rsidRPr="00FF398C" w:rsidRDefault="00FF398C" w:rsidP="00FF398C">
      <w:pPr>
        <w:spacing w:after="138"/>
        <w:ind w:right="20" w:firstLine="516"/>
        <w:jc w:val="both"/>
      </w:pPr>
      <w:r w:rsidRPr="00FF398C">
        <w:rPr>
          <w:u w:val="single" w:color="000000"/>
        </w:rPr>
        <w:t>организациями, участвующими в предоставлении муниципальной услуги</w:t>
      </w:r>
    </w:p>
    <w:p w:rsidR="00FF398C" w:rsidRPr="00FF398C" w:rsidRDefault="00FF398C" w:rsidP="00FF398C">
      <w:pPr>
        <w:spacing w:after="501"/>
        <w:ind w:right="41" w:firstLine="516"/>
        <w:jc w:val="both"/>
      </w:pPr>
      <w:r w:rsidRPr="00FF398C">
        <w:t>Услуги, являющиеся необходимыми и обязательными для предоставления муниципальной услуги, отсутствуют.</w:t>
      </w:r>
    </w:p>
    <w:p w:rsidR="00FF398C" w:rsidRPr="00FF398C" w:rsidRDefault="00FF398C" w:rsidP="00FF398C">
      <w:pPr>
        <w:spacing w:after="4"/>
        <w:ind w:right="20" w:firstLine="516"/>
        <w:jc w:val="both"/>
      </w:pPr>
      <w:r w:rsidRPr="00FF398C">
        <w:rPr>
          <w:u w:val="single" w:color="000000"/>
        </w:rPr>
        <w:t xml:space="preserve">2.11. Порядок, размер и основания взимания государственной пошлины или иной оплаты, взимаемой за предоставление муниципальной </w:t>
      </w:r>
      <w:r w:rsidRPr="00FF398C">
        <w:t>услуги.</w:t>
      </w:r>
    </w:p>
    <w:p w:rsidR="00FF398C" w:rsidRPr="00FF398C" w:rsidRDefault="00FF398C" w:rsidP="00FF398C">
      <w:pPr>
        <w:ind w:right="41" w:firstLine="516"/>
        <w:jc w:val="both"/>
      </w:pPr>
      <w:r w:rsidRPr="00FF398C">
        <w:t>2.11.1. Муниципальная услуга предоставляется за плату, если иное не предусмотрено настоящим пунктом. Платой является компенсационная стоимость, зачисляемая на бюджетный счет муниципального образования.</w:t>
      </w:r>
    </w:p>
    <w:p w:rsidR="00FF398C" w:rsidRPr="00FF398C" w:rsidRDefault="00FF398C" w:rsidP="00FF398C">
      <w:pPr>
        <w:ind w:right="41" w:firstLine="516"/>
        <w:jc w:val="both"/>
      </w:pPr>
      <w:r w:rsidRPr="00FF398C">
        <w:t xml:space="preserve">2.11.2. В случае необходимости получения разрешения на право вырубки зеленых насаждений, выдача которого осуществляется при условии платы компенсационной стоимости, заявитель производит оплату компенсационной стоимости, расчет которой производится Уполномоченным органом, по результатам проведенного обследования зеленых насаждений, составления соответствующего акта, в соответствии с нормативным правовым актом администрации </w:t>
      </w:r>
      <w:r w:rsidR="00B27FB8">
        <w:t>сельского поселения Георгиевка.</w:t>
      </w:r>
    </w:p>
    <w:p w:rsidR="00FF398C" w:rsidRPr="00FF398C" w:rsidRDefault="00FF398C" w:rsidP="00FF398C">
      <w:pPr>
        <w:ind w:right="41" w:firstLine="516"/>
        <w:jc w:val="both"/>
      </w:pPr>
      <w:r w:rsidRPr="00FF398C">
        <w:t>2.11.3. Компенсационная стоимость уплачивается в случаях, предусмотренных нормативным правовым актом органа местного самоуправления,</w:t>
      </w:r>
    </w:p>
    <w:p w:rsidR="00FF398C" w:rsidRPr="00FF398C" w:rsidRDefault="00FF398C" w:rsidP="00FF398C">
      <w:pPr>
        <w:ind w:right="41" w:firstLine="516"/>
        <w:jc w:val="both"/>
      </w:pPr>
      <w:r w:rsidRPr="00FF398C">
        <w:t>Информация о размере компенсационной стоимости и порядке ее расчета размещается на едином портале и сайте Уполномоченного органа (с момента подготовки соответствующих сервисов).</w:t>
      </w:r>
    </w:p>
    <w:p w:rsidR="00FF398C" w:rsidRPr="00FF398C" w:rsidRDefault="00FF398C" w:rsidP="00FF398C">
      <w:pPr>
        <w:ind w:right="41" w:firstLine="516"/>
        <w:jc w:val="both"/>
      </w:pPr>
      <w:r w:rsidRPr="00FF398C">
        <w:t xml:space="preserve">Уполномоченный орган не </w:t>
      </w:r>
      <w:proofErr w:type="gramStart"/>
      <w:r w:rsidRPr="00FF398C">
        <w:t>в праве</w:t>
      </w:r>
      <w:proofErr w:type="gramEnd"/>
      <w:r w:rsidRPr="00FF398C">
        <w:t xml:space="preserve"> требовать от Заявителя дополнительной платы за подготовку, оформление документов, связанных с предоставлением муниципальной услуги, и (или) за совершение иных действий, помимо уплаты компенсационной стоимости.</w:t>
      </w:r>
    </w:p>
    <w:p w:rsidR="00FF398C" w:rsidRPr="00FF398C" w:rsidRDefault="00FF398C" w:rsidP="00FF398C">
      <w:pPr>
        <w:ind w:right="41" w:firstLine="516"/>
        <w:jc w:val="both"/>
      </w:pPr>
      <w:r w:rsidRPr="00FF398C">
        <w:t>2.11.4. Компенсационная стоимость не уплачивается в случае:</w:t>
      </w:r>
    </w:p>
    <w:p w:rsidR="00FF398C" w:rsidRPr="00FF398C" w:rsidRDefault="00FF398C" w:rsidP="00282887">
      <w:pPr>
        <w:numPr>
          <w:ilvl w:val="0"/>
          <w:numId w:val="2"/>
        </w:numPr>
        <w:spacing w:after="5"/>
        <w:ind w:left="0" w:right="41" w:firstLine="516"/>
        <w:jc w:val="both"/>
      </w:pPr>
      <w:r w:rsidRPr="00FF398C">
        <w:t>обеспечения санитарно-эпидемиологических требований к освещенности и инсоляции жилых и иных помещений, зданий в соответствии с предписанием надзорного органа;</w:t>
      </w:r>
    </w:p>
    <w:p w:rsidR="00FF398C" w:rsidRPr="00FF398C" w:rsidRDefault="00FF398C" w:rsidP="00282887">
      <w:pPr>
        <w:numPr>
          <w:ilvl w:val="0"/>
          <w:numId w:val="2"/>
        </w:numPr>
        <w:spacing w:after="5"/>
        <w:ind w:left="0" w:right="41" w:firstLine="516"/>
        <w:jc w:val="both"/>
      </w:pPr>
      <w:r w:rsidRPr="00FF398C">
        <w:t>удаления аварийных, больных деревьев и кустарников;</w:t>
      </w:r>
    </w:p>
    <w:p w:rsidR="00FF398C" w:rsidRPr="00FF398C" w:rsidRDefault="00FF398C" w:rsidP="00FF398C">
      <w:pPr>
        <w:ind w:right="41" w:firstLine="516"/>
        <w:jc w:val="both"/>
      </w:pPr>
      <w:r w:rsidRPr="00FF398C">
        <w:t>3) пересадки деревьев и кустарников;</w:t>
      </w:r>
    </w:p>
    <w:p w:rsidR="00FF398C" w:rsidRPr="00FF398C" w:rsidRDefault="00FF398C" w:rsidP="00282887">
      <w:pPr>
        <w:numPr>
          <w:ilvl w:val="0"/>
          <w:numId w:val="3"/>
        </w:numPr>
        <w:spacing w:after="5"/>
        <w:ind w:left="0" w:right="41" w:firstLine="516"/>
        <w:jc w:val="both"/>
      </w:pPr>
      <w:r w:rsidRPr="00FF398C">
        <w:t>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FF398C" w:rsidRPr="00FF398C" w:rsidRDefault="00FF398C" w:rsidP="00282887">
      <w:pPr>
        <w:numPr>
          <w:ilvl w:val="0"/>
          <w:numId w:val="3"/>
        </w:numPr>
        <w:spacing w:after="312"/>
        <w:ind w:left="0" w:right="41" w:firstLine="516"/>
        <w:jc w:val="both"/>
      </w:pPr>
      <w:r w:rsidRPr="00FF398C">
        <w:t>при работах, финансируемых за счет средств консолидированного бюджета Российской Федерации.</w:t>
      </w:r>
    </w:p>
    <w:p w:rsidR="00FF398C" w:rsidRPr="00FF398C" w:rsidRDefault="00FF398C" w:rsidP="00FF398C">
      <w:pPr>
        <w:spacing w:after="4"/>
        <w:ind w:right="20" w:firstLine="516"/>
        <w:jc w:val="both"/>
      </w:pPr>
      <w:r w:rsidRPr="00FF398C">
        <w:rPr>
          <w:u w:val="single" w:color="000000"/>
        </w:rPr>
        <w:lastRenderedPageBreak/>
        <w:t xml:space="preserve">2.12. </w:t>
      </w:r>
      <w:proofErr w:type="gramStart"/>
      <w:r w:rsidRPr="00FF398C">
        <w:rPr>
          <w:u w:val="single" w:color="000000"/>
        </w:rPr>
        <w:t xml:space="preserve">Максимальный срок ожидания в очереди при подаче Заявителем запроса о предоставлении муниципальной услуги и при </w:t>
      </w:r>
      <w:proofErr w:type="spellStart"/>
      <w:r w:rsidRPr="00FF398C">
        <w:rPr>
          <w:u w:val="single" w:color="000000"/>
        </w:rPr>
        <w:t>поџучении</w:t>
      </w:r>
      <w:proofErr w:type="spellEnd"/>
      <w:r w:rsidRPr="00FF398C">
        <w:rPr>
          <w:u w:val="single" w:color="000000"/>
        </w:rPr>
        <w:t xml:space="preserve"> результата предоставления муниципальной услуги</w:t>
      </w:r>
      <w:proofErr w:type="gramEnd"/>
    </w:p>
    <w:p w:rsidR="00FF398C" w:rsidRPr="00FF398C" w:rsidRDefault="00FF398C" w:rsidP="00FF398C">
      <w:pPr>
        <w:spacing w:after="307"/>
        <w:ind w:right="41" w:firstLine="516"/>
        <w:jc w:val="both"/>
      </w:pPr>
      <w:r w:rsidRPr="00FF398C">
        <w:t>2.12.1.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FF398C" w:rsidRPr="00FF398C" w:rsidRDefault="00FF398C" w:rsidP="00FF398C">
      <w:pPr>
        <w:spacing w:after="4"/>
        <w:ind w:right="20" w:firstLine="516"/>
        <w:jc w:val="both"/>
      </w:pPr>
      <w:r w:rsidRPr="00FF398C">
        <w:rPr>
          <w:u w:val="single" w:color="000000"/>
        </w:rPr>
        <w:t>2.13. Срок регистрации запроса Заявителя о предоставлении муниципальной услуги, в том числе в электронной форме</w:t>
      </w:r>
    </w:p>
    <w:p w:rsidR="00FF398C" w:rsidRPr="00FF398C" w:rsidRDefault="00FF398C" w:rsidP="00282887">
      <w:pPr>
        <w:numPr>
          <w:ilvl w:val="2"/>
          <w:numId w:val="6"/>
        </w:numPr>
        <w:spacing w:after="5"/>
        <w:ind w:left="0" w:right="41" w:firstLine="516"/>
        <w:jc w:val="both"/>
      </w:pPr>
      <w:r w:rsidRPr="00FF398C">
        <w:t xml:space="preserve">Регистрация Заявления, представленного </w:t>
      </w:r>
      <w:proofErr w:type="gramStart"/>
      <w:r w:rsidRPr="00FF398C">
        <w:t>Заявителем</w:t>
      </w:r>
      <w:proofErr w:type="gramEnd"/>
      <w:r w:rsidRPr="00FF398C">
        <w:t xml:space="preserve"> указанными в пункте 2.6.2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FF398C" w:rsidRPr="00FF398C" w:rsidRDefault="00FF398C" w:rsidP="00282887">
      <w:pPr>
        <w:numPr>
          <w:ilvl w:val="2"/>
          <w:numId w:val="6"/>
        </w:numPr>
        <w:spacing w:after="453"/>
        <w:ind w:left="0" w:right="41" w:firstLine="516"/>
        <w:jc w:val="both"/>
      </w:pPr>
      <w:r w:rsidRPr="00FF398C">
        <w:t>В случае представления Заявления в электронной форме способом, указанным в подпункте «а» пункта 2.6.2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FF398C" w:rsidRPr="00FF398C" w:rsidRDefault="00FF398C" w:rsidP="00FF398C">
      <w:pPr>
        <w:spacing w:after="151"/>
        <w:ind w:right="20" w:firstLine="516"/>
        <w:jc w:val="both"/>
      </w:pPr>
      <w:r w:rsidRPr="00FF398C">
        <w:t>2</w:t>
      </w:r>
      <w:r w:rsidRPr="00FF398C">
        <w:rPr>
          <w:u w:val="single" w:color="000000"/>
        </w:rPr>
        <w:t>.14. Требования к помещениям, в которых предоставляется муниципальная услуга</w:t>
      </w:r>
    </w:p>
    <w:p w:rsidR="00FF398C" w:rsidRPr="00FF398C" w:rsidRDefault="00FF398C" w:rsidP="00282887">
      <w:pPr>
        <w:numPr>
          <w:ilvl w:val="2"/>
          <w:numId w:val="5"/>
        </w:numPr>
        <w:spacing w:after="87"/>
        <w:ind w:left="0" w:right="20" w:firstLine="516"/>
        <w:jc w:val="both"/>
      </w:pPr>
      <w:r w:rsidRPr="00FF398C">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F398C" w:rsidRPr="00FF398C" w:rsidRDefault="00FF398C" w:rsidP="00282887">
      <w:pPr>
        <w:numPr>
          <w:ilvl w:val="2"/>
          <w:numId w:val="5"/>
        </w:numPr>
        <w:spacing w:after="49"/>
        <w:ind w:left="0" w:right="20" w:firstLine="516"/>
        <w:jc w:val="both"/>
      </w:pPr>
      <w:r w:rsidRPr="00FF398C">
        <w:t>В случае</w:t>
      </w:r>
      <w:proofErr w:type="gramStart"/>
      <w:r w:rsidRPr="00FF398C">
        <w:t>,</w:t>
      </w:r>
      <w:proofErr w:type="gramEnd"/>
      <w:r w:rsidRPr="00FF398C">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roofErr w:type="gramStart"/>
      <w:r w:rsidRPr="00FF398C">
        <w:t xml:space="preserve">Для парковки специальных автотранспортных средств инвалидов на стоянке (парковке) выделяется не менее 10 </w:t>
      </w:r>
      <w:r w:rsidRPr="00FF398C">
        <w:rPr>
          <w:vertAlign w:val="superscript"/>
        </w:rPr>
        <w:t>0</w:t>
      </w:r>
      <w:r w:rsidRPr="00FF398C">
        <w:t xml:space="preserve">/0 мест (но не менее 1 места) для бесплатной парковки </w:t>
      </w:r>
      <w:r w:rsidRPr="00FF398C">
        <w:rPr>
          <w:noProof/>
          <w:lang w:eastAsia="ru-RU"/>
        </w:rPr>
        <w:drawing>
          <wp:inline distT="0" distB="0" distL="0" distR="0">
            <wp:extent cx="4422" cy="4422"/>
            <wp:effectExtent l="0" t="0" r="0" b="0"/>
            <wp:docPr id="39373" name="Picture 33030"/>
            <wp:cNvGraphicFramePr/>
            <a:graphic xmlns:a="http://schemas.openxmlformats.org/drawingml/2006/main">
              <a:graphicData uri="http://schemas.openxmlformats.org/drawingml/2006/picture">
                <pic:pic xmlns:pic="http://schemas.openxmlformats.org/drawingml/2006/picture">
                  <pic:nvPicPr>
                    <pic:cNvPr id="33030" name="Picture 33030"/>
                    <pic:cNvPicPr/>
                  </pic:nvPicPr>
                  <pic:blipFill>
                    <a:blip r:embed="rId11"/>
                    <a:stretch>
                      <a:fillRect/>
                    </a:stretch>
                  </pic:blipFill>
                  <pic:spPr>
                    <a:xfrm>
                      <a:off x="0" y="0"/>
                      <a:ext cx="4422" cy="4422"/>
                    </a:xfrm>
                    <a:prstGeom prst="rect">
                      <a:avLst/>
                    </a:prstGeom>
                  </pic:spPr>
                </pic:pic>
              </a:graphicData>
            </a:graphic>
          </wp:inline>
        </w:drawing>
      </w:r>
      <w:r w:rsidRPr="00FF398C">
        <w:t>транспортных средств, управляемых инвалидами 1,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p>
    <w:p w:rsidR="00FF398C" w:rsidRPr="00FF398C" w:rsidRDefault="00FF398C" w:rsidP="00282887">
      <w:pPr>
        <w:numPr>
          <w:ilvl w:val="2"/>
          <w:numId w:val="4"/>
        </w:numPr>
        <w:spacing w:after="83"/>
        <w:ind w:left="0" w:right="41" w:firstLine="516"/>
        <w:jc w:val="both"/>
      </w:pPr>
      <w:r w:rsidRPr="00FF398C">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F398C" w:rsidRPr="00FF398C" w:rsidRDefault="00FF398C" w:rsidP="00282887">
      <w:pPr>
        <w:numPr>
          <w:ilvl w:val="2"/>
          <w:numId w:val="4"/>
        </w:numPr>
        <w:spacing w:after="75"/>
        <w:ind w:left="0" w:right="41" w:firstLine="516"/>
        <w:jc w:val="both"/>
      </w:pPr>
      <w:r w:rsidRPr="00FF398C">
        <w:t>Центральный вход в здание Уполномоченного органа должен быть оборудован информационной табличкой (вывеской), содержащей информацию:</w:t>
      </w:r>
    </w:p>
    <w:p w:rsidR="00FF398C" w:rsidRPr="00FF398C" w:rsidRDefault="00FF398C" w:rsidP="00FF398C">
      <w:pPr>
        <w:spacing w:after="98"/>
        <w:ind w:right="41" w:firstLine="516"/>
        <w:jc w:val="both"/>
      </w:pPr>
      <w:r w:rsidRPr="00FF398C">
        <w:t>а) наименование;</w:t>
      </w:r>
    </w:p>
    <w:p w:rsidR="00FF398C" w:rsidRPr="00FF398C" w:rsidRDefault="00FF398C" w:rsidP="00FF398C">
      <w:pPr>
        <w:spacing w:after="88"/>
        <w:ind w:right="41" w:firstLine="516"/>
        <w:jc w:val="both"/>
      </w:pPr>
      <w:r w:rsidRPr="00FF398C">
        <w:t>б) местонахождение и юридический адрес, режим работы;</w:t>
      </w:r>
      <w:r w:rsidRPr="00FF398C">
        <w:rPr>
          <w:noProof/>
          <w:lang w:eastAsia="ru-RU"/>
        </w:rPr>
        <w:drawing>
          <wp:inline distT="0" distB="0" distL="0" distR="0">
            <wp:extent cx="8845" cy="53068"/>
            <wp:effectExtent l="0" t="0" r="0" b="0"/>
            <wp:docPr id="39374" name="Picture 123548"/>
            <wp:cNvGraphicFramePr/>
            <a:graphic xmlns:a="http://schemas.openxmlformats.org/drawingml/2006/main">
              <a:graphicData uri="http://schemas.openxmlformats.org/drawingml/2006/picture">
                <pic:pic xmlns:pic="http://schemas.openxmlformats.org/drawingml/2006/picture">
                  <pic:nvPicPr>
                    <pic:cNvPr id="123548" name="Picture 123548"/>
                    <pic:cNvPicPr/>
                  </pic:nvPicPr>
                  <pic:blipFill>
                    <a:blip r:embed="rId42"/>
                    <a:stretch>
                      <a:fillRect/>
                    </a:stretch>
                  </pic:blipFill>
                  <pic:spPr>
                    <a:xfrm>
                      <a:off x="0" y="0"/>
                      <a:ext cx="8845" cy="53068"/>
                    </a:xfrm>
                    <a:prstGeom prst="rect">
                      <a:avLst/>
                    </a:prstGeom>
                  </pic:spPr>
                </pic:pic>
              </a:graphicData>
            </a:graphic>
          </wp:inline>
        </w:drawing>
      </w:r>
    </w:p>
    <w:p w:rsidR="00FF398C" w:rsidRPr="00FF398C" w:rsidRDefault="00FF398C" w:rsidP="00FF398C">
      <w:pPr>
        <w:spacing w:after="59"/>
        <w:ind w:right="41" w:firstLine="516"/>
        <w:jc w:val="both"/>
      </w:pPr>
      <w:r w:rsidRPr="00FF398C">
        <w:t>в) график приема;</w:t>
      </w:r>
    </w:p>
    <w:p w:rsidR="00FF398C" w:rsidRPr="00FF398C" w:rsidRDefault="00FF398C" w:rsidP="00FF398C">
      <w:pPr>
        <w:spacing w:after="84"/>
        <w:ind w:right="41" w:firstLine="516"/>
        <w:jc w:val="both"/>
      </w:pPr>
      <w:r w:rsidRPr="00FF398C">
        <w:t>г) номера телефонов для справок.</w:t>
      </w:r>
    </w:p>
    <w:p w:rsidR="00FF398C" w:rsidRPr="00FF398C" w:rsidRDefault="00FF398C" w:rsidP="00FF398C">
      <w:pPr>
        <w:spacing w:after="74"/>
        <w:ind w:right="41" w:firstLine="516"/>
        <w:jc w:val="both"/>
      </w:pPr>
      <w:r w:rsidRPr="00FF398C">
        <w:t xml:space="preserve">2.14.5 Помещения, в которых предоставляется муниципальная услуга, должны соответствовать санитарно-эпидемиологическим правилам и </w:t>
      </w:r>
      <w:r w:rsidRPr="00FF398C">
        <w:rPr>
          <w:noProof/>
          <w:lang w:eastAsia="ru-RU"/>
        </w:rPr>
        <w:drawing>
          <wp:inline distT="0" distB="0" distL="0" distR="0">
            <wp:extent cx="4423" cy="4422"/>
            <wp:effectExtent l="0" t="0" r="0" b="0"/>
            <wp:docPr id="39375" name="Picture 33033"/>
            <wp:cNvGraphicFramePr/>
            <a:graphic xmlns:a="http://schemas.openxmlformats.org/drawingml/2006/main">
              <a:graphicData uri="http://schemas.openxmlformats.org/drawingml/2006/picture">
                <pic:pic xmlns:pic="http://schemas.openxmlformats.org/drawingml/2006/picture">
                  <pic:nvPicPr>
                    <pic:cNvPr id="33033" name="Picture 33033"/>
                    <pic:cNvPicPr/>
                  </pic:nvPicPr>
                  <pic:blipFill>
                    <a:blip r:embed="rId15"/>
                    <a:stretch>
                      <a:fillRect/>
                    </a:stretch>
                  </pic:blipFill>
                  <pic:spPr>
                    <a:xfrm>
                      <a:off x="0" y="0"/>
                      <a:ext cx="4423" cy="4422"/>
                    </a:xfrm>
                    <a:prstGeom prst="rect">
                      <a:avLst/>
                    </a:prstGeom>
                  </pic:spPr>
                </pic:pic>
              </a:graphicData>
            </a:graphic>
          </wp:inline>
        </w:drawing>
      </w:r>
      <w:r w:rsidRPr="00FF398C">
        <w:t>нормативам.</w:t>
      </w:r>
    </w:p>
    <w:p w:rsidR="00FF398C" w:rsidRPr="00FF398C" w:rsidRDefault="00FF398C" w:rsidP="00282887">
      <w:pPr>
        <w:numPr>
          <w:ilvl w:val="2"/>
          <w:numId w:val="7"/>
        </w:numPr>
        <w:spacing w:after="66"/>
        <w:ind w:left="0" w:right="41" w:firstLine="516"/>
        <w:jc w:val="both"/>
      </w:pPr>
      <w:r w:rsidRPr="00FF398C">
        <w:t>Помещения, в которых предоставляется муниципальная услуга, оснащаются:</w:t>
      </w:r>
    </w:p>
    <w:p w:rsidR="00FF398C" w:rsidRPr="00FF398C" w:rsidRDefault="00FF398C" w:rsidP="00FF398C">
      <w:pPr>
        <w:spacing w:after="109"/>
        <w:ind w:right="41" w:firstLine="516"/>
        <w:jc w:val="both"/>
      </w:pPr>
      <w:r w:rsidRPr="00FF398C">
        <w:lastRenderedPageBreak/>
        <w:t xml:space="preserve">а) противопожарной системой и средствами пожаротушения, системой </w:t>
      </w:r>
      <w:r w:rsidRPr="00FF398C">
        <w:rPr>
          <w:noProof/>
          <w:lang w:eastAsia="ru-RU"/>
        </w:rPr>
        <w:drawing>
          <wp:inline distT="0" distB="0" distL="0" distR="0">
            <wp:extent cx="4423" cy="4422"/>
            <wp:effectExtent l="0" t="0" r="0" b="0"/>
            <wp:docPr id="39376" name="Picture 33034"/>
            <wp:cNvGraphicFramePr/>
            <a:graphic xmlns:a="http://schemas.openxmlformats.org/drawingml/2006/main">
              <a:graphicData uri="http://schemas.openxmlformats.org/drawingml/2006/picture">
                <pic:pic xmlns:pic="http://schemas.openxmlformats.org/drawingml/2006/picture">
                  <pic:nvPicPr>
                    <pic:cNvPr id="33034" name="Picture 33034"/>
                    <pic:cNvPicPr/>
                  </pic:nvPicPr>
                  <pic:blipFill>
                    <a:blip r:embed="rId14"/>
                    <a:stretch>
                      <a:fillRect/>
                    </a:stretch>
                  </pic:blipFill>
                  <pic:spPr>
                    <a:xfrm>
                      <a:off x="0" y="0"/>
                      <a:ext cx="4423" cy="4422"/>
                    </a:xfrm>
                    <a:prstGeom prst="rect">
                      <a:avLst/>
                    </a:prstGeom>
                  </pic:spPr>
                </pic:pic>
              </a:graphicData>
            </a:graphic>
          </wp:inline>
        </w:drawing>
      </w:r>
      <w:r w:rsidRPr="00FF398C">
        <w:t>оповещения о возникновении чрезвычайной ситуации, средствами оказания первой медицинской помощи;</w:t>
      </w:r>
    </w:p>
    <w:p w:rsidR="00FF398C" w:rsidRPr="00FF398C" w:rsidRDefault="00FF398C" w:rsidP="00FF398C">
      <w:pPr>
        <w:spacing w:after="93"/>
        <w:ind w:right="41" w:firstLine="516"/>
        <w:jc w:val="both"/>
      </w:pPr>
      <w:r w:rsidRPr="00FF398C">
        <w:t>б) туалетными комнатами для посетителей.</w:t>
      </w:r>
    </w:p>
    <w:p w:rsidR="00FF398C" w:rsidRPr="00FF398C" w:rsidRDefault="00FF398C" w:rsidP="00282887">
      <w:pPr>
        <w:numPr>
          <w:ilvl w:val="2"/>
          <w:numId w:val="7"/>
        </w:numPr>
        <w:spacing w:after="47"/>
        <w:ind w:left="0" w:right="41" w:firstLine="516"/>
        <w:jc w:val="both"/>
      </w:pPr>
      <w:r w:rsidRPr="00FF398C">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w:t>
      </w:r>
      <w:r w:rsidRPr="00FF398C">
        <w:rPr>
          <w:noProof/>
          <w:lang w:eastAsia="ru-RU"/>
        </w:rPr>
        <w:drawing>
          <wp:inline distT="0" distB="0" distL="0" distR="0">
            <wp:extent cx="4423" cy="4422"/>
            <wp:effectExtent l="0" t="0" r="0" b="0"/>
            <wp:docPr id="39377" name="Picture 33035"/>
            <wp:cNvGraphicFramePr/>
            <a:graphic xmlns:a="http://schemas.openxmlformats.org/drawingml/2006/main">
              <a:graphicData uri="http://schemas.openxmlformats.org/drawingml/2006/picture">
                <pic:pic xmlns:pic="http://schemas.openxmlformats.org/drawingml/2006/picture">
                  <pic:nvPicPr>
                    <pic:cNvPr id="33035" name="Picture 33035"/>
                    <pic:cNvPicPr/>
                  </pic:nvPicPr>
                  <pic:blipFill>
                    <a:blip r:embed="rId14"/>
                    <a:stretch>
                      <a:fillRect/>
                    </a:stretch>
                  </pic:blipFill>
                  <pic:spPr>
                    <a:xfrm>
                      <a:off x="0" y="0"/>
                      <a:ext cx="4423" cy="4422"/>
                    </a:xfrm>
                    <a:prstGeom prst="rect">
                      <a:avLst/>
                    </a:prstGeom>
                  </pic:spPr>
                </pic:pic>
              </a:graphicData>
            </a:graphic>
          </wp:inline>
        </w:drawing>
      </w:r>
      <w:r w:rsidRPr="00FF398C">
        <w:t>стендами.</w:t>
      </w:r>
      <w:r w:rsidRPr="00FF398C">
        <w:rPr>
          <w:noProof/>
          <w:lang w:eastAsia="ru-RU"/>
        </w:rPr>
        <w:drawing>
          <wp:inline distT="0" distB="0" distL="0" distR="0">
            <wp:extent cx="4423" cy="4422"/>
            <wp:effectExtent l="0" t="0" r="0" b="0"/>
            <wp:docPr id="39378" name="Picture 33036"/>
            <wp:cNvGraphicFramePr/>
            <a:graphic xmlns:a="http://schemas.openxmlformats.org/drawingml/2006/main">
              <a:graphicData uri="http://schemas.openxmlformats.org/drawingml/2006/picture">
                <pic:pic xmlns:pic="http://schemas.openxmlformats.org/drawingml/2006/picture">
                  <pic:nvPicPr>
                    <pic:cNvPr id="33036" name="Picture 33036"/>
                    <pic:cNvPicPr/>
                  </pic:nvPicPr>
                  <pic:blipFill>
                    <a:blip r:embed="rId29"/>
                    <a:stretch>
                      <a:fillRect/>
                    </a:stretch>
                  </pic:blipFill>
                  <pic:spPr>
                    <a:xfrm>
                      <a:off x="0" y="0"/>
                      <a:ext cx="4423" cy="4422"/>
                    </a:xfrm>
                    <a:prstGeom prst="rect">
                      <a:avLst/>
                    </a:prstGeom>
                  </pic:spPr>
                </pic:pic>
              </a:graphicData>
            </a:graphic>
          </wp:inline>
        </w:drawing>
      </w:r>
    </w:p>
    <w:p w:rsidR="00FF398C" w:rsidRPr="00FF398C" w:rsidRDefault="00FF398C" w:rsidP="00FF398C">
      <w:pPr>
        <w:spacing w:after="71"/>
        <w:ind w:right="41" w:firstLine="516"/>
        <w:jc w:val="both"/>
      </w:pPr>
      <w:r w:rsidRPr="00FF398C">
        <w:t>2.14.8,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F398C" w:rsidRPr="00FF398C" w:rsidRDefault="00FF398C" w:rsidP="00FF398C">
      <w:pPr>
        <w:spacing w:after="50"/>
        <w:ind w:right="41" w:firstLine="516"/>
        <w:jc w:val="both"/>
      </w:pPr>
      <w:r w:rsidRPr="00FF398C">
        <w:t>2.14.9. Места для заполнения Заявлений оборудуются стульями, столами (стойками), бланками Заявлений, письменными принадлежностями. 2.14.10. Места приема Заявителей оборудуются информационными табличками (вывесками) с указанием:</w:t>
      </w:r>
    </w:p>
    <w:p w:rsidR="00FF398C" w:rsidRPr="00FF398C" w:rsidRDefault="00FF398C" w:rsidP="00FF398C">
      <w:pPr>
        <w:spacing w:after="99"/>
        <w:ind w:right="41" w:firstLine="516"/>
        <w:jc w:val="both"/>
      </w:pPr>
      <w:r w:rsidRPr="00FF398C">
        <w:t>а) номера кабинета и наименования отдела;</w:t>
      </w:r>
      <w:r w:rsidRPr="00FF398C">
        <w:rPr>
          <w:noProof/>
          <w:lang w:eastAsia="ru-RU"/>
        </w:rPr>
        <w:drawing>
          <wp:inline distT="0" distB="0" distL="0" distR="0">
            <wp:extent cx="4423" cy="4422"/>
            <wp:effectExtent l="0" t="0" r="0" b="0"/>
            <wp:docPr id="39379" name="Picture 35000"/>
            <wp:cNvGraphicFramePr/>
            <a:graphic xmlns:a="http://schemas.openxmlformats.org/drawingml/2006/main">
              <a:graphicData uri="http://schemas.openxmlformats.org/drawingml/2006/picture">
                <pic:pic xmlns:pic="http://schemas.openxmlformats.org/drawingml/2006/picture">
                  <pic:nvPicPr>
                    <pic:cNvPr id="35000" name="Picture 35000"/>
                    <pic:cNvPicPr/>
                  </pic:nvPicPr>
                  <pic:blipFill>
                    <a:blip r:embed="rId18"/>
                    <a:stretch>
                      <a:fillRect/>
                    </a:stretch>
                  </pic:blipFill>
                  <pic:spPr>
                    <a:xfrm>
                      <a:off x="0" y="0"/>
                      <a:ext cx="4423" cy="4422"/>
                    </a:xfrm>
                    <a:prstGeom prst="rect">
                      <a:avLst/>
                    </a:prstGeom>
                  </pic:spPr>
                </pic:pic>
              </a:graphicData>
            </a:graphic>
          </wp:inline>
        </w:drawing>
      </w:r>
    </w:p>
    <w:p w:rsidR="00FF398C" w:rsidRPr="00FF398C" w:rsidRDefault="00FF398C" w:rsidP="00FF398C">
      <w:pPr>
        <w:spacing w:after="68"/>
        <w:ind w:right="41" w:firstLine="516"/>
        <w:jc w:val="both"/>
      </w:pPr>
      <w:r w:rsidRPr="00FF398C">
        <w:t>б) фамилии, имени и отчества (последнее — при наличии), должности ответственного лица за прием документов;</w:t>
      </w:r>
    </w:p>
    <w:p w:rsidR="00FF398C" w:rsidRPr="00FF398C" w:rsidRDefault="00FF398C" w:rsidP="00FF398C">
      <w:pPr>
        <w:spacing w:after="67"/>
        <w:ind w:right="41" w:firstLine="516"/>
        <w:jc w:val="both"/>
      </w:pPr>
      <w:r w:rsidRPr="00FF398C">
        <w:t>в) графика приема Заявителей.</w:t>
      </w:r>
    </w:p>
    <w:p w:rsidR="00FF398C" w:rsidRPr="00FF398C" w:rsidRDefault="00FF398C" w:rsidP="00FF398C">
      <w:pPr>
        <w:spacing w:after="85"/>
        <w:ind w:right="41" w:firstLine="516"/>
        <w:jc w:val="both"/>
      </w:pPr>
      <w:r w:rsidRPr="00FF398C">
        <w:t>2.14.11.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sidRPr="00FF398C">
        <w:rPr>
          <w:noProof/>
          <w:lang w:eastAsia="ru-RU"/>
        </w:rPr>
        <w:drawing>
          <wp:inline distT="0" distB="0" distL="0" distR="0">
            <wp:extent cx="4423" cy="4423"/>
            <wp:effectExtent l="0" t="0" r="0" b="0"/>
            <wp:docPr id="39380" name="Picture 35001"/>
            <wp:cNvGraphicFramePr/>
            <a:graphic xmlns:a="http://schemas.openxmlformats.org/drawingml/2006/main">
              <a:graphicData uri="http://schemas.openxmlformats.org/drawingml/2006/picture">
                <pic:pic xmlns:pic="http://schemas.openxmlformats.org/drawingml/2006/picture">
                  <pic:nvPicPr>
                    <pic:cNvPr id="35001" name="Picture 35001"/>
                    <pic:cNvPicPr/>
                  </pic:nvPicPr>
                  <pic:blipFill>
                    <a:blip r:embed="rId30"/>
                    <a:stretch>
                      <a:fillRect/>
                    </a:stretch>
                  </pic:blipFill>
                  <pic:spPr>
                    <a:xfrm>
                      <a:off x="0" y="0"/>
                      <a:ext cx="4423" cy="4423"/>
                    </a:xfrm>
                    <a:prstGeom prst="rect">
                      <a:avLst/>
                    </a:prstGeom>
                  </pic:spPr>
                </pic:pic>
              </a:graphicData>
            </a:graphic>
          </wp:inline>
        </w:drawing>
      </w:r>
    </w:p>
    <w:p w:rsidR="00FF398C" w:rsidRPr="00FF398C" w:rsidRDefault="00FF398C" w:rsidP="00FF398C">
      <w:pPr>
        <w:spacing w:after="64"/>
        <w:ind w:right="41" w:firstLine="516"/>
        <w:jc w:val="both"/>
      </w:pPr>
      <w:r w:rsidRPr="00FF398C">
        <w:t>2.14.12. Лицо, ответственное за прием документов, должно иметь настольную табличку с указанием фамилии, имени, отчества (последнее при наличии) и должности.</w:t>
      </w:r>
    </w:p>
    <w:p w:rsidR="00FF398C" w:rsidRPr="00FF398C" w:rsidRDefault="00FF398C" w:rsidP="00FF398C">
      <w:pPr>
        <w:spacing w:after="71"/>
        <w:ind w:right="41" w:firstLine="516"/>
        <w:jc w:val="both"/>
      </w:pPr>
      <w:r w:rsidRPr="00FF398C">
        <w:t>2.14.13. При предоставлении муниципальной услуги инвалидам обеспечиваются:</w:t>
      </w:r>
    </w:p>
    <w:p w:rsidR="00FF398C" w:rsidRPr="00FF398C" w:rsidRDefault="00FF398C" w:rsidP="00FF398C">
      <w:pPr>
        <w:spacing w:after="114"/>
        <w:ind w:right="41" w:firstLine="516"/>
        <w:jc w:val="both"/>
      </w:pPr>
      <w:r w:rsidRPr="00FF398C">
        <w:t>а) возможность беспрепятственного доступа к объекту (зданию, помещению), в котором предоставляется муниципальная услуга;</w:t>
      </w:r>
    </w:p>
    <w:p w:rsidR="00FF398C" w:rsidRPr="00FF398C" w:rsidRDefault="00FF398C" w:rsidP="00FF398C">
      <w:pPr>
        <w:spacing w:after="54"/>
        <w:ind w:right="41" w:firstLine="516"/>
        <w:jc w:val="both"/>
      </w:pPr>
      <w:r w:rsidRPr="00FF398C">
        <w:rPr>
          <w:noProof/>
          <w:lang w:eastAsia="ru-RU"/>
        </w:rPr>
        <w:drawing>
          <wp:anchor distT="0" distB="0" distL="114300" distR="114300" simplePos="0" relativeHeight="251661312" behindDoc="0" locked="0" layoutInCell="1" allowOverlap="0">
            <wp:simplePos x="0" y="0"/>
            <wp:positionH relativeFrom="page">
              <wp:posOffset>1167601</wp:posOffset>
            </wp:positionH>
            <wp:positionV relativeFrom="page">
              <wp:posOffset>1817574</wp:posOffset>
            </wp:positionV>
            <wp:extent cx="4423" cy="4422"/>
            <wp:effectExtent l="0" t="0" r="0" b="0"/>
            <wp:wrapSquare wrapText="bothSides"/>
            <wp:docPr id="39381" name="Picture 34999"/>
            <wp:cNvGraphicFramePr/>
            <a:graphic xmlns:a="http://schemas.openxmlformats.org/drawingml/2006/main">
              <a:graphicData uri="http://schemas.openxmlformats.org/drawingml/2006/picture">
                <pic:pic xmlns:pic="http://schemas.openxmlformats.org/drawingml/2006/picture">
                  <pic:nvPicPr>
                    <pic:cNvPr id="34999" name="Picture 34999"/>
                    <pic:cNvPicPr/>
                  </pic:nvPicPr>
                  <pic:blipFill>
                    <a:blip r:embed="rId37"/>
                    <a:stretch>
                      <a:fillRect/>
                    </a:stretch>
                  </pic:blipFill>
                  <pic:spPr>
                    <a:xfrm>
                      <a:off x="0" y="0"/>
                      <a:ext cx="4423" cy="4422"/>
                    </a:xfrm>
                    <a:prstGeom prst="rect">
                      <a:avLst/>
                    </a:prstGeom>
                  </pic:spPr>
                </pic:pic>
              </a:graphicData>
            </a:graphic>
          </wp:anchor>
        </w:drawing>
      </w:r>
      <w:r w:rsidRPr="00FF398C">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r w:rsidRPr="00FF398C">
        <w:rPr>
          <w:noProof/>
          <w:lang w:eastAsia="ru-RU"/>
        </w:rPr>
        <w:drawing>
          <wp:inline distT="0" distB="0" distL="0" distR="0">
            <wp:extent cx="4423" cy="4422"/>
            <wp:effectExtent l="0" t="0" r="0" b="0"/>
            <wp:docPr id="39382" name="Picture 35002"/>
            <wp:cNvGraphicFramePr/>
            <a:graphic xmlns:a="http://schemas.openxmlformats.org/drawingml/2006/main">
              <a:graphicData uri="http://schemas.openxmlformats.org/drawingml/2006/picture">
                <pic:pic xmlns:pic="http://schemas.openxmlformats.org/drawingml/2006/picture">
                  <pic:nvPicPr>
                    <pic:cNvPr id="35002" name="Picture 35002"/>
                    <pic:cNvPicPr/>
                  </pic:nvPicPr>
                  <pic:blipFill>
                    <a:blip r:embed="rId15"/>
                    <a:stretch>
                      <a:fillRect/>
                    </a:stretch>
                  </pic:blipFill>
                  <pic:spPr>
                    <a:xfrm>
                      <a:off x="0" y="0"/>
                      <a:ext cx="4423" cy="4422"/>
                    </a:xfrm>
                    <a:prstGeom prst="rect">
                      <a:avLst/>
                    </a:prstGeom>
                  </pic:spPr>
                </pic:pic>
              </a:graphicData>
            </a:graphic>
          </wp:inline>
        </w:drawing>
      </w:r>
    </w:p>
    <w:p w:rsidR="00FF398C" w:rsidRPr="00FF398C" w:rsidRDefault="00FF398C" w:rsidP="00FF398C">
      <w:pPr>
        <w:spacing w:after="88"/>
        <w:ind w:right="41" w:firstLine="516"/>
        <w:jc w:val="both"/>
      </w:pPr>
      <w:r w:rsidRPr="00FF398C">
        <w:t xml:space="preserve">в) сопровождение инвалидов, имеющих стойкие расстройства функции </w:t>
      </w:r>
      <w:r w:rsidRPr="00FF398C">
        <w:rPr>
          <w:noProof/>
          <w:lang w:eastAsia="ru-RU"/>
        </w:rPr>
        <w:drawing>
          <wp:inline distT="0" distB="0" distL="0" distR="0">
            <wp:extent cx="4423" cy="4422"/>
            <wp:effectExtent l="0" t="0" r="0" b="0"/>
            <wp:docPr id="39388" name="Picture 35003"/>
            <wp:cNvGraphicFramePr/>
            <a:graphic xmlns:a="http://schemas.openxmlformats.org/drawingml/2006/main">
              <a:graphicData uri="http://schemas.openxmlformats.org/drawingml/2006/picture">
                <pic:pic xmlns:pic="http://schemas.openxmlformats.org/drawingml/2006/picture">
                  <pic:nvPicPr>
                    <pic:cNvPr id="35003" name="Picture 35003"/>
                    <pic:cNvPicPr/>
                  </pic:nvPicPr>
                  <pic:blipFill>
                    <a:blip r:embed="rId14"/>
                    <a:stretch>
                      <a:fillRect/>
                    </a:stretch>
                  </pic:blipFill>
                  <pic:spPr>
                    <a:xfrm>
                      <a:off x="0" y="0"/>
                      <a:ext cx="4423" cy="4422"/>
                    </a:xfrm>
                    <a:prstGeom prst="rect">
                      <a:avLst/>
                    </a:prstGeom>
                  </pic:spPr>
                </pic:pic>
              </a:graphicData>
            </a:graphic>
          </wp:inline>
        </w:drawing>
      </w:r>
      <w:r w:rsidRPr="00FF398C">
        <w:t>зрения и самостоятельного передвижения;</w:t>
      </w:r>
      <w:r w:rsidRPr="00FF398C">
        <w:rPr>
          <w:noProof/>
          <w:lang w:eastAsia="ru-RU"/>
        </w:rPr>
        <w:drawing>
          <wp:inline distT="0" distB="0" distL="0" distR="0">
            <wp:extent cx="4423" cy="4422"/>
            <wp:effectExtent l="0" t="0" r="0" b="0"/>
            <wp:docPr id="39389" name="Picture 35004"/>
            <wp:cNvGraphicFramePr/>
            <a:graphic xmlns:a="http://schemas.openxmlformats.org/drawingml/2006/main">
              <a:graphicData uri="http://schemas.openxmlformats.org/drawingml/2006/picture">
                <pic:pic xmlns:pic="http://schemas.openxmlformats.org/drawingml/2006/picture">
                  <pic:nvPicPr>
                    <pic:cNvPr id="35004" name="Picture 35004"/>
                    <pic:cNvPicPr/>
                  </pic:nvPicPr>
                  <pic:blipFill>
                    <a:blip r:embed="rId15"/>
                    <a:stretch>
                      <a:fillRect/>
                    </a:stretch>
                  </pic:blipFill>
                  <pic:spPr>
                    <a:xfrm>
                      <a:off x="0" y="0"/>
                      <a:ext cx="4423" cy="4422"/>
                    </a:xfrm>
                    <a:prstGeom prst="rect">
                      <a:avLst/>
                    </a:prstGeom>
                  </pic:spPr>
                </pic:pic>
              </a:graphicData>
            </a:graphic>
          </wp:inline>
        </w:drawing>
      </w:r>
    </w:p>
    <w:p w:rsidR="00FF398C" w:rsidRPr="00FF398C" w:rsidRDefault="00FF398C" w:rsidP="00FF398C">
      <w:pPr>
        <w:spacing w:after="86"/>
        <w:ind w:right="41" w:firstLine="516"/>
        <w:jc w:val="both"/>
      </w:pPr>
      <w:r w:rsidRPr="00FF398C">
        <w:rPr>
          <w:noProof/>
          <w:lang w:eastAsia="ru-RU"/>
        </w:rPr>
        <w:drawing>
          <wp:inline distT="0" distB="0" distL="0" distR="0">
            <wp:extent cx="4423" cy="4422"/>
            <wp:effectExtent l="0" t="0" r="0" b="0"/>
            <wp:docPr id="39390" name="Picture 35005"/>
            <wp:cNvGraphicFramePr/>
            <a:graphic xmlns:a="http://schemas.openxmlformats.org/drawingml/2006/main">
              <a:graphicData uri="http://schemas.openxmlformats.org/drawingml/2006/picture">
                <pic:pic xmlns:pic="http://schemas.openxmlformats.org/drawingml/2006/picture">
                  <pic:nvPicPr>
                    <pic:cNvPr id="35005" name="Picture 35005"/>
                    <pic:cNvPicPr/>
                  </pic:nvPicPr>
                  <pic:blipFill>
                    <a:blip r:embed="rId43"/>
                    <a:stretch>
                      <a:fillRect/>
                    </a:stretch>
                  </pic:blipFill>
                  <pic:spPr>
                    <a:xfrm>
                      <a:off x="0" y="0"/>
                      <a:ext cx="4423" cy="4422"/>
                    </a:xfrm>
                    <a:prstGeom prst="rect">
                      <a:avLst/>
                    </a:prstGeom>
                  </pic:spPr>
                </pic:pic>
              </a:graphicData>
            </a:graphic>
          </wp:inline>
        </w:drawing>
      </w:r>
      <w:r w:rsidRPr="00FF398C">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F398C" w:rsidRPr="00FF398C" w:rsidRDefault="00FF398C" w:rsidP="00FF398C">
      <w:pPr>
        <w:spacing w:after="131"/>
        <w:ind w:right="41" w:firstLine="516"/>
        <w:jc w:val="both"/>
      </w:pPr>
      <w:r w:rsidRPr="00FF398C">
        <w:t xml:space="preserve">д) дублирование необходимой для инвалидов звуковой и зрительной </w:t>
      </w:r>
      <w:r w:rsidRPr="00FF398C">
        <w:rPr>
          <w:noProof/>
          <w:lang w:eastAsia="ru-RU"/>
        </w:rPr>
        <w:drawing>
          <wp:inline distT="0" distB="0" distL="0" distR="0">
            <wp:extent cx="4423" cy="4422"/>
            <wp:effectExtent l="0" t="0" r="0" b="0"/>
            <wp:docPr id="39393" name="Picture 35006"/>
            <wp:cNvGraphicFramePr/>
            <a:graphic xmlns:a="http://schemas.openxmlformats.org/drawingml/2006/main">
              <a:graphicData uri="http://schemas.openxmlformats.org/drawingml/2006/picture">
                <pic:pic xmlns:pic="http://schemas.openxmlformats.org/drawingml/2006/picture">
                  <pic:nvPicPr>
                    <pic:cNvPr id="35006" name="Picture 35006"/>
                    <pic:cNvPicPr/>
                  </pic:nvPicPr>
                  <pic:blipFill>
                    <a:blip r:embed="rId15"/>
                    <a:stretch>
                      <a:fillRect/>
                    </a:stretch>
                  </pic:blipFill>
                  <pic:spPr>
                    <a:xfrm>
                      <a:off x="0" y="0"/>
                      <a:ext cx="4423" cy="4422"/>
                    </a:xfrm>
                    <a:prstGeom prst="rect">
                      <a:avLst/>
                    </a:prstGeom>
                  </pic:spPr>
                </pic:pic>
              </a:graphicData>
            </a:graphic>
          </wp:inline>
        </w:drawing>
      </w:r>
      <w:r w:rsidRPr="00FF398C">
        <w:t>информации, а также надписей, знаков и иной текстовой и графической информации знаками, выполненными рельефно-точечным шрифтом Брайля;</w:t>
      </w:r>
    </w:p>
    <w:p w:rsidR="00FF398C" w:rsidRPr="00FF398C" w:rsidRDefault="00FF398C" w:rsidP="00FF398C">
      <w:pPr>
        <w:spacing w:after="87"/>
        <w:ind w:right="41" w:firstLine="516"/>
        <w:jc w:val="both"/>
      </w:pPr>
      <w:r w:rsidRPr="00FF398C">
        <w:t xml:space="preserve">е) допуск </w:t>
      </w:r>
      <w:proofErr w:type="spellStart"/>
      <w:r w:rsidRPr="00FF398C">
        <w:t>сурдопереводчика</w:t>
      </w:r>
      <w:proofErr w:type="spellEnd"/>
      <w:r w:rsidRPr="00FF398C">
        <w:t xml:space="preserve"> и </w:t>
      </w:r>
      <w:proofErr w:type="spellStart"/>
      <w:r w:rsidRPr="00FF398C">
        <w:t>тифлосурдопереводчика</w:t>
      </w:r>
      <w:proofErr w:type="spellEnd"/>
      <w:r w:rsidRPr="00FF398C">
        <w:t>;</w:t>
      </w:r>
      <w:r w:rsidRPr="00FF398C">
        <w:rPr>
          <w:noProof/>
          <w:lang w:eastAsia="ru-RU"/>
        </w:rPr>
        <w:drawing>
          <wp:inline distT="0" distB="0" distL="0" distR="0">
            <wp:extent cx="4423" cy="4423"/>
            <wp:effectExtent l="0" t="0" r="0" b="0"/>
            <wp:docPr id="39394" name="Picture 35007"/>
            <wp:cNvGraphicFramePr/>
            <a:graphic xmlns:a="http://schemas.openxmlformats.org/drawingml/2006/main">
              <a:graphicData uri="http://schemas.openxmlformats.org/drawingml/2006/picture">
                <pic:pic xmlns:pic="http://schemas.openxmlformats.org/drawingml/2006/picture">
                  <pic:nvPicPr>
                    <pic:cNvPr id="35007" name="Picture 35007"/>
                    <pic:cNvPicPr/>
                  </pic:nvPicPr>
                  <pic:blipFill>
                    <a:blip r:embed="rId15"/>
                    <a:stretch>
                      <a:fillRect/>
                    </a:stretch>
                  </pic:blipFill>
                  <pic:spPr>
                    <a:xfrm>
                      <a:off x="0" y="0"/>
                      <a:ext cx="4423" cy="4423"/>
                    </a:xfrm>
                    <a:prstGeom prst="rect">
                      <a:avLst/>
                    </a:prstGeom>
                  </pic:spPr>
                </pic:pic>
              </a:graphicData>
            </a:graphic>
          </wp:inline>
        </w:drawing>
      </w:r>
    </w:p>
    <w:p w:rsidR="00FF398C" w:rsidRPr="00FF398C" w:rsidRDefault="00FF398C" w:rsidP="00FF398C">
      <w:pPr>
        <w:spacing w:after="81"/>
        <w:ind w:right="41" w:firstLine="516"/>
        <w:jc w:val="both"/>
      </w:pPr>
      <w:r w:rsidRPr="00FF398C">
        <w:t>ж)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r w:rsidRPr="00FF398C">
        <w:rPr>
          <w:noProof/>
          <w:lang w:eastAsia="ru-RU"/>
        </w:rPr>
        <w:drawing>
          <wp:inline distT="0" distB="0" distL="0" distR="0">
            <wp:extent cx="4423" cy="4422"/>
            <wp:effectExtent l="0" t="0" r="0" b="0"/>
            <wp:docPr id="39395" name="Picture 35008"/>
            <wp:cNvGraphicFramePr/>
            <a:graphic xmlns:a="http://schemas.openxmlformats.org/drawingml/2006/main">
              <a:graphicData uri="http://schemas.openxmlformats.org/drawingml/2006/picture">
                <pic:pic xmlns:pic="http://schemas.openxmlformats.org/drawingml/2006/picture">
                  <pic:nvPicPr>
                    <pic:cNvPr id="35008" name="Picture 35008"/>
                    <pic:cNvPicPr/>
                  </pic:nvPicPr>
                  <pic:blipFill>
                    <a:blip r:embed="rId34"/>
                    <a:stretch>
                      <a:fillRect/>
                    </a:stretch>
                  </pic:blipFill>
                  <pic:spPr>
                    <a:xfrm>
                      <a:off x="0" y="0"/>
                      <a:ext cx="4423" cy="4422"/>
                    </a:xfrm>
                    <a:prstGeom prst="rect">
                      <a:avLst/>
                    </a:prstGeom>
                  </pic:spPr>
                </pic:pic>
              </a:graphicData>
            </a:graphic>
          </wp:inline>
        </w:drawing>
      </w:r>
    </w:p>
    <w:p w:rsidR="00FF398C" w:rsidRPr="00FF398C" w:rsidRDefault="00FF398C" w:rsidP="00FF398C">
      <w:pPr>
        <w:ind w:right="41" w:firstLine="516"/>
        <w:jc w:val="both"/>
      </w:pPr>
      <w:r w:rsidRPr="00FF398C">
        <w:t>з) оказание инвалидам помощи в преодолении барьеров, мешающих получению ими муниципальной услуги наравне с другими лицами.</w:t>
      </w:r>
    </w:p>
    <w:p w:rsidR="00FF398C" w:rsidRPr="00B27FB8" w:rsidRDefault="00FF398C" w:rsidP="00FF398C">
      <w:pPr>
        <w:pStyle w:val="2"/>
        <w:ind w:right="139" w:firstLine="516"/>
        <w:jc w:val="both"/>
        <w:rPr>
          <w:rFonts w:ascii="Times New Roman" w:hAnsi="Times New Roman" w:cs="Times New Roman"/>
          <w:color w:val="auto"/>
          <w:sz w:val="24"/>
          <w:szCs w:val="24"/>
        </w:rPr>
      </w:pPr>
      <w:r w:rsidRPr="00B27FB8">
        <w:rPr>
          <w:rFonts w:ascii="Times New Roman" w:hAnsi="Times New Roman" w:cs="Times New Roman"/>
          <w:color w:val="auto"/>
          <w:sz w:val="24"/>
          <w:szCs w:val="24"/>
        </w:rPr>
        <w:t>2.16. Показатели качества и доступности муниципальной услуги</w:t>
      </w:r>
    </w:p>
    <w:p w:rsidR="00FF398C" w:rsidRPr="00FF398C" w:rsidRDefault="00FF398C" w:rsidP="00FF398C">
      <w:pPr>
        <w:ind w:right="41" w:firstLine="516"/>
        <w:jc w:val="both"/>
      </w:pPr>
      <w:r w:rsidRPr="00FF398C">
        <w:t>2.16.1. Основными показателями доступности предоставления муниципальной услуги являются:</w:t>
      </w:r>
    </w:p>
    <w:p w:rsidR="00FF398C" w:rsidRPr="00FF398C" w:rsidRDefault="00FF398C" w:rsidP="00FF398C">
      <w:pPr>
        <w:ind w:right="41" w:firstLine="516"/>
        <w:jc w:val="both"/>
      </w:pPr>
      <w:r w:rsidRPr="00FF398C">
        <w:lastRenderedPageBreak/>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Pr="00FF398C">
        <w:rPr>
          <w:noProof/>
          <w:lang w:eastAsia="ru-RU"/>
        </w:rPr>
        <w:drawing>
          <wp:inline distT="0" distB="0" distL="0" distR="0">
            <wp:extent cx="4423" cy="4422"/>
            <wp:effectExtent l="0" t="0" r="0" b="0"/>
            <wp:docPr id="39396" name="Picture 37131"/>
            <wp:cNvGraphicFramePr/>
            <a:graphic xmlns:a="http://schemas.openxmlformats.org/drawingml/2006/main">
              <a:graphicData uri="http://schemas.openxmlformats.org/drawingml/2006/picture">
                <pic:pic xmlns:pic="http://schemas.openxmlformats.org/drawingml/2006/picture">
                  <pic:nvPicPr>
                    <pic:cNvPr id="37131" name="Picture 37131"/>
                    <pic:cNvPicPr/>
                  </pic:nvPicPr>
                  <pic:blipFill>
                    <a:blip r:embed="rId39"/>
                    <a:stretch>
                      <a:fillRect/>
                    </a:stretch>
                  </pic:blipFill>
                  <pic:spPr>
                    <a:xfrm>
                      <a:off x="0" y="0"/>
                      <a:ext cx="4423" cy="4422"/>
                    </a:xfrm>
                    <a:prstGeom prst="rect">
                      <a:avLst/>
                    </a:prstGeom>
                  </pic:spPr>
                </pic:pic>
              </a:graphicData>
            </a:graphic>
          </wp:inline>
        </w:drawing>
      </w:r>
      <w:r w:rsidRPr="00FF398C">
        <w:t>«Интернет»), Едином портале, в средствах массовой информации;</w:t>
      </w:r>
    </w:p>
    <w:p w:rsidR="00FF398C" w:rsidRPr="00FF398C" w:rsidRDefault="00FF398C" w:rsidP="00FF398C">
      <w:pPr>
        <w:ind w:right="41" w:firstLine="516"/>
        <w:jc w:val="both"/>
      </w:pPr>
      <w:r w:rsidRPr="00FF398C">
        <w:t>б) возможность получения Заявителем уведомлений о предоставлении муниципальной услуги с помощью Единого портала;</w:t>
      </w:r>
      <w:r w:rsidRPr="00FF398C">
        <w:rPr>
          <w:noProof/>
          <w:lang w:eastAsia="ru-RU"/>
        </w:rPr>
        <w:drawing>
          <wp:inline distT="0" distB="0" distL="0" distR="0">
            <wp:extent cx="4423" cy="4422"/>
            <wp:effectExtent l="0" t="0" r="0" b="0"/>
            <wp:docPr id="39397" name="Picture 37132"/>
            <wp:cNvGraphicFramePr/>
            <a:graphic xmlns:a="http://schemas.openxmlformats.org/drawingml/2006/main">
              <a:graphicData uri="http://schemas.openxmlformats.org/drawingml/2006/picture">
                <pic:pic xmlns:pic="http://schemas.openxmlformats.org/drawingml/2006/picture">
                  <pic:nvPicPr>
                    <pic:cNvPr id="37132" name="Picture 37132"/>
                    <pic:cNvPicPr/>
                  </pic:nvPicPr>
                  <pic:blipFill>
                    <a:blip r:embed="rId19"/>
                    <a:stretch>
                      <a:fillRect/>
                    </a:stretch>
                  </pic:blipFill>
                  <pic:spPr>
                    <a:xfrm>
                      <a:off x="0" y="0"/>
                      <a:ext cx="4423" cy="4422"/>
                    </a:xfrm>
                    <a:prstGeom prst="rect">
                      <a:avLst/>
                    </a:prstGeom>
                  </pic:spPr>
                </pic:pic>
              </a:graphicData>
            </a:graphic>
          </wp:inline>
        </w:drawing>
      </w:r>
    </w:p>
    <w:p w:rsidR="00FF398C" w:rsidRPr="00FF398C" w:rsidRDefault="00FF398C" w:rsidP="00FF398C">
      <w:pPr>
        <w:ind w:right="41" w:firstLine="516"/>
        <w:jc w:val="both"/>
      </w:pPr>
      <w:r w:rsidRPr="00FF398C">
        <w:t>в)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F398C" w:rsidRPr="00FF398C" w:rsidRDefault="00FF398C" w:rsidP="00FF398C">
      <w:pPr>
        <w:ind w:right="41" w:firstLine="516"/>
        <w:jc w:val="both"/>
      </w:pPr>
      <w:r w:rsidRPr="00FF398C">
        <w:rPr>
          <w:noProof/>
          <w:lang w:eastAsia="ru-RU"/>
        </w:rPr>
        <w:drawing>
          <wp:inline distT="0" distB="0" distL="0" distR="0">
            <wp:extent cx="4423" cy="4423"/>
            <wp:effectExtent l="0" t="0" r="0" b="0"/>
            <wp:docPr id="39398" name="Picture 37133"/>
            <wp:cNvGraphicFramePr/>
            <a:graphic xmlns:a="http://schemas.openxmlformats.org/drawingml/2006/main">
              <a:graphicData uri="http://schemas.openxmlformats.org/drawingml/2006/picture">
                <pic:pic xmlns:pic="http://schemas.openxmlformats.org/drawingml/2006/picture">
                  <pic:nvPicPr>
                    <pic:cNvPr id="37133" name="Picture 37133"/>
                    <pic:cNvPicPr/>
                  </pic:nvPicPr>
                  <pic:blipFill>
                    <a:blip r:embed="rId15"/>
                    <a:stretch>
                      <a:fillRect/>
                    </a:stretch>
                  </pic:blipFill>
                  <pic:spPr>
                    <a:xfrm>
                      <a:off x="0" y="0"/>
                      <a:ext cx="4423" cy="4423"/>
                    </a:xfrm>
                    <a:prstGeom prst="rect">
                      <a:avLst/>
                    </a:prstGeom>
                  </pic:spPr>
                </pic:pic>
              </a:graphicData>
            </a:graphic>
          </wp:inline>
        </w:drawing>
      </w:r>
      <w:r w:rsidRPr="00FF398C">
        <w:t>г) доступность личного обращения за предоставлением муниципальной услуги, в том числе для маломобильных групп населения.</w:t>
      </w:r>
    </w:p>
    <w:p w:rsidR="00FF398C" w:rsidRPr="00FF398C" w:rsidRDefault="00FF398C" w:rsidP="00FF398C">
      <w:pPr>
        <w:ind w:right="41" w:firstLine="516"/>
        <w:jc w:val="both"/>
      </w:pPr>
      <w:r w:rsidRPr="00FF398C">
        <w:t>16.2. Основными показателями качества предоставления муниципальной услуги являются:</w:t>
      </w:r>
    </w:p>
    <w:p w:rsidR="00FF398C" w:rsidRPr="00FF398C" w:rsidRDefault="00FF398C" w:rsidP="00FF398C">
      <w:pPr>
        <w:ind w:right="41" w:firstLine="516"/>
        <w:jc w:val="both"/>
      </w:pPr>
      <w:r w:rsidRPr="00FF398C">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sidRPr="00FF398C">
        <w:rPr>
          <w:noProof/>
          <w:lang w:eastAsia="ru-RU"/>
        </w:rPr>
        <w:drawing>
          <wp:inline distT="0" distB="0" distL="0" distR="0">
            <wp:extent cx="4423" cy="4422"/>
            <wp:effectExtent l="0" t="0" r="0" b="0"/>
            <wp:docPr id="39399" name="Picture 37134"/>
            <wp:cNvGraphicFramePr/>
            <a:graphic xmlns:a="http://schemas.openxmlformats.org/drawingml/2006/main">
              <a:graphicData uri="http://schemas.openxmlformats.org/drawingml/2006/picture">
                <pic:pic xmlns:pic="http://schemas.openxmlformats.org/drawingml/2006/picture">
                  <pic:nvPicPr>
                    <pic:cNvPr id="37134" name="Picture 37134"/>
                    <pic:cNvPicPr/>
                  </pic:nvPicPr>
                  <pic:blipFill>
                    <a:blip r:embed="rId35"/>
                    <a:stretch>
                      <a:fillRect/>
                    </a:stretch>
                  </pic:blipFill>
                  <pic:spPr>
                    <a:xfrm>
                      <a:off x="0" y="0"/>
                      <a:ext cx="4423" cy="4422"/>
                    </a:xfrm>
                    <a:prstGeom prst="rect">
                      <a:avLst/>
                    </a:prstGeom>
                  </pic:spPr>
                </pic:pic>
              </a:graphicData>
            </a:graphic>
          </wp:inline>
        </w:drawing>
      </w:r>
    </w:p>
    <w:p w:rsidR="00FF398C" w:rsidRPr="00FF398C" w:rsidRDefault="00FF398C" w:rsidP="00FF398C">
      <w:pPr>
        <w:ind w:right="41" w:firstLine="516"/>
        <w:jc w:val="both"/>
      </w:pPr>
      <w:r w:rsidRPr="00FF398C">
        <w:t>б) минимально возможное количество взаимодействий Заявителя с должностными лицами, участвующими в предоставлении муниципальной услуги;</w:t>
      </w:r>
    </w:p>
    <w:p w:rsidR="00FF398C" w:rsidRPr="00FF398C" w:rsidRDefault="00FF398C" w:rsidP="00FF398C">
      <w:pPr>
        <w:ind w:right="41" w:firstLine="516"/>
        <w:jc w:val="both"/>
      </w:pPr>
      <w:r w:rsidRPr="00FF398C">
        <w:t>в) отсутствие обоснованных жалоб на действия (бездействие) сотрудников и их некорректное (невнимательное) отношение к Заявителям;</w:t>
      </w:r>
    </w:p>
    <w:p w:rsidR="00FF398C" w:rsidRPr="00FF398C" w:rsidRDefault="00FF398C" w:rsidP="00FF398C">
      <w:pPr>
        <w:ind w:right="41" w:firstLine="516"/>
        <w:jc w:val="both"/>
      </w:pPr>
      <w:r w:rsidRPr="00FF398C">
        <w:t>г) отсутствие нарушений установленных сроков в процессе предоставления муниципальной услуги;</w:t>
      </w:r>
    </w:p>
    <w:p w:rsidR="00FF398C" w:rsidRPr="00FF398C" w:rsidRDefault="00FF398C" w:rsidP="00FF398C">
      <w:pPr>
        <w:ind w:right="41" w:firstLine="516"/>
        <w:jc w:val="both"/>
      </w:pPr>
      <w:proofErr w:type="gramStart"/>
      <w:r w:rsidRPr="00FF398C">
        <w:t xml:space="preserve">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w:t>
      </w:r>
      <w:r w:rsidRPr="00FF398C">
        <w:rPr>
          <w:noProof/>
          <w:lang w:eastAsia="ru-RU"/>
        </w:rPr>
        <w:drawing>
          <wp:inline distT="0" distB="0" distL="0" distR="0">
            <wp:extent cx="4423" cy="4422"/>
            <wp:effectExtent l="0" t="0" r="0" b="0"/>
            <wp:docPr id="39400" name="Picture 37135"/>
            <wp:cNvGraphicFramePr/>
            <a:graphic xmlns:a="http://schemas.openxmlformats.org/drawingml/2006/main">
              <a:graphicData uri="http://schemas.openxmlformats.org/drawingml/2006/picture">
                <pic:pic xmlns:pic="http://schemas.openxmlformats.org/drawingml/2006/picture">
                  <pic:nvPicPr>
                    <pic:cNvPr id="37135" name="Picture 37135"/>
                    <pic:cNvPicPr/>
                  </pic:nvPicPr>
                  <pic:blipFill>
                    <a:blip r:embed="rId21"/>
                    <a:stretch>
                      <a:fillRect/>
                    </a:stretch>
                  </pic:blipFill>
                  <pic:spPr>
                    <a:xfrm>
                      <a:off x="0" y="0"/>
                      <a:ext cx="4423" cy="4422"/>
                    </a:xfrm>
                    <a:prstGeom prst="rect">
                      <a:avLst/>
                    </a:prstGeom>
                  </pic:spPr>
                </pic:pic>
              </a:graphicData>
            </a:graphic>
          </wp:inline>
        </w:drawing>
      </w:r>
      <w:r w:rsidRPr="00FF398C">
        <w:t>по итогам рассмотрения, которых вынесены решения об удовлетворении (частичном удовлетворении) требований Заявителей.</w:t>
      </w:r>
      <w:proofErr w:type="gramEnd"/>
    </w:p>
    <w:p w:rsidR="00FF398C" w:rsidRPr="00FF398C" w:rsidRDefault="00FF398C" w:rsidP="00FF398C">
      <w:pPr>
        <w:spacing w:after="268"/>
        <w:ind w:right="41" w:firstLine="516"/>
        <w:jc w:val="both"/>
      </w:pPr>
      <w:r w:rsidRPr="00FF398C">
        <w:t>е) доступность инструментов совершения платежей, необходимых для получения услуги, в том числе в электронном виде (с момента подготовки соответствующих сервисов).</w:t>
      </w:r>
    </w:p>
    <w:p w:rsidR="00FF398C" w:rsidRPr="00B27FB8" w:rsidRDefault="00FF398C" w:rsidP="00FF398C">
      <w:pPr>
        <w:pStyle w:val="2"/>
        <w:ind w:firstLine="516"/>
        <w:jc w:val="both"/>
        <w:rPr>
          <w:rFonts w:ascii="Times New Roman" w:hAnsi="Times New Roman" w:cs="Times New Roman"/>
          <w:color w:val="auto"/>
          <w:sz w:val="24"/>
          <w:szCs w:val="24"/>
        </w:rPr>
      </w:pPr>
      <w:r w:rsidRPr="00B27FB8">
        <w:rPr>
          <w:rFonts w:ascii="Times New Roman" w:hAnsi="Times New Roman" w:cs="Times New Roman"/>
          <w:color w:val="auto"/>
          <w:sz w:val="24"/>
          <w:szCs w:val="24"/>
        </w:rPr>
        <w:t>2.17. Иные требования к предоставлению муниципальной услуги</w:t>
      </w:r>
    </w:p>
    <w:p w:rsidR="00FF398C" w:rsidRPr="00FF398C" w:rsidRDefault="00FF398C" w:rsidP="00FF398C">
      <w:pPr>
        <w:ind w:right="41" w:firstLine="516"/>
        <w:jc w:val="both"/>
      </w:pPr>
      <w:r w:rsidRPr="00FF398C">
        <w:t xml:space="preserve">2.17.1. Перечень услуг, которые являются необходимыми и обязательными для предоставления муниципальной услуги, в том числе </w:t>
      </w:r>
      <w:r w:rsidRPr="00FF398C">
        <w:rPr>
          <w:noProof/>
          <w:lang w:eastAsia="ru-RU"/>
        </w:rPr>
        <w:drawing>
          <wp:inline distT="0" distB="0" distL="0" distR="0">
            <wp:extent cx="4423" cy="4422"/>
            <wp:effectExtent l="0" t="0" r="0" b="0"/>
            <wp:docPr id="39401" name="Picture 37136"/>
            <wp:cNvGraphicFramePr/>
            <a:graphic xmlns:a="http://schemas.openxmlformats.org/drawingml/2006/main">
              <a:graphicData uri="http://schemas.openxmlformats.org/drawingml/2006/picture">
                <pic:pic xmlns:pic="http://schemas.openxmlformats.org/drawingml/2006/picture">
                  <pic:nvPicPr>
                    <pic:cNvPr id="37136" name="Picture 37136"/>
                    <pic:cNvPicPr/>
                  </pic:nvPicPr>
                  <pic:blipFill>
                    <a:blip r:embed="rId21"/>
                    <a:stretch>
                      <a:fillRect/>
                    </a:stretch>
                  </pic:blipFill>
                  <pic:spPr>
                    <a:xfrm>
                      <a:off x="0" y="0"/>
                      <a:ext cx="4423" cy="4422"/>
                    </a:xfrm>
                    <a:prstGeom prst="rect">
                      <a:avLst/>
                    </a:prstGeom>
                  </pic:spPr>
                </pic:pic>
              </a:graphicData>
            </a:graphic>
          </wp:inline>
        </w:drawing>
      </w:r>
      <w:r w:rsidRPr="00FF398C">
        <w:t>сведения о документе (документах), выдаваемом (выдаваемых) организациями, участвующими в предоставлении муниципальной услуги.</w:t>
      </w:r>
    </w:p>
    <w:p w:rsidR="00FF398C" w:rsidRPr="00FF398C" w:rsidRDefault="00FF398C" w:rsidP="00FF398C">
      <w:pPr>
        <w:ind w:right="41" w:firstLine="516"/>
        <w:jc w:val="both"/>
      </w:pPr>
      <w:r w:rsidRPr="00FF398C">
        <w:t>1) Услуги, необходимые и обязательные для предоставления муниципальной услуги, отсутствуют.</w:t>
      </w:r>
    </w:p>
    <w:p w:rsidR="00FF398C" w:rsidRPr="00FF398C" w:rsidRDefault="00FF398C" w:rsidP="00FF398C">
      <w:pPr>
        <w:spacing w:after="3"/>
        <w:ind w:right="27" w:firstLine="516"/>
        <w:jc w:val="both"/>
      </w:pPr>
      <w:r w:rsidRPr="00FF398C">
        <w:rPr>
          <w:noProof/>
          <w:lang w:eastAsia="ru-RU"/>
        </w:rPr>
        <w:drawing>
          <wp:inline distT="0" distB="0" distL="0" distR="0">
            <wp:extent cx="4423" cy="4422"/>
            <wp:effectExtent l="0" t="0" r="0" b="0"/>
            <wp:docPr id="39402" name="Picture 37137"/>
            <wp:cNvGraphicFramePr/>
            <a:graphic xmlns:a="http://schemas.openxmlformats.org/drawingml/2006/main">
              <a:graphicData uri="http://schemas.openxmlformats.org/drawingml/2006/picture">
                <pic:pic xmlns:pic="http://schemas.openxmlformats.org/drawingml/2006/picture">
                  <pic:nvPicPr>
                    <pic:cNvPr id="37137" name="Picture 37137"/>
                    <pic:cNvPicPr/>
                  </pic:nvPicPr>
                  <pic:blipFill>
                    <a:blip r:embed="rId19"/>
                    <a:stretch>
                      <a:fillRect/>
                    </a:stretch>
                  </pic:blipFill>
                  <pic:spPr>
                    <a:xfrm>
                      <a:off x="0" y="0"/>
                      <a:ext cx="4423" cy="4422"/>
                    </a:xfrm>
                    <a:prstGeom prst="rect">
                      <a:avLst/>
                    </a:prstGeom>
                  </pic:spPr>
                </pic:pic>
              </a:graphicData>
            </a:graphic>
          </wp:inline>
        </w:drawing>
      </w:r>
      <w:r w:rsidRPr="00FF398C">
        <w:t>2) При предоставлении муниципальной услуги запрещается требовать</w:t>
      </w:r>
    </w:p>
    <w:p w:rsidR="00FF398C" w:rsidRPr="00FF398C" w:rsidRDefault="00FF398C" w:rsidP="00FF398C">
      <w:pPr>
        <w:ind w:right="41" w:firstLine="516"/>
        <w:jc w:val="both"/>
      </w:pPr>
      <w:r w:rsidRPr="00FF398C">
        <w:t>от Заявителя:</w:t>
      </w:r>
      <w:r w:rsidRPr="00FF398C">
        <w:rPr>
          <w:noProof/>
          <w:lang w:eastAsia="ru-RU"/>
        </w:rPr>
        <w:drawing>
          <wp:inline distT="0" distB="0" distL="0" distR="0">
            <wp:extent cx="4423" cy="4422"/>
            <wp:effectExtent l="0" t="0" r="0" b="0"/>
            <wp:docPr id="39403" name="Picture 37138"/>
            <wp:cNvGraphicFramePr/>
            <a:graphic xmlns:a="http://schemas.openxmlformats.org/drawingml/2006/main">
              <a:graphicData uri="http://schemas.openxmlformats.org/drawingml/2006/picture">
                <pic:pic xmlns:pic="http://schemas.openxmlformats.org/drawingml/2006/picture">
                  <pic:nvPicPr>
                    <pic:cNvPr id="37138" name="Picture 37138"/>
                    <pic:cNvPicPr/>
                  </pic:nvPicPr>
                  <pic:blipFill>
                    <a:blip r:embed="rId14"/>
                    <a:stretch>
                      <a:fillRect/>
                    </a:stretch>
                  </pic:blipFill>
                  <pic:spPr>
                    <a:xfrm>
                      <a:off x="0" y="0"/>
                      <a:ext cx="4423" cy="4422"/>
                    </a:xfrm>
                    <a:prstGeom prst="rect">
                      <a:avLst/>
                    </a:prstGeom>
                  </pic:spPr>
                </pic:pic>
              </a:graphicData>
            </a:graphic>
          </wp:inline>
        </w:drawing>
      </w:r>
    </w:p>
    <w:p w:rsidR="00FF398C" w:rsidRPr="00FF398C" w:rsidRDefault="00FF398C" w:rsidP="00FF398C">
      <w:pPr>
        <w:ind w:right="41" w:firstLine="516"/>
        <w:jc w:val="both"/>
      </w:pPr>
      <w:r w:rsidRPr="00FF398C">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roofErr w:type="gramStart"/>
      <w:r w:rsidRPr="00FF398C">
        <w:t xml:space="preserve">б) представления документов и информации, которые в соответствии с нормативными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w:t>
      </w:r>
      <w:r w:rsidRPr="00FF398C">
        <w:rPr>
          <w:noProof/>
          <w:lang w:eastAsia="ru-RU"/>
        </w:rPr>
        <w:drawing>
          <wp:inline distT="0" distB="0" distL="0" distR="0">
            <wp:extent cx="4423" cy="4422"/>
            <wp:effectExtent l="0" t="0" r="0" b="0"/>
            <wp:docPr id="39404" name="Picture 39383"/>
            <wp:cNvGraphicFramePr/>
            <a:graphic xmlns:a="http://schemas.openxmlformats.org/drawingml/2006/main">
              <a:graphicData uri="http://schemas.openxmlformats.org/drawingml/2006/picture">
                <pic:pic xmlns:pic="http://schemas.openxmlformats.org/drawingml/2006/picture">
                  <pic:nvPicPr>
                    <pic:cNvPr id="39383" name="Picture 39383"/>
                    <pic:cNvPicPr/>
                  </pic:nvPicPr>
                  <pic:blipFill>
                    <a:blip r:embed="rId15"/>
                    <a:stretch>
                      <a:fillRect/>
                    </a:stretch>
                  </pic:blipFill>
                  <pic:spPr>
                    <a:xfrm>
                      <a:off x="0" y="0"/>
                      <a:ext cx="4423" cy="4422"/>
                    </a:xfrm>
                    <a:prstGeom prst="rect">
                      <a:avLst/>
                    </a:prstGeom>
                  </pic:spPr>
                </pic:pic>
              </a:graphicData>
            </a:graphic>
          </wp:inline>
        </w:drawing>
      </w:r>
      <w:r w:rsidRPr="00FF398C">
        <w:t>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roofErr w:type="gramEnd"/>
      <w:r w:rsidRPr="00FF398C">
        <w:t>» (далее — Федеральный закон ЛЬ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F398C" w:rsidRPr="00FF398C" w:rsidRDefault="00FF398C" w:rsidP="00FF398C">
      <w:pPr>
        <w:ind w:right="41" w:firstLine="516"/>
        <w:jc w:val="both"/>
      </w:pPr>
      <w:r w:rsidRPr="00FF398C">
        <w:rPr>
          <w:noProof/>
          <w:lang w:eastAsia="ru-RU"/>
        </w:rPr>
        <w:drawing>
          <wp:inline distT="0" distB="0" distL="0" distR="0">
            <wp:extent cx="4423" cy="4422"/>
            <wp:effectExtent l="0" t="0" r="0" b="0"/>
            <wp:docPr id="39405" name="Picture 39384"/>
            <wp:cNvGraphicFramePr/>
            <a:graphic xmlns:a="http://schemas.openxmlformats.org/drawingml/2006/main">
              <a:graphicData uri="http://schemas.openxmlformats.org/drawingml/2006/picture">
                <pic:pic xmlns:pic="http://schemas.openxmlformats.org/drawingml/2006/picture">
                  <pic:nvPicPr>
                    <pic:cNvPr id="39384" name="Picture 39384"/>
                    <pic:cNvPicPr/>
                  </pic:nvPicPr>
                  <pic:blipFill>
                    <a:blip r:embed="rId18"/>
                    <a:stretch>
                      <a:fillRect/>
                    </a:stretch>
                  </pic:blipFill>
                  <pic:spPr>
                    <a:xfrm>
                      <a:off x="0" y="0"/>
                      <a:ext cx="4423" cy="4422"/>
                    </a:xfrm>
                    <a:prstGeom prst="rect">
                      <a:avLst/>
                    </a:prstGeom>
                  </pic:spPr>
                </pic:pic>
              </a:graphicData>
            </a:graphic>
          </wp:inline>
        </w:drawing>
      </w:r>
      <w:r w:rsidRPr="00FF398C">
        <w:t>- изменение требований нормативных правовых актов, касающихся предоставления муниципальной услуги, после первоначальной подачи Заявления;</w:t>
      </w:r>
      <w:r w:rsidRPr="00FF398C">
        <w:rPr>
          <w:noProof/>
          <w:lang w:eastAsia="ru-RU"/>
        </w:rPr>
        <w:drawing>
          <wp:inline distT="0" distB="0" distL="0" distR="0">
            <wp:extent cx="4423" cy="4422"/>
            <wp:effectExtent l="0" t="0" r="0" b="0"/>
            <wp:docPr id="39406" name="Picture 39385"/>
            <wp:cNvGraphicFramePr/>
            <a:graphic xmlns:a="http://schemas.openxmlformats.org/drawingml/2006/main">
              <a:graphicData uri="http://schemas.openxmlformats.org/drawingml/2006/picture">
                <pic:pic xmlns:pic="http://schemas.openxmlformats.org/drawingml/2006/picture">
                  <pic:nvPicPr>
                    <pic:cNvPr id="39385" name="Picture 39385"/>
                    <pic:cNvPicPr/>
                  </pic:nvPicPr>
                  <pic:blipFill>
                    <a:blip r:embed="rId30"/>
                    <a:stretch>
                      <a:fillRect/>
                    </a:stretch>
                  </pic:blipFill>
                  <pic:spPr>
                    <a:xfrm>
                      <a:off x="0" y="0"/>
                      <a:ext cx="4423" cy="4422"/>
                    </a:xfrm>
                    <a:prstGeom prst="rect">
                      <a:avLst/>
                    </a:prstGeom>
                  </pic:spPr>
                </pic:pic>
              </a:graphicData>
            </a:graphic>
          </wp:inline>
        </w:drawing>
      </w:r>
    </w:p>
    <w:p w:rsidR="00FF398C" w:rsidRPr="00FF398C" w:rsidRDefault="00FF398C" w:rsidP="00282887">
      <w:pPr>
        <w:numPr>
          <w:ilvl w:val="0"/>
          <w:numId w:val="8"/>
        </w:numPr>
        <w:spacing w:after="5"/>
        <w:ind w:left="0" w:right="41" w:firstLine="516"/>
        <w:jc w:val="both"/>
      </w:pPr>
      <w:r w:rsidRPr="00FF398C">
        <w:lastRenderedPageBreak/>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F398C" w:rsidRPr="00FF398C" w:rsidRDefault="00FF398C" w:rsidP="00282887">
      <w:pPr>
        <w:numPr>
          <w:ilvl w:val="0"/>
          <w:numId w:val="8"/>
        </w:numPr>
        <w:spacing w:after="341"/>
        <w:ind w:left="0" w:right="41" w:firstLine="516"/>
        <w:jc w:val="both"/>
      </w:pPr>
      <w:r w:rsidRPr="00FF398C">
        <w:t xml:space="preserve">истечение срока действия документов или изменение информации </w:t>
      </w:r>
      <w:r w:rsidRPr="00FF398C">
        <w:rPr>
          <w:noProof/>
          <w:lang w:eastAsia="ru-RU"/>
        </w:rPr>
        <w:drawing>
          <wp:inline distT="0" distB="0" distL="0" distR="0">
            <wp:extent cx="4423" cy="4422"/>
            <wp:effectExtent l="0" t="0" r="0" b="0"/>
            <wp:docPr id="39407" name="Picture 39386"/>
            <wp:cNvGraphicFramePr/>
            <a:graphic xmlns:a="http://schemas.openxmlformats.org/drawingml/2006/main">
              <a:graphicData uri="http://schemas.openxmlformats.org/drawingml/2006/picture">
                <pic:pic xmlns:pic="http://schemas.openxmlformats.org/drawingml/2006/picture">
                  <pic:nvPicPr>
                    <pic:cNvPr id="39386" name="Picture 39386"/>
                    <pic:cNvPicPr/>
                  </pic:nvPicPr>
                  <pic:blipFill>
                    <a:blip r:embed="rId30"/>
                    <a:stretch>
                      <a:fillRect/>
                    </a:stretch>
                  </pic:blipFill>
                  <pic:spPr>
                    <a:xfrm>
                      <a:off x="0" y="0"/>
                      <a:ext cx="4423" cy="4422"/>
                    </a:xfrm>
                    <a:prstGeom prst="rect">
                      <a:avLst/>
                    </a:prstGeom>
                  </pic:spPr>
                </pic:pic>
              </a:graphicData>
            </a:graphic>
          </wp:inline>
        </w:drawing>
      </w:r>
      <w:r w:rsidRPr="00FF398C">
        <w:t xml:space="preserve">после первоначального отказа в приеме документов, необходимых для </w:t>
      </w:r>
      <w:r w:rsidRPr="00FF398C">
        <w:rPr>
          <w:noProof/>
          <w:lang w:eastAsia="ru-RU"/>
        </w:rPr>
        <w:drawing>
          <wp:inline distT="0" distB="0" distL="0" distR="0">
            <wp:extent cx="4423" cy="4422"/>
            <wp:effectExtent l="0" t="0" r="0" b="0"/>
            <wp:docPr id="39408" name="Picture 39387"/>
            <wp:cNvGraphicFramePr/>
            <a:graphic xmlns:a="http://schemas.openxmlformats.org/drawingml/2006/main">
              <a:graphicData uri="http://schemas.openxmlformats.org/drawingml/2006/picture">
                <pic:pic xmlns:pic="http://schemas.openxmlformats.org/drawingml/2006/picture">
                  <pic:nvPicPr>
                    <pic:cNvPr id="39387" name="Picture 39387"/>
                    <pic:cNvPicPr/>
                  </pic:nvPicPr>
                  <pic:blipFill>
                    <a:blip r:embed="rId21"/>
                    <a:stretch>
                      <a:fillRect/>
                    </a:stretch>
                  </pic:blipFill>
                  <pic:spPr>
                    <a:xfrm>
                      <a:off x="0" y="0"/>
                      <a:ext cx="4423" cy="4422"/>
                    </a:xfrm>
                    <a:prstGeom prst="rect">
                      <a:avLst/>
                    </a:prstGeom>
                  </pic:spPr>
                </pic:pic>
              </a:graphicData>
            </a:graphic>
          </wp:inline>
        </w:drawing>
      </w:r>
      <w:r w:rsidRPr="00FF398C">
        <w:t xml:space="preserve">предоставления муниципальной услуги, либо в предоставлении муниципальной услуги; </w:t>
      </w:r>
      <w:r w:rsidRPr="00FF398C">
        <w:rPr>
          <w:noProof/>
          <w:lang w:eastAsia="ru-RU"/>
        </w:rPr>
        <w:drawing>
          <wp:inline distT="0" distB="0" distL="0" distR="0">
            <wp:extent cx="185755" cy="66335"/>
            <wp:effectExtent l="0" t="0" r="0" b="0"/>
            <wp:docPr id="39409" name="Picture 123551"/>
            <wp:cNvGraphicFramePr/>
            <a:graphic xmlns:a="http://schemas.openxmlformats.org/drawingml/2006/main">
              <a:graphicData uri="http://schemas.openxmlformats.org/drawingml/2006/picture">
                <pic:pic xmlns:pic="http://schemas.openxmlformats.org/drawingml/2006/picture">
                  <pic:nvPicPr>
                    <pic:cNvPr id="123551" name="Picture 123551"/>
                    <pic:cNvPicPr/>
                  </pic:nvPicPr>
                  <pic:blipFill>
                    <a:blip r:embed="rId44"/>
                    <a:stretch>
                      <a:fillRect/>
                    </a:stretch>
                  </pic:blipFill>
                  <pic:spPr>
                    <a:xfrm>
                      <a:off x="0" y="0"/>
                      <a:ext cx="185755" cy="66335"/>
                    </a:xfrm>
                    <a:prstGeom prst="rect">
                      <a:avLst/>
                    </a:prstGeom>
                  </pic:spPr>
                </pic:pic>
              </a:graphicData>
            </a:graphic>
          </wp:inline>
        </w:drawing>
      </w:r>
      <w:proofErr w:type="gramStart"/>
      <w:r w:rsidRPr="00FF398C">
        <w:t xml:space="preserve">выявление документально подтвержденного факта (признаков) ошибочного или противоправного действия (бездействия) должностного </w:t>
      </w:r>
      <w:r w:rsidRPr="00FF398C">
        <w:rPr>
          <w:noProof/>
          <w:lang w:eastAsia="ru-RU"/>
        </w:rPr>
        <w:drawing>
          <wp:inline distT="0" distB="0" distL="0" distR="0">
            <wp:extent cx="4423" cy="4422"/>
            <wp:effectExtent l="0" t="0" r="0" b="0"/>
            <wp:docPr id="39410" name="Picture 39391"/>
            <wp:cNvGraphicFramePr/>
            <a:graphic xmlns:a="http://schemas.openxmlformats.org/drawingml/2006/main">
              <a:graphicData uri="http://schemas.openxmlformats.org/drawingml/2006/picture">
                <pic:pic xmlns:pic="http://schemas.openxmlformats.org/drawingml/2006/picture">
                  <pic:nvPicPr>
                    <pic:cNvPr id="39391" name="Picture 39391"/>
                    <pic:cNvPicPr/>
                  </pic:nvPicPr>
                  <pic:blipFill>
                    <a:blip r:embed="rId34"/>
                    <a:stretch>
                      <a:fillRect/>
                    </a:stretch>
                  </pic:blipFill>
                  <pic:spPr>
                    <a:xfrm>
                      <a:off x="0" y="0"/>
                      <a:ext cx="4423" cy="4422"/>
                    </a:xfrm>
                    <a:prstGeom prst="rect">
                      <a:avLst/>
                    </a:prstGeom>
                  </pic:spPr>
                </pic:pic>
              </a:graphicData>
            </a:graphic>
          </wp:inline>
        </w:drawing>
      </w:r>
      <w:r w:rsidRPr="00FF398C">
        <w:t xml:space="preserve">лица Уполномоченного органа, служащего, работника МФЦ, работника организации, предусмотренной частью 1.1 статьи 16 Федерального закона N2 210-ФЗ, при первоначальном отказе в приеме документов, необходимых для </w:t>
      </w:r>
      <w:r w:rsidRPr="00FF398C">
        <w:rPr>
          <w:noProof/>
          <w:lang w:eastAsia="ru-RU"/>
        </w:rPr>
        <w:drawing>
          <wp:inline distT="0" distB="0" distL="0" distR="0">
            <wp:extent cx="8846" cy="4422"/>
            <wp:effectExtent l="0" t="0" r="0" b="0"/>
            <wp:docPr id="39411" name="Picture 39392"/>
            <wp:cNvGraphicFramePr/>
            <a:graphic xmlns:a="http://schemas.openxmlformats.org/drawingml/2006/main">
              <a:graphicData uri="http://schemas.openxmlformats.org/drawingml/2006/picture">
                <pic:pic xmlns:pic="http://schemas.openxmlformats.org/drawingml/2006/picture">
                  <pic:nvPicPr>
                    <pic:cNvPr id="39392" name="Picture 39392"/>
                    <pic:cNvPicPr/>
                  </pic:nvPicPr>
                  <pic:blipFill>
                    <a:blip r:embed="rId45"/>
                    <a:stretch>
                      <a:fillRect/>
                    </a:stretch>
                  </pic:blipFill>
                  <pic:spPr>
                    <a:xfrm>
                      <a:off x="0" y="0"/>
                      <a:ext cx="8846" cy="4422"/>
                    </a:xfrm>
                    <a:prstGeom prst="rect">
                      <a:avLst/>
                    </a:prstGeom>
                  </pic:spPr>
                </pic:pic>
              </a:graphicData>
            </a:graphic>
          </wp:inline>
        </w:drawing>
      </w:r>
      <w:r w:rsidRPr="00FF398C">
        <w:t>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FF398C">
        <w:t xml:space="preserve"> </w:t>
      </w:r>
      <w:proofErr w:type="gramStart"/>
      <w:r w:rsidRPr="00FF398C">
        <w:t>приеме</w:t>
      </w:r>
      <w:proofErr w:type="gramEnd"/>
      <w:r w:rsidRPr="00FF398C">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N2 210-ФЗ, уведомляется Заявитель, а также приносятся извинения за доставленные неудобства.</w:t>
      </w:r>
    </w:p>
    <w:p w:rsidR="00FF398C" w:rsidRPr="00FF398C" w:rsidRDefault="00FF398C" w:rsidP="00282887">
      <w:pPr>
        <w:pStyle w:val="a7"/>
        <w:numPr>
          <w:ilvl w:val="0"/>
          <w:numId w:val="10"/>
        </w:numPr>
        <w:ind w:left="0" w:right="21" w:firstLine="516"/>
        <w:jc w:val="both"/>
        <w:rPr>
          <w:b/>
          <w:bCs/>
        </w:rPr>
      </w:pPr>
      <w:r w:rsidRPr="00FF398C">
        <w:rPr>
          <w:b/>
          <w:b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F398C" w:rsidRPr="00FF398C" w:rsidRDefault="00FF398C" w:rsidP="00FF398C">
      <w:pPr>
        <w:pStyle w:val="a7"/>
        <w:ind w:left="0" w:right="21" w:firstLine="516"/>
        <w:jc w:val="both"/>
        <w:rPr>
          <w:b/>
          <w:bCs/>
        </w:rPr>
      </w:pPr>
    </w:p>
    <w:p w:rsidR="00FF398C" w:rsidRPr="00FF398C" w:rsidRDefault="00FF398C" w:rsidP="00FF398C">
      <w:pPr>
        <w:spacing w:after="4"/>
        <w:ind w:right="20" w:firstLine="516"/>
        <w:jc w:val="both"/>
      </w:pPr>
      <w:r w:rsidRPr="00FF398C">
        <w:rPr>
          <w:u w:val="single" w:color="000000"/>
        </w:rPr>
        <w:t>3.1. Исчерпывающий перечень административных процедур</w:t>
      </w:r>
    </w:p>
    <w:p w:rsidR="00FF398C" w:rsidRPr="00FF398C" w:rsidRDefault="00FF398C" w:rsidP="00FF398C">
      <w:pPr>
        <w:ind w:right="41" w:firstLine="516"/>
        <w:jc w:val="both"/>
      </w:pPr>
      <w:r w:rsidRPr="00FF398C">
        <w:t>3.1.1. Предоставление муниципальной услуги включает в себя следующие административные процедуры:</w:t>
      </w:r>
      <w:r w:rsidRPr="00FF398C">
        <w:rPr>
          <w:noProof/>
          <w:lang w:eastAsia="ru-RU"/>
        </w:rPr>
        <w:drawing>
          <wp:inline distT="0" distB="0" distL="0" distR="0">
            <wp:extent cx="4423" cy="17689"/>
            <wp:effectExtent l="0" t="0" r="0" b="0"/>
            <wp:docPr id="39412" name="Picture 123556"/>
            <wp:cNvGraphicFramePr/>
            <a:graphic xmlns:a="http://schemas.openxmlformats.org/drawingml/2006/main">
              <a:graphicData uri="http://schemas.openxmlformats.org/drawingml/2006/picture">
                <pic:pic xmlns:pic="http://schemas.openxmlformats.org/drawingml/2006/picture">
                  <pic:nvPicPr>
                    <pic:cNvPr id="123556" name="Picture 123556"/>
                    <pic:cNvPicPr/>
                  </pic:nvPicPr>
                  <pic:blipFill>
                    <a:blip r:embed="rId46"/>
                    <a:stretch>
                      <a:fillRect/>
                    </a:stretch>
                  </pic:blipFill>
                  <pic:spPr>
                    <a:xfrm>
                      <a:off x="0" y="0"/>
                      <a:ext cx="4423" cy="17689"/>
                    </a:xfrm>
                    <a:prstGeom prst="rect">
                      <a:avLst/>
                    </a:prstGeom>
                  </pic:spPr>
                </pic:pic>
              </a:graphicData>
            </a:graphic>
          </wp:inline>
        </w:drawing>
      </w:r>
    </w:p>
    <w:p w:rsidR="00FF398C" w:rsidRPr="00FF398C" w:rsidRDefault="00FF398C" w:rsidP="00FF398C">
      <w:pPr>
        <w:spacing w:after="31"/>
        <w:ind w:right="41" w:firstLine="516"/>
        <w:jc w:val="both"/>
      </w:pPr>
      <w:r w:rsidRPr="00FF398C">
        <w:t>а) прием, проверка документов и регистрация Заявления;</w:t>
      </w:r>
    </w:p>
    <w:p w:rsidR="00FF398C" w:rsidRPr="00FF398C" w:rsidRDefault="00FF398C" w:rsidP="00FF398C">
      <w:pPr>
        <w:ind w:right="41" w:firstLine="516"/>
        <w:jc w:val="both"/>
      </w:pPr>
      <w:r w:rsidRPr="00FF398C">
        <w:t xml:space="preserve">б) получение сведений посредством межведомственного </w:t>
      </w:r>
      <w:r w:rsidRPr="00FF398C">
        <w:rPr>
          <w:noProof/>
          <w:lang w:eastAsia="ru-RU"/>
        </w:rPr>
        <w:drawing>
          <wp:inline distT="0" distB="0" distL="0" distR="0">
            <wp:extent cx="8845" cy="17689"/>
            <wp:effectExtent l="0" t="0" r="0" b="0"/>
            <wp:docPr id="39413" name="Picture 123558"/>
            <wp:cNvGraphicFramePr/>
            <a:graphic xmlns:a="http://schemas.openxmlformats.org/drawingml/2006/main">
              <a:graphicData uri="http://schemas.openxmlformats.org/drawingml/2006/picture">
                <pic:pic xmlns:pic="http://schemas.openxmlformats.org/drawingml/2006/picture">
                  <pic:nvPicPr>
                    <pic:cNvPr id="123558" name="Picture 123558"/>
                    <pic:cNvPicPr/>
                  </pic:nvPicPr>
                  <pic:blipFill>
                    <a:blip r:embed="rId47"/>
                    <a:stretch>
                      <a:fillRect/>
                    </a:stretch>
                  </pic:blipFill>
                  <pic:spPr>
                    <a:xfrm>
                      <a:off x="0" y="0"/>
                      <a:ext cx="8845" cy="17689"/>
                    </a:xfrm>
                    <a:prstGeom prst="rect">
                      <a:avLst/>
                    </a:prstGeom>
                  </pic:spPr>
                </pic:pic>
              </a:graphicData>
            </a:graphic>
          </wp:inline>
        </w:drawing>
      </w:r>
      <w:r w:rsidRPr="00FF398C">
        <w:t>информационного взаимодействия, в том числе с использованием СМЭВ (с момента подготовки соответствующих сервисов). Направление межведомственных запросов осуществляется</w:t>
      </w:r>
      <w:proofErr w:type="gramStart"/>
      <w:r w:rsidRPr="00FF398C">
        <w:t xml:space="preserve"> С</w:t>
      </w:r>
      <w:proofErr w:type="gramEnd"/>
      <w:r w:rsidRPr="00FF398C">
        <w:t xml:space="preserve"> использованием государственной информационной системы Самарской области — «Система автоматизированного межведомственного взаимодействия»;</w:t>
      </w:r>
    </w:p>
    <w:p w:rsidR="00FF398C" w:rsidRPr="00FF398C" w:rsidRDefault="00FF398C" w:rsidP="00FF398C">
      <w:pPr>
        <w:ind w:right="41" w:firstLine="516"/>
        <w:jc w:val="both"/>
      </w:pPr>
      <w:r w:rsidRPr="00FF398C">
        <w:t>в) подготовка акта обследования;</w:t>
      </w:r>
    </w:p>
    <w:p w:rsidR="00FF398C" w:rsidRPr="00FF398C" w:rsidRDefault="00FF398C" w:rsidP="00FF398C">
      <w:pPr>
        <w:ind w:right="41" w:firstLine="516"/>
        <w:jc w:val="both"/>
      </w:pPr>
      <w:r w:rsidRPr="00FF398C">
        <w:t xml:space="preserve">г) направление начислений компенсационной стоимости (при </w:t>
      </w:r>
      <w:r w:rsidRPr="00FF398C">
        <w:rPr>
          <w:noProof/>
          <w:lang w:eastAsia="ru-RU"/>
        </w:rPr>
        <w:drawing>
          <wp:inline distT="0" distB="0" distL="0" distR="0">
            <wp:extent cx="4422" cy="4422"/>
            <wp:effectExtent l="0" t="0" r="0" b="0"/>
            <wp:docPr id="39414" name="Picture 41332"/>
            <wp:cNvGraphicFramePr/>
            <a:graphic xmlns:a="http://schemas.openxmlformats.org/drawingml/2006/main">
              <a:graphicData uri="http://schemas.openxmlformats.org/drawingml/2006/picture">
                <pic:pic xmlns:pic="http://schemas.openxmlformats.org/drawingml/2006/picture">
                  <pic:nvPicPr>
                    <pic:cNvPr id="41332" name="Picture 41332"/>
                    <pic:cNvPicPr/>
                  </pic:nvPicPr>
                  <pic:blipFill>
                    <a:blip r:embed="rId37"/>
                    <a:stretch>
                      <a:fillRect/>
                    </a:stretch>
                  </pic:blipFill>
                  <pic:spPr>
                    <a:xfrm>
                      <a:off x="0" y="0"/>
                      <a:ext cx="4422" cy="4422"/>
                    </a:xfrm>
                    <a:prstGeom prst="rect">
                      <a:avLst/>
                    </a:prstGeom>
                  </pic:spPr>
                </pic:pic>
              </a:graphicData>
            </a:graphic>
          </wp:inline>
        </w:drawing>
      </w:r>
      <w:r w:rsidRPr="00FF398C">
        <w:t>наличии);</w:t>
      </w:r>
    </w:p>
    <w:p w:rsidR="00FF398C" w:rsidRPr="00FF398C" w:rsidRDefault="00FF398C" w:rsidP="00FF398C">
      <w:pPr>
        <w:ind w:right="41" w:firstLine="516"/>
        <w:jc w:val="both"/>
      </w:pPr>
      <w:r w:rsidRPr="00FF398C">
        <w:t>д) рассмотрение документов и сведений;</w:t>
      </w:r>
    </w:p>
    <w:p w:rsidR="00FF398C" w:rsidRPr="00FF398C" w:rsidRDefault="00FF398C" w:rsidP="00FF398C">
      <w:pPr>
        <w:ind w:firstLine="516"/>
        <w:jc w:val="both"/>
      </w:pPr>
      <w:r w:rsidRPr="00FF398C">
        <w:t>е) принятие решения;</w:t>
      </w:r>
    </w:p>
    <w:p w:rsidR="00FF398C" w:rsidRPr="00FF398C" w:rsidRDefault="00FF398C" w:rsidP="00FF398C">
      <w:pPr>
        <w:ind w:right="41" w:firstLine="516"/>
        <w:jc w:val="both"/>
      </w:pPr>
      <w:r w:rsidRPr="00FF398C">
        <w:t>ж) выдача результата. Описание административных процедур представлено в Приложении N2 4 к настоящему Административному регламенту.</w:t>
      </w:r>
    </w:p>
    <w:p w:rsidR="00FF398C" w:rsidRPr="00FF398C" w:rsidRDefault="00FF398C" w:rsidP="00FF398C">
      <w:pPr>
        <w:ind w:right="41" w:firstLine="516"/>
        <w:jc w:val="both"/>
      </w:pPr>
      <w:r w:rsidRPr="00FF398C">
        <w:t>3.1.2. Критерием принятия решения о направлении межведомственных запросов является регистрация заявления и документов, поступивших при личном приеме или в электронной форме.</w:t>
      </w:r>
    </w:p>
    <w:p w:rsidR="00FF398C" w:rsidRPr="00FF398C" w:rsidRDefault="00FF398C" w:rsidP="00FF398C">
      <w:pPr>
        <w:ind w:right="41" w:firstLine="516"/>
        <w:jc w:val="both"/>
      </w:pPr>
      <w:r w:rsidRPr="00FF398C">
        <w:t>3.1.3. Результатом административной процедуры является формирование полного пакета документов, необходимых для предоставления муниципальной услуги и направление межведомственных запросов.</w:t>
      </w:r>
    </w:p>
    <w:p w:rsidR="00FF398C" w:rsidRPr="00FF398C" w:rsidRDefault="00FF398C" w:rsidP="00FF398C">
      <w:pPr>
        <w:spacing w:after="449"/>
        <w:ind w:right="41" w:firstLine="516"/>
        <w:jc w:val="both"/>
      </w:pPr>
      <w:r w:rsidRPr="00FF398C">
        <w:t>Способом фиксации результата административной процедуры является регистрация межведомственных запросов.</w:t>
      </w:r>
      <w:r w:rsidRPr="00FF398C">
        <w:rPr>
          <w:noProof/>
          <w:lang w:eastAsia="ru-RU"/>
        </w:rPr>
        <w:drawing>
          <wp:inline distT="0" distB="0" distL="0" distR="0">
            <wp:extent cx="8845" cy="17689"/>
            <wp:effectExtent l="0" t="0" r="0" b="0"/>
            <wp:docPr id="39415" name="Picture 123560"/>
            <wp:cNvGraphicFramePr/>
            <a:graphic xmlns:a="http://schemas.openxmlformats.org/drawingml/2006/main">
              <a:graphicData uri="http://schemas.openxmlformats.org/drawingml/2006/picture">
                <pic:pic xmlns:pic="http://schemas.openxmlformats.org/drawingml/2006/picture">
                  <pic:nvPicPr>
                    <pic:cNvPr id="123560" name="Picture 123560"/>
                    <pic:cNvPicPr/>
                  </pic:nvPicPr>
                  <pic:blipFill>
                    <a:blip r:embed="rId48"/>
                    <a:stretch>
                      <a:fillRect/>
                    </a:stretch>
                  </pic:blipFill>
                  <pic:spPr>
                    <a:xfrm>
                      <a:off x="0" y="0"/>
                      <a:ext cx="8845" cy="17689"/>
                    </a:xfrm>
                    <a:prstGeom prst="rect">
                      <a:avLst/>
                    </a:prstGeom>
                  </pic:spPr>
                </pic:pic>
              </a:graphicData>
            </a:graphic>
          </wp:inline>
        </w:drawing>
      </w:r>
    </w:p>
    <w:p w:rsidR="00FF398C" w:rsidRPr="00FF398C" w:rsidRDefault="00FF398C" w:rsidP="00FF398C">
      <w:pPr>
        <w:spacing w:after="126"/>
        <w:ind w:right="20" w:firstLine="516"/>
        <w:jc w:val="both"/>
      </w:pPr>
      <w:r w:rsidRPr="00FF398C">
        <w:rPr>
          <w:noProof/>
          <w:lang w:eastAsia="ru-RU"/>
        </w:rPr>
        <w:drawing>
          <wp:inline distT="0" distB="0" distL="0" distR="0">
            <wp:extent cx="4423" cy="4423"/>
            <wp:effectExtent l="0" t="0" r="0" b="0"/>
            <wp:docPr id="39416" name="Picture 41335"/>
            <wp:cNvGraphicFramePr/>
            <a:graphic xmlns:a="http://schemas.openxmlformats.org/drawingml/2006/main">
              <a:graphicData uri="http://schemas.openxmlformats.org/drawingml/2006/picture">
                <pic:pic xmlns:pic="http://schemas.openxmlformats.org/drawingml/2006/picture">
                  <pic:nvPicPr>
                    <pic:cNvPr id="41335" name="Picture 41335"/>
                    <pic:cNvPicPr/>
                  </pic:nvPicPr>
                  <pic:blipFill>
                    <a:blip r:embed="rId11"/>
                    <a:stretch>
                      <a:fillRect/>
                    </a:stretch>
                  </pic:blipFill>
                  <pic:spPr>
                    <a:xfrm>
                      <a:off x="0" y="0"/>
                      <a:ext cx="4423" cy="4423"/>
                    </a:xfrm>
                    <a:prstGeom prst="rect">
                      <a:avLst/>
                    </a:prstGeom>
                  </pic:spPr>
                </pic:pic>
              </a:graphicData>
            </a:graphic>
          </wp:inline>
        </w:drawing>
      </w:r>
      <w:r w:rsidRPr="00FF398C">
        <w:rPr>
          <w:u w:val="single" w:color="000000"/>
        </w:rPr>
        <w:t>3.2. Перечень административных процедур (действий) при предоставлении муниципальной услуги в электронной форме</w:t>
      </w:r>
    </w:p>
    <w:p w:rsidR="00FF398C" w:rsidRPr="00FF398C" w:rsidRDefault="00FF398C" w:rsidP="00FF398C">
      <w:pPr>
        <w:spacing w:after="64"/>
        <w:ind w:right="41" w:firstLine="516"/>
        <w:jc w:val="both"/>
      </w:pPr>
      <w:r w:rsidRPr="00FF398C">
        <w:rPr>
          <w:noProof/>
          <w:lang w:eastAsia="ru-RU"/>
        </w:rPr>
        <w:drawing>
          <wp:inline distT="0" distB="0" distL="0" distR="0">
            <wp:extent cx="4423" cy="4422"/>
            <wp:effectExtent l="0" t="0" r="0" b="0"/>
            <wp:docPr id="39417" name="Picture 41336"/>
            <wp:cNvGraphicFramePr/>
            <a:graphic xmlns:a="http://schemas.openxmlformats.org/drawingml/2006/main">
              <a:graphicData uri="http://schemas.openxmlformats.org/drawingml/2006/picture">
                <pic:pic xmlns:pic="http://schemas.openxmlformats.org/drawingml/2006/picture">
                  <pic:nvPicPr>
                    <pic:cNvPr id="41336" name="Picture 41336"/>
                    <pic:cNvPicPr/>
                  </pic:nvPicPr>
                  <pic:blipFill>
                    <a:blip r:embed="rId11"/>
                    <a:stretch>
                      <a:fillRect/>
                    </a:stretch>
                  </pic:blipFill>
                  <pic:spPr>
                    <a:xfrm>
                      <a:off x="0" y="0"/>
                      <a:ext cx="4423" cy="4422"/>
                    </a:xfrm>
                    <a:prstGeom prst="rect">
                      <a:avLst/>
                    </a:prstGeom>
                  </pic:spPr>
                </pic:pic>
              </a:graphicData>
            </a:graphic>
          </wp:inline>
        </w:drawing>
      </w:r>
      <w:r w:rsidRPr="00FF398C">
        <w:t xml:space="preserve">3.2.1. При предоставлении муниципальной услуги в электронной форме </w:t>
      </w:r>
      <w:r w:rsidRPr="00FF398C">
        <w:rPr>
          <w:noProof/>
          <w:lang w:eastAsia="ru-RU"/>
        </w:rPr>
        <w:drawing>
          <wp:inline distT="0" distB="0" distL="0" distR="0">
            <wp:extent cx="4423" cy="4423"/>
            <wp:effectExtent l="0" t="0" r="0" b="0"/>
            <wp:docPr id="39418" name="Picture 41337"/>
            <wp:cNvGraphicFramePr/>
            <a:graphic xmlns:a="http://schemas.openxmlformats.org/drawingml/2006/main">
              <a:graphicData uri="http://schemas.openxmlformats.org/drawingml/2006/picture">
                <pic:pic xmlns:pic="http://schemas.openxmlformats.org/drawingml/2006/picture">
                  <pic:nvPicPr>
                    <pic:cNvPr id="41337" name="Picture 41337"/>
                    <pic:cNvPicPr/>
                  </pic:nvPicPr>
                  <pic:blipFill>
                    <a:blip r:embed="rId49"/>
                    <a:stretch>
                      <a:fillRect/>
                    </a:stretch>
                  </pic:blipFill>
                  <pic:spPr>
                    <a:xfrm>
                      <a:off x="0" y="0"/>
                      <a:ext cx="4423" cy="4423"/>
                    </a:xfrm>
                    <a:prstGeom prst="rect">
                      <a:avLst/>
                    </a:prstGeom>
                  </pic:spPr>
                </pic:pic>
              </a:graphicData>
            </a:graphic>
          </wp:inline>
        </w:drawing>
      </w:r>
      <w:r w:rsidRPr="00FF398C">
        <w:t>Заявителю обеспечиваются:</w:t>
      </w:r>
    </w:p>
    <w:p w:rsidR="00FF398C" w:rsidRPr="00FF398C" w:rsidRDefault="00FF398C" w:rsidP="00FF398C">
      <w:pPr>
        <w:spacing w:after="62"/>
        <w:ind w:right="41" w:firstLine="516"/>
        <w:jc w:val="both"/>
      </w:pPr>
      <w:r w:rsidRPr="00FF398C">
        <w:t>а) получение информации о порядке и сроках предоставления муниципальной услуги;</w:t>
      </w:r>
    </w:p>
    <w:p w:rsidR="00FF398C" w:rsidRPr="00FF398C" w:rsidRDefault="00FF398C" w:rsidP="00FF398C">
      <w:pPr>
        <w:spacing w:after="73"/>
        <w:ind w:right="41" w:firstLine="516"/>
        <w:jc w:val="both"/>
      </w:pPr>
      <w:r w:rsidRPr="00FF398C">
        <w:lastRenderedPageBreak/>
        <w:t>б) формирование Заявления;</w:t>
      </w:r>
    </w:p>
    <w:p w:rsidR="00FF398C" w:rsidRPr="00FF398C" w:rsidRDefault="00FF398C" w:rsidP="00FF398C">
      <w:pPr>
        <w:spacing w:after="106"/>
        <w:ind w:right="41" w:firstLine="516"/>
        <w:jc w:val="both"/>
      </w:pPr>
      <w:r w:rsidRPr="00FF398C">
        <w:t>в) прием и регистрация Уполномоченным органом Заявления и иных документов, необходимых для предоставления муниципальной услуги;</w:t>
      </w:r>
    </w:p>
    <w:p w:rsidR="00FF398C" w:rsidRPr="00FF398C" w:rsidRDefault="00FF398C" w:rsidP="00FF398C">
      <w:pPr>
        <w:spacing w:after="88"/>
        <w:ind w:right="41" w:firstLine="516"/>
        <w:jc w:val="both"/>
      </w:pPr>
      <w:r w:rsidRPr="00FF398C">
        <w:t>г) получение результата предоставления муниципальной услуги;</w:t>
      </w:r>
    </w:p>
    <w:p w:rsidR="00FF398C" w:rsidRPr="00FF398C" w:rsidRDefault="00FF398C" w:rsidP="00FF398C">
      <w:pPr>
        <w:spacing w:after="67"/>
        <w:ind w:right="41" w:firstLine="516"/>
        <w:jc w:val="both"/>
      </w:pPr>
      <w:r w:rsidRPr="00FF398C">
        <w:t>д) получение сведений о ходе рассмотрения Заявления;</w:t>
      </w:r>
      <w:r w:rsidRPr="00FF398C">
        <w:rPr>
          <w:noProof/>
          <w:lang w:eastAsia="ru-RU"/>
        </w:rPr>
        <w:drawing>
          <wp:inline distT="0" distB="0" distL="0" distR="0">
            <wp:extent cx="4423" cy="4422"/>
            <wp:effectExtent l="0" t="0" r="0" b="0"/>
            <wp:docPr id="39419" name="Picture 41338"/>
            <wp:cNvGraphicFramePr/>
            <a:graphic xmlns:a="http://schemas.openxmlformats.org/drawingml/2006/main">
              <a:graphicData uri="http://schemas.openxmlformats.org/drawingml/2006/picture">
                <pic:pic xmlns:pic="http://schemas.openxmlformats.org/drawingml/2006/picture">
                  <pic:nvPicPr>
                    <pic:cNvPr id="41338" name="Picture 41338"/>
                    <pic:cNvPicPr/>
                  </pic:nvPicPr>
                  <pic:blipFill>
                    <a:blip r:embed="rId24"/>
                    <a:stretch>
                      <a:fillRect/>
                    </a:stretch>
                  </pic:blipFill>
                  <pic:spPr>
                    <a:xfrm>
                      <a:off x="0" y="0"/>
                      <a:ext cx="4423" cy="4422"/>
                    </a:xfrm>
                    <a:prstGeom prst="rect">
                      <a:avLst/>
                    </a:prstGeom>
                  </pic:spPr>
                </pic:pic>
              </a:graphicData>
            </a:graphic>
          </wp:inline>
        </w:drawing>
      </w:r>
    </w:p>
    <w:p w:rsidR="00FF398C" w:rsidRPr="00FF398C" w:rsidRDefault="00FF398C" w:rsidP="00FF398C">
      <w:pPr>
        <w:spacing w:after="91"/>
        <w:ind w:right="41" w:firstLine="516"/>
        <w:jc w:val="both"/>
      </w:pPr>
      <w:r w:rsidRPr="00FF398C">
        <w:t>е) осуществление оценки качества предоставления муниципальной услуги;</w:t>
      </w:r>
    </w:p>
    <w:p w:rsidR="00FF398C" w:rsidRPr="00FF398C" w:rsidRDefault="00FF398C" w:rsidP="00FF398C">
      <w:pPr>
        <w:spacing w:after="551"/>
        <w:ind w:right="41" w:firstLine="516"/>
        <w:jc w:val="both"/>
      </w:pPr>
      <w:r w:rsidRPr="00FF398C">
        <w:t xml:space="preserve">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Pr="00FF398C">
        <w:rPr>
          <w:noProof/>
          <w:lang w:eastAsia="ru-RU"/>
        </w:rPr>
        <w:drawing>
          <wp:inline distT="0" distB="0" distL="0" distR="0">
            <wp:extent cx="4422" cy="4422"/>
            <wp:effectExtent l="0" t="0" r="0" b="0"/>
            <wp:docPr id="39420" name="Picture 41339"/>
            <wp:cNvGraphicFramePr/>
            <a:graphic xmlns:a="http://schemas.openxmlformats.org/drawingml/2006/main">
              <a:graphicData uri="http://schemas.openxmlformats.org/drawingml/2006/picture">
                <pic:pic xmlns:pic="http://schemas.openxmlformats.org/drawingml/2006/picture">
                  <pic:nvPicPr>
                    <pic:cNvPr id="41339" name="Picture 41339"/>
                    <pic:cNvPicPr/>
                  </pic:nvPicPr>
                  <pic:blipFill>
                    <a:blip r:embed="rId14"/>
                    <a:stretch>
                      <a:fillRect/>
                    </a:stretch>
                  </pic:blipFill>
                  <pic:spPr>
                    <a:xfrm>
                      <a:off x="0" y="0"/>
                      <a:ext cx="4422" cy="4422"/>
                    </a:xfrm>
                    <a:prstGeom prst="rect">
                      <a:avLst/>
                    </a:prstGeom>
                  </pic:spPr>
                </pic:pic>
              </a:graphicData>
            </a:graphic>
          </wp:inline>
        </w:drawing>
      </w:r>
      <w:r w:rsidRPr="00FF398C">
        <w:t>муниципальную услугу, либо муниципального служащего.</w:t>
      </w:r>
    </w:p>
    <w:p w:rsidR="00FF398C" w:rsidRPr="00FF398C" w:rsidRDefault="00FF398C" w:rsidP="00FF398C">
      <w:pPr>
        <w:spacing w:after="84"/>
        <w:ind w:right="20" w:firstLine="516"/>
        <w:jc w:val="both"/>
      </w:pPr>
      <w:r w:rsidRPr="00FF398C">
        <w:rPr>
          <w:u w:val="single" w:color="000000"/>
        </w:rPr>
        <w:t>3.3. Порядок осуществления административных процедур (действий) в электронной форме</w:t>
      </w:r>
    </w:p>
    <w:p w:rsidR="00FF398C" w:rsidRPr="00FF398C" w:rsidRDefault="00FF398C" w:rsidP="00FF398C">
      <w:pPr>
        <w:spacing w:after="78"/>
        <w:ind w:right="41" w:firstLine="516"/>
        <w:jc w:val="both"/>
      </w:pPr>
      <w:r w:rsidRPr="00FF398C">
        <w:t>3.3.1. Формирование Заявления.</w:t>
      </w:r>
    </w:p>
    <w:p w:rsidR="00FF398C" w:rsidRPr="00FF398C" w:rsidRDefault="00FF398C" w:rsidP="00FF398C">
      <w:pPr>
        <w:spacing w:after="91"/>
        <w:ind w:right="41" w:firstLine="516"/>
        <w:jc w:val="both"/>
      </w:pPr>
      <w:r w:rsidRPr="00FF398C">
        <w:t xml:space="preserve">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(с момента подготовки соответствующих сервисов).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а) возможность копирования и сохранения Заявления и иных документов, </w:t>
      </w:r>
      <w:r w:rsidRPr="00FF398C">
        <w:rPr>
          <w:noProof/>
          <w:lang w:eastAsia="ru-RU"/>
        </w:rPr>
        <w:drawing>
          <wp:inline distT="0" distB="0" distL="0" distR="0">
            <wp:extent cx="4423" cy="4423"/>
            <wp:effectExtent l="0" t="0" r="0" b="0"/>
            <wp:docPr id="39421" name="Picture 43493"/>
            <wp:cNvGraphicFramePr/>
            <a:graphic xmlns:a="http://schemas.openxmlformats.org/drawingml/2006/main">
              <a:graphicData uri="http://schemas.openxmlformats.org/drawingml/2006/picture">
                <pic:pic xmlns:pic="http://schemas.openxmlformats.org/drawingml/2006/picture">
                  <pic:nvPicPr>
                    <pic:cNvPr id="43493" name="Picture 43493"/>
                    <pic:cNvPicPr/>
                  </pic:nvPicPr>
                  <pic:blipFill>
                    <a:blip r:embed="rId34"/>
                    <a:stretch>
                      <a:fillRect/>
                    </a:stretch>
                  </pic:blipFill>
                  <pic:spPr>
                    <a:xfrm>
                      <a:off x="0" y="0"/>
                      <a:ext cx="4423" cy="4423"/>
                    </a:xfrm>
                    <a:prstGeom prst="rect">
                      <a:avLst/>
                    </a:prstGeom>
                  </pic:spPr>
                </pic:pic>
              </a:graphicData>
            </a:graphic>
          </wp:inline>
        </w:drawing>
      </w:r>
      <w:r w:rsidRPr="00FF398C">
        <w:t>указанных в Административном регламенте, необходимых для предоставления муниципальной услуги;</w:t>
      </w:r>
      <w:r w:rsidRPr="00FF398C">
        <w:rPr>
          <w:noProof/>
          <w:lang w:eastAsia="ru-RU"/>
        </w:rPr>
        <w:drawing>
          <wp:inline distT="0" distB="0" distL="0" distR="0">
            <wp:extent cx="4423" cy="17689"/>
            <wp:effectExtent l="0" t="0" r="0" b="0"/>
            <wp:docPr id="39422" name="Picture 123564"/>
            <wp:cNvGraphicFramePr/>
            <a:graphic xmlns:a="http://schemas.openxmlformats.org/drawingml/2006/main">
              <a:graphicData uri="http://schemas.openxmlformats.org/drawingml/2006/picture">
                <pic:pic xmlns:pic="http://schemas.openxmlformats.org/drawingml/2006/picture">
                  <pic:nvPicPr>
                    <pic:cNvPr id="123564" name="Picture 123564"/>
                    <pic:cNvPicPr/>
                  </pic:nvPicPr>
                  <pic:blipFill>
                    <a:blip r:embed="rId50"/>
                    <a:stretch>
                      <a:fillRect/>
                    </a:stretch>
                  </pic:blipFill>
                  <pic:spPr>
                    <a:xfrm>
                      <a:off x="0" y="0"/>
                      <a:ext cx="4423" cy="17689"/>
                    </a:xfrm>
                    <a:prstGeom prst="rect">
                      <a:avLst/>
                    </a:prstGeom>
                  </pic:spPr>
                </pic:pic>
              </a:graphicData>
            </a:graphic>
          </wp:inline>
        </w:drawing>
      </w:r>
    </w:p>
    <w:p w:rsidR="00FF398C" w:rsidRPr="00FF398C" w:rsidRDefault="00FF398C" w:rsidP="00FF398C">
      <w:pPr>
        <w:spacing w:after="73"/>
        <w:ind w:right="41" w:firstLine="516"/>
        <w:jc w:val="both"/>
      </w:pPr>
      <w:r w:rsidRPr="00FF398C">
        <w:t>б) возможность печати на бумажном носителе копии электронной формы Заявления;</w:t>
      </w:r>
    </w:p>
    <w:p w:rsidR="00FF398C" w:rsidRPr="00FF398C" w:rsidRDefault="00FF398C" w:rsidP="00FF398C">
      <w:pPr>
        <w:spacing w:after="66"/>
        <w:ind w:right="41" w:firstLine="516"/>
        <w:jc w:val="both"/>
      </w:pPr>
      <w:r w:rsidRPr="00FF398C">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FF398C" w:rsidRPr="00FF398C" w:rsidRDefault="00FF398C" w:rsidP="00FF398C">
      <w:pPr>
        <w:spacing w:after="71"/>
        <w:ind w:right="41" w:firstLine="516"/>
        <w:jc w:val="both"/>
      </w:pPr>
      <w:r w:rsidRPr="00FF398C">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FF398C" w:rsidRPr="00FF398C" w:rsidRDefault="00FF398C" w:rsidP="00FF398C">
      <w:pPr>
        <w:spacing w:after="96"/>
        <w:ind w:right="41" w:firstLine="516"/>
        <w:jc w:val="both"/>
      </w:pPr>
      <w:r w:rsidRPr="00FF398C">
        <w:t xml:space="preserve">д) возможность вернуться на любой из этапов заполнения электронной формы Заявления без </w:t>
      </w:r>
      <w:proofErr w:type="gramStart"/>
      <w:r w:rsidRPr="00FF398C">
        <w:t>потери</w:t>
      </w:r>
      <w:proofErr w:type="gramEnd"/>
      <w:r w:rsidRPr="00FF398C">
        <w:t xml:space="preserve"> ранее введенной информации;</w:t>
      </w:r>
      <w:r w:rsidRPr="00FF398C">
        <w:rPr>
          <w:noProof/>
          <w:lang w:eastAsia="ru-RU"/>
        </w:rPr>
        <w:drawing>
          <wp:inline distT="0" distB="0" distL="0" distR="0">
            <wp:extent cx="4423" cy="4422"/>
            <wp:effectExtent l="0" t="0" r="0" b="0"/>
            <wp:docPr id="39423" name="Picture 43496"/>
            <wp:cNvGraphicFramePr/>
            <a:graphic xmlns:a="http://schemas.openxmlformats.org/drawingml/2006/main">
              <a:graphicData uri="http://schemas.openxmlformats.org/drawingml/2006/picture">
                <pic:pic xmlns:pic="http://schemas.openxmlformats.org/drawingml/2006/picture">
                  <pic:nvPicPr>
                    <pic:cNvPr id="43496" name="Picture 43496"/>
                    <pic:cNvPicPr/>
                  </pic:nvPicPr>
                  <pic:blipFill>
                    <a:blip r:embed="rId34"/>
                    <a:stretch>
                      <a:fillRect/>
                    </a:stretch>
                  </pic:blipFill>
                  <pic:spPr>
                    <a:xfrm>
                      <a:off x="0" y="0"/>
                      <a:ext cx="4423" cy="4422"/>
                    </a:xfrm>
                    <a:prstGeom prst="rect">
                      <a:avLst/>
                    </a:prstGeom>
                  </pic:spPr>
                </pic:pic>
              </a:graphicData>
            </a:graphic>
          </wp:inline>
        </w:drawing>
      </w:r>
    </w:p>
    <w:p w:rsidR="00FF398C" w:rsidRPr="00FF398C" w:rsidRDefault="00FF398C" w:rsidP="00FF398C">
      <w:pPr>
        <w:spacing w:after="65"/>
        <w:ind w:right="41" w:firstLine="516"/>
        <w:jc w:val="both"/>
      </w:pPr>
      <w:r w:rsidRPr="00FF398C">
        <w:rPr>
          <w:noProof/>
          <w:lang w:eastAsia="ru-RU"/>
        </w:rPr>
        <w:drawing>
          <wp:inline distT="0" distB="0" distL="0" distR="0">
            <wp:extent cx="4423" cy="4422"/>
            <wp:effectExtent l="0" t="0" r="0" b="0"/>
            <wp:docPr id="56448" name="Picture 43497"/>
            <wp:cNvGraphicFramePr/>
            <a:graphic xmlns:a="http://schemas.openxmlformats.org/drawingml/2006/main">
              <a:graphicData uri="http://schemas.openxmlformats.org/drawingml/2006/picture">
                <pic:pic xmlns:pic="http://schemas.openxmlformats.org/drawingml/2006/picture">
                  <pic:nvPicPr>
                    <pic:cNvPr id="43497" name="Picture 43497"/>
                    <pic:cNvPicPr/>
                  </pic:nvPicPr>
                  <pic:blipFill>
                    <a:blip r:embed="rId25"/>
                    <a:stretch>
                      <a:fillRect/>
                    </a:stretch>
                  </pic:blipFill>
                  <pic:spPr>
                    <a:xfrm>
                      <a:off x="0" y="0"/>
                      <a:ext cx="4423" cy="4422"/>
                    </a:xfrm>
                    <a:prstGeom prst="rect">
                      <a:avLst/>
                    </a:prstGeom>
                  </pic:spPr>
                </pic:pic>
              </a:graphicData>
            </a:graphic>
          </wp:inline>
        </w:drawing>
      </w:r>
      <w:r w:rsidRPr="00FF398C">
        <w:t xml:space="preserve">е)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в течение не менее </w:t>
      </w:r>
      <w:proofErr w:type="gramStart"/>
      <w:r w:rsidRPr="00FF398C">
        <w:t>З</w:t>
      </w:r>
      <w:proofErr w:type="gramEnd"/>
      <w:r w:rsidRPr="00FF398C">
        <w:t xml:space="preserve"> месяцев. Сформированное и подписанное </w:t>
      </w:r>
      <w:proofErr w:type="gramStart"/>
      <w:r w:rsidRPr="00FF398C">
        <w:t>Заявление</w:t>
      </w:r>
      <w:proofErr w:type="gramEnd"/>
      <w:r w:rsidRPr="00FF398C">
        <w:t xml:space="preserve"> и иные документы, необходимые для предоставления муниципальной услуги, направляются в Уполномоченный орган посредством Единого портала.</w:t>
      </w:r>
      <w:r w:rsidRPr="00FF398C">
        <w:rPr>
          <w:noProof/>
          <w:lang w:eastAsia="ru-RU"/>
        </w:rPr>
        <w:drawing>
          <wp:inline distT="0" distB="0" distL="0" distR="0">
            <wp:extent cx="17691" cy="22112"/>
            <wp:effectExtent l="0" t="0" r="0" b="0"/>
            <wp:docPr id="56449" name="Picture 123566"/>
            <wp:cNvGraphicFramePr/>
            <a:graphic xmlns:a="http://schemas.openxmlformats.org/drawingml/2006/main">
              <a:graphicData uri="http://schemas.openxmlformats.org/drawingml/2006/picture">
                <pic:pic xmlns:pic="http://schemas.openxmlformats.org/drawingml/2006/picture">
                  <pic:nvPicPr>
                    <pic:cNvPr id="123566" name="Picture 123566"/>
                    <pic:cNvPicPr/>
                  </pic:nvPicPr>
                  <pic:blipFill>
                    <a:blip r:embed="rId51"/>
                    <a:stretch>
                      <a:fillRect/>
                    </a:stretch>
                  </pic:blipFill>
                  <pic:spPr>
                    <a:xfrm>
                      <a:off x="0" y="0"/>
                      <a:ext cx="17691" cy="22112"/>
                    </a:xfrm>
                    <a:prstGeom prst="rect">
                      <a:avLst/>
                    </a:prstGeom>
                  </pic:spPr>
                </pic:pic>
              </a:graphicData>
            </a:graphic>
          </wp:inline>
        </w:drawing>
      </w:r>
    </w:p>
    <w:p w:rsidR="00FF398C" w:rsidRPr="00FF398C" w:rsidRDefault="00FF398C" w:rsidP="00FF398C">
      <w:pPr>
        <w:spacing w:after="94"/>
        <w:ind w:right="41" w:firstLine="516"/>
        <w:jc w:val="both"/>
      </w:pPr>
      <w:r w:rsidRPr="00FF398C">
        <w:t>3.3.2. Уполномоченный орган обеспечивает в сроки, указанные в пунктах 2.13.1-2.13.2 настоящего Административного регламента:</w:t>
      </w:r>
    </w:p>
    <w:p w:rsidR="00FF398C" w:rsidRPr="00FF398C" w:rsidRDefault="00FF398C" w:rsidP="00FF398C">
      <w:pPr>
        <w:ind w:right="41" w:firstLine="516"/>
        <w:jc w:val="both"/>
      </w:pPr>
      <w:r w:rsidRPr="00FF398C">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F398C" w:rsidRPr="00FF398C" w:rsidRDefault="00FF398C" w:rsidP="00FF398C">
      <w:pPr>
        <w:spacing w:after="76"/>
        <w:ind w:right="41" w:firstLine="516"/>
        <w:jc w:val="both"/>
      </w:pPr>
      <w:r w:rsidRPr="00FF398C">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r w:rsidRPr="00FF398C">
        <w:rPr>
          <w:noProof/>
          <w:lang w:eastAsia="ru-RU"/>
        </w:rPr>
        <w:drawing>
          <wp:inline distT="0" distB="0" distL="0" distR="0">
            <wp:extent cx="4423" cy="8845"/>
            <wp:effectExtent l="0" t="0" r="0" b="0"/>
            <wp:docPr id="56450" name="Picture 45494"/>
            <wp:cNvGraphicFramePr/>
            <a:graphic xmlns:a="http://schemas.openxmlformats.org/drawingml/2006/main">
              <a:graphicData uri="http://schemas.openxmlformats.org/drawingml/2006/picture">
                <pic:pic xmlns:pic="http://schemas.openxmlformats.org/drawingml/2006/picture">
                  <pic:nvPicPr>
                    <pic:cNvPr id="45494" name="Picture 45494"/>
                    <pic:cNvPicPr/>
                  </pic:nvPicPr>
                  <pic:blipFill>
                    <a:blip r:embed="rId52"/>
                    <a:stretch>
                      <a:fillRect/>
                    </a:stretch>
                  </pic:blipFill>
                  <pic:spPr>
                    <a:xfrm>
                      <a:off x="0" y="0"/>
                      <a:ext cx="4423" cy="8845"/>
                    </a:xfrm>
                    <a:prstGeom prst="rect">
                      <a:avLst/>
                    </a:prstGeom>
                  </pic:spPr>
                </pic:pic>
              </a:graphicData>
            </a:graphic>
          </wp:inline>
        </w:drawing>
      </w:r>
    </w:p>
    <w:p w:rsidR="00FF398C" w:rsidRPr="00FF398C" w:rsidRDefault="00FF398C" w:rsidP="00FF398C">
      <w:pPr>
        <w:spacing w:after="102"/>
        <w:ind w:right="41" w:firstLine="516"/>
        <w:jc w:val="both"/>
      </w:pPr>
      <w:r w:rsidRPr="00FF398C">
        <w:t xml:space="preserve">3.3.3. Электронное Заявление становится доступным для должностного лица Уполномоченного органа, ответственного за прием и регистрацию Заявления, (далее — </w:t>
      </w:r>
      <w:r w:rsidRPr="00FF398C">
        <w:lastRenderedPageBreak/>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(с момента подготовки соответствующих сервисов). Ответственное должностное лицо:</w:t>
      </w:r>
    </w:p>
    <w:p w:rsidR="00FF398C" w:rsidRPr="00FF398C" w:rsidRDefault="00FF398C" w:rsidP="00FF398C">
      <w:pPr>
        <w:spacing w:after="64"/>
        <w:ind w:right="41" w:firstLine="516"/>
        <w:jc w:val="both"/>
      </w:pPr>
      <w:r w:rsidRPr="00FF398C">
        <w:t xml:space="preserve">проверяет наличие электронных Заявлений, направленных посредством Единого портала, с периодичностью не реже 2 раз в день; </w:t>
      </w:r>
      <w:r w:rsidRPr="00FF398C">
        <w:rPr>
          <w:noProof/>
          <w:lang w:eastAsia="ru-RU"/>
        </w:rPr>
        <w:drawing>
          <wp:inline distT="0" distB="0" distL="0" distR="0">
            <wp:extent cx="4423" cy="4423"/>
            <wp:effectExtent l="0" t="0" r="0" b="0"/>
            <wp:docPr id="56451" name="Picture 45495"/>
            <wp:cNvGraphicFramePr/>
            <a:graphic xmlns:a="http://schemas.openxmlformats.org/drawingml/2006/main">
              <a:graphicData uri="http://schemas.openxmlformats.org/drawingml/2006/picture">
                <pic:pic xmlns:pic="http://schemas.openxmlformats.org/drawingml/2006/picture">
                  <pic:nvPicPr>
                    <pic:cNvPr id="45495" name="Picture 45495"/>
                    <pic:cNvPicPr/>
                  </pic:nvPicPr>
                  <pic:blipFill>
                    <a:blip r:embed="rId14"/>
                    <a:stretch>
                      <a:fillRect/>
                    </a:stretch>
                  </pic:blipFill>
                  <pic:spPr>
                    <a:xfrm>
                      <a:off x="0" y="0"/>
                      <a:ext cx="4423" cy="4423"/>
                    </a:xfrm>
                    <a:prstGeom prst="rect">
                      <a:avLst/>
                    </a:prstGeom>
                  </pic:spPr>
                </pic:pic>
              </a:graphicData>
            </a:graphic>
          </wp:inline>
        </w:drawing>
      </w:r>
      <w:r w:rsidRPr="00FF398C">
        <w:t>рассматривает поступившие Заявления и приложенные электронные образы документов (документы);</w:t>
      </w:r>
    </w:p>
    <w:p w:rsidR="00FF398C" w:rsidRPr="00FF398C" w:rsidRDefault="00FF398C" w:rsidP="00FF398C">
      <w:pPr>
        <w:spacing w:after="77"/>
        <w:ind w:right="41" w:firstLine="516"/>
        <w:jc w:val="both"/>
      </w:pPr>
      <w:r w:rsidRPr="00FF398C">
        <w:t>производит действия в соответствии с пунктом 18.1 настоящего Административного регламента.</w:t>
      </w:r>
    </w:p>
    <w:p w:rsidR="00FF398C" w:rsidRPr="00FF398C" w:rsidRDefault="00FF398C" w:rsidP="00FF398C">
      <w:pPr>
        <w:spacing w:after="104"/>
        <w:ind w:right="41" w:firstLine="516"/>
        <w:jc w:val="both"/>
      </w:pPr>
      <w:r w:rsidRPr="00FF398C">
        <w:t>3.3.4. Заявителю в качестве результата предоставления муниципальной услуги обеспечивается возможность получения документа:</w:t>
      </w:r>
    </w:p>
    <w:p w:rsidR="00FF398C" w:rsidRPr="00FF398C" w:rsidRDefault="00FF398C" w:rsidP="00FF398C">
      <w:pPr>
        <w:spacing w:after="68"/>
        <w:ind w:right="41" w:firstLine="516"/>
        <w:jc w:val="both"/>
      </w:pPr>
      <w:r w:rsidRPr="00FF398C">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 (с момента подготовки соответствующих сервисов);</w:t>
      </w:r>
    </w:p>
    <w:p w:rsidR="00FF398C" w:rsidRPr="00FF398C" w:rsidRDefault="00FF398C" w:rsidP="00FF398C">
      <w:pPr>
        <w:spacing w:after="70"/>
        <w:ind w:right="41" w:firstLine="516"/>
        <w:jc w:val="both"/>
      </w:pPr>
      <w:r w:rsidRPr="00FF398C">
        <w:t>3.3.4.1. Выдача Заявителю результата предоставления муниципальной услуги через МФЦ.</w:t>
      </w:r>
    </w:p>
    <w:p w:rsidR="00FF398C" w:rsidRPr="00FF398C" w:rsidRDefault="00FF398C" w:rsidP="00FF398C">
      <w:pPr>
        <w:spacing w:after="94"/>
        <w:ind w:right="41" w:firstLine="516"/>
        <w:jc w:val="both"/>
      </w:pPr>
      <w:r w:rsidRPr="00FF398C">
        <w:t xml:space="preserve">При наличии в Заявлении указания о выдаче результатов оказания услуги через МФЦ, Уполномоченный орган передает документы в МФЦ для </w:t>
      </w:r>
      <w:r w:rsidRPr="00FF398C">
        <w:rPr>
          <w:noProof/>
          <w:lang w:eastAsia="ru-RU"/>
        </w:rPr>
        <w:drawing>
          <wp:inline distT="0" distB="0" distL="0" distR="0">
            <wp:extent cx="4423" cy="4422"/>
            <wp:effectExtent l="0" t="0" r="0" b="0"/>
            <wp:docPr id="56452" name="Picture 45496"/>
            <wp:cNvGraphicFramePr/>
            <a:graphic xmlns:a="http://schemas.openxmlformats.org/drawingml/2006/main">
              <a:graphicData uri="http://schemas.openxmlformats.org/drawingml/2006/picture">
                <pic:pic xmlns:pic="http://schemas.openxmlformats.org/drawingml/2006/picture">
                  <pic:nvPicPr>
                    <pic:cNvPr id="45496" name="Picture 45496"/>
                    <pic:cNvPicPr/>
                  </pic:nvPicPr>
                  <pic:blipFill>
                    <a:blip r:embed="rId37"/>
                    <a:stretch>
                      <a:fillRect/>
                    </a:stretch>
                  </pic:blipFill>
                  <pic:spPr>
                    <a:xfrm>
                      <a:off x="0" y="0"/>
                      <a:ext cx="4423" cy="4422"/>
                    </a:xfrm>
                    <a:prstGeom prst="rect">
                      <a:avLst/>
                    </a:prstGeom>
                  </pic:spPr>
                </pic:pic>
              </a:graphicData>
            </a:graphic>
          </wp:inline>
        </w:drawing>
      </w:r>
      <w:r w:rsidRPr="00FF398C">
        <w:t xml:space="preserve">последующей выдачи Заявителю (Представителю) способом, согласно заключенным соглашениям о взаимодействии между Уполномоченным органом и МФЦ в порядке, утвержденном Постановлением Правительства Российской Федерации N2 797. 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w:t>
      </w:r>
      <w:r w:rsidRPr="00FF398C">
        <w:rPr>
          <w:noProof/>
          <w:lang w:eastAsia="ru-RU"/>
        </w:rPr>
        <w:drawing>
          <wp:inline distT="0" distB="0" distL="0" distR="0">
            <wp:extent cx="4423" cy="26534"/>
            <wp:effectExtent l="0" t="0" r="0" b="0"/>
            <wp:docPr id="56453" name="Picture 123569"/>
            <wp:cNvGraphicFramePr/>
            <a:graphic xmlns:a="http://schemas.openxmlformats.org/drawingml/2006/main">
              <a:graphicData uri="http://schemas.openxmlformats.org/drawingml/2006/picture">
                <pic:pic xmlns:pic="http://schemas.openxmlformats.org/drawingml/2006/picture">
                  <pic:nvPicPr>
                    <pic:cNvPr id="123569" name="Picture 123569"/>
                    <pic:cNvPicPr/>
                  </pic:nvPicPr>
                  <pic:blipFill>
                    <a:blip r:embed="rId53"/>
                    <a:stretch>
                      <a:fillRect/>
                    </a:stretch>
                  </pic:blipFill>
                  <pic:spPr>
                    <a:xfrm>
                      <a:off x="0" y="0"/>
                      <a:ext cx="4423" cy="26534"/>
                    </a:xfrm>
                    <a:prstGeom prst="rect">
                      <a:avLst/>
                    </a:prstGeom>
                  </pic:spPr>
                </pic:pic>
              </a:graphicData>
            </a:graphic>
          </wp:inline>
        </w:drawing>
      </w:r>
      <w:r w:rsidRPr="00FF398C">
        <w:t>Постановлением Правительства Российской Федерации .N2 797.</w:t>
      </w:r>
    </w:p>
    <w:p w:rsidR="00FF398C" w:rsidRPr="00FF398C" w:rsidRDefault="00FF398C" w:rsidP="00FF398C">
      <w:pPr>
        <w:ind w:right="41" w:firstLine="516"/>
        <w:jc w:val="both"/>
      </w:pPr>
      <w:r w:rsidRPr="00FF398C">
        <w:t>3.3.4.2.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w:t>
      </w:r>
    </w:p>
    <w:p w:rsidR="00FF398C" w:rsidRPr="00FF398C" w:rsidRDefault="00FF398C" w:rsidP="00FF398C">
      <w:pPr>
        <w:spacing w:after="29"/>
        <w:ind w:firstLine="516"/>
        <w:jc w:val="both"/>
      </w:pPr>
      <w:r w:rsidRPr="00FF398C">
        <w:rPr>
          <w:noProof/>
          <w:lang w:eastAsia="ru-RU"/>
        </w:rPr>
        <w:drawing>
          <wp:inline distT="0" distB="0" distL="0" distR="0">
            <wp:extent cx="4423" cy="4422"/>
            <wp:effectExtent l="0" t="0" r="0" b="0"/>
            <wp:docPr id="56454" name="Picture 45500"/>
            <wp:cNvGraphicFramePr/>
            <a:graphic xmlns:a="http://schemas.openxmlformats.org/drawingml/2006/main">
              <a:graphicData uri="http://schemas.openxmlformats.org/drawingml/2006/picture">
                <pic:pic xmlns:pic="http://schemas.openxmlformats.org/drawingml/2006/picture">
                  <pic:nvPicPr>
                    <pic:cNvPr id="45500" name="Picture 45500"/>
                    <pic:cNvPicPr/>
                  </pic:nvPicPr>
                  <pic:blipFill>
                    <a:blip r:embed="rId25"/>
                    <a:stretch>
                      <a:fillRect/>
                    </a:stretch>
                  </pic:blipFill>
                  <pic:spPr>
                    <a:xfrm>
                      <a:off x="0" y="0"/>
                      <a:ext cx="4423" cy="4422"/>
                    </a:xfrm>
                    <a:prstGeom prst="rect">
                      <a:avLst/>
                    </a:prstGeom>
                  </pic:spPr>
                </pic:pic>
              </a:graphicData>
            </a:graphic>
          </wp:inline>
        </w:drawing>
      </w:r>
    </w:p>
    <w:p w:rsidR="00FF398C" w:rsidRPr="00FF398C" w:rsidRDefault="00FF398C" w:rsidP="00FF398C">
      <w:pPr>
        <w:spacing w:after="68"/>
        <w:ind w:right="41" w:firstLine="516"/>
        <w:jc w:val="both"/>
      </w:pPr>
      <w:r w:rsidRPr="00FF398C">
        <w:t>цели обращения, либо по предварительной записи. Работник МФЦ осуществляет следующие действия:</w:t>
      </w:r>
    </w:p>
    <w:p w:rsidR="00FF398C" w:rsidRPr="00FF398C" w:rsidRDefault="00FF398C" w:rsidP="00FF398C">
      <w:pPr>
        <w:spacing w:after="62"/>
        <w:ind w:right="41" w:firstLine="516"/>
        <w:jc w:val="both"/>
      </w:pPr>
      <w:r w:rsidRPr="00FF398C">
        <w:t xml:space="preserve">а) устанавливает личность Заявителя на основании документа, </w:t>
      </w:r>
      <w:r w:rsidRPr="00FF398C">
        <w:rPr>
          <w:noProof/>
          <w:lang w:eastAsia="ru-RU"/>
        </w:rPr>
        <w:drawing>
          <wp:inline distT="0" distB="0" distL="0" distR="0">
            <wp:extent cx="4423" cy="4422"/>
            <wp:effectExtent l="0" t="0" r="0" b="0"/>
            <wp:docPr id="56455" name="Picture 45501"/>
            <wp:cNvGraphicFramePr/>
            <a:graphic xmlns:a="http://schemas.openxmlformats.org/drawingml/2006/main">
              <a:graphicData uri="http://schemas.openxmlformats.org/drawingml/2006/picture">
                <pic:pic xmlns:pic="http://schemas.openxmlformats.org/drawingml/2006/picture">
                  <pic:nvPicPr>
                    <pic:cNvPr id="45501" name="Picture 45501"/>
                    <pic:cNvPicPr/>
                  </pic:nvPicPr>
                  <pic:blipFill>
                    <a:blip r:embed="rId43"/>
                    <a:stretch>
                      <a:fillRect/>
                    </a:stretch>
                  </pic:blipFill>
                  <pic:spPr>
                    <a:xfrm>
                      <a:off x="0" y="0"/>
                      <a:ext cx="4423" cy="4422"/>
                    </a:xfrm>
                    <a:prstGeom prst="rect">
                      <a:avLst/>
                    </a:prstGeom>
                  </pic:spPr>
                </pic:pic>
              </a:graphicData>
            </a:graphic>
          </wp:inline>
        </w:drawing>
      </w:r>
      <w:r w:rsidRPr="00FF398C">
        <w:t>удостоверяющего личность в соответствии с законодательством Российской Федерации;</w:t>
      </w:r>
    </w:p>
    <w:p w:rsidR="00FF398C" w:rsidRPr="00FF398C" w:rsidRDefault="00FF398C" w:rsidP="00FF398C">
      <w:pPr>
        <w:ind w:right="41" w:firstLine="516"/>
        <w:jc w:val="both"/>
      </w:pPr>
      <w:r w:rsidRPr="00FF398C">
        <w:t>б) проверяет полномочия представителя (в случае обращения представителя);</w:t>
      </w:r>
    </w:p>
    <w:p w:rsidR="00FF398C" w:rsidRPr="00FF398C" w:rsidRDefault="00FF398C" w:rsidP="00FF398C">
      <w:pPr>
        <w:spacing w:after="91"/>
        <w:ind w:right="41" w:firstLine="516"/>
        <w:jc w:val="both"/>
      </w:pPr>
      <w:r w:rsidRPr="00FF398C">
        <w:t>в) определяет статус исполнения Заявления Заявителя в ГИС;</w:t>
      </w:r>
    </w:p>
    <w:p w:rsidR="00FF398C" w:rsidRPr="00FF398C" w:rsidRDefault="00FF398C" w:rsidP="00FF398C">
      <w:pPr>
        <w:spacing w:after="80"/>
        <w:ind w:right="41" w:firstLine="516"/>
        <w:jc w:val="both"/>
      </w:pPr>
      <w:r w:rsidRPr="00FF398C">
        <w:t>г) выдает документы Заявителю, при необходимости запрашивает у Заявителя подписи за каждый выданный документ;</w:t>
      </w:r>
      <w:r w:rsidRPr="00FF398C">
        <w:rPr>
          <w:noProof/>
          <w:lang w:eastAsia="ru-RU"/>
        </w:rPr>
        <w:drawing>
          <wp:inline distT="0" distB="0" distL="0" distR="0">
            <wp:extent cx="4423" cy="4422"/>
            <wp:effectExtent l="0" t="0" r="0" b="0"/>
            <wp:docPr id="56456" name="Picture 47632"/>
            <wp:cNvGraphicFramePr/>
            <a:graphic xmlns:a="http://schemas.openxmlformats.org/drawingml/2006/main">
              <a:graphicData uri="http://schemas.openxmlformats.org/drawingml/2006/picture">
                <pic:pic xmlns:pic="http://schemas.openxmlformats.org/drawingml/2006/picture">
                  <pic:nvPicPr>
                    <pic:cNvPr id="47632" name="Picture 47632"/>
                    <pic:cNvPicPr/>
                  </pic:nvPicPr>
                  <pic:blipFill>
                    <a:blip r:embed="rId34"/>
                    <a:stretch>
                      <a:fillRect/>
                    </a:stretch>
                  </pic:blipFill>
                  <pic:spPr>
                    <a:xfrm>
                      <a:off x="0" y="0"/>
                      <a:ext cx="4423" cy="4422"/>
                    </a:xfrm>
                    <a:prstGeom prst="rect">
                      <a:avLst/>
                    </a:prstGeom>
                  </pic:spPr>
                </pic:pic>
              </a:graphicData>
            </a:graphic>
          </wp:inline>
        </w:drawing>
      </w:r>
    </w:p>
    <w:p w:rsidR="00FF398C" w:rsidRPr="00FF398C" w:rsidRDefault="00FF398C" w:rsidP="00FF398C">
      <w:pPr>
        <w:spacing w:after="71"/>
        <w:ind w:right="41" w:firstLine="516"/>
        <w:jc w:val="both"/>
      </w:pPr>
      <w:r w:rsidRPr="00FF398C">
        <w:t>д) запрашивает согласие Заявителя на участие в смс-опросе для оценки качества предоставленных услуг МФЦ.</w:t>
      </w:r>
    </w:p>
    <w:p w:rsidR="00FF398C" w:rsidRPr="00FF398C" w:rsidRDefault="00FF398C" w:rsidP="00FF398C">
      <w:pPr>
        <w:spacing w:after="77"/>
        <w:ind w:right="41" w:firstLine="516"/>
        <w:jc w:val="both"/>
      </w:pPr>
      <w:r w:rsidRPr="00FF398C">
        <w:t xml:space="preserve">3.3.5.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(с момента подготовки соответствующих </w:t>
      </w:r>
      <w:r w:rsidRPr="00FF398C">
        <w:rPr>
          <w:noProof/>
          <w:lang w:eastAsia="ru-RU"/>
        </w:rPr>
        <w:drawing>
          <wp:inline distT="0" distB="0" distL="0" distR="0">
            <wp:extent cx="4422" cy="4422"/>
            <wp:effectExtent l="0" t="0" r="0" b="0"/>
            <wp:docPr id="56464" name="Picture 47633"/>
            <wp:cNvGraphicFramePr/>
            <a:graphic xmlns:a="http://schemas.openxmlformats.org/drawingml/2006/main">
              <a:graphicData uri="http://schemas.openxmlformats.org/drawingml/2006/picture">
                <pic:pic xmlns:pic="http://schemas.openxmlformats.org/drawingml/2006/picture">
                  <pic:nvPicPr>
                    <pic:cNvPr id="47633" name="Picture 47633"/>
                    <pic:cNvPicPr/>
                  </pic:nvPicPr>
                  <pic:blipFill>
                    <a:blip r:embed="rId54"/>
                    <a:stretch>
                      <a:fillRect/>
                    </a:stretch>
                  </pic:blipFill>
                  <pic:spPr>
                    <a:xfrm>
                      <a:off x="0" y="0"/>
                      <a:ext cx="4422" cy="4422"/>
                    </a:xfrm>
                    <a:prstGeom prst="rect">
                      <a:avLst/>
                    </a:prstGeom>
                  </pic:spPr>
                </pic:pic>
              </a:graphicData>
            </a:graphic>
          </wp:inline>
        </w:drawing>
      </w:r>
      <w:r w:rsidRPr="00FF398C">
        <w:t xml:space="preserve">сервисов). Заявитель имеет возможность по собственной инициативе в </w:t>
      </w:r>
      <w:r w:rsidRPr="00FF398C">
        <w:rPr>
          <w:noProof/>
          <w:lang w:eastAsia="ru-RU"/>
        </w:rPr>
        <w:drawing>
          <wp:inline distT="0" distB="0" distL="0" distR="0">
            <wp:extent cx="4423" cy="4422"/>
            <wp:effectExtent l="0" t="0" r="0" b="0"/>
            <wp:docPr id="56465" name="Picture 47634"/>
            <wp:cNvGraphicFramePr/>
            <a:graphic xmlns:a="http://schemas.openxmlformats.org/drawingml/2006/main">
              <a:graphicData uri="http://schemas.openxmlformats.org/drawingml/2006/picture">
                <pic:pic xmlns:pic="http://schemas.openxmlformats.org/drawingml/2006/picture">
                  <pic:nvPicPr>
                    <pic:cNvPr id="47634" name="Picture 47634"/>
                    <pic:cNvPicPr/>
                  </pic:nvPicPr>
                  <pic:blipFill>
                    <a:blip r:embed="rId55"/>
                    <a:stretch>
                      <a:fillRect/>
                    </a:stretch>
                  </pic:blipFill>
                  <pic:spPr>
                    <a:xfrm>
                      <a:off x="0" y="0"/>
                      <a:ext cx="4423" cy="4422"/>
                    </a:xfrm>
                    <a:prstGeom prst="rect">
                      <a:avLst/>
                    </a:prstGeom>
                  </pic:spPr>
                </pic:pic>
              </a:graphicData>
            </a:graphic>
          </wp:inline>
        </w:drawing>
      </w:r>
      <w:r w:rsidRPr="00FF398C">
        <w:t xml:space="preserve">любое время просматривать статус электронного Заявления, а также информацию о дальнейших действиях в личном кабинете. При </w:t>
      </w:r>
      <w:r w:rsidRPr="00FF398C">
        <w:rPr>
          <w:noProof/>
          <w:lang w:eastAsia="ru-RU"/>
        </w:rPr>
        <w:drawing>
          <wp:inline distT="0" distB="0" distL="0" distR="0">
            <wp:extent cx="4422" cy="4423"/>
            <wp:effectExtent l="0" t="0" r="0" b="0"/>
            <wp:docPr id="56466" name="Picture 47635"/>
            <wp:cNvGraphicFramePr/>
            <a:graphic xmlns:a="http://schemas.openxmlformats.org/drawingml/2006/main">
              <a:graphicData uri="http://schemas.openxmlformats.org/drawingml/2006/picture">
                <pic:pic xmlns:pic="http://schemas.openxmlformats.org/drawingml/2006/picture">
                  <pic:nvPicPr>
                    <pic:cNvPr id="47635" name="Picture 47635"/>
                    <pic:cNvPicPr/>
                  </pic:nvPicPr>
                  <pic:blipFill>
                    <a:blip r:embed="rId56"/>
                    <a:stretch>
                      <a:fillRect/>
                    </a:stretch>
                  </pic:blipFill>
                  <pic:spPr>
                    <a:xfrm>
                      <a:off x="0" y="0"/>
                      <a:ext cx="4422" cy="4423"/>
                    </a:xfrm>
                    <a:prstGeom prst="rect">
                      <a:avLst/>
                    </a:prstGeom>
                  </pic:spPr>
                </pic:pic>
              </a:graphicData>
            </a:graphic>
          </wp:inline>
        </w:drawing>
      </w:r>
      <w:r w:rsidRPr="00FF398C">
        <w:t xml:space="preserve">предоставлении муниципальной услуги в электронной форме Заявителю </w:t>
      </w:r>
      <w:r w:rsidRPr="00FF398C">
        <w:rPr>
          <w:noProof/>
          <w:lang w:eastAsia="ru-RU"/>
        </w:rPr>
        <w:drawing>
          <wp:inline distT="0" distB="0" distL="0" distR="0">
            <wp:extent cx="4423" cy="4422"/>
            <wp:effectExtent l="0" t="0" r="0" b="0"/>
            <wp:docPr id="56468" name="Picture 47636"/>
            <wp:cNvGraphicFramePr/>
            <a:graphic xmlns:a="http://schemas.openxmlformats.org/drawingml/2006/main">
              <a:graphicData uri="http://schemas.openxmlformats.org/drawingml/2006/picture">
                <pic:pic xmlns:pic="http://schemas.openxmlformats.org/drawingml/2006/picture">
                  <pic:nvPicPr>
                    <pic:cNvPr id="47636" name="Picture 47636"/>
                    <pic:cNvPicPr/>
                  </pic:nvPicPr>
                  <pic:blipFill>
                    <a:blip r:embed="rId14"/>
                    <a:stretch>
                      <a:fillRect/>
                    </a:stretch>
                  </pic:blipFill>
                  <pic:spPr>
                    <a:xfrm>
                      <a:off x="0" y="0"/>
                      <a:ext cx="4423" cy="4422"/>
                    </a:xfrm>
                    <a:prstGeom prst="rect">
                      <a:avLst/>
                    </a:prstGeom>
                  </pic:spPr>
                </pic:pic>
              </a:graphicData>
            </a:graphic>
          </wp:inline>
        </w:drawing>
      </w:r>
      <w:r w:rsidRPr="00FF398C">
        <w:t>направляется:</w:t>
      </w:r>
    </w:p>
    <w:p w:rsidR="00FF398C" w:rsidRPr="00FF398C" w:rsidRDefault="00FF398C" w:rsidP="00FF398C">
      <w:pPr>
        <w:spacing w:after="84"/>
        <w:ind w:right="41" w:firstLine="516"/>
        <w:jc w:val="both"/>
      </w:pPr>
      <w:proofErr w:type="gramStart"/>
      <w:r w:rsidRPr="00FF398C">
        <w:t xml:space="preserve">а) уведомление о приеме и регистрации Заявления и иных документов, </w:t>
      </w:r>
      <w:r w:rsidRPr="00FF398C">
        <w:rPr>
          <w:noProof/>
          <w:lang w:eastAsia="ru-RU"/>
        </w:rPr>
        <w:drawing>
          <wp:inline distT="0" distB="0" distL="0" distR="0">
            <wp:extent cx="4423" cy="4423"/>
            <wp:effectExtent l="0" t="0" r="0" b="0"/>
            <wp:docPr id="56469" name="Picture 47637"/>
            <wp:cNvGraphicFramePr/>
            <a:graphic xmlns:a="http://schemas.openxmlformats.org/drawingml/2006/main">
              <a:graphicData uri="http://schemas.openxmlformats.org/drawingml/2006/picture">
                <pic:pic xmlns:pic="http://schemas.openxmlformats.org/drawingml/2006/picture">
                  <pic:nvPicPr>
                    <pic:cNvPr id="47637" name="Picture 47637"/>
                    <pic:cNvPicPr/>
                  </pic:nvPicPr>
                  <pic:blipFill>
                    <a:blip r:embed="rId25"/>
                    <a:stretch>
                      <a:fillRect/>
                    </a:stretch>
                  </pic:blipFill>
                  <pic:spPr>
                    <a:xfrm>
                      <a:off x="0" y="0"/>
                      <a:ext cx="4423" cy="4423"/>
                    </a:xfrm>
                    <a:prstGeom prst="rect">
                      <a:avLst/>
                    </a:prstGeom>
                  </pic:spPr>
                </pic:pic>
              </a:graphicData>
            </a:graphic>
          </wp:inline>
        </w:drawing>
      </w:r>
      <w:r w:rsidRPr="00FF398C">
        <w:t xml:space="preserve">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w:t>
      </w:r>
      <w:r w:rsidRPr="00FF398C">
        <w:lastRenderedPageBreak/>
        <w:t>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F398C" w:rsidRPr="00FF398C" w:rsidRDefault="00FF398C" w:rsidP="00FF398C">
      <w:pPr>
        <w:spacing w:after="100"/>
        <w:ind w:right="41" w:firstLine="516"/>
        <w:jc w:val="both"/>
      </w:pPr>
      <w:r w:rsidRPr="00FF398C">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F398C" w:rsidRPr="00FF398C" w:rsidRDefault="00FF398C" w:rsidP="00FF398C">
      <w:pPr>
        <w:ind w:right="41" w:firstLine="516"/>
        <w:jc w:val="both"/>
      </w:pPr>
      <w:r w:rsidRPr="00FF398C">
        <w:t xml:space="preserve">3.3.6. </w:t>
      </w:r>
      <w:proofErr w:type="gramStart"/>
      <w:r w:rsidRPr="00FF398C">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w:t>
      </w:r>
      <w:r w:rsidRPr="00FF398C">
        <w:rPr>
          <w:noProof/>
          <w:lang w:eastAsia="ru-RU"/>
        </w:rPr>
        <w:drawing>
          <wp:inline distT="0" distB="0" distL="0" distR="0">
            <wp:extent cx="4423" cy="4422"/>
            <wp:effectExtent l="0" t="0" r="0" b="0"/>
            <wp:docPr id="56470" name="Picture 47638"/>
            <wp:cNvGraphicFramePr/>
            <a:graphic xmlns:a="http://schemas.openxmlformats.org/drawingml/2006/main">
              <a:graphicData uri="http://schemas.openxmlformats.org/drawingml/2006/picture">
                <pic:pic xmlns:pic="http://schemas.openxmlformats.org/drawingml/2006/picture">
                  <pic:nvPicPr>
                    <pic:cNvPr id="47638" name="Picture 47638"/>
                    <pic:cNvPicPr/>
                  </pic:nvPicPr>
                  <pic:blipFill>
                    <a:blip r:embed="rId15"/>
                    <a:stretch>
                      <a:fillRect/>
                    </a:stretch>
                  </pic:blipFill>
                  <pic:spPr>
                    <a:xfrm>
                      <a:off x="0" y="0"/>
                      <a:ext cx="4423" cy="4422"/>
                    </a:xfrm>
                    <a:prstGeom prst="rect">
                      <a:avLst/>
                    </a:prstGeom>
                  </pic:spPr>
                </pic:pic>
              </a:graphicData>
            </a:graphic>
          </wp:inline>
        </w:drawing>
      </w:r>
      <w:r w:rsidRPr="00FF398C">
        <w:t xml:space="preserve">подразделений) и территориальных органов государственных внебюджетных фондов (их региональных отделений) с учетом качества </w:t>
      </w:r>
      <w:r w:rsidRPr="00FF398C">
        <w:rPr>
          <w:noProof/>
          <w:lang w:eastAsia="ru-RU"/>
        </w:rPr>
        <w:drawing>
          <wp:inline distT="0" distB="0" distL="0" distR="0">
            <wp:extent cx="8845" cy="30956"/>
            <wp:effectExtent l="0" t="0" r="0" b="0"/>
            <wp:docPr id="56471" name="Picture 123572"/>
            <wp:cNvGraphicFramePr/>
            <a:graphic xmlns:a="http://schemas.openxmlformats.org/drawingml/2006/main">
              <a:graphicData uri="http://schemas.openxmlformats.org/drawingml/2006/picture">
                <pic:pic xmlns:pic="http://schemas.openxmlformats.org/drawingml/2006/picture">
                  <pic:nvPicPr>
                    <pic:cNvPr id="123572" name="Picture 123572"/>
                    <pic:cNvPicPr/>
                  </pic:nvPicPr>
                  <pic:blipFill>
                    <a:blip r:embed="rId57"/>
                    <a:stretch>
                      <a:fillRect/>
                    </a:stretch>
                  </pic:blipFill>
                  <pic:spPr>
                    <a:xfrm>
                      <a:off x="0" y="0"/>
                      <a:ext cx="8845" cy="30956"/>
                    </a:xfrm>
                    <a:prstGeom prst="rect">
                      <a:avLst/>
                    </a:prstGeom>
                  </pic:spPr>
                </pic:pic>
              </a:graphicData>
            </a:graphic>
          </wp:inline>
        </w:drawing>
      </w:r>
      <w:r w:rsidRPr="00FF398C">
        <w:t>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proofErr w:type="gramEnd"/>
    </w:p>
    <w:p w:rsidR="00FF398C" w:rsidRPr="00FF398C" w:rsidRDefault="00FF398C" w:rsidP="00FF398C">
      <w:pPr>
        <w:spacing w:after="19"/>
        <w:ind w:firstLine="516"/>
        <w:jc w:val="both"/>
      </w:pPr>
      <w:r w:rsidRPr="00FF398C">
        <w:rPr>
          <w:noProof/>
          <w:lang w:eastAsia="ru-RU"/>
        </w:rPr>
        <w:drawing>
          <wp:inline distT="0" distB="0" distL="0" distR="0">
            <wp:extent cx="4423" cy="4423"/>
            <wp:effectExtent l="0" t="0" r="0" b="0"/>
            <wp:docPr id="56472" name="Picture 47641"/>
            <wp:cNvGraphicFramePr/>
            <a:graphic xmlns:a="http://schemas.openxmlformats.org/drawingml/2006/main">
              <a:graphicData uri="http://schemas.openxmlformats.org/drawingml/2006/picture">
                <pic:pic xmlns:pic="http://schemas.openxmlformats.org/drawingml/2006/picture">
                  <pic:nvPicPr>
                    <pic:cNvPr id="47641" name="Picture 47641"/>
                    <pic:cNvPicPr/>
                  </pic:nvPicPr>
                  <pic:blipFill>
                    <a:blip r:embed="rId43"/>
                    <a:stretch>
                      <a:fillRect/>
                    </a:stretch>
                  </pic:blipFill>
                  <pic:spPr>
                    <a:xfrm>
                      <a:off x="0" y="0"/>
                      <a:ext cx="4423" cy="4423"/>
                    </a:xfrm>
                    <a:prstGeom prst="rect">
                      <a:avLst/>
                    </a:prstGeom>
                  </pic:spPr>
                </pic:pic>
              </a:graphicData>
            </a:graphic>
          </wp:inline>
        </w:drawing>
      </w:r>
    </w:p>
    <w:p w:rsidR="00FF398C" w:rsidRPr="00FF398C" w:rsidRDefault="00FF398C" w:rsidP="00FF398C">
      <w:pPr>
        <w:spacing w:after="115"/>
        <w:ind w:right="41" w:firstLine="516"/>
        <w:jc w:val="both"/>
      </w:pPr>
      <w:r w:rsidRPr="00FF398C">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1284.</w:t>
      </w:r>
    </w:p>
    <w:p w:rsidR="00FF398C" w:rsidRPr="00FF398C" w:rsidRDefault="00FF398C" w:rsidP="00FF398C">
      <w:pPr>
        <w:spacing w:after="488"/>
        <w:ind w:right="41" w:firstLine="516"/>
        <w:jc w:val="both"/>
      </w:pPr>
      <w:r w:rsidRPr="00FF398C">
        <w:t xml:space="preserve">3.3.7. </w:t>
      </w:r>
      <w:proofErr w:type="gramStart"/>
      <w:r w:rsidRPr="00FF398C">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N2 210-ФЗ и в порядке, установленном Постановлением Правительства Российской Федерации от 20.11.2012 N2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FF398C">
        <w:t xml:space="preserve"> услуг» (далее </w:t>
      </w:r>
      <w:r w:rsidRPr="00FF398C">
        <w:rPr>
          <w:noProof/>
          <w:lang w:eastAsia="ru-RU"/>
        </w:rPr>
        <w:drawing>
          <wp:inline distT="0" distB="0" distL="0" distR="0">
            <wp:extent cx="48650" cy="22112"/>
            <wp:effectExtent l="0" t="0" r="0" b="0"/>
            <wp:docPr id="56473" name="Picture 49811"/>
            <wp:cNvGraphicFramePr/>
            <a:graphic xmlns:a="http://schemas.openxmlformats.org/drawingml/2006/main">
              <a:graphicData uri="http://schemas.openxmlformats.org/drawingml/2006/picture">
                <pic:pic xmlns:pic="http://schemas.openxmlformats.org/drawingml/2006/picture">
                  <pic:nvPicPr>
                    <pic:cNvPr id="49811" name="Picture 49811"/>
                    <pic:cNvPicPr/>
                  </pic:nvPicPr>
                  <pic:blipFill>
                    <a:blip r:embed="rId58"/>
                    <a:stretch>
                      <a:fillRect/>
                    </a:stretch>
                  </pic:blipFill>
                  <pic:spPr>
                    <a:xfrm>
                      <a:off x="0" y="0"/>
                      <a:ext cx="48650" cy="22112"/>
                    </a:xfrm>
                    <a:prstGeom prst="rect">
                      <a:avLst/>
                    </a:prstGeom>
                  </pic:spPr>
                </pic:pic>
              </a:graphicData>
            </a:graphic>
          </wp:inline>
        </w:drawing>
      </w:r>
      <w:r w:rsidRPr="00FF398C">
        <w:t>Постановление Правительства РФ N2 1198).</w:t>
      </w:r>
    </w:p>
    <w:p w:rsidR="00FF398C" w:rsidRPr="00FF398C" w:rsidRDefault="00FF398C" w:rsidP="00282887">
      <w:pPr>
        <w:numPr>
          <w:ilvl w:val="0"/>
          <w:numId w:val="9"/>
        </w:numPr>
        <w:spacing w:after="85"/>
        <w:ind w:left="0" w:right="20" w:firstLine="516"/>
        <w:jc w:val="both"/>
        <w:rPr>
          <w:b/>
          <w:bCs/>
        </w:rPr>
      </w:pPr>
      <w:r w:rsidRPr="00FF398C">
        <w:rPr>
          <w:b/>
          <w:bCs/>
        </w:rPr>
        <w:t xml:space="preserve">Формы </w:t>
      </w:r>
      <w:proofErr w:type="gramStart"/>
      <w:r w:rsidRPr="00FF398C">
        <w:rPr>
          <w:b/>
          <w:bCs/>
        </w:rPr>
        <w:t>контроля за</w:t>
      </w:r>
      <w:proofErr w:type="gramEnd"/>
      <w:r w:rsidRPr="00FF398C">
        <w:rPr>
          <w:b/>
          <w:bCs/>
        </w:rPr>
        <w:t xml:space="preserve"> исполнением Регламента</w:t>
      </w:r>
    </w:p>
    <w:p w:rsidR="00FF398C" w:rsidRPr="00FF398C" w:rsidRDefault="00FF398C" w:rsidP="00282887">
      <w:pPr>
        <w:numPr>
          <w:ilvl w:val="1"/>
          <w:numId w:val="9"/>
        </w:numPr>
        <w:spacing w:after="122"/>
        <w:ind w:left="0" w:right="41" w:firstLine="516"/>
        <w:jc w:val="both"/>
      </w:pPr>
      <w:r w:rsidRPr="00FF398C">
        <w:t xml:space="preserve">Текущий </w:t>
      </w:r>
      <w:proofErr w:type="gramStart"/>
      <w:r w:rsidRPr="00FF398C">
        <w:t>контроль за</w:t>
      </w:r>
      <w:proofErr w:type="gramEnd"/>
      <w:r w:rsidRPr="00FF398C">
        <w:t xml:space="preserve"> соблюдением и исполнением ответственными </w:t>
      </w:r>
      <w:r w:rsidRPr="00FF398C">
        <w:rPr>
          <w:noProof/>
          <w:lang w:eastAsia="ru-RU"/>
        </w:rPr>
        <w:drawing>
          <wp:inline distT="0" distB="0" distL="0" distR="0">
            <wp:extent cx="4423" cy="4423"/>
            <wp:effectExtent l="0" t="0" r="0" b="0"/>
            <wp:docPr id="56474" name="Picture 49812"/>
            <wp:cNvGraphicFramePr/>
            <a:graphic xmlns:a="http://schemas.openxmlformats.org/drawingml/2006/main">
              <a:graphicData uri="http://schemas.openxmlformats.org/drawingml/2006/picture">
                <pic:pic xmlns:pic="http://schemas.openxmlformats.org/drawingml/2006/picture">
                  <pic:nvPicPr>
                    <pic:cNvPr id="49812" name="Picture 49812"/>
                    <pic:cNvPicPr/>
                  </pic:nvPicPr>
                  <pic:blipFill>
                    <a:blip r:embed="rId19"/>
                    <a:stretch>
                      <a:fillRect/>
                    </a:stretch>
                  </pic:blipFill>
                  <pic:spPr>
                    <a:xfrm>
                      <a:off x="0" y="0"/>
                      <a:ext cx="4423" cy="4423"/>
                    </a:xfrm>
                    <a:prstGeom prst="rect">
                      <a:avLst/>
                    </a:prstGeom>
                  </pic:spPr>
                </pic:pic>
              </a:graphicData>
            </a:graphic>
          </wp:inline>
        </w:drawing>
      </w:r>
      <w:r w:rsidRPr="00FF398C">
        <w:t>должностными лицами уполномоченного органа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уполномоченного органа решений осуществляет руководитель уполномоченного органа или его заместитель.</w:t>
      </w:r>
    </w:p>
    <w:p w:rsidR="00FF398C" w:rsidRPr="00FF398C" w:rsidRDefault="00FF398C" w:rsidP="00282887">
      <w:pPr>
        <w:numPr>
          <w:ilvl w:val="1"/>
          <w:numId w:val="9"/>
        </w:numPr>
        <w:spacing w:after="93"/>
        <w:ind w:left="0" w:right="41" w:firstLine="516"/>
        <w:jc w:val="both"/>
      </w:pPr>
      <w:r w:rsidRPr="00FF398C">
        <w:rPr>
          <w:noProof/>
          <w:lang w:eastAsia="ru-RU"/>
        </w:rPr>
        <w:drawing>
          <wp:anchor distT="0" distB="0" distL="114300" distR="114300" simplePos="0" relativeHeight="251662336" behindDoc="0" locked="0" layoutInCell="1" allowOverlap="0">
            <wp:simplePos x="0" y="0"/>
            <wp:positionH relativeFrom="page">
              <wp:posOffset>1167601</wp:posOffset>
            </wp:positionH>
            <wp:positionV relativeFrom="page">
              <wp:posOffset>2034268</wp:posOffset>
            </wp:positionV>
            <wp:extent cx="4423" cy="4422"/>
            <wp:effectExtent l="0" t="0" r="0" b="0"/>
            <wp:wrapSquare wrapText="bothSides"/>
            <wp:docPr id="56475" name="Picture 49810"/>
            <wp:cNvGraphicFramePr/>
            <a:graphic xmlns:a="http://schemas.openxmlformats.org/drawingml/2006/main">
              <a:graphicData uri="http://schemas.openxmlformats.org/drawingml/2006/picture">
                <pic:pic xmlns:pic="http://schemas.openxmlformats.org/drawingml/2006/picture">
                  <pic:nvPicPr>
                    <pic:cNvPr id="49810" name="Picture 49810"/>
                    <pic:cNvPicPr/>
                  </pic:nvPicPr>
                  <pic:blipFill>
                    <a:blip r:embed="rId21"/>
                    <a:stretch>
                      <a:fillRect/>
                    </a:stretch>
                  </pic:blipFill>
                  <pic:spPr>
                    <a:xfrm>
                      <a:off x="0" y="0"/>
                      <a:ext cx="4423" cy="4422"/>
                    </a:xfrm>
                    <a:prstGeom prst="rect">
                      <a:avLst/>
                    </a:prstGeom>
                  </pic:spPr>
                </pic:pic>
              </a:graphicData>
            </a:graphic>
          </wp:anchor>
        </w:drawing>
      </w:r>
      <w:proofErr w:type="gramStart"/>
      <w:r w:rsidRPr="00FF398C">
        <w:t>Контроль за</w:t>
      </w:r>
      <w:proofErr w:type="gramEnd"/>
      <w:r w:rsidRPr="00FF398C">
        <w:t xml:space="preserve"> полнотой и качеством предоставления муниципальной услуги включает в себя проведение плановых и внеплановых проверок, </w:t>
      </w:r>
      <w:r w:rsidRPr="00FF398C">
        <w:rPr>
          <w:noProof/>
          <w:lang w:eastAsia="ru-RU"/>
        </w:rPr>
        <w:drawing>
          <wp:inline distT="0" distB="0" distL="0" distR="0">
            <wp:extent cx="4423" cy="4423"/>
            <wp:effectExtent l="0" t="0" r="0" b="0"/>
            <wp:docPr id="56476" name="Picture 49813"/>
            <wp:cNvGraphicFramePr/>
            <a:graphic xmlns:a="http://schemas.openxmlformats.org/drawingml/2006/main">
              <a:graphicData uri="http://schemas.openxmlformats.org/drawingml/2006/picture">
                <pic:pic xmlns:pic="http://schemas.openxmlformats.org/drawingml/2006/picture">
                  <pic:nvPicPr>
                    <pic:cNvPr id="49813" name="Picture 49813"/>
                    <pic:cNvPicPr/>
                  </pic:nvPicPr>
                  <pic:blipFill>
                    <a:blip r:embed="rId16"/>
                    <a:stretch>
                      <a:fillRect/>
                    </a:stretch>
                  </pic:blipFill>
                  <pic:spPr>
                    <a:xfrm>
                      <a:off x="0" y="0"/>
                      <a:ext cx="4423" cy="4423"/>
                    </a:xfrm>
                    <a:prstGeom prst="rect">
                      <a:avLst/>
                    </a:prstGeom>
                  </pic:spPr>
                </pic:pic>
              </a:graphicData>
            </a:graphic>
          </wp:inline>
        </w:drawing>
      </w:r>
      <w:r w:rsidRPr="00FF398C">
        <w:t xml:space="preserve">выявление и устранение нарушений прав заявителей, рассмотрение, принятие решений и подготовку ответов на заявления заявителей, </w:t>
      </w:r>
      <w:r w:rsidRPr="00FF398C">
        <w:rPr>
          <w:noProof/>
          <w:lang w:eastAsia="ru-RU"/>
        </w:rPr>
        <w:drawing>
          <wp:inline distT="0" distB="0" distL="0" distR="0">
            <wp:extent cx="4423" cy="4422"/>
            <wp:effectExtent l="0" t="0" r="0" b="0"/>
            <wp:docPr id="56477" name="Picture 49814"/>
            <wp:cNvGraphicFramePr/>
            <a:graphic xmlns:a="http://schemas.openxmlformats.org/drawingml/2006/main">
              <a:graphicData uri="http://schemas.openxmlformats.org/drawingml/2006/picture">
                <pic:pic xmlns:pic="http://schemas.openxmlformats.org/drawingml/2006/picture">
                  <pic:nvPicPr>
                    <pic:cNvPr id="49814" name="Picture 49814"/>
                    <pic:cNvPicPr/>
                  </pic:nvPicPr>
                  <pic:blipFill>
                    <a:blip r:embed="rId24"/>
                    <a:stretch>
                      <a:fillRect/>
                    </a:stretch>
                  </pic:blipFill>
                  <pic:spPr>
                    <a:xfrm>
                      <a:off x="0" y="0"/>
                      <a:ext cx="4423" cy="4422"/>
                    </a:xfrm>
                    <a:prstGeom prst="rect">
                      <a:avLst/>
                    </a:prstGeom>
                  </pic:spPr>
                </pic:pic>
              </a:graphicData>
            </a:graphic>
          </wp:inline>
        </w:drawing>
      </w:r>
      <w:r w:rsidRPr="00FF398C">
        <w:t>содержащие жалобы на решения, действия (бездействие) ответственных должностных лиц уполномоченного органа, непосредственно осуществляющих административные процедуры.</w:t>
      </w:r>
      <w:r w:rsidRPr="00FF398C">
        <w:rPr>
          <w:noProof/>
          <w:lang w:eastAsia="ru-RU"/>
        </w:rPr>
        <w:drawing>
          <wp:inline distT="0" distB="0" distL="0" distR="0">
            <wp:extent cx="4423" cy="4423"/>
            <wp:effectExtent l="0" t="0" r="0" b="0"/>
            <wp:docPr id="56478" name="Picture 49815"/>
            <wp:cNvGraphicFramePr/>
            <a:graphic xmlns:a="http://schemas.openxmlformats.org/drawingml/2006/main">
              <a:graphicData uri="http://schemas.openxmlformats.org/drawingml/2006/picture">
                <pic:pic xmlns:pic="http://schemas.openxmlformats.org/drawingml/2006/picture">
                  <pic:nvPicPr>
                    <pic:cNvPr id="49815" name="Picture 49815"/>
                    <pic:cNvPicPr/>
                  </pic:nvPicPr>
                  <pic:blipFill>
                    <a:blip r:embed="rId30"/>
                    <a:stretch>
                      <a:fillRect/>
                    </a:stretch>
                  </pic:blipFill>
                  <pic:spPr>
                    <a:xfrm>
                      <a:off x="0" y="0"/>
                      <a:ext cx="4423" cy="4423"/>
                    </a:xfrm>
                    <a:prstGeom prst="rect">
                      <a:avLst/>
                    </a:prstGeom>
                  </pic:spPr>
                </pic:pic>
              </a:graphicData>
            </a:graphic>
          </wp:inline>
        </w:drawing>
      </w:r>
    </w:p>
    <w:p w:rsidR="00FF398C" w:rsidRPr="00FF398C" w:rsidRDefault="00FF398C" w:rsidP="00282887">
      <w:pPr>
        <w:numPr>
          <w:ilvl w:val="1"/>
          <w:numId w:val="9"/>
        </w:numPr>
        <w:spacing w:after="89"/>
        <w:ind w:left="0" w:right="41" w:firstLine="516"/>
        <w:jc w:val="both"/>
      </w:pPr>
      <w:r w:rsidRPr="00FF398C">
        <w:t>Плановые проверки осуществляются на основании ежегодных планов в соответствии с планом работы уполномоченного органа.</w:t>
      </w:r>
    </w:p>
    <w:p w:rsidR="00FF398C" w:rsidRPr="00FF398C" w:rsidRDefault="00FF398C" w:rsidP="00282887">
      <w:pPr>
        <w:numPr>
          <w:ilvl w:val="1"/>
          <w:numId w:val="9"/>
        </w:numPr>
        <w:spacing w:after="90"/>
        <w:ind w:left="0" w:right="41" w:firstLine="516"/>
        <w:jc w:val="both"/>
      </w:pPr>
      <w:r w:rsidRPr="00FF398C">
        <w:t xml:space="preserve">Внеплановые проверки осуществляются по решению руководителя уполномоченного органа или его заместителя, а также на основании полученной жалобы на действия (бездействие) и решения, принятые в ходе </w:t>
      </w:r>
      <w:r w:rsidRPr="00FF398C">
        <w:rPr>
          <w:noProof/>
          <w:lang w:eastAsia="ru-RU"/>
        </w:rPr>
        <w:drawing>
          <wp:inline distT="0" distB="0" distL="0" distR="0">
            <wp:extent cx="4423" cy="4422"/>
            <wp:effectExtent l="0" t="0" r="0" b="0"/>
            <wp:docPr id="56479" name="Picture 49816"/>
            <wp:cNvGraphicFramePr/>
            <a:graphic xmlns:a="http://schemas.openxmlformats.org/drawingml/2006/main">
              <a:graphicData uri="http://schemas.openxmlformats.org/drawingml/2006/picture">
                <pic:pic xmlns:pic="http://schemas.openxmlformats.org/drawingml/2006/picture">
                  <pic:nvPicPr>
                    <pic:cNvPr id="49816" name="Picture 49816"/>
                    <pic:cNvPicPr/>
                  </pic:nvPicPr>
                  <pic:blipFill>
                    <a:blip r:embed="rId55"/>
                    <a:stretch>
                      <a:fillRect/>
                    </a:stretch>
                  </pic:blipFill>
                  <pic:spPr>
                    <a:xfrm>
                      <a:off x="0" y="0"/>
                      <a:ext cx="4423" cy="4422"/>
                    </a:xfrm>
                    <a:prstGeom prst="rect">
                      <a:avLst/>
                    </a:prstGeom>
                  </pic:spPr>
                </pic:pic>
              </a:graphicData>
            </a:graphic>
          </wp:inline>
        </w:drawing>
      </w:r>
      <w:r w:rsidRPr="00FF398C">
        <w:t>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rsidR="00FF398C" w:rsidRPr="00FF398C" w:rsidRDefault="00FF398C" w:rsidP="00FF398C">
      <w:pPr>
        <w:spacing w:after="53"/>
        <w:ind w:right="41" w:firstLine="516"/>
        <w:jc w:val="both"/>
      </w:pPr>
      <w:r w:rsidRPr="00FF398C">
        <w:rPr>
          <w:noProof/>
          <w:lang w:eastAsia="ru-RU"/>
        </w:rPr>
        <w:lastRenderedPageBreak/>
        <w:drawing>
          <wp:inline distT="0" distB="0" distL="0" distR="0">
            <wp:extent cx="4423" cy="4422"/>
            <wp:effectExtent l="0" t="0" r="0" b="0"/>
            <wp:docPr id="5344" name="Picture 49817"/>
            <wp:cNvGraphicFramePr/>
            <a:graphic xmlns:a="http://schemas.openxmlformats.org/drawingml/2006/main">
              <a:graphicData uri="http://schemas.openxmlformats.org/drawingml/2006/picture">
                <pic:pic xmlns:pic="http://schemas.openxmlformats.org/drawingml/2006/picture">
                  <pic:nvPicPr>
                    <pic:cNvPr id="49817" name="Picture 49817"/>
                    <pic:cNvPicPr/>
                  </pic:nvPicPr>
                  <pic:blipFill>
                    <a:blip r:embed="rId11"/>
                    <a:stretch>
                      <a:fillRect/>
                    </a:stretch>
                  </pic:blipFill>
                  <pic:spPr>
                    <a:xfrm>
                      <a:off x="0" y="0"/>
                      <a:ext cx="4423" cy="4422"/>
                    </a:xfrm>
                    <a:prstGeom prst="rect">
                      <a:avLst/>
                    </a:prstGeom>
                  </pic:spPr>
                </pic:pic>
              </a:graphicData>
            </a:graphic>
          </wp:inline>
        </w:drawing>
      </w:r>
      <w:r w:rsidRPr="00FF398C">
        <w:t>4.5. Ответственный сотрудник уполномоченного органа, участвующий в предоставлении муниципальной услуги, несет персональную ответственность за соблюдение сроков и порядка совершения административных процедур.</w:t>
      </w:r>
    </w:p>
    <w:p w:rsidR="00FF398C" w:rsidRPr="00FF398C" w:rsidRDefault="00FF398C" w:rsidP="00FF398C">
      <w:pPr>
        <w:spacing w:after="57"/>
        <w:ind w:right="41" w:firstLine="516"/>
        <w:jc w:val="both"/>
      </w:pPr>
      <w:r w:rsidRPr="00FF398C">
        <w:t>Ответственность сотрудников уполномоченного органа определяется в их должностных регламентах в соответствии с требованиями законодательства Российской Федерации о муниципальной гражданской службе.</w:t>
      </w:r>
    </w:p>
    <w:p w:rsidR="00FF398C" w:rsidRPr="00FF398C" w:rsidRDefault="00FF398C" w:rsidP="00FF398C">
      <w:pPr>
        <w:spacing w:after="538"/>
        <w:ind w:right="41" w:firstLine="516"/>
        <w:jc w:val="both"/>
      </w:pPr>
      <w:r w:rsidRPr="00FF398C">
        <w:t>4.6. Граждане, их объединения и организации всех форм собственности для осуществления контроля со своей стороны вправе направить в уполномоченный орган предложения, рекомендации, замечания по вопросам предоставления муниципальной услуги, а также предложения по внесению изменений в Регламент и нормативные правовые акты Самарской области, регулирующие предоставление муниципальной услуги.</w:t>
      </w:r>
    </w:p>
    <w:p w:rsidR="00FF398C" w:rsidRPr="00FF398C" w:rsidRDefault="00FF398C" w:rsidP="00282887">
      <w:pPr>
        <w:numPr>
          <w:ilvl w:val="0"/>
          <w:numId w:val="9"/>
        </w:numPr>
        <w:spacing w:after="31"/>
        <w:ind w:left="0" w:right="20" w:firstLine="516"/>
        <w:jc w:val="both"/>
        <w:rPr>
          <w:b/>
          <w:bCs/>
        </w:rPr>
      </w:pPr>
      <w:r w:rsidRPr="00FF398C">
        <w:rPr>
          <w:b/>
          <w:bCs/>
        </w:rPr>
        <w:t>Досудебный (внесудебный) порядок обжалования решений и действий (бездействия) Администрации, а также должностных лиц Администрации</w:t>
      </w:r>
    </w:p>
    <w:p w:rsidR="00FF398C" w:rsidRPr="00FF398C" w:rsidRDefault="00FF398C" w:rsidP="00282887">
      <w:pPr>
        <w:numPr>
          <w:ilvl w:val="1"/>
          <w:numId w:val="9"/>
        </w:numPr>
        <w:spacing w:after="104"/>
        <w:ind w:left="0" w:right="41" w:firstLine="516"/>
        <w:jc w:val="both"/>
      </w:pPr>
      <w:r w:rsidRPr="00FF398C">
        <w:t>Предметом досудебного обжалования заявителем могут являться решения и действия (бездействие), осуществляемые (принятые) должностным лицом Администрации в ходе предоставления муниципальной услуги на основании настоящего Регламента.</w:t>
      </w:r>
    </w:p>
    <w:p w:rsidR="00FF398C" w:rsidRPr="00FF398C" w:rsidRDefault="00FF398C" w:rsidP="00FF398C">
      <w:pPr>
        <w:spacing w:after="109"/>
        <w:ind w:right="41" w:firstLine="516"/>
        <w:jc w:val="both"/>
      </w:pPr>
      <w:r w:rsidRPr="00FF398C">
        <w:t>Заявитель имеет право на досудебное (внесудебное) обжалование решений и действий (бездействия), принимаемых (осуществляемых) в ходе предоставления муниципальной услуги, в том числе в случаях:</w:t>
      </w:r>
    </w:p>
    <w:p w:rsidR="00FF398C" w:rsidRPr="00FF398C" w:rsidRDefault="00FF398C" w:rsidP="00FF398C">
      <w:pPr>
        <w:spacing w:after="76"/>
        <w:ind w:right="41" w:firstLine="516"/>
        <w:jc w:val="both"/>
      </w:pPr>
      <w:r w:rsidRPr="00FF398C">
        <w:t>— нарушения срока регистрации заявки;</w:t>
      </w:r>
      <w:r w:rsidRPr="00FF398C">
        <w:rPr>
          <w:noProof/>
          <w:lang w:eastAsia="ru-RU"/>
        </w:rPr>
        <w:drawing>
          <wp:inline distT="0" distB="0" distL="0" distR="0">
            <wp:extent cx="8846" cy="44223"/>
            <wp:effectExtent l="0" t="0" r="0" b="0"/>
            <wp:docPr id="5345" name="Picture 123576"/>
            <wp:cNvGraphicFramePr/>
            <a:graphic xmlns:a="http://schemas.openxmlformats.org/drawingml/2006/main">
              <a:graphicData uri="http://schemas.openxmlformats.org/drawingml/2006/picture">
                <pic:pic xmlns:pic="http://schemas.openxmlformats.org/drawingml/2006/picture">
                  <pic:nvPicPr>
                    <pic:cNvPr id="123576" name="Picture 123576"/>
                    <pic:cNvPicPr/>
                  </pic:nvPicPr>
                  <pic:blipFill>
                    <a:blip r:embed="rId59"/>
                    <a:stretch>
                      <a:fillRect/>
                    </a:stretch>
                  </pic:blipFill>
                  <pic:spPr>
                    <a:xfrm>
                      <a:off x="0" y="0"/>
                      <a:ext cx="8846" cy="44223"/>
                    </a:xfrm>
                    <a:prstGeom prst="rect">
                      <a:avLst/>
                    </a:prstGeom>
                  </pic:spPr>
                </pic:pic>
              </a:graphicData>
            </a:graphic>
          </wp:inline>
        </w:drawing>
      </w:r>
    </w:p>
    <w:p w:rsidR="00FF398C" w:rsidRPr="00FF398C" w:rsidRDefault="00FF398C" w:rsidP="00FF398C">
      <w:pPr>
        <w:spacing w:after="87"/>
        <w:ind w:right="41" w:firstLine="516"/>
        <w:jc w:val="both"/>
      </w:pPr>
      <w:r w:rsidRPr="00FF398C">
        <w:t>— нарушения срока предоставления муниципальной услуги;</w:t>
      </w:r>
    </w:p>
    <w:p w:rsidR="00FF398C" w:rsidRPr="00FF398C" w:rsidRDefault="00FF398C" w:rsidP="00FF398C">
      <w:pPr>
        <w:spacing w:after="117"/>
        <w:ind w:right="41" w:firstLine="516"/>
        <w:jc w:val="both"/>
      </w:pPr>
      <w:r w:rsidRPr="00FF398C">
        <w:rPr>
          <w:noProof/>
          <w:lang w:eastAsia="ru-RU"/>
        </w:rPr>
        <w:drawing>
          <wp:inline distT="0" distB="0" distL="0" distR="0">
            <wp:extent cx="185755" cy="17689"/>
            <wp:effectExtent l="0" t="0" r="0" b="0"/>
            <wp:docPr id="5346" name="Picture 51878"/>
            <wp:cNvGraphicFramePr/>
            <a:graphic xmlns:a="http://schemas.openxmlformats.org/drawingml/2006/main">
              <a:graphicData uri="http://schemas.openxmlformats.org/drawingml/2006/picture">
                <pic:pic xmlns:pic="http://schemas.openxmlformats.org/drawingml/2006/picture">
                  <pic:nvPicPr>
                    <pic:cNvPr id="51878" name="Picture 51878"/>
                    <pic:cNvPicPr/>
                  </pic:nvPicPr>
                  <pic:blipFill>
                    <a:blip r:embed="rId60"/>
                    <a:stretch>
                      <a:fillRect/>
                    </a:stretch>
                  </pic:blipFill>
                  <pic:spPr>
                    <a:xfrm>
                      <a:off x="0" y="0"/>
                      <a:ext cx="185755" cy="17689"/>
                    </a:xfrm>
                    <a:prstGeom prst="rect">
                      <a:avLst/>
                    </a:prstGeom>
                  </pic:spPr>
                </pic:pic>
              </a:graphicData>
            </a:graphic>
          </wp:inline>
        </w:drawing>
      </w:r>
      <w:r w:rsidRPr="00FF398C">
        <w:t xml:space="preserve">требования у заявителя документов, не предусмотренных нормативными правовыми актами Российской Федерации, нормативными правовыми </w:t>
      </w:r>
      <w:r w:rsidRPr="00FF398C">
        <w:rPr>
          <w:noProof/>
          <w:lang w:eastAsia="ru-RU"/>
        </w:rPr>
        <w:drawing>
          <wp:inline distT="0" distB="0" distL="0" distR="0">
            <wp:extent cx="4423" cy="4422"/>
            <wp:effectExtent l="0" t="0" r="0" b="0"/>
            <wp:docPr id="5347" name="Picture 51879"/>
            <wp:cNvGraphicFramePr/>
            <a:graphic xmlns:a="http://schemas.openxmlformats.org/drawingml/2006/main">
              <a:graphicData uri="http://schemas.openxmlformats.org/drawingml/2006/picture">
                <pic:pic xmlns:pic="http://schemas.openxmlformats.org/drawingml/2006/picture">
                  <pic:nvPicPr>
                    <pic:cNvPr id="51879" name="Picture 51879"/>
                    <pic:cNvPicPr/>
                  </pic:nvPicPr>
                  <pic:blipFill>
                    <a:blip r:embed="rId37"/>
                    <a:stretch>
                      <a:fillRect/>
                    </a:stretch>
                  </pic:blipFill>
                  <pic:spPr>
                    <a:xfrm>
                      <a:off x="0" y="0"/>
                      <a:ext cx="4423" cy="4422"/>
                    </a:xfrm>
                    <a:prstGeom prst="rect">
                      <a:avLst/>
                    </a:prstGeom>
                  </pic:spPr>
                </pic:pic>
              </a:graphicData>
            </a:graphic>
          </wp:inline>
        </w:drawing>
      </w:r>
      <w:r w:rsidRPr="00FF398C">
        <w:t>актами Самарской области, для предоставления муниципальной услуги;</w:t>
      </w:r>
    </w:p>
    <w:p w:rsidR="00FF398C" w:rsidRPr="00FF398C" w:rsidRDefault="00FF398C" w:rsidP="00FF398C">
      <w:pPr>
        <w:spacing w:after="68"/>
        <w:ind w:right="41" w:firstLine="516"/>
        <w:jc w:val="both"/>
      </w:pPr>
      <w:r w:rsidRPr="00FF398C">
        <w:rPr>
          <w:noProof/>
          <w:lang w:eastAsia="ru-RU"/>
        </w:rPr>
        <w:drawing>
          <wp:anchor distT="0" distB="0" distL="114300" distR="114300" simplePos="0" relativeHeight="251663360" behindDoc="0" locked="0" layoutInCell="1" allowOverlap="0">
            <wp:simplePos x="0" y="0"/>
            <wp:positionH relativeFrom="page">
              <wp:posOffset>7001185</wp:posOffset>
            </wp:positionH>
            <wp:positionV relativeFrom="page">
              <wp:posOffset>7221651</wp:posOffset>
            </wp:positionV>
            <wp:extent cx="13269" cy="17690"/>
            <wp:effectExtent l="0" t="0" r="0" b="0"/>
            <wp:wrapSquare wrapText="bothSides"/>
            <wp:docPr id="5348" name="Picture 51976"/>
            <wp:cNvGraphicFramePr/>
            <a:graphic xmlns:a="http://schemas.openxmlformats.org/drawingml/2006/main">
              <a:graphicData uri="http://schemas.openxmlformats.org/drawingml/2006/picture">
                <pic:pic xmlns:pic="http://schemas.openxmlformats.org/drawingml/2006/picture">
                  <pic:nvPicPr>
                    <pic:cNvPr id="51976" name="Picture 51976"/>
                    <pic:cNvPicPr/>
                  </pic:nvPicPr>
                  <pic:blipFill>
                    <a:blip r:embed="rId61"/>
                    <a:stretch>
                      <a:fillRect/>
                    </a:stretch>
                  </pic:blipFill>
                  <pic:spPr>
                    <a:xfrm>
                      <a:off x="0" y="0"/>
                      <a:ext cx="13269" cy="17690"/>
                    </a:xfrm>
                    <a:prstGeom prst="rect">
                      <a:avLst/>
                    </a:prstGeom>
                  </pic:spPr>
                </pic:pic>
              </a:graphicData>
            </a:graphic>
          </wp:anchor>
        </w:drawing>
      </w:r>
      <w:r w:rsidRPr="00FF398C">
        <w:rPr>
          <w:noProof/>
          <w:lang w:eastAsia="ru-RU"/>
        </w:rPr>
        <w:drawing>
          <wp:inline distT="0" distB="0" distL="0" distR="0">
            <wp:extent cx="181332" cy="22111"/>
            <wp:effectExtent l="0" t="0" r="0" b="0"/>
            <wp:docPr id="5349" name="Picture 51880"/>
            <wp:cNvGraphicFramePr/>
            <a:graphic xmlns:a="http://schemas.openxmlformats.org/drawingml/2006/main">
              <a:graphicData uri="http://schemas.openxmlformats.org/drawingml/2006/picture">
                <pic:pic xmlns:pic="http://schemas.openxmlformats.org/drawingml/2006/picture">
                  <pic:nvPicPr>
                    <pic:cNvPr id="51880" name="Picture 51880"/>
                    <pic:cNvPicPr/>
                  </pic:nvPicPr>
                  <pic:blipFill>
                    <a:blip r:embed="rId62"/>
                    <a:stretch>
                      <a:fillRect/>
                    </a:stretch>
                  </pic:blipFill>
                  <pic:spPr>
                    <a:xfrm>
                      <a:off x="0" y="0"/>
                      <a:ext cx="181332" cy="22111"/>
                    </a:xfrm>
                    <a:prstGeom prst="rect">
                      <a:avLst/>
                    </a:prstGeom>
                  </pic:spPr>
                </pic:pic>
              </a:graphicData>
            </a:graphic>
          </wp:inline>
        </w:drawing>
      </w:r>
      <w:r w:rsidRPr="00FF398C">
        <w:t xml:space="preserve"> отказа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для предоставления муниципальной услуги, у заявителя;</w:t>
      </w:r>
    </w:p>
    <w:p w:rsidR="00FF398C" w:rsidRPr="00FF398C" w:rsidRDefault="00FF398C" w:rsidP="00FF398C">
      <w:pPr>
        <w:spacing w:after="120"/>
        <w:ind w:right="41" w:firstLine="516"/>
        <w:jc w:val="both"/>
      </w:pPr>
      <w:proofErr w:type="gramStart"/>
      <w:r w:rsidRPr="00FF398C">
        <w:t xml:space="preserve">—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FF398C">
        <w:rPr>
          <w:noProof/>
          <w:lang w:eastAsia="ru-RU"/>
        </w:rPr>
        <w:drawing>
          <wp:inline distT="0" distB="0" distL="0" distR="0">
            <wp:extent cx="4423" cy="4422"/>
            <wp:effectExtent l="0" t="0" r="0" b="0"/>
            <wp:docPr id="5350" name="Picture 51881"/>
            <wp:cNvGraphicFramePr/>
            <a:graphic xmlns:a="http://schemas.openxmlformats.org/drawingml/2006/main">
              <a:graphicData uri="http://schemas.openxmlformats.org/drawingml/2006/picture">
                <pic:pic xmlns:pic="http://schemas.openxmlformats.org/drawingml/2006/picture">
                  <pic:nvPicPr>
                    <pic:cNvPr id="51881" name="Picture 51881"/>
                    <pic:cNvPicPr/>
                  </pic:nvPicPr>
                  <pic:blipFill>
                    <a:blip r:embed="rId25"/>
                    <a:stretch>
                      <a:fillRect/>
                    </a:stretch>
                  </pic:blipFill>
                  <pic:spPr>
                    <a:xfrm>
                      <a:off x="0" y="0"/>
                      <a:ext cx="4423" cy="4422"/>
                    </a:xfrm>
                    <a:prstGeom prst="rect">
                      <a:avLst/>
                    </a:prstGeom>
                  </pic:spPr>
                </pic:pic>
              </a:graphicData>
            </a:graphic>
          </wp:inline>
        </w:drawing>
      </w:r>
      <w:r w:rsidRPr="00FF398C">
        <w:t xml:space="preserve">нормативными правовыми актами Самарской области; </w:t>
      </w:r>
      <w:r w:rsidRPr="00FF398C">
        <w:rPr>
          <w:noProof/>
          <w:lang w:eastAsia="ru-RU"/>
        </w:rPr>
        <w:drawing>
          <wp:inline distT="0" distB="0" distL="0" distR="0">
            <wp:extent cx="203446" cy="17689"/>
            <wp:effectExtent l="0" t="0" r="0" b="0"/>
            <wp:docPr id="5351" name="Picture 123578"/>
            <wp:cNvGraphicFramePr/>
            <a:graphic xmlns:a="http://schemas.openxmlformats.org/drawingml/2006/main">
              <a:graphicData uri="http://schemas.openxmlformats.org/drawingml/2006/picture">
                <pic:pic xmlns:pic="http://schemas.openxmlformats.org/drawingml/2006/picture">
                  <pic:nvPicPr>
                    <pic:cNvPr id="123578" name="Picture 123578"/>
                    <pic:cNvPicPr/>
                  </pic:nvPicPr>
                  <pic:blipFill>
                    <a:blip r:embed="rId63"/>
                    <a:stretch>
                      <a:fillRect/>
                    </a:stretch>
                  </pic:blipFill>
                  <pic:spPr>
                    <a:xfrm>
                      <a:off x="0" y="0"/>
                      <a:ext cx="203446" cy="17689"/>
                    </a:xfrm>
                    <a:prstGeom prst="rect">
                      <a:avLst/>
                    </a:prstGeom>
                  </pic:spPr>
                </pic:pic>
              </a:graphicData>
            </a:graphic>
          </wp:inline>
        </w:drawing>
      </w:r>
      <w:r w:rsidRPr="00FF398C">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w:t>
      </w:r>
      <w:proofErr w:type="gramEnd"/>
      <w:r w:rsidRPr="00FF398C">
        <w:t xml:space="preserve"> </w:t>
      </w:r>
      <w:r w:rsidRPr="00FF398C">
        <w:rPr>
          <w:noProof/>
          <w:lang w:eastAsia="ru-RU"/>
        </w:rPr>
        <w:drawing>
          <wp:inline distT="0" distB="0" distL="0" distR="0">
            <wp:extent cx="190177" cy="22111"/>
            <wp:effectExtent l="0" t="0" r="0" b="0"/>
            <wp:docPr id="5352" name="Picture 51885"/>
            <wp:cNvGraphicFramePr/>
            <a:graphic xmlns:a="http://schemas.openxmlformats.org/drawingml/2006/main">
              <a:graphicData uri="http://schemas.openxmlformats.org/drawingml/2006/picture">
                <pic:pic xmlns:pic="http://schemas.openxmlformats.org/drawingml/2006/picture">
                  <pic:nvPicPr>
                    <pic:cNvPr id="51885" name="Picture 51885"/>
                    <pic:cNvPicPr/>
                  </pic:nvPicPr>
                  <pic:blipFill>
                    <a:blip r:embed="rId64"/>
                    <a:stretch>
                      <a:fillRect/>
                    </a:stretch>
                  </pic:blipFill>
                  <pic:spPr>
                    <a:xfrm>
                      <a:off x="0" y="0"/>
                      <a:ext cx="190177" cy="22111"/>
                    </a:xfrm>
                    <a:prstGeom prst="rect">
                      <a:avLst/>
                    </a:prstGeom>
                  </pic:spPr>
                </pic:pic>
              </a:graphicData>
            </a:graphic>
          </wp:inline>
        </w:drawing>
      </w:r>
      <w:r w:rsidRPr="00FF398C">
        <w:t xml:space="preserve"> </w:t>
      </w:r>
      <w:proofErr w:type="gramStart"/>
      <w:r w:rsidRPr="00FF398C">
        <w:t>отказа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FF398C" w:rsidRPr="00FF398C" w:rsidRDefault="00FF398C" w:rsidP="00FF398C">
      <w:pPr>
        <w:spacing w:after="71"/>
        <w:ind w:right="41" w:firstLine="516"/>
        <w:jc w:val="both"/>
      </w:pPr>
      <w:r w:rsidRPr="00FF398C">
        <w:rPr>
          <w:noProof/>
          <w:lang w:eastAsia="ru-RU"/>
        </w:rPr>
        <w:drawing>
          <wp:inline distT="0" distB="0" distL="0" distR="0">
            <wp:extent cx="181332" cy="17690"/>
            <wp:effectExtent l="0" t="0" r="0" b="0"/>
            <wp:docPr id="5353" name="Picture 51886"/>
            <wp:cNvGraphicFramePr/>
            <a:graphic xmlns:a="http://schemas.openxmlformats.org/drawingml/2006/main">
              <a:graphicData uri="http://schemas.openxmlformats.org/drawingml/2006/picture">
                <pic:pic xmlns:pic="http://schemas.openxmlformats.org/drawingml/2006/picture">
                  <pic:nvPicPr>
                    <pic:cNvPr id="51886" name="Picture 51886"/>
                    <pic:cNvPicPr/>
                  </pic:nvPicPr>
                  <pic:blipFill>
                    <a:blip r:embed="rId65"/>
                    <a:stretch>
                      <a:fillRect/>
                    </a:stretch>
                  </pic:blipFill>
                  <pic:spPr>
                    <a:xfrm>
                      <a:off x="0" y="0"/>
                      <a:ext cx="181332" cy="17690"/>
                    </a:xfrm>
                    <a:prstGeom prst="rect">
                      <a:avLst/>
                    </a:prstGeom>
                  </pic:spPr>
                </pic:pic>
              </a:graphicData>
            </a:graphic>
          </wp:inline>
        </w:drawing>
      </w:r>
      <w:r w:rsidRPr="00FF398C">
        <w:t xml:space="preserve"> нарушения срока или порядка выдачи документов по результатам предоставления муниципальной услуги;</w:t>
      </w:r>
    </w:p>
    <w:p w:rsidR="00FF398C" w:rsidRPr="00FF398C" w:rsidRDefault="00FF398C" w:rsidP="00FF398C">
      <w:pPr>
        <w:spacing w:after="73"/>
        <w:ind w:right="41" w:firstLine="516"/>
        <w:jc w:val="both"/>
      </w:pPr>
      <w:r w:rsidRPr="00FF398C">
        <w:rPr>
          <w:noProof/>
          <w:lang w:eastAsia="ru-RU"/>
        </w:rPr>
        <w:drawing>
          <wp:anchor distT="0" distB="0" distL="114300" distR="114300" simplePos="0" relativeHeight="251664384" behindDoc="0" locked="0" layoutInCell="1" allowOverlap="0">
            <wp:simplePos x="0" y="0"/>
            <wp:positionH relativeFrom="column">
              <wp:posOffset>5753976</wp:posOffset>
            </wp:positionH>
            <wp:positionV relativeFrom="paragraph">
              <wp:posOffset>587325</wp:posOffset>
            </wp:positionV>
            <wp:extent cx="4423" cy="4422"/>
            <wp:effectExtent l="0" t="0" r="0" b="0"/>
            <wp:wrapSquare wrapText="bothSides"/>
            <wp:docPr id="5354" name="Picture 51889"/>
            <wp:cNvGraphicFramePr/>
            <a:graphic xmlns:a="http://schemas.openxmlformats.org/drawingml/2006/main">
              <a:graphicData uri="http://schemas.openxmlformats.org/drawingml/2006/picture">
                <pic:pic xmlns:pic="http://schemas.openxmlformats.org/drawingml/2006/picture">
                  <pic:nvPicPr>
                    <pic:cNvPr id="51889" name="Picture 51889"/>
                    <pic:cNvPicPr/>
                  </pic:nvPicPr>
                  <pic:blipFill>
                    <a:blip r:embed="rId19"/>
                    <a:stretch>
                      <a:fillRect/>
                    </a:stretch>
                  </pic:blipFill>
                  <pic:spPr>
                    <a:xfrm>
                      <a:off x="0" y="0"/>
                      <a:ext cx="4423" cy="4422"/>
                    </a:xfrm>
                    <a:prstGeom prst="rect">
                      <a:avLst/>
                    </a:prstGeom>
                  </pic:spPr>
                </pic:pic>
              </a:graphicData>
            </a:graphic>
          </wp:anchor>
        </w:drawing>
      </w:r>
      <w:proofErr w:type="gramStart"/>
      <w:r w:rsidRPr="00FF398C">
        <w:t xml:space="preserve">— приостановление предоставления муниципальной услуги, если основания </w:t>
      </w:r>
      <w:r w:rsidRPr="00FF398C">
        <w:rPr>
          <w:noProof/>
          <w:lang w:eastAsia="ru-RU"/>
        </w:rPr>
        <w:drawing>
          <wp:inline distT="0" distB="0" distL="0" distR="0">
            <wp:extent cx="4423" cy="4422"/>
            <wp:effectExtent l="0" t="0" r="0" b="0"/>
            <wp:docPr id="5355" name="Picture 51887"/>
            <wp:cNvGraphicFramePr/>
            <a:graphic xmlns:a="http://schemas.openxmlformats.org/drawingml/2006/main">
              <a:graphicData uri="http://schemas.openxmlformats.org/drawingml/2006/picture">
                <pic:pic xmlns:pic="http://schemas.openxmlformats.org/drawingml/2006/picture">
                  <pic:nvPicPr>
                    <pic:cNvPr id="51887" name="Picture 51887"/>
                    <pic:cNvPicPr/>
                  </pic:nvPicPr>
                  <pic:blipFill>
                    <a:blip r:embed="rId15"/>
                    <a:stretch>
                      <a:fillRect/>
                    </a:stretch>
                  </pic:blipFill>
                  <pic:spPr>
                    <a:xfrm>
                      <a:off x="0" y="0"/>
                      <a:ext cx="4423" cy="4422"/>
                    </a:xfrm>
                    <a:prstGeom prst="rect">
                      <a:avLst/>
                    </a:prstGeom>
                  </pic:spPr>
                </pic:pic>
              </a:graphicData>
            </a:graphic>
          </wp:inline>
        </w:drawing>
      </w:r>
      <w:r w:rsidRPr="00FF398C">
        <w:t xml:space="preserve">приостановления не предусмотрены федеральными законами и принятыми </w:t>
      </w:r>
      <w:r w:rsidRPr="00FF398C">
        <w:rPr>
          <w:noProof/>
          <w:lang w:eastAsia="ru-RU"/>
        </w:rPr>
        <w:drawing>
          <wp:inline distT="0" distB="0" distL="0" distR="0">
            <wp:extent cx="4423" cy="4422"/>
            <wp:effectExtent l="0" t="0" r="0" b="0"/>
            <wp:docPr id="5356" name="Picture 51888"/>
            <wp:cNvGraphicFramePr/>
            <a:graphic xmlns:a="http://schemas.openxmlformats.org/drawingml/2006/main">
              <a:graphicData uri="http://schemas.openxmlformats.org/drawingml/2006/picture">
                <pic:pic xmlns:pic="http://schemas.openxmlformats.org/drawingml/2006/picture">
                  <pic:nvPicPr>
                    <pic:cNvPr id="51888" name="Picture 51888"/>
                    <pic:cNvPicPr/>
                  </pic:nvPicPr>
                  <pic:blipFill>
                    <a:blip r:embed="rId30"/>
                    <a:stretch>
                      <a:fillRect/>
                    </a:stretch>
                  </pic:blipFill>
                  <pic:spPr>
                    <a:xfrm>
                      <a:off x="0" y="0"/>
                      <a:ext cx="4423" cy="4422"/>
                    </a:xfrm>
                    <a:prstGeom prst="rect">
                      <a:avLst/>
                    </a:prstGeom>
                  </pic:spPr>
                </pic:pic>
              </a:graphicData>
            </a:graphic>
          </wp:inline>
        </w:drawing>
      </w:r>
      <w:r w:rsidRPr="00FF398C">
        <w:t>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w:t>
      </w:r>
      <w:proofErr w:type="gramEnd"/>
      <w:r w:rsidRPr="00FF398C">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FF398C">
        <w:lastRenderedPageBreak/>
        <w:t xml:space="preserve">предоставлению соответствующих муниципальных услуг в полном объеме; </w:t>
      </w:r>
      <w:r w:rsidRPr="00FF398C">
        <w:rPr>
          <w:noProof/>
          <w:lang w:eastAsia="ru-RU"/>
        </w:rPr>
        <w:drawing>
          <wp:inline distT="0" distB="0" distL="0" distR="0">
            <wp:extent cx="4423" cy="4422"/>
            <wp:effectExtent l="0" t="0" r="0" b="0"/>
            <wp:docPr id="5357" name="Picture 54039"/>
            <wp:cNvGraphicFramePr/>
            <a:graphic xmlns:a="http://schemas.openxmlformats.org/drawingml/2006/main">
              <a:graphicData uri="http://schemas.openxmlformats.org/drawingml/2006/picture">
                <pic:pic xmlns:pic="http://schemas.openxmlformats.org/drawingml/2006/picture">
                  <pic:nvPicPr>
                    <pic:cNvPr id="54039" name="Picture 54039"/>
                    <pic:cNvPicPr/>
                  </pic:nvPicPr>
                  <pic:blipFill>
                    <a:blip r:embed="rId30"/>
                    <a:stretch>
                      <a:fillRect/>
                    </a:stretch>
                  </pic:blipFill>
                  <pic:spPr>
                    <a:xfrm>
                      <a:off x="0" y="0"/>
                      <a:ext cx="4423" cy="4422"/>
                    </a:xfrm>
                    <a:prstGeom prst="rect">
                      <a:avLst/>
                    </a:prstGeom>
                  </pic:spPr>
                </pic:pic>
              </a:graphicData>
            </a:graphic>
          </wp:inline>
        </w:drawing>
      </w:r>
      <w:r w:rsidRPr="00FF398C">
        <w:rPr>
          <w:noProof/>
          <w:lang w:eastAsia="ru-RU"/>
        </w:rPr>
        <w:drawing>
          <wp:inline distT="0" distB="0" distL="0" distR="0">
            <wp:extent cx="190178" cy="13267"/>
            <wp:effectExtent l="0" t="0" r="0" b="0"/>
            <wp:docPr id="5359" name="Picture 54040"/>
            <wp:cNvGraphicFramePr/>
            <a:graphic xmlns:a="http://schemas.openxmlformats.org/drawingml/2006/main">
              <a:graphicData uri="http://schemas.openxmlformats.org/drawingml/2006/picture">
                <pic:pic xmlns:pic="http://schemas.openxmlformats.org/drawingml/2006/picture">
                  <pic:nvPicPr>
                    <pic:cNvPr id="54040" name="Picture 54040"/>
                    <pic:cNvPicPr/>
                  </pic:nvPicPr>
                  <pic:blipFill>
                    <a:blip r:embed="rId66"/>
                    <a:stretch>
                      <a:fillRect/>
                    </a:stretch>
                  </pic:blipFill>
                  <pic:spPr>
                    <a:xfrm>
                      <a:off x="0" y="0"/>
                      <a:ext cx="190178" cy="13267"/>
                    </a:xfrm>
                    <a:prstGeom prst="rect">
                      <a:avLst/>
                    </a:prstGeom>
                  </pic:spPr>
                </pic:pic>
              </a:graphicData>
            </a:graphic>
          </wp:inline>
        </w:drawing>
      </w:r>
      <w:r w:rsidRPr="00FF398C">
        <w:t xml:space="preserve"> требование у заявителя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r w:rsidRPr="00FF398C">
        <w:rPr>
          <w:noProof/>
          <w:lang w:eastAsia="ru-RU"/>
        </w:rPr>
        <w:drawing>
          <wp:inline distT="0" distB="0" distL="0" distR="0">
            <wp:extent cx="4423" cy="8844"/>
            <wp:effectExtent l="0" t="0" r="0" b="0"/>
            <wp:docPr id="5360" name="Picture 54041"/>
            <wp:cNvGraphicFramePr/>
            <a:graphic xmlns:a="http://schemas.openxmlformats.org/drawingml/2006/main">
              <a:graphicData uri="http://schemas.openxmlformats.org/drawingml/2006/picture">
                <pic:pic xmlns:pic="http://schemas.openxmlformats.org/drawingml/2006/picture">
                  <pic:nvPicPr>
                    <pic:cNvPr id="54041" name="Picture 54041"/>
                    <pic:cNvPicPr/>
                  </pic:nvPicPr>
                  <pic:blipFill>
                    <a:blip r:embed="rId67"/>
                    <a:stretch>
                      <a:fillRect/>
                    </a:stretch>
                  </pic:blipFill>
                  <pic:spPr>
                    <a:xfrm>
                      <a:off x="0" y="0"/>
                      <a:ext cx="4423" cy="8844"/>
                    </a:xfrm>
                    <a:prstGeom prst="rect">
                      <a:avLst/>
                    </a:prstGeom>
                  </pic:spPr>
                </pic:pic>
              </a:graphicData>
            </a:graphic>
          </wp:inline>
        </w:drawing>
      </w:r>
      <w:r w:rsidRPr="00FF398C">
        <w:rPr>
          <w:noProof/>
          <w:lang w:eastAsia="ru-RU"/>
        </w:rPr>
        <w:drawing>
          <wp:inline distT="0" distB="0" distL="0" distR="0">
            <wp:extent cx="181332" cy="17689"/>
            <wp:effectExtent l="0" t="0" r="0" b="0"/>
            <wp:docPr id="5361" name="Picture 54042"/>
            <wp:cNvGraphicFramePr/>
            <a:graphic xmlns:a="http://schemas.openxmlformats.org/drawingml/2006/main">
              <a:graphicData uri="http://schemas.openxmlformats.org/drawingml/2006/picture">
                <pic:pic xmlns:pic="http://schemas.openxmlformats.org/drawingml/2006/picture">
                  <pic:nvPicPr>
                    <pic:cNvPr id="54042" name="Picture 54042"/>
                    <pic:cNvPicPr/>
                  </pic:nvPicPr>
                  <pic:blipFill>
                    <a:blip r:embed="rId68"/>
                    <a:stretch>
                      <a:fillRect/>
                    </a:stretch>
                  </pic:blipFill>
                  <pic:spPr>
                    <a:xfrm>
                      <a:off x="0" y="0"/>
                      <a:ext cx="181332" cy="17689"/>
                    </a:xfrm>
                    <a:prstGeom prst="rect">
                      <a:avLst/>
                    </a:prstGeom>
                  </pic:spPr>
                </pic:pic>
              </a:graphicData>
            </a:graphic>
          </wp:inline>
        </w:drawing>
      </w:r>
      <w:r w:rsidRPr="00FF398C">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FF398C">
        <w:rPr>
          <w:u w:val="single" w:color="000000"/>
        </w:rPr>
        <w:t>Федерального закона от 27.07.2010 210-ФЗ</w:t>
      </w:r>
      <w:r w:rsidRPr="00FF398C">
        <w:t>.</w:t>
      </w:r>
    </w:p>
    <w:p w:rsidR="00FF398C" w:rsidRPr="00FF398C" w:rsidRDefault="00FF398C" w:rsidP="00FF398C">
      <w:pPr>
        <w:spacing w:after="107"/>
        <w:ind w:right="41" w:firstLine="516"/>
        <w:jc w:val="both"/>
      </w:pPr>
      <w:r w:rsidRPr="00FF398C">
        <w:t>5.2. Общие требования к порядку подачи и рассмотрения жалобы</w:t>
      </w:r>
    </w:p>
    <w:p w:rsidR="00FF398C" w:rsidRPr="00FF398C" w:rsidRDefault="00FF398C" w:rsidP="00FF398C">
      <w:pPr>
        <w:spacing w:after="70"/>
        <w:ind w:right="41" w:firstLine="516"/>
        <w:jc w:val="both"/>
      </w:pPr>
      <w:r w:rsidRPr="00FF398C">
        <w:t xml:space="preserve">Жалоба подается в письменной форме либо в электронной форме </w:t>
      </w:r>
      <w:r w:rsidRPr="00FF398C">
        <w:rPr>
          <w:noProof/>
          <w:lang w:eastAsia="ru-RU"/>
        </w:rPr>
        <w:drawing>
          <wp:inline distT="0" distB="0" distL="0" distR="0">
            <wp:extent cx="4422" cy="4422"/>
            <wp:effectExtent l="0" t="0" r="0" b="0"/>
            <wp:docPr id="5362" name="Picture 54043"/>
            <wp:cNvGraphicFramePr/>
            <a:graphic xmlns:a="http://schemas.openxmlformats.org/drawingml/2006/main">
              <a:graphicData uri="http://schemas.openxmlformats.org/drawingml/2006/picture">
                <pic:pic xmlns:pic="http://schemas.openxmlformats.org/drawingml/2006/picture">
                  <pic:nvPicPr>
                    <pic:cNvPr id="54043" name="Picture 54043"/>
                    <pic:cNvPicPr/>
                  </pic:nvPicPr>
                  <pic:blipFill>
                    <a:blip r:embed="rId11"/>
                    <a:stretch>
                      <a:fillRect/>
                    </a:stretch>
                  </pic:blipFill>
                  <pic:spPr>
                    <a:xfrm>
                      <a:off x="0" y="0"/>
                      <a:ext cx="4422" cy="4422"/>
                    </a:xfrm>
                    <a:prstGeom prst="rect">
                      <a:avLst/>
                    </a:prstGeom>
                  </pic:spPr>
                </pic:pic>
              </a:graphicData>
            </a:graphic>
          </wp:inline>
        </w:drawing>
      </w:r>
      <w:r w:rsidRPr="00FF398C">
        <w:t>в Администрацию.</w:t>
      </w:r>
    </w:p>
    <w:p w:rsidR="00FF398C" w:rsidRPr="00FF398C" w:rsidRDefault="00FF398C" w:rsidP="00FF398C">
      <w:pPr>
        <w:spacing w:after="80"/>
        <w:ind w:right="41" w:firstLine="516"/>
        <w:jc w:val="both"/>
      </w:pPr>
      <w:r w:rsidRPr="00FF398C">
        <w:rPr>
          <w:noProof/>
          <w:lang w:eastAsia="ru-RU"/>
        </w:rPr>
        <w:drawing>
          <wp:anchor distT="0" distB="0" distL="114300" distR="114300" simplePos="0" relativeHeight="251665408" behindDoc="0" locked="0" layoutInCell="1" allowOverlap="0">
            <wp:simplePos x="0" y="0"/>
            <wp:positionH relativeFrom="page">
              <wp:posOffset>1158756</wp:posOffset>
            </wp:positionH>
            <wp:positionV relativeFrom="page">
              <wp:posOffset>1742395</wp:posOffset>
            </wp:positionV>
            <wp:extent cx="8845" cy="8845"/>
            <wp:effectExtent l="0" t="0" r="0" b="0"/>
            <wp:wrapSquare wrapText="bothSides"/>
            <wp:docPr id="5369" name="Picture 54038"/>
            <wp:cNvGraphicFramePr/>
            <a:graphic xmlns:a="http://schemas.openxmlformats.org/drawingml/2006/main">
              <a:graphicData uri="http://schemas.openxmlformats.org/drawingml/2006/picture">
                <pic:pic xmlns:pic="http://schemas.openxmlformats.org/drawingml/2006/picture">
                  <pic:nvPicPr>
                    <pic:cNvPr id="54038" name="Picture 54038"/>
                    <pic:cNvPicPr/>
                  </pic:nvPicPr>
                  <pic:blipFill>
                    <a:blip r:embed="rId69"/>
                    <a:stretch>
                      <a:fillRect/>
                    </a:stretch>
                  </pic:blipFill>
                  <pic:spPr>
                    <a:xfrm>
                      <a:off x="0" y="0"/>
                      <a:ext cx="8845" cy="8845"/>
                    </a:xfrm>
                    <a:prstGeom prst="rect">
                      <a:avLst/>
                    </a:prstGeom>
                  </pic:spPr>
                </pic:pic>
              </a:graphicData>
            </a:graphic>
          </wp:anchor>
        </w:drawing>
      </w:r>
      <w:r w:rsidRPr="00FF398C">
        <w:t xml:space="preserve">Жалоба может быть направлена по почте, через многофункциональный </w:t>
      </w:r>
      <w:r w:rsidRPr="00FF398C">
        <w:rPr>
          <w:noProof/>
          <w:lang w:eastAsia="ru-RU"/>
        </w:rPr>
        <w:drawing>
          <wp:inline distT="0" distB="0" distL="0" distR="0">
            <wp:extent cx="4422" cy="4423"/>
            <wp:effectExtent l="0" t="0" r="0" b="0"/>
            <wp:docPr id="5370" name="Picture 54044"/>
            <wp:cNvGraphicFramePr/>
            <a:graphic xmlns:a="http://schemas.openxmlformats.org/drawingml/2006/main">
              <a:graphicData uri="http://schemas.openxmlformats.org/drawingml/2006/picture">
                <pic:pic xmlns:pic="http://schemas.openxmlformats.org/drawingml/2006/picture">
                  <pic:nvPicPr>
                    <pic:cNvPr id="54044" name="Picture 54044"/>
                    <pic:cNvPicPr/>
                  </pic:nvPicPr>
                  <pic:blipFill>
                    <a:blip r:embed="rId24"/>
                    <a:stretch>
                      <a:fillRect/>
                    </a:stretch>
                  </pic:blipFill>
                  <pic:spPr>
                    <a:xfrm>
                      <a:off x="0" y="0"/>
                      <a:ext cx="4422" cy="4423"/>
                    </a:xfrm>
                    <a:prstGeom prst="rect">
                      <a:avLst/>
                    </a:prstGeom>
                  </pic:spPr>
                </pic:pic>
              </a:graphicData>
            </a:graphic>
          </wp:inline>
        </w:drawing>
      </w:r>
      <w:r w:rsidRPr="00FF398C">
        <w:t xml:space="preserve">центр предоставления государственных и муниципальных услуг, </w:t>
      </w:r>
      <w:r w:rsidRPr="00FF398C">
        <w:rPr>
          <w:noProof/>
          <w:lang w:eastAsia="ru-RU"/>
        </w:rPr>
        <w:drawing>
          <wp:inline distT="0" distB="0" distL="0" distR="0">
            <wp:extent cx="4423" cy="4423"/>
            <wp:effectExtent l="0" t="0" r="0" b="0"/>
            <wp:docPr id="5371" name="Picture 54045"/>
            <wp:cNvGraphicFramePr/>
            <a:graphic xmlns:a="http://schemas.openxmlformats.org/drawingml/2006/main">
              <a:graphicData uri="http://schemas.openxmlformats.org/drawingml/2006/picture">
                <pic:pic xmlns:pic="http://schemas.openxmlformats.org/drawingml/2006/picture">
                  <pic:nvPicPr>
                    <pic:cNvPr id="54045" name="Picture 54045"/>
                    <pic:cNvPicPr/>
                  </pic:nvPicPr>
                  <pic:blipFill>
                    <a:blip r:embed="rId18"/>
                    <a:stretch>
                      <a:fillRect/>
                    </a:stretch>
                  </pic:blipFill>
                  <pic:spPr>
                    <a:xfrm>
                      <a:off x="0" y="0"/>
                      <a:ext cx="4423" cy="4423"/>
                    </a:xfrm>
                    <a:prstGeom prst="rect">
                      <a:avLst/>
                    </a:prstGeom>
                  </pic:spPr>
                </pic:pic>
              </a:graphicData>
            </a:graphic>
          </wp:inline>
        </w:drawing>
      </w:r>
      <w:r w:rsidRPr="00FF398C">
        <w:t>с использованием информационно телекоммуникационной сети «Интернет», Интернет-сайта уполномоченного органа, Единого портала либо Регионального портала, а также может быть принята при личном приеме заявителя.</w:t>
      </w:r>
    </w:p>
    <w:p w:rsidR="00FF398C" w:rsidRPr="00FF398C" w:rsidRDefault="00FF398C" w:rsidP="00FF398C">
      <w:pPr>
        <w:spacing w:after="87"/>
        <w:ind w:right="41" w:firstLine="516"/>
        <w:jc w:val="both"/>
      </w:pPr>
      <w:r w:rsidRPr="00FF398C">
        <w:t xml:space="preserve">5.3. Основанием для начала процедуры досудебного обжалования является </w:t>
      </w:r>
      <w:r w:rsidRPr="00FF398C">
        <w:rPr>
          <w:noProof/>
          <w:lang w:eastAsia="ru-RU"/>
        </w:rPr>
        <w:drawing>
          <wp:inline distT="0" distB="0" distL="0" distR="0">
            <wp:extent cx="13268" cy="8845"/>
            <wp:effectExtent l="0" t="0" r="0" b="0"/>
            <wp:docPr id="5372" name="Picture 54046"/>
            <wp:cNvGraphicFramePr/>
            <a:graphic xmlns:a="http://schemas.openxmlformats.org/drawingml/2006/main">
              <a:graphicData uri="http://schemas.openxmlformats.org/drawingml/2006/picture">
                <pic:pic xmlns:pic="http://schemas.openxmlformats.org/drawingml/2006/picture">
                  <pic:nvPicPr>
                    <pic:cNvPr id="54046" name="Picture 54046"/>
                    <pic:cNvPicPr/>
                  </pic:nvPicPr>
                  <pic:blipFill>
                    <a:blip r:embed="rId70"/>
                    <a:stretch>
                      <a:fillRect/>
                    </a:stretch>
                  </pic:blipFill>
                  <pic:spPr>
                    <a:xfrm>
                      <a:off x="0" y="0"/>
                      <a:ext cx="13268" cy="8845"/>
                    </a:xfrm>
                    <a:prstGeom prst="rect">
                      <a:avLst/>
                    </a:prstGeom>
                  </pic:spPr>
                </pic:pic>
              </a:graphicData>
            </a:graphic>
          </wp:inline>
        </w:drawing>
      </w:r>
      <w:r w:rsidRPr="00FF398C">
        <w:t>поступление жалобы на решения и действия (бездействие), осуществляемые (принятые) в ходе предоставления муниципальной услуги на основании настоящего Регламента.</w:t>
      </w:r>
      <w:r w:rsidRPr="00FF398C">
        <w:rPr>
          <w:noProof/>
          <w:lang w:eastAsia="ru-RU"/>
        </w:rPr>
        <w:drawing>
          <wp:inline distT="0" distB="0" distL="0" distR="0">
            <wp:extent cx="4423" cy="4423"/>
            <wp:effectExtent l="0" t="0" r="0" b="0"/>
            <wp:docPr id="5373" name="Picture 54047"/>
            <wp:cNvGraphicFramePr/>
            <a:graphic xmlns:a="http://schemas.openxmlformats.org/drawingml/2006/main">
              <a:graphicData uri="http://schemas.openxmlformats.org/drawingml/2006/picture">
                <pic:pic xmlns:pic="http://schemas.openxmlformats.org/drawingml/2006/picture">
                  <pic:nvPicPr>
                    <pic:cNvPr id="54047" name="Picture 54047"/>
                    <pic:cNvPicPr/>
                  </pic:nvPicPr>
                  <pic:blipFill>
                    <a:blip r:embed="rId21"/>
                    <a:stretch>
                      <a:fillRect/>
                    </a:stretch>
                  </pic:blipFill>
                  <pic:spPr>
                    <a:xfrm>
                      <a:off x="0" y="0"/>
                      <a:ext cx="4423" cy="4423"/>
                    </a:xfrm>
                    <a:prstGeom prst="rect">
                      <a:avLst/>
                    </a:prstGeom>
                  </pic:spPr>
                </pic:pic>
              </a:graphicData>
            </a:graphic>
          </wp:inline>
        </w:drawing>
      </w:r>
    </w:p>
    <w:p w:rsidR="00FF398C" w:rsidRPr="00FF398C" w:rsidRDefault="00FF398C" w:rsidP="00FF398C">
      <w:pPr>
        <w:spacing w:after="82"/>
        <w:ind w:right="41" w:firstLine="516"/>
        <w:jc w:val="both"/>
      </w:pPr>
      <w:r w:rsidRPr="00FF398C">
        <w:t>5.4. В жалобе указываются:</w:t>
      </w:r>
    </w:p>
    <w:p w:rsidR="00FF398C" w:rsidRPr="00FF398C" w:rsidRDefault="00FF398C" w:rsidP="00FF398C">
      <w:pPr>
        <w:spacing w:after="76"/>
        <w:ind w:right="41" w:firstLine="516"/>
        <w:jc w:val="both"/>
      </w:pPr>
      <w:proofErr w:type="gramStart"/>
      <w:r w:rsidRPr="00FF398C">
        <w:t xml:space="preserve">— наименование Администрации, должностного лица Администрации либо муниципального служащего Администрации, решения </w:t>
      </w:r>
      <w:r w:rsidRPr="00FF398C">
        <w:rPr>
          <w:noProof/>
          <w:lang w:eastAsia="ru-RU"/>
        </w:rPr>
        <w:drawing>
          <wp:inline distT="0" distB="0" distL="0" distR="0">
            <wp:extent cx="4423" cy="106135"/>
            <wp:effectExtent l="0" t="0" r="0" b="0"/>
            <wp:docPr id="5374" name="Picture 123583"/>
            <wp:cNvGraphicFramePr/>
            <a:graphic xmlns:a="http://schemas.openxmlformats.org/drawingml/2006/main">
              <a:graphicData uri="http://schemas.openxmlformats.org/drawingml/2006/picture">
                <pic:pic xmlns:pic="http://schemas.openxmlformats.org/drawingml/2006/picture">
                  <pic:nvPicPr>
                    <pic:cNvPr id="123583" name="Picture 123583"/>
                    <pic:cNvPicPr/>
                  </pic:nvPicPr>
                  <pic:blipFill>
                    <a:blip r:embed="rId71"/>
                    <a:stretch>
                      <a:fillRect/>
                    </a:stretch>
                  </pic:blipFill>
                  <pic:spPr>
                    <a:xfrm>
                      <a:off x="0" y="0"/>
                      <a:ext cx="4423" cy="106135"/>
                    </a:xfrm>
                    <a:prstGeom prst="rect">
                      <a:avLst/>
                    </a:prstGeom>
                  </pic:spPr>
                </pic:pic>
              </a:graphicData>
            </a:graphic>
          </wp:inline>
        </w:drawing>
      </w:r>
      <w:r w:rsidRPr="00FF398C">
        <w:t xml:space="preserve">и действия (бездействие) которых обжалуются; </w:t>
      </w:r>
      <w:r w:rsidRPr="00FF398C">
        <w:rPr>
          <w:noProof/>
          <w:lang w:eastAsia="ru-RU"/>
        </w:rPr>
        <w:drawing>
          <wp:inline distT="0" distB="0" distL="0" distR="0">
            <wp:extent cx="194600" cy="13267"/>
            <wp:effectExtent l="0" t="0" r="0" b="0"/>
            <wp:docPr id="5375" name="Picture 123585"/>
            <wp:cNvGraphicFramePr/>
            <a:graphic xmlns:a="http://schemas.openxmlformats.org/drawingml/2006/main">
              <a:graphicData uri="http://schemas.openxmlformats.org/drawingml/2006/picture">
                <pic:pic xmlns:pic="http://schemas.openxmlformats.org/drawingml/2006/picture">
                  <pic:nvPicPr>
                    <pic:cNvPr id="123585" name="Picture 123585"/>
                    <pic:cNvPicPr/>
                  </pic:nvPicPr>
                  <pic:blipFill>
                    <a:blip r:embed="rId72"/>
                    <a:stretch>
                      <a:fillRect/>
                    </a:stretch>
                  </pic:blipFill>
                  <pic:spPr>
                    <a:xfrm>
                      <a:off x="0" y="0"/>
                      <a:ext cx="194600" cy="13267"/>
                    </a:xfrm>
                    <a:prstGeom prst="rect">
                      <a:avLst/>
                    </a:prstGeom>
                  </pic:spPr>
                </pic:pic>
              </a:graphicData>
            </a:graphic>
          </wp:inline>
        </w:drawing>
      </w:r>
      <w:r w:rsidRPr="00FF398C">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FF398C">
        <w:t xml:space="preserve"> </w:t>
      </w:r>
      <w:r w:rsidRPr="00FF398C">
        <w:rPr>
          <w:noProof/>
          <w:lang w:eastAsia="ru-RU"/>
        </w:rPr>
        <w:drawing>
          <wp:inline distT="0" distB="0" distL="0" distR="0">
            <wp:extent cx="185755" cy="17690"/>
            <wp:effectExtent l="0" t="0" r="0" b="0"/>
            <wp:docPr id="22464" name="Picture 54052"/>
            <wp:cNvGraphicFramePr/>
            <a:graphic xmlns:a="http://schemas.openxmlformats.org/drawingml/2006/main">
              <a:graphicData uri="http://schemas.openxmlformats.org/drawingml/2006/picture">
                <pic:pic xmlns:pic="http://schemas.openxmlformats.org/drawingml/2006/picture">
                  <pic:nvPicPr>
                    <pic:cNvPr id="54052" name="Picture 54052"/>
                    <pic:cNvPicPr/>
                  </pic:nvPicPr>
                  <pic:blipFill>
                    <a:blip r:embed="rId73"/>
                    <a:stretch>
                      <a:fillRect/>
                    </a:stretch>
                  </pic:blipFill>
                  <pic:spPr>
                    <a:xfrm>
                      <a:off x="0" y="0"/>
                      <a:ext cx="185755" cy="17690"/>
                    </a:xfrm>
                    <a:prstGeom prst="rect">
                      <a:avLst/>
                    </a:prstGeom>
                  </pic:spPr>
                </pic:pic>
              </a:graphicData>
            </a:graphic>
          </wp:inline>
        </w:drawing>
      </w:r>
      <w:r w:rsidRPr="00FF398C">
        <w:t xml:space="preserve"> сведения об обжалуемых решениях и действиях (бездействии) Администрации, должностного лица Администрации либо муниципального служащего; </w:t>
      </w:r>
      <w:r w:rsidRPr="00FF398C">
        <w:rPr>
          <w:noProof/>
          <w:lang w:eastAsia="ru-RU"/>
        </w:rPr>
        <w:drawing>
          <wp:inline distT="0" distB="0" distL="0" distR="0">
            <wp:extent cx="207869" cy="26534"/>
            <wp:effectExtent l="0" t="0" r="0" b="0"/>
            <wp:docPr id="22465" name="Picture 123587"/>
            <wp:cNvGraphicFramePr/>
            <a:graphic xmlns:a="http://schemas.openxmlformats.org/drawingml/2006/main">
              <a:graphicData uri="http://schemas.openxmlformats.org/drawingml/2006/picture">
                <pic:pic xmlns:pic="http://schemas.openxmlformats.org/drawingml/2006/picture">
                  <pic:nvPicPr>
                    <pic:cNvPr id="123587" name="Picture 123587"/>
                    <pic:cNvPicPr/>
                  </pic:nvPicPr>
                  <pic:blipFill>
                    <a:blip r:embed="rId74"/>
                    <a:stretch>
                      <a:fillRect/>
                    </a:stretch>
                  </pic:blipFill>
                  <pic:spPr>
                    <a:xfrm>
                      <a:off x="0" y="0"/>
                      <a:ext cx="207869" cy="26534"/>
                    </a:xfrm>
                    <a:prstGeom prst="rect">
                      <a:avLst/>
                    </a:prstGeom>
                  </pic:spPr>
                </pic:pic>
              </a:graphicData>
            </a:graphic>
          </wp:inline>
        </w:drawing>
      </w:r>
      <w:r w:rsidRPr="00FF398C">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его доводы, либо их копии.</w:t>
      </w:r>
    </w:p>
    <w:p w:rsidR="00FF398C" w:rsidRPr="00FF398C" w:rsidRDefault="00FF398C" w:rsidP="00FF398C">
      <w:pPr>
        <w:spacing w:after="92"/>
        <w:ind w:right="41" w:firstLine="516"/>
        <w:jc w:val="both"/>
      </w:pPr>
      <w:r w:rsidRPr="00FF398C">
        <w:t>Заявитель имеет право на получение информации и документов, необходимых для обоснования и рассмотрения жалобы.</w:t>
      </w:r>
    </w:p>
    <w:p w:rsidR="00FF398C" w:rsidRPr="00FF398C" w:rsidRDefault="00FF398C" w:rsidP="00FF398C">
      <w:pPr>
        <w:spacing w:after="102"/>
        <w:ind w:right="41" w:firstLine="516"/>
        <w:jc w:val="both"/>
      </w:pPr>
      <w:r w:rsidRPr="00FF398C">
        <w:t>Жалоба заявителя может быть адресована:</w:t>
      </w:r>
    </w:p>
    <w:p w:rsidR="00FF398C" w:rsidRPr="00FF398C" w:rsidRDefault="00FF398C" w:rsidP="00FF398C">
      <w:pPr>
        <w:spacing w:after="64"/>
        <w:ind w:right="41" w:firstLine="516"/>
        <w:jc w:val="both"/>
      </w:pPr>
      <w:r w:rsidRPr="00FF398C">
        <w:t>-главе городского округа;</w:t>
      </w:r>
      <w:r w:rsidRPr="00FF398C">
        <w:rPr>
          <w:noProof/>
          <w:lang w:eastAsia="ru-RU"/>
        </w:rPr>
        <w:drawing>
          <wp:inline distT="0" distB="0" distL="0" distR="0">
            <wp:extent cx="4423" cy="4422"/>
            <wp:effectExtent l="0" t="0" r="0" b="0"/>
            <wp:docPr id="22466" name="Picture 56458"/>
            <wp:cNvGraphicFramePr/>
            <a:graphic xmlns:a="http://schemas.openxmlformats.org/drawingml/2006/main">
              <a:graphicData uri="http://schemas.openxmlformats.org/drawingml/2006/picture">
                <pic:pic xmlns:pic="http://schemas.openxmlformats.org/drawingml/2006/picture">
                  <pic:nvPicPr>
                    <pic:cNvPr id="56458" name="Picture 56458"/>
                    <pic:cNvPicPr/>
                  </pic:nvPicPr>
                  <pic:blipFill>
                    <a:blip r:embed="rId21"/>
                    <a:stretch>
                      <a:fillRect/>
                    </a:stretch>
                  </pic:blipFill>
                  <pic:spPr>
                    <a:xfrm>
                      <a:off x="0" y="0"/>
                      <a:ext cx="4423" cy="4422"/>
                    </a:xfrm>
                    <a:prstGeom prst="rect">
                      <a:avLst/>
                    </a:prstGeom>
                  </pic:spPr>
                </pic:pic>
              </a:graphicData>
            </a:graphic>
          </wp:inline>
        </w:drawing>
      </w:r>
    </w:p>
    <w:p w:rsidR="00FF398C" w:rsidRPr="00FF398C" w:rsidRDefault="00FF398C" w:rsidP="00FF398C">
      <w:pPr>
        <w:spacing w:after="95"/>
        <w:ind w:right="41" w:firstLine="516"/>
        <w:jc w:val="both"/>
      </w:pPr>
      <w:r w:rsidRPr="00FF398C">
        <w:t xml:space="preserve">-должностному лицу администрации городского округа, ответственному </w:t>
      </w:r>
      <w:r w:rsidRPr="00FF398C">
        <w:rPr>
          <w:noProof/>
          <w:lang w:eastAsia="ru-RU"/>
        </w:rPr>
        <w:drawing>
          <wp:inline distT="0" distB="0" distL="0" distR="0">
            <wp:extent cx="4423" cy="4422"/>
            <wp:effectExtent l="0" t="0" r="0" b="0"/>
            <wp:docPr id="22467" name="Picture 56459"/>
            <wp:cNvGraphicFramePr/>
            <a:graphic xmlns:a="http://schemas.openxmlformats.org/drawingml/2006/main">
              <a:graphicData uri="http://schemas.openxmlformats.org/drawingml/2006/picture">
                <pic:pic xmlns:pic="http://schemas.openxmlformats.org/drawingml/2006/picture">
                  <pic:nvPicPr>
                    <pic:cNvPr id="56459" name="Picture 56459"/>
                    <pic:cNvPicPr/>
                  </pic:nvPicPr>
                  <pic:blipFill>
                    <a:blip r:embed="rId19"/>
                    <a:stretch>
                      <a:fillRect/>
                    </a:stretch>
                  </pic:blipFill>
                  <pic:spPr>
                    <a:xfrm>
                      <a:off x="0" y="0"/>
                      <a:ext cx="4423" cy="4422"/>
                    </a:xfrm>
                    <a:prstGeom prst="rect">
                      <a:avLst/>
                    </a:prstGeom>
                  </pic:spPr>
                </pic:pic>
              </a:graphicData>
            </a:graphic>
          </wp:inline>
        </w:drawing>
      </w:r>
      <w:r w:rsidRPr="00FF398C">
        <w:t>за организацию предоставления муниципальной услуги;</w:t>
      </w:r>
    </w:p>
    <w:p w:rsidR="00FF398C" w:rsidRPr="00FF398C" w:rsidRDefault="00FF398C" w:rsidP="00FF398C">
      <w:pPr>
        <w:spacing w:after="86"/>
        <w:ind w:right="41" w:firstLine="516"/>
        <w:jc w:val="both"/>
      </w:pPr>
      <w:r w:rsidRPr="00FF398C">
        <w:t>-руководителю структурного подразделения администрации городского округа, в котором организовано предоставление муниципальной услуги.</w:t>
      </w:r>
    </w:p>
    <w:p w:rsidR="00FF398C" w:rsidRPr="00FF398C" w:rsidRDefault="00FF398C" w:rsidP="00FF398C">
      <w:pPr>
        <w:spacing w:after="78"/>
        <w:ind w:right="41" w:firstLine="516"/>
        <w:jc w:val="both"/>
      </w:pPr>
      <w:proofErr w:type="gramStart"/>
      <w:r w:rsidRPr="00FF398C">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FF398C" w:rsidRPr="00FF398C" w:rsidRDefault="00FF398C" w:rsidP="00FF398C">
      <w:pPr>
        <w:spacing w:after="56"/>
        <w:ind w:right="41" w:firstLine="516"/>
        <w:jc w:val="both"/>
      </w:pPr>
      <w:r w:rsidRPr="00FF398C">
        <w:rPr>
          <w:noProof/>
          <w:lang w:eastAsia="ru-RU"/>
        </w:rPr>
        <w:drawing>
          <wp:anchor distT="0" distB="0" distL="114300" distR="114300" simplePos="0" relativeHeight="251666432" behindDoc="0" locked="0" layoutInCell="1" allowOverlap="0">
            <wp:simplePos x="0" y="0"/>
            <wp:positionH relativeFrom="page">
              <wp:posOffset>1167601</wp:posOffset>
            </wp:positionH>
            <wp:positionV relativeFrom="page">
              <wp:posOffset>1857375</wp:posOffset>
            </wp:positionV>
            <wp:extent cx="4423" cy="4422"/>
            <wp:effectExtent l="0" t="0" r="0" b="0"/>
            <wp:wrapSquare wrapText="bothSides"/>
            <wp:docPr id="22468" name="Picture 56457"/>
            <wp:cNvGraphicFramePr/>
            <a:graphic xmlns:a="http://schemas.openxmlformats.org/drawingml/2006/main">
              <a:graphicData uri="http://schemas.openxmlformats.org/drawingml/2006/picture">
                <pic:pic xmlns:pic="http://schemas.openxmlformats.org/drawingml/2006/picture">
                  <pic:nvPicPr>
                    <pic:cNvPr id="56457" name="Picture 56457"/>
                    <pic:cNvPicPr/>
                  </pic:nvPicPr>
                  <pic:blipFill>
                    <a:blip r:embed="rId14"/>
                    <a:stretch>
                      <a:fillRect/>
                    </a:stretch>
                  </pic:blipFill>
                  <pic:spPr>
                    <a:xfrm>
                      <a:off x="0" y="0"/>
                      <a:ext cx="4423" cy="4422"/>
                    </a:xfrm>
                    <a:prstGeom prst="rect">
                      <a:avLst/>
                    </a:prstGeom>
                  </pic:spPr>
                </pic:pic>
              </a:graphicData>
            </a:graphic>
          </wp:anchor>
        </w:drawing>
      </w:r>
      <w:r w:rsidRPr="00FF398C">
        <w:rPr>
          <w:noProof/>
          <w:lang w:eastAsia="ru-RU"/>
        </w:rPr>
        <w:drawing>
          <wp:anchor distT="0" distB="0" distL="114300" distR="114300" simplePos="0" relativeHeight="251667456" behindDoc="0" locked="0" layoutInCell="1" allowOverlap="0">
            <wp:simplePos x="0" y="0"/>
            <wp:positionH relativeFrom="page">
              <wp:posOffset>884547</wp:posOffset>
            </wp:positionH>
            <wp:positionV relativeFrom="page">
              <wp:posOffset>9304565</wp:posOffset>
            </wp:positionV>
            <wp:extent cx="35382" cy="22111"/>
            <wp:effectExtent l="0" t="0" r="0" b="0"/>
            <wp:wrapSquare wrapText="bothSides"/>
            <wp:docPr id="22469" name="Picture 123589"/>
            <wp:cNvGraphicFramePr/>
            <a:graphic xmlns:a="http://schemas.openxmlformats.org/drawingml/2006/main">
              <a:graphicData uri="http://schemas.openxmlformats.org/drawingml/2006/picture">
                <pic:pic xmlns:pic="http://schemas.openxmlformats.org/drawingml/2006/picture">
                  <pic:nvPicPr>
                    <pic:cNvPr id="123589" name="Picture 123589"/>
                    <pic:cNvPicPr/>
                  </pic:nvPicPr>
                  <pic:blipFill>
                    <a:blip r:embed="rId75"/>
                    <a:stretch>
                      <a:fillRect/>
                    </a:stretch>
                  </pic:blipFill>
                  <pic:spPr>
                    <a:xfrm>
                      <a:off x="0" y="0"/>
                      <a:ext cx="35382" cy="22111"/>
                    </a:xfrm>
                    <a:prstGeom prst="rect">
                      <a:avLst/>
                    </a:prstGeom>
                  </pic:spPr>
                </pic:pic>
              </a:graphicData>
            </a:graphic>
          </wp:anchor>
        </w:drawing>
      </w:r>
      <w:r w:rsidRPr="00FF398C">
        <w:t xml:space="preserve">5.5. По результатам рассмотрения жалобы Администрация принимает одно </w:t>
      </w:r>
      <w:r w:rsidRPr="00FF398C">
        <w:rPr>
          <w:noProof/>
          <w:lang w:eastAsia="ru-RU"/>
        </w:rPr>
        <w:drawing>
          <wp:inline distT="0" distB="0" distL="0" distR="0">
            <wp:extent cx="4423" cy="4422"/>
            <wp:effectExtent l="0" t="0" r="0" b="0"/>
            <wp:docPr id="22470" name="Picture 56460"/>
            <wp:cNvGraphicFramePr/>
            <a:graphic xmlns:a="http://schemas.openxmlformats.org/drawingml/2006/main">
              <a:graphicData uri="http://schemas.openxmlformats.org/drawingml/2006/picture">
                <pic:pic xmlns:pic="http://schemas.openxmlformats.org/drawingml/2006/picture">
                  <pic:nvPicPr>
                    <pic:cNvPr id="56460" name="Picture 56460"/>
                    <pic:cNvPicPr/>
                  </pic:nvPicPr>
                  <pic:blipFill>
                    <a:blip r:embed="rId9"/>
                    <a:stretch>
                      <a:fillRect/>
                    </a:stretch>
                  </pic:blipFill>
                  <pic:spPr>
                    <a:xfrm>
                      <a:off x="0" y="0"/>
                      <a:ext cx="4423" cy="4422"/>
                    </a:xfrm>
                    <a:prstGeom prst="rect">
                      <a:avLst/>
                    </a:prstGeom>
                  </pic:spPr>
                </pic:pic>
              </a:graphicData>
            </a:graphic>
          </wp:inline>
        </w:drawing>
      </w:r>
      <w:r w:rsidRPr="00FF398C">
        <w:t>из следующих решений:</w:t>
      </w:r>
      <w:r w:rsidRPr="00FF398C">
        <w:rPr>
          <w:noProof/>
          <w:lang w:eastAsia="ru-RU"/>
        </w:rPr>
        <w:drawing>
          <wp:inline distT="0" distB="0" distL="0" distR="0">
            <wp:extent cx="4423" cy="4422"/>
            <wp:effectExtent l="0" t="0" r="0" b="0"/>
            <wp:docPr id="22471" name="Picture 56461"/>
            <wp:cNvGraphicFramePr/>
            <a:graphic xmlns:a="http://schemas.openxmlformats.org/drawingml/2006/main">
              <a:graphicData uri="http://schemas.openxmlformats.org/drawingml/2006/picture">
                <pic:pic xmlns:pic="http://schemas.openxmlformats.org/drawingml/2006/picture">
                  <pic:nvPicPr>
                    <pic:cNvPr id="56461" name="Picture 56461"/>
                    <pic:cNvPicPr/>
                  </pic:nvPicPr>
                  <pic:blipFill>
                    <a:blip r:embed="rId16"/>
                    <a:stretch>
                      <a:fillRect/>
                    </a:stretch>
                  </pic:blipFill>
                  <pic:spPr>
                    <a:xfrm>
                      <a:off x="0" y="0"/>
                      <a:ext cx="4423" cy="4422"/>
                    </a:xfrm>
                    <a:prstGeom prst="rect">
                      <a:avLst/>
                    </a:prstGeom>
                  </pic:spPr>
                </pic:pic>
              </a:graphicData>
            </a:graphic>
          </wp:inline>
        </w:drawing>
      </w:r>
    </w:p>
    <w:p w:rsidR="00FF398C" w:rsidRPr="00FF398C" w:rsidRDefault="00FF398C" w:rsidP="00FF398C">
      <w:pPr>
        <w:spacing w:after="53"/>
        <w:ind w:right="41" w:firstLine="516"/>
        <w:jc w:val="both"/>
      </w:pPr>
      <w:proofErr w:type="gramStart"/>
      <w:r w:rsidRPr="00FF398C">
        <w:lastRenderedPageBreak/>
        <w:t xml:space="preserve">— удовлетворяет жалобу, в том числе в форме отмены принятого решения, </w:t>
      </w:r>
      <w:r w:rsidRPr="00FF398C">
        <w:rPr>
          <w:noProof/>
          <w:lang w:eastAsia="ru-RU"/>
        </w:rPr>
        <w:drawing>
          <wp:inline distT="0" distB="0" distL="0" distR="0">
            <wp:extent cx="4423" cy="4422"/>
            <wp:effectExtent l="0" t="0" r="0" b="0"/>
            <wp:docPr id="22472" name="Picture 56462"/>
            <wp:cNvGraphicFramePr/>
            <a:graphic xmlns:a="http://schemas.openxmlformats.org/drawingml/2006/main">
              <a:graphicData uri="http://schemas.openxmlformats.org/drawingml/2006/picture">
                <pic:pic xmlns:pic="http://schemas.openxmlformats.org/drawingml/2006/picture">
                  <pic:nvPicPr>
                    <pic:cNvPr id="56462" name="Picture 56462"/>
                    <pic:cNvPicPr/>
                  </pic:nvPicPr>
                  <pic:blipFill>
                    <a:blip r:embed="rId19"/>
                    <a:stretch>
                      <a:fillRect/>
                    </a:stretch>
                  </pic:blipFill>
                  <pic:spPr>
                    <a:xfrm>
                      <a:off x="0" y="0"/>
                      <a:ext cx="4423" cy="4422"/>
                    </a:xfrm>
                    <a:prstGeom prst="rect">
                      <a:avLst/>
                    </a:prstGeom>
                  </pic:spPr>
                </pic:pic>
              </a:graphicData>
            </a:graphic>
          </wp:inline>
        </w:drawing>
      </w:r>
      <w:r w:rsidRPr="00FF398C">
        <w:t xml:space="preserve">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а также в иных формах; </w:t>
      </w:r>
      <w:r w:rsidRPr="00FF398C">
        <w:rPr>
          <w:noProof/>
          <w:lang w:eastAsia="ru-RU"/>
        </w:rPr>
        <w:drawing>
          <wp:inline distT="0" distB="0" distL="0" distR="0">
            <wp:extent cx="185755" cy="17689"/>
            <wp:effectExtent l="0" t="0" r="0" b="0"/>
            <wp:docPr id="22473" name="Picture 56463"/>
            <wp:cNvGraphicFramePr/>
            <a:graphic xmlns:a="http://schemas.openxmlformats.org/drawingml/2006/main">
              <a:graphicData uri="http://schemas.openxmlformats.org/drawingml/2006/picture">
                <pic:pic xmlns:pic="http://schemas.openxmlformats.org/drawingml/2006/picture">
                  <pic:nvPicPr>
                    <pic:cNvPr id="56463" name="Picture 56463"/>
                    <pic:cNvPicPr/>
                  </pic:nvPicPr>
                  <pic:blipFill>
                    <a:blip r:embed="rId76"/>
                    <a:stretch>
                      <a:fillRect/>
                    </a:stretch>
                  </pic:blipFill>
                  <pic:spPr>
                    <a:xfrm>
                      <a:off x="0" y="0"/>
                      <a:ext cx="185755" cy="17689"/>
                    </a:xfrm>
                    <a:prstGeom prst="rect">
                      <a:avLst/>
                    </a:prstGeom>
                  </pic:spPr>
                </pic:pic>
              </a:graphicData>
            </a:graphic>
          </wp:inline>
        </w:drawing>
      </w:r>
      <w:r w:rsidRPr="00FF398C">
        <w:t>отказывает в удовлетворении жалобы.</w:t>
      </w:r>
      <w:proofErr w:type="gramEnd"/>
    </w:p>
    <w:p w:rsidR="00FF398C" w:rsidRPr="00FF398C" w:rsidRDefault="00FF398C" w:rsidP="00FF398C">
      <w:pPr>
        <w:spacing w:after="106"/>
        <w:ind w:right="41" w:firstLine="516"/>
        <w:jc w:val="both"/>
      </w:pPr>
      <w:r w:rsidRPr="00FF398C">
        <w:t>5.6. Не позднее дня, следующего за днем принятия решения, указанного в пункте 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398C" w:rsidRPr="00FF398C" w:rsidRDefault="00FF398C" w:rsidP="00FF398C">
      <w:pPr>
        <w:spacing w:after="65"/>
        <w:ind w:right="41" w:firstLine="516"/>
        <w:jc w:val="both"/>
      </w:pPr>
      <w:r w:rsidRPr="00FF398C">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F398C">
        <w:t>неудобства</w:t>
      </w:r>
      <w:proofErr w:type="gramEnd"/>
      <w:r w:rsidRPr="00FF398C">
        <w:t xml:space="preserve"> и указывается информация о дальнейших действиях, которые необходимо совершить </w:t>
      </w:r>
      <w:r w:rsidRPr="00FF398C">
        <w:rPr>
          <w:noProof/>
          <w:lang w:eastAsia="ru-RU"/>
        </w:rPr>
        <w:drawing>
          <wp:inline distT="0" distB="0" distL="0" distR="0">
            <wp:extent cx="4423" cy="4422"/>
            <wp:effectExtent l="0" t="0" r="0" b="0"/>
            <wp:docPr id="22474" name="Picture 56467"/>
            <wp:cNvGraphicFramePr/>
            <a:graphic xmlns:a="http://schemas.openxmlformats.org/drawingml/2006/main">
              <a:graphicData uri="http://schemas.openxmlformats.org/drawingml/2006/picture">
                <pic:pic xmlns:pic="http://schemas.openxmlformats.org/drawingml/2006/picture">
                  <pic:nvPicPr>
                    <pic:cNvPr id="56467" name="Picture 56467"/>
                    <pic:cNvPicPr/>
                  </pic:nvPicPr>
                  <pic:blipFill>
                    <a:blip r:embed="rId19"/>
                    <a:stretch>
                      <a:fillRect/>
                    </a:stretch>
                  </pic:blipFill>
                  <pic:spPr>
                    <a:xfrm>
                      <a:off x="0" y="0"/>
                      <a:ext cx="4423" cy="4422"/>
                    </a:xfrm>
                    <a:prstGeom prst="rect">
                      <a:avLst/>
                    </a:prstGeom>
                  </pic:spPr>
                </pic:pic>
              </a:graphicData>
            </a:graphic>
          </wp:inline>
        </w:drawing>
      </w:r>
      <w:r w:rsidRPr="00FF398C">
        <w:t>заявителю в целях получения муниципальной услуги.</w:t>
      </w:r>
    </w:p>
    <w:p w:rsidR="00FF398C" w:rsidRPr="00FF398C" w:rsidRDefault="00FF398C" w:rsidP="00FF398C">
      <w:pPr>
        <w:ind w:right="41" w:firstLine="516"/>
        <w:jc w:val="both"/>
      </w:pPr>
      <w:r w:rsidRPr="00FF398C">
        <w:t xml:space="preserve">В случае признания </w:t>
      </w:r>
      <w:proofErr w:type="gramStart"/>
      <w:r w:rsidRPr="00FF398C">
        <w:t>жалобы</w:t>
      </w:r>
      <w:proofErr w:type="gramEnd"/>
      <w:r w:rsidRPr="00FF398C">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F398C" w:rsidRDefault="00FF398C" w:rsidP="00FF398C">
      <w:pPr>
        <w:ind w:right="41" w:firstLine="516"/>
        <w:jc w:val="both"/>
      </w:pPr>
      <w:r w:rsidRPr="00FF398C">
        <w:rPr>
          <w:noProof/>
          <w:lang w:eastAsia="ru-RU"/>
        </w:rPr>
        <w:drawing>
          <wp:anchor distT="0" distB="0" distL="114300" distR="114300" simplePos="0" relativeHeight="251668480" behindDoc="0" locked="0" layoutInCell="1" allowOverlap="0">
            <wp:simplePos x="0" y="0"/>
            <wp:positionH relativeFrom="page">
              <wp:posOffset>1167602</wp:posOffset>
            </wp:positionH>
            <wp:positionV relativeFrom="page">
              <wp:posOffset>2246539</wp:posOffset>
            </wp:positionV>
            <wp:extent cx="4423" cy="4422"/>
            <wp:effectExtent l="0" t="0" r="0" b="0"/>
            <wp:wrapSquare wrapText="bothSides"/>
            <wp:docPr id="22475" name="Picture 57439"/>
            <wp:cNvGraphicFramePr/>
            <a:graphic xmlns:a="http://schemas.openxmlformats.org/drawingml/2006/main">
              <a:graphicData uri="http://schemas.openxmlformats.org/drawingml/2006/picture">
                <pic:pic xmlns:pic="http://schemas.openxmlformats.org/drawingml/2006/picture">
                  <pic:nvPicPr>
                    <pic:cNvPr id="57439" name="Picture 57439"/>
                    <pic:cNvPicPr/>
                  </pic:nvPicPr>
                  <pic:blipFill>
                    <a:blip r:embed="rId21"/>
                    <a:stretch>
                      <a:fillRect/>
                    </a:stretch>
                  </pic:blipFill>
                  <pic:spPr>
                    <a:xfrm>
                      <a:off x="0" y="0"/>
                      <a:ext cx="4423" cy="4422"/>
                    </a:xfrm>
                    <a:prstGeom prst="rect">
                      <a:avLst/>
                    </a:prstGeom>
                  </pic:spPr>
                </pic:pic>
              </a:graphicData>
            </a:graphic>
          </wp:anchor>
        </w:drawing>
      </w:r>
      <w:r w:rsidRPr="00FF398C">
        <w:t xml:space="preserve">5.7. В случае установления в ходе или по результатам </w:t>
      </w:r>
      <w:proofErr w:type="gramStart"/>
      <w:r w:rsidRPr="00FF398C">
        <w:t>рассмотрения жалобы признаков состава административного правонарушения</w:t>
      </w:r>
      <w:proofErr w:type="gramEnd"/>
      <w:r w:rsidRPr="00FF398C">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Гражданин также может обратиться с жалобой на решения, действия (бездействие) должностных лиц органа в прокуратуру.</w:t>
      </w:r>
      <w:r w:rsidRPr="00FF398C">
        <w:rPr>
          <w:noProof/>
          <w:lang w:eastAsia="ru-RU"/>
        </w:rPr>
        <w:drawing>
          <wp:inline distT="0" distB="0" distL="0" distR="0">
            <wp:extent cx="4422" cy="4422"/>
            <wp:effectExtent l="0" t="0" r="0" b="0"/>
            <wp:docPr id="22476" name="Picture 57440"/>
            <wp:cNvGraphicFramePr/>
            <a:graphic xmlns:a="http://schemas.openxmlformats.org/drawingml/2006/main">
              <a:graphicData uri="http://schemas.openxmlformats.org/drawingml/2006/picture">
                <pic:pic xmlns:pic="http://schemas.openxmlformats.org/drawingml/2006/picture">
                  <pic:nvPicPr>
                    <pic:cNvPr id="57440" name="Picture 57440"/>
                    <pic:cNvPicPr/>
                  </pic:nvPicPr>
                  <pic:blipFill>
                    <a:blip r:embed="rId77"/>
                    <a:stretch>
                      <a:fillRect/>
                    </a:stretch>
                  </pic:blipFill>
                  <pic:spPr>
                    <a:xfrm>
                      <a:off x="0" y="0"/>
                      <a:ext cx="4422" cy="4422"/>
                    </a:xfrm>
                    <a:prstGeom prst="rect">
                      <a:avLst/>
                    </a:prstGeom>
                  </pic:spPr>
                </pic:pic>
              </a:graphicData>
            </a:graphic>
          </wp:inline>
        </w:drawing>
      </w:r>
      <w:r>
        <w:br w:type="page"/>
      </w:r>
    </w:p>
    <w:p w:rsidR="00FF398C" w:rsidRPr="00A63D76" w:rsidRDefault="00FF398C" w:rsidP="00FF398C">
      <w:pPr>
        <w:spacing w:after="272"/>
        <w:ind w:left="5133" w:right="160" w:firstLine="1783"/>
      </w:pPr>
      <w:r w:rsidRPr="00A63D76">
        <w:lastRenderedPageBreak/>
        <w:t>Приложение №1 к Административному регламенту предоставления муниципальной услуги «Выдача разрешений на право вырубки зеленых насаждений»</w:t>
      </w:r>
    </w:p>
    <w:p w:rsidR="00FF398C" w:rsidRPr="00FF398C" w:rsidRDefault="00FF398C" w:rsidP="00FF398C">
      <w:pPr>
        <w:spacing w:after="3" w:line="262" w:lineRule="auto"/>
        <w:ind w:left="5103" w:right="-2" w:hanging="10"/>
        <w:jc w:val="right"/>
        <w:rPr>
          <w:sz w:val="20"/>
          <w:szCs w:val="20"/>
        </w:rPr>
      </w:pPr>
      <w:r w:rsidRPr="00FF398C">
        <w:rPr>
          <w:sz w:val="20"/>
          <w:szCs w:val="20"/>
        </w:rPr>
        <w:t>Администрация</w:t>
      </w:r>
    </w:p>
    <w:p w:rsidR="00FF398C" w:rsidRPr="00FF398C" w:rsidRDefault="00815ED8" w:rsidP="00FF398C">
      <w:pPr>
        <w:spacing w:after="37" w:line="259" w:lineRule="auto"/>
        <w:ind w:left="5103" w:right="-2"/>
        <w:rPr>
          <w:sz w:val="20"/>
          <w:szCs w:val="20"/>
        </w:rPr>
      </w:pPr>
      <w:r>
        <w:rPr>
          <w:noProof/>
          <w:sz w:val="20"/>
          <w:szCs w:val="20"/>
          <w:lang w:eastAsia="ru-RU"/>
        </w:rPr>
        <mc:AlternateContent>
          <mc:Choice Requires="wpg">
            <w:drawing>
              <wp:inline distT="0" distB="0" distL="0" distR="0">
                <wp:extent cx="3547110" cy="13335"/>
                <wp:effectExtent l="9525" t="0" r="15240" b="5715"/>
                <wp:docPr id="56490" name="Group 123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7110" cy="13335"/>
                          <a:chOff x="0" y="0"/>
                          <a:chExt cx="35470" cy="132"/>
                        </a:xfrm>
                      </wpg:grpSpPr>
                      <wps:wsp>
                        <wps:cNvPr id="56491" name="Shape 123591"/>
                        <wps:cNvSpPr>
                          <a:spLocks noChangeArrowheads="1"/>
                        </wps:cNvSpPr>
                        <wps:spPr bwMode="auto">
                          <a:xfrm>
                            <a:off x="0" y="0"/>
                            <a:ext cx="35470" cy="132"/>
                          </a:xfrm>
                          <a:custGeom>
                            <a:avLst/>
                            <a:gdLst>
                              <a:gd name="T0" fmla="*/ 0 w 3547032"/>
                              <a:gd name="T1" fmla="*/ 6633 h 13267"/>
                              <a:gd name="T2" fmla="*/ 3547032 w 3547032"/>
                              <a:gd name="T3" fmla="*/ 6633 h 13267"/>
                            </a:gdLst>
                            <a:ahLst/>
                            <a:cxnLst>
                              <a:cxn ang="0">
                                <a:pos x="T0" y="T1"/>
                              </a:cxn>
                              <a:cxn ang="0">
                                <a:pos x="T2" y="T3"/>
                              </a:cxn>
                            </a:cxnLst>
                            <a:rect l="0" t="0" r="r" b="b"/>
                            <a:pathLst>
                              <a:path w="3547032" h="13267">
                                <a:moveTo>
                                  <a:pt x="0" y="6633"/>
                                </a:moveTo>
                                <a:lnTo>
                                  <a:pt x="3547032" y="6633"/>
                                </a:lnTo>
                              </a:path>
                            </a:pathLst>
                          </a:custGeom>
                          <a:noFill/>
                          <a:ln w="13267">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id="Group 123592" o:spid="_x0000_s1026" style="width:279.3pt;height:1.05pt;mso-position-horizontal-relative:char;mso-position-vertical-relative:line" coordsize="35470,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">
                <v:shape id="Shape 123591" o:spid="_x0000_s1027" style="position:absolute;width:35470;height:132;visibility:visible;mso-wrap-style:square;v-text-anchor:top" coordsize="3547032,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LNCscA&#10;AADeAAAADwAAAGRycy9kb3ducmV2LnhtbESPQWsCMRSE7wX/Q3hCbzWrVKmrUVQQFloornrw9ti8&#10;brZuXpYk1e2/bwqFHoeZ+YZZrnvbihv50DhWMB5lIIgrpxuuFZyO+6cXECEia2wdk4JvCrBeDR6W&#10;mGt35wPdyliLBOGQowITY5dLGSpDFsPIdcTJ+3DeYkzS11J7vCe4beUky2bSYsNpwWBHO0PVtfyy&#10;CtBczvqw2777134fp2+nz6LIjko9DvvNAkSkPv6H/9qFVjCdPc/H8HsnXQ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izQrHAAAA3gAAAA8AAAAAAAAAAAAAAAAAmAIAAGRy&#10;cy9kb3ducmV2LnhtbFBLBQYAAAAABAAEAPUAAACMAwAAAAA=&#10;" path="m,6633r3547032,e" filled="f" fillcolor="black" strokeweight=".36853mm">
                  <v:stroke miterlimit="1" joinstyle="miter"/>
                  <v:path o:connecttype="custom" o:connectlocs="0,66;35470,66" o:connectangles="0,0"/>
                </v:shape>
                <w10:anchorlock/>
              </v:group>
            </w:pict>
          </mc:Fallback>
        </mc:AlternateContent>
      </w:r>
    </w:p>
    <w:p w:rsidR="00FF398C" w:rsidRPr="00FF398C" w:rsidRDefault="00FF398C" w:rsidP="00FF398C">
      <w:pPr>
        <w:ind w:left="5103" w:right="-2" w:firstLine="1309"/>
        <w:jc w:val="right"/>
        <w:rPr>
          <w:sz w:val="20"/>
          <w:szCs w:val="20"/>
        </w:rPr>
      </w:pPr>
      <w:r w:rsidRPr="00FF398C">
        <w:rPr>
          <w:sz w:val="20"/>
          <w:szCs w:val="20"/>
        </w:rPr>
        <w:t>(фамилия, имя, отчество - для граждан и ИП или представителя, организационно-правовая форма и полное наименование организации - для юридических лиц)</w:t>
      </w:r>
    </w:p>
    <w:p w:rsidR="00FF398C" w:rsidRPr="00FF398C" w:rsidRDefault="00815ED8" w:rsidP="00FF398C">
      <w:pPr>
        <w:spacing w:after="265" w:line="259" w:lineRule="auto"/>
        <w:ind w:left="5103" w:right="-2"/>
        <w:rPr>
          <w:sz w:val="20"/>
          <w:szCs w:val="20"/>
        </w:rPr>
      </w:pPr>
      <w:r>
        <w:rPr>
          <w:noProof/>
          <w:sz w:val="20"/>
          <w:szCs w:val="20"/>
          <w:lang w:eastAsia="ru-RU"/>
        </w:rPr>
        <mc:AlternateContent>
          <mc:Choice Requires="wpg">
            <w:drawing>
              <wp:inline distT="0" distB="0" distL="0" distR="0">
                <wp:extent cx="3547110" cy="13335"/>
                <wp:effectExtent l="9525" t="0" r="15240" b="5715"/>
                <wp:docPr id="56488" name="Group 1235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7110" cy="13335"/>
                          <a:chOff x="0" y="0"/>
                          <a:chExt cx="35470" cy="132"/>
                        </a:xfrm>
                      </wpg:grpSpPr>
                      <wps:wsp>
                        <wps:cNvPr id="56489" name="Shape 123593"/>
                        <wps:cNvSpPr>
                          <a:spLocks noChangeArrowheads="1"/>
                        </wps:cNvSpPr>
                        <wps:spPr bwMode="auto">
                          <a:xfrm>
                            <a:off x="0" y="0"/>
                            <a:ext cx="35470" cy="132"/>
                          </a:xfrm>
                          <a:custGeom>
                            <a:avLst/>
                            <a:gdLst>
                              <a:gd name="T0" fmla="*/ 0 w 3547032"/>
                              <a:gd name="T1" fmla="*/ 6633 h 13267"/>
                              <a:gd name="T2" fmla="*/ 3547032 w 3547032"/>
                              <a:gd name="T3" fmla="*/ 6633 h 13267"/>
                            </a:gdLst>
                            <a:ahLst/>
                            <a:cxnLst>
                              <a:cxn ang="0">
                                <a:pos x="T0" y="T1"/>
                              </a:cxn>
                              <a:cxn ang="0">
                                <a:pos x="T2" y="T3"/>
                              </a:cxn>
                            </a:cxnLst>
                            <a:rect l="0" t="0" r="r" b="b"/>
                            <a:pathLst>
                              <a:path w="3547032" h="13267">
                                <a:moveTo>
                                  <a:pt x="0" y="6633"/>
                                </a:moveTo>
                                <a:lnTo>
                                  <a:pt x="3547032" y="6633"/>
                                </a:lnTo>
                              </a:path>
                            </a:pathLst>
                          </a:custGeom>
                          <a:noFill/>
                          <a:ln w="13267">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id="Group 123594" o:spid="_x0000_s1026" style="width:279.3pt;height:1.05pt;mso-position-horizontal-relative:char;mso-position-vertical-relative:line" coordsize="35470,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">
                <v:shape id="Shape 123593" o:spid="_x0000_s1027" style="position:absolute;width:35470;height:132;visibility:visible;mso-wrap-style:square;v-text-anchor:top" coordsize="3547032,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1X0ccA&#10;AADeAAAADwAAAGRycy9kb3ducmV2LnhtbESPQWsCMRSE74X+h/AKvdVsSxW7NYoKwoKCuNpDb4/N&#10;62bbzcuSpLr+eyMIHoeZ+YaZzHrbiiP50DhW8DrIQBBXTjdcKzjsVy9jECEia2wdk4IzBZhNHx8m&#10;mGt34h0dy1iLBOGQowITY5dLGSpDFsPAdcTJ+3HeYkzS11J7PCW4beVblo2kxYbTgsGOloaqv/Lf&#10;KkDz/aV3y8XWr/tVHG4Ov0WR7ZV6furnnyAi9fEevrULrWA4eh9/wPVOugJye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NV9HHAAAA3gAAAA8AAAAAAAAAAAAAAAAAmAIAAGRy&#10;cy9kb3ducmV2LnhtbFBLBQYAAAAABAAEAPUAAACMAwAAAAA=&#10;" path="m,6633r3547032,e" filled="f" fillcolor="black" strokeweight=".36853mm">
                  <v:stroke miterlimit="1" joinstyle="miter"/>
                  <v:path o:connecttype="custom" o:connectlocs="0,66;35470,66" o:connectangles="0,0"/>
                </v:shape>
                <w10:anchorlock/>
              </v:group>
            </w:pict>
          </mc:Fallback>
        </mc:AlternateContent>
      </w:r>
    </w:p>
    <w:p w:rsidR="00FF398C" w:rsidRPr="00FF398C" w:rsidRDefault="00815ED8" w:rsidP="00FF398C">
      <w:pPr>
        <w:spacing w:line="259" w:lineRule="auto"/>
        <w:ind w:left="5103" w:right="-2"/>
        <w:rPr>
          <w:sz w:val="20"/>
          <w:szCs w:val="20"/>
        </w:rPr>
      </w:pPr>
      <w:r>
        <w:rPr>
          <w:noProof/>
          <w:sz w:val="20"/>
          <w:szCs w:val="20"/>
          <w:lang w:eastAsia="ru-RU"/>
        </w:rPr>
        <mc:AlternateContent>
          <mc:Choice Requires="wpg">
            <w:drawing>
              <wp:inline distT="0" distB="0" distL="0" distR="0">
                <wp:extent cx="3551555" cy="13335"/>
                <wp:effectExtent l="9525" t="0" r="10795" b="5715"/>
                <wp:docPr id="56486" name="Group 1235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1555" cy="13335"/>
                          <a:chOff x="0" y="0"/>
                          <a:chExt cx="35514" cy="132"/>
                        </a:xfrm>
                      </wpg:grpSpPr>
                      <wps:wsp>
                        <wps:cNvPr id="56487" name="Shape 123595"/>
                        <wps:cNvSpPr>
                          <a:spLocks noChangeArrowheads="1"/>
                        </wps:cNvSpPr>
                        <wps:spPr bwMode="auto">
                          <a:xfrm>
                            <a:off x="0" y="0"/>
                            <a:ext cx="35514" cy="132"/>
                          </a:xfrm>
                          <a:custGeom>
                            <a:avLst/>
                            <a:gdLst>
                              <a:gd name="T0" fmla="*/ 0 w 3551455"/>
                              <a:gd name="T1" fmla="*/ 6633 h 13267"/>
                              <a:gd name="T2" fmla="*/ 3551455 w 3551455"/>
                              <a:gd name="T3" fmla="*/ 6633 h 13267"/>
                            </a:gdLst>
                            <a:ahLst/>
                            <a:cxnLst>
                              <a:cxn ang="0">
                                <a:pos x="T0" y="T1"/>
                              </a:cxn>
                              <a:cxn ang="0">
                                <a:pos x="T2" y="T3"/>
                              </a:cxn>
                            </a:cxnLst>
                            <a:rect l="0" t="0" r="r" b="b"/>
                            <a:pathLst>
                              <a:path w="3551455" h="13267">
                                <a:moveTo>
                                  <a:pt x="0" y="6633"/>
                                </a:moveTo>
                                <a:lnTo>
                                  <a:pt x="3551455" y="6633"/>
                                </a:lnTo>
                              </a:path>
                            </a:pathLst>
                          </a:custGeom>
                          <a:noFill/>
                          <a:ln w="13267">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id="Group 123596" o:spid="_x0000_s1026" style="width:279.65pt;height:1.05pt;mso-position-horizontal-relative:char;mso-position-vertical-relative:line" coordsize="3551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">
                <v:shape id="Shape 123595" o:spid="_x0000_s1027" style="position:absolute;width:35514;height:132;visibility:visible;mso-wrap-style:square;v-text-anchor:top" coordsize="3551455,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GoUsYA&#10;AADeAAAADwAAAGRycy9kb3ducmV2LnhtbESPW2vCQBSE3wv+h+UIfasbpd6iqxSxoE/1huLbIXtM&#10;YrNnY3bV9N93BcHHYWa+YcbT2hTiRpXLLStotyIQxInVOacKdtvvjwEI55E1FpZJwR85mE4ab2OM&#10;tb3zmm4bn4oAYRejgsz7MpbSJRkZdC1bEgfvZCuDPsgqlbrCe4CbQnaiqCcN5hwWMixpllHyu7ka&#10;BefFz7K0h/kw7fP+kiO3j7gqlHpv1l8jEJ5q/wo/2wutoNv7HPThcSdcATn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GoUsYAAADeAAAADwAAAAAAAAAAAAAAAACYAgAAZHJz&#10;L2Rvd25yZXYueG1sUEsFBgAAAAAEAAQA9QAAAIsDAAAAAA==&#10;" path="m,6633r3551455,e" filled="f" fillcolor="black" strokeweight=".36853mm">
                  <v:stroke miterlimit="1" joinstyle="miter"/>
                  <v:path o:connecttype="custom" o:connectlocs="0,66;35514,66" o:connectangles="0,0"/>
                </v:shape>
                <w10:anchorlock/>
              </v:group>
            </w:pict>
          </mc:Fallback>
        </mc:AlternateContent>
      </w:r>
    </w:p>
    <w:p w:rsidR="00FF398C" w:rsidRPr="00FF398C" w:rsidRDefault="00FF398C" w:rsidP="00FF398C">
      <w:pPr>
        <w:ind w:left="5103" w:right="41"/>
        <w:jc w:val="right"/>
        <w:rPr>
          <w:sz w:val="20"/>
          <w:szCs w:val="20"/>
        </w:rPr>
      </w:pPr>
      <w:r w:rsidRPr="00FF398C">
        <w:rPr>
          <w:sz w:val="20"/>
          <w:szCs w:val="20"/>
        </w:rPr>
        <w:t>(</w:t>
      </w:r>
      <w:proofErr w:type="gramStart"/>
      <w:r w:rsidRPr="00FF398C">
        <w:rPr>
          <w:sz w:val="20"/>
          <w:szCs w:val="20"/>
        </w:rPr>
        <w:t>документ</w:t>
      </w:r>
      <w:proofErr w:type="gramEnd"/>
      <w:r w:rsidRPr="00FF398C">
        <w:rPr>
          <w:sz w:val="20"/>
          <w:szCs w:val="20"/>
        </w:rPr>
        <w:t xml:space="preserve"> удостоверяющий личность - для граждан и ИП или представителя, ОГРН и ИНН — для ИП и юридических лиц)</w:t>
      </w:r>
    </w:p>
    <w:p w:rsidR="00FF398C" w:rsidRPr="00A63D76" w:rsidRDefault="00FF398C" w:rsidP="00FF398C">
      <w:pPr>
        <w:spacing w:after="280" w:line="249" w:lineRule="auto"/>
        <w:ind w:left="51" w:hanging="10"/>
        <w:jc w:val="center"/>
        <w:rPr>
          <w:b/>
          <w:bCs/>
        </w:rPr>
      </w:pPr>
      <w:r w:rsidRPr="00A63D76">
        <w:rPr>
          <w:b/>
          <w:bCs/>
          <w:sz w:val="30"/>
        </w:rPr>
        <w:t>Заявление о выдаче разрешения на право вырубки зеленых насаждений</w:t>
      </w:r>
    </w:p>
    <w:p w:rsidR="00FF398C" w:rsidRPr="00FF398C" w:rsidRDefault="00FF398C" w:rsidP="00FF398C">
      <w:pPr>
        <w:ind w:left="51" w:right="1372"/>
        <w:jc w:val="both"/>
      </w:pPr>
      <w:r w:rsidRPr="00FF398C">
        <w:t>Прошу выдать разрешение на право вырубки зеленых насаждений</w:t>
      </w:r>
    </w:p>
    <w:p w:rsidR="00FF398C" w:rsidRPr="00FF398C" w:rsidRDefault="00815ED8" w:rsidP="00FF398C">
      <w:pPr>
        <w:spacing w:after="265"/>
        <w:jc w:val="both"/>
      </w:pPr>
      <w:r>
        <w:rPr>
          <w:noProof/>
          <w:lang w:eastAsia="ru-RU"/>
        </w:rPr>
        <mc:AlternateContent>
          <mc:Choice Requires="wpg">
            <w:drawing>
              <wp:inline distT="0" distB="0" distL="0" distR="0">
                <wp:extent cx="4736465" cy="13335"/>
                <wp:effectExtent l="9525" t="0" r="6985" b="5715"/>
                <wp:docPr id="56484" name="Group 123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6465" cy="13335"/>
                          <a:chOff x="0" y="0"/>
                          <a:chExt cx="47367" cy="132"/>
                        </a:xfrm>
                      </wpg:grpSpPr>
                      <wps:wsp>
                        <wps:cNvPr id="56485" name="Shape 123597"/>
                        <wps:cNvSpPr>
                          <a:spLocks noChangeArrowheads="1"/>
                        </wps:cNvSpPr>
                        <wps:spPr bwMode="auto">
                          <a:xfrm>
                            <a:off x="0" y="0"/>
                            <a:ext cx="47367" cy="132"/>
                          </a:xfrm>
                          <a:custGeom>
                            <a:avLst/>
                            <a:gdLst>
                              <a:gd name="T0" fmla="*/ 0 w 4736747"/>
                              <a:gd name="T1" fmla="*/ 6634 h 13267"/>
                              <a:gd name="T2" fmla="*/ 4736747 w 4736747"/>
                              <a:gd name="T3" fmla="*/ 6634 h 13267"/>
                            </a:gdLst>
                            <a:ahLst/>
                            <a:cxnLst>
                              <a:cxn ang="0">
                                <a:pos x="T0" y="T1"/>
                              </a:cxn>
                              <a:cxn ang="0">
                                <a:pos x="T2" y="T3"/>
                              </a:cxn>
                            </a:cxnLst>
                            <a:rect l="0" t="0" r="r" b="b"/>
                            <a:pathLst>
                              <a:path w="4736747" h="13267">
                                <a:moveTo>
                                  <a:pt x="0" y="6634"/>
                                </a:moveTo>
                                <a:lnTo>
                                  <a:pt x="4736747" y="6634"/>
                                </a:lnTo>
                              </a:path>
                            </a:pathLst>
                          </a:custGeom>
                          <a:noFill/>
                          <a:ln w="13267">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id="Group 123598" o:spid="_x0000_s1026" style="width:372.95pt;height:1.05pt;mso-position-horizontal-relative:char;mso-position-vertical-relative:line" coordsize="47367,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">
                <v:shape id="Shape 123597" o:spid="_x0000_s1027" style="position:absolute;width:47367;height:132;visibility:visible;mso-wrap-style:square;v-text-anchor:top" coordsize="4736747,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EtfsUA&#10;AADeAAAADwAAAGRycy9kb3ducmV2LnhtbESPQWvCQBSE70L/w/IKvemm1URJXaUUC4ono9LrI/ua&#10;BLNvw+5W4793BcHjMDPfMPNlb1pxJucbywreRwkI4tLqhisFh/3PcAbCB2SNrWVScCUPy8XLYI65&#10;thfe0bkIlYgQ9jkqqEPocil9WZNBP7IdcfT+rDMYonSV1A4vEW5a+ZEkmTTYcFyosaPvmspT8W8U&#10;4HSfHFN3CrS7Zqvt9LcYbzeNUm+v/dcniEB9eIYf7bVWkGaTWQr3O/EK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oS1+xQAAAN4AAAAPAAAAAAAAAAAAAAAAAJgCAABkcnMv&#10;ZG93bnJldi54bWxQSwUGAAAAAAQABAD1AAAAigMAAAAA&#10;" path="m,6634r4736747,e" filled="f" fillcolor="black" strokeweight=".36853mm">
                  <v:stroke miterlimit="1" joinstyle="miter"/>
                  <v:path o:connecttype="custom" o:connectlocs="0,66;47367,66" o:connectangles="0,0"/>
                </v:shape>
                <w10:anchorlock/>
              </v:group>
            </w:pict>
          </mc:Fallback>
        </mc:AlternateContent>
      </w:r>
    </w:p>
    <w:p w:rsidR="00FF398C" w:rsidRPr="00FF398C" w:rsidRDefault="00815ED8" w:rsidP="00FF398C">
      <w:pPr>
        <w:spacing w:after="272"/>
        <w:ind w:left="21"/>
        <w:jc w:val="both"/>
      </w:pPr>
      <w:r>
        <w:rPr>
          <w:noProof/>
          <w:lang w:eastAsia="ru-RU"/>
        </w:rPr>
        <mc:AlternateContent>
          <mc:Choice Requires="wpg">
            <w:drawing>
              <wp:inline distT="0" distB="0" distL="0" distR="0">
                <wp:extent cx="5701030" cy="13335"/>
                <wp:effectExtent l="9525" t="0" r="13970" b="5715"/>
                <wp:docPr id="56482" name="Group 123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030" cy="13335"/>
                          <a:chOff x="0" y="0"/>
                          <a:chExt cx="57009" cy="132"/>
                        </a:xfrm>
                      </wpg:grpSpPr>
                      <wps:wsp>
                        <wps:cNvPr id="56483" name="Shape 123599"/>
                        <wps:cNvSpPr>
                          <a:spLocks noChangeArrowheads="1"/>
                        </wps:cNvSpPr>
                        <wps:spPr bwMode="auto">
                          <a:xfrm>
                            <a:off x="0" y="0"/>
                            <a:ext cx="57009" cy="132"/>
                          </a:xfrm>
                          <a:custGeom>
                            <a:avLst/>
                            <a:gdLst>
                              <a:gd name="T0" fmla="*/ 0 w 5700903"/>
                              <a:gd name="T1" fmla="*/ 6633 h 13267"/>
                              <a:gd name="T2" fmla="*/ 5700903 w 5700903"/>
                              <a:gd name="T3" fmla="*/ 6633 h 13267"/>
                            </a:gdLst>
                            <a:ahLst/>
                            <a:cxnLst>
                              <a:cxn ang="0">
                                <a:pos x="T0" y="T1"/>
                              </a:cxn>
                              <a:cxn ang="0">
                                <a:pos x="T2" y="T3"/>
                              </a:cxn>
                            </a:cxnLst>
                            <a:rect l="0" t="0" r="r" b="b"/>
                            <a:pathLst>
                              <a:path w="5700903" h="13267">
                                <a:moveTo>
                                  <a:pt x="0" y="6633"/>
                                </a:moveTo>
                                <a:lnTo>
                                  <a:pt x="5700903" y="6633"/>
                                </a:lnTo>
                              </a:path>
                            </a:pathLst>
                          </a:custGeom>
                          <a:noFill/>
                          <a:ln w="13267">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id="Group 123600" o:spid="_x0000_s1026" style="width:448.9pt;height:1.05pt;mso-position-horizontal-relative:char;mso-position-vertical-relative:line" coordsize="5700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">
                <v:shape id="Shape 123599" o:spid="_x0000_s1027" style="position:absolute;width:57009;height:132;visibility:visible;mso-wrap-style:square;v-text-anchor:top" coordsize="5700903,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7wXsYA&#10;AADeAAAADwAAAGRycy9kb3ducmV2LnhtbESPS2vDMBCE74X8B7GBXkoi92WMGyWYltBAT3nR62Jt&#10;LVFrZSTVcf99VSj0OMzMN8xqM7lejBSi9azgdlmAIG69ttwpOB23iwpETMgae8+k4JsibNazqxXW&#10;2l94T+MhdSJDONaowKQ01FLG1pDDuPQDcfY+fHCYsgyd1AEvGe56eVcUpXRoOS8YHOjZUPt5+HIK&#10;Qnu0oXlt3qu303ncvZT7rb0xSl3Pp+YJRKIp/Yf/2jut4LF8qO7h906+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07wXsYAAADeAAAADwAAAAAAAAAAAAAAAACYAgAAZHJz&#10;L2Rvd25yZXYueG1sUEsFBgAAAAAEAAQA9QAAAIsDAAAAAA==&#10;" path="m,6633r5700903,e" filled="f" fillcolor="black" strokeweight=".36853mm">
                  <v:stroke miterlimit="1" joinstyle="miter"/>
                  <v:path o:connecttype="custom" o:connectlocs="0,66;57009,66" o:connectangles="0,0"/>
                </v:shape>
                <w10:anchorlock/>
              </v:group>
            </w:pict>
          </mc:Fallback>
        </mc:AlternateContent>
      </w:r>
    </w:p>
    <w:p w:rsidR="00FF398C" w:rsidRPr="00FF398C" w:rsidRDefault="00FF398C" w:rsidP="00FF398C">
      <w:pPr>
        <w:ind w:left="51" w:right="41"/>
        <w:jc w:val="both"/>
      </w:pPr>
      <w:r w:rsidRPr="00FF398C">
        <w:t>Сведения о документах, в соответствии с которыми проводится вырубка зеленых насаждений:</w:t>
      </w:r>
    </w:p>
    <w:p w:rsidR="00FF398C" w:rsidRPr="00FF398C" w:rsidRDefault="00815ED8" w:rsidP="00FF398C">
      <w:pPr>
        <w:spacing w:after="265"/>
        <w:ind w:left="14"/>
        <w:jc w:val="both"/>
      </w:pPr>
      <w:r>
        <w:rPr>
          <w:noProof/>
          <w:lang w:eastAsia="ru-RU"/>
        </w:rPr>
        <mc:AlternateContent>
          <mc:Choice Requires="wpg">
            <w:drawing>
              <wp:inline distT="0" distB="0" distL="0" distR="0">
                <wp:extent cx="5701030" cy="13335"/>
                <wp:effectExtent l="9525" t="0" r="13970" b="5715"/>
                <wp:docPr id="56480" name="Group 123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030" cy="13335"/>
                          <a:chOff x="0" y="0"/>
                          <a:chExt cx="57009" cy="132"/>
                        </a:xfrm>
                      </wpg:grpSpPr>
                      <wps:wsp>
                        <wps:cNvPr id="56481" name="Shape 123607"/>
                        <wps:cNvSpPr>
                          <a:spLocks noChangeArrowheads="1"/>
                        </wps:cNvSpPr>
                        <wps:spPr bwMode="auto">
                          <a:xfrm>
                            <a:off x="0" y="0"/>
                            <a:ext cx="57009" cy="132"/>
                          </a:xfrm>
                          <a:custGeom>
                            <a:avLst/>
                            <a:gdLst>
                              <a:gd name="T0" fmla="*/ 0 w 5700903"/>
                              <a:gd name="T1" fmla="*/ 6633 h 13267"/>
                              <a:gd name="T2" fmla="*/ 5700903 w 5700903"/>
                              <a:gd name="T3" fmla="*/ 6633 h 13267"/>
                            </a:gdLst>
                            <a:ahLst/>
                            <a:cxnLst>
                              <a:cxn ang="0">
                                <a:pos x="T0" y="T1"/>
                              </a:cxn>
                              <a:cxn ang="0">
                                <a:pos x="T2" y="T3"/>
                              </a:cxn>
                            </a:cxnLst>
                            <a:rect l="0" t="0" r="r" b="b"/>
                            <a:pathLst>
                              <a:path w="5700903" h="13267">
                                <a:moveTo>
                                  <a:pt x="0" y="6633"/>
                                </a:moveTo>
                                <a:lnTo>
                                  <a:pt x="5700903" y="6633"/>
                                </a:lnTo>
                              </a:path>
                            </a:pathLst>
                          </a:custGeom>
                          <a:noFill/>
                          <a:ln w="13267">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id="Group 123608" o:spid="_x0000_s1026" style="width:448.9pt;height:1.05pt;mso-position-horizontal-relative:char;mso-position-vertical-relative:line" coordsize="5700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">
                <v:shape id="Shape 123607" o:spid="_x0000_s1027" style="position:absolute;width:57009;height:132;visibility:visible;mso-wrap-style:square;v-text-anchor:top" coordsize="5700903,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DLsscA&#10;AADeAAAADwAAAGRycy9kb3ducmV2LnhtbESPT0sDMRTE74LfITyhF7HZii7L2rQsLaUFT/0jXh+b&#10;5ya4eVmSuF2/vREEj8PM/IZZrifXi5FCtJ4VLOYFCOLWa8udgst591CBiAlZY++ZFHxThPXq9maJ&#10;tfZXPtJ4Sp3IEI41KjApDbWUsTXkMM79QJy9Dx8cpixDJ3XAa4a7Xj4WRSkdWs4LBgfaGGo/T19O&#10;QWjPNjT75r16vbyNh2153Nl7o9TsbmpeQCSa0n/4r33QCp7Lp2oBv3fyFZ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Qy7LHAAAA3gAAAA8AAAAAAAAAAAAAAAAAmAIAAGRy&#10;cy9kb3ducmV2LnhtbFBLBQYAAAAABAAEAPUAAACMAwAAAAA=&#10;" path="m,6633r5700903,e" filled="f" fillcolor="black" strokeweight=".36853mm">
                  <v:stroke miterlimit="1" joinstyle="miter"/>
                  <v:path o:connecttype="custom" o:connectlocs="0,66;57009,66" o:connectangles="0,0"/>
                </v:shape>
                <w10:anchorlock/>
              </v:group>
            </w:pict>
          </mc:Fallback>
        </mc:AlternateContent>
      </w:r>
    </w:p>
    <w:p w:rsidR="00FF398C" w:rsidRPr="00FF398C" w:rsidRDefault="00815ED8" w:rsidP="00FF398C">
      <w:pPr>
        <w:spacing w:after="272"/>
        <w:ind w:left="7"/>
        <w:jc w:val="both"/>
      </w:pPr>
      <w:r>
        <w:rPr>
          <w:noProof/>
          <w:lang w:eastAsia="ru-RU"/>
        </w:rPr>
        <mc:AlternateContent>
          <mc:Choice Requires="wpg">
            <w:drawing>
              <wp:inline distT="0" distB="0" distL="0" distR="0">
                <wp:extent cx="5701030" cy="13335"/>
                <wp:effectExtent l="9525" t="0" r="13970" b="5715"/>
                <wp:docPr id="56463" name="Group 123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030" cy="13335"/>
                          <a:chOff x="0" y="0"/>
                          <a:chExt cx="57009" cy="132"/>
                        </a:xfrm>
                      </wpg:grpSpPr>
                      <wps:wsp>
                        <wps:cNvPr id="56467" name="Shape 123609"/>
                        <wps:cNvSpPr>
                          <a:spLocks noChangeArrowheads="1"/>
                        </wps:cNvSpPr>
                        <wps:spPr bwMode="auto">
                          <a:xfrm>
                            <a:off x="0" y="0"/>
                            <a:ext cx="57009" cy="132"/>
                          </a:xfrm>
                          <a:custGeom>
                            <a:avLst/>
                            <a:gdLst>
                              <a:gd name="T0" fmla="*/ 0 w 5700903"/>
                              <a:gd name="T1" fmla="*/ 6634 h 13267"/>
                              <a:gd name="T2" fmla="*/ 5700903 w 5700903"/>
                              <a:gd name="T3" fmla="*/ 6634 h 13267"/>
                            </a:gdLst>
                            <a:ahLst/>
                            <a:cxnLst>
                              <a:cxn ang="0">
                                <a:pos x="T0" y="T1"/>
                              </a:cxn>
                              <a:cxn ang="0">
                                <a:pos x="T2" y="T3"/>
                              </a:cxn>
                            </a:cxnLst>
                            <a:rect l="0" t="0" r="r" b="b"/>
                            <a:pathLst>
                              <a:path w="5700903" h="13267">
                                <a:moveTo>
                                  <a:pt x="0" y="6634"/>
                                </a:moveTo>
                                <a:lnTo>
                                  <a:pt x="5700903" y="6634"/>
                                </a:lnTo>
                              </a:path>
                            </a:pathLst>
                          </a:custGeom>
                          <a:noFill/>
                          <a:ln w="13267">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id="Group 123610" o:spid="_x0000_s1026" style="width:448.9pt;height:1.05pt;mso-position-horizontal-relative:char;mso-position-vertical-relative:line" coordsize="5700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">
                <v:shape id="Shape 123609" o:spid="_x0000_s1027" style="position:absolute;width:57009;height:132;visibility:visible;mso-wrap-style:square;v-text-anchor:top" coordsize="5700903,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kQp8cA&#10;AADeAAAADwAAAGRycy9kb3ducmV2LnhtbESPT0sDMRTE70K/Q3gFL2KzFV3LtmlZKsWCp/6RXh+b&#10;5ya4eVmSuF2/vREEj8PM/IZZbUbXiYFCtJ4VzGcFCOLGa8utgvNpd78AEROyxs4zKfimCJv15GaF&#10;lfZXPtBwTK3IEI4VKjAp9ZWUsTHkMM58T5y9Dx8cpixDK3XAa4a7Tj4URSkdWs4LBnvaGmo+j19O&#10;QWhONtSv9WXxdn4f9i/lYWfvjFK307Fegkg0pv/wX3uvFTyVj+Uz/N7JV0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5EKfHAAAA3gAAAA8AAAAAAAAAAAAAAAAAmAIAAGRy&#10;cy9kb3ducmV2LnhtbFBLBQYAAAAABAAEAPUAAACMAwAAAAA=&#10;" path="m,6634r5700903,e" filled="f" fillcolor="black" strokeweight=".36853mm">
                  <v:stroke miterlimit="1" joinstyle="miter"/>
                  <v:path o:connecttype="custom" o:connectlocs="0,66;57009,66" o:connectangles="0,0"/>
                </v:shape>
                <w10:anchorlock/>
              </v:group>
            </w:pict>
          </mc:Fallback>
        </mc:AlternateContent>
      </w:r>
    </w:p>
    <w:p w:rsidR="00FF398C" w:rsidRPr="00FF398C" w:rsidRDefault="00815ED8" w:rsidP="00FF398C">
      <w:pPr>
        <w:spacing w:after="272"/>
        <w:ind w:left="14"/>
        <w:jc w:val="both"/>
      </w:pPr>
      <w:r>
        <w:rPr>
          <w:noProof/>
          <w:lang w:eastAsia="ru-RU"/>
        </w:rPr>
        <mc:AlternateContent>
          <mc:Choice Requires="wpg">
            <w:drawing>
              <wp:inline distT="0" distB="0" distL="0" distR="0">
                <wp:extent cx="5696585" cy="13335"/>
                <wp:effectExtent l="9525" t="0" r="8890" b="5715"/>
                <wp:docPr id="56461" name="Group 1236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6585" cy="13335"/>
                          <a:chOff x="0" y="0"/>
                          <a:chExt cx="56964" cy="132"/>
                        </a:xfrm>
                      </wpg:grpSpPr>
                      <wps:wsp>
                        <wps:cNvPr id="56462" name="Shape 123611"/>
                        <wps:cNvSpPr>
                          <a:spLocks noChangeArrowheads="1"/>
                        </wps:cNvSpPr>
                        <wps:spPr bwMode="auto">
                          <a:xfrm>
                            <a:off x="0" y="0"/>
                            <a:ext cx="56964" cy="132"/>
                          </a:xfrm>
                          <a:custGeom>
                            <a:avLst/>
                            <a:gdLst>
                              <a:gd name="T0" fmla="*/ 0 w 5696480"/>
                              <a:gd name="T1" fmla="*/ 6634 h 13267"/>
                              <a:gd name="T2" fmla="*/ 5696480 w 5696480"/>
                              <a:gd name="T3" fmla="*/ 6634 h 13267"/>
                            </a:gdLst>
                            <a:ahLst/>
                            <a:cxnLst>
                              <a:cxn ang="0">
                                <a:pos x="T0" y="T1"/>
                              </a:cxn>
                              <a:cxn ang="0">
                                <a:pos x="T2" y="T3"/>
                              </a:cxn>
                            </a:cxnLst>
                            <a:rect l="0" t="0" r="r" b="b"/>
                            <a:pathLst>
                              <a:path w="5696480" h="13267">
                                <a:moveTo>
                                  <a:pt x="0" y="6634"/>
                                </a:moveTo>
                                <a:lnTo>
                                  <a:pt x="5696480" y="6634"/>
                                </a:lnTo>
                              </a:path>
                            </a:pathLst>
                          </a:custGeom>
                          <a:noFill/>
                          <a:ln w="13267">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id="Group 123612" o:spid="_x0000_s1026" style="width:448.55pt;height:1.05pt;mso-position-horizontal-relative:char;mso-position-vertical-relative:line" coordsize="5696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">
                <v:shape id="Shape 123611" o:spid="_x0000_s1027" style="position:absolute;width:56964;height:132;visibility:visible;mso-wrap-style:square;v-text-anchor:top" coordsize="5696480,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M0KccA&#10;AADeAAAADwAAAGRycy9kb3ducmV2LnhtbESPQWvCQBSE74X+h+UVvBR9qdogqatIi+DBS2MvvT2y&#10;r0kw+zZmtyb6612h0OMwM98wy/VgG3XmztdONLxMElAshTO1lBq+DtvxApQPJIYaJ6zhwh7Wq8eH&#10;JWXG9fLJ5zyUKkLEZ6ShCqHNEH1RsSU/cS1L9H5cZylE2ZVoOuoj3DY4TZIULdUSFypq+b3i4pj/&#10;Wg1pH/zRHmZ7LOe5ed5f8fvjhFqPnobNG6jAQ/gP/7V3RsNrOk+ncL8TrwC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jNCnHAAAA3gAAAA8AAAAAAAAAAAAAAAAAmAIAAGRy&#10;cy9kb3ducmV2LnhtbFBLBQYAAAAABAAEAPUAAACMAwAAAAA=&#10;" path="m,6634r5696480,e" filled="f" fillcolor="black" strokeweight=".36853mm">
                  <v:stroke miterlimit="1" joinstyle="miter"/>
                  <v:path o:connecttype="custom" o:connectlocs="0,66;56964,66" o:connectangles="0,0"/>
                </v:shape>
                <w10:anchorlock/>
              </v:group>
            </w:pict>
          </mc:Fallback>
        </mc:AlternateContent>
      </w:r>
    </w:p>
    <w:p w:rsidR="00FF398C" w:rsidRPr="00FF398C" w:rsidRDefault="00815ED8" w:rsidP="00FF398C">
      <w:pPr>
        <w:spacing w:after="352"/>
        <w:ind w:left="14"/>
        <w:jc w:val="both"/>
      </w:pPr>
      <w:r>
        <w:rPr>
          <w:noProof/>
          <w:lang w:eastAsia="ru-RU"/>
        </w:rPr>
        <mc:AlternateContent>
          <mc:Choice Requires="wpg">
            <w:drawing>
              <wp:inline distT="0" distB="0" distL="0" distR="0">
                <wp:extent cx="5696585" cy="13335"/>
                <wp:effectExtent l="9525" t="0" r="8890" b="5715"/>
                <wp:docPr id="56459" name="Group 1236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6585" cy="13335"/>
                          <a:chOff x="0" y="0"/>
                          <a:chExt cx="56964" cy="132"/>
                        </a:xfrm>
                      </wpg:grpSpPr>
                      <wps:wsp>
                        <wps:cNvPr id="56460" name="Shape 123613"/>
                        <wps:cNvSpPr>
                          <a:spLocks noChangeArrowheads="1"/>
                        </wps:cNvSpPr>
                        <wps:spPr bwMode="auto">
                          <a:xfrm>
                            <a:off x="0" y="0"/>
                            <a:ext cx="56964" cy="132"/>
                          </a:xfrm>
                          <a:custGeom>
                            <a:avLst/>
                            <a:gdLst>
                              <a:gd name="T0" fmla="*/ 0 w 5696480"/>
                              <a:gd name="T1" fmla="*/ 6633 h 13267"/>
                              <a:gd name="T2" fmla="*/ 5696480 w 5696480"/>
                              <a:gd name="T3" fmla="*/ 6633 h 13267"/>
                            </a:gdLst>
                            <a:ahLst/>
                            <a:cxnLst>
                              <a:cxn ang="0">
                                <a:pos x="T0" y="T1"/>
                              </a:cxn>
                              <a:cxn ang="0">
                                <a:pos x="T2" y="T3"/>
                              </a:cxn>
                            </a:cxnLst>
                            <a:rect l="0" t="0" r="r" b="b"/>
                            <a:pathLst>
                              <a:path w="5696480" h="13267">
                                <a:moveTo>
                                  <a:pt x="0" y="6633"/>
                                </a:moveTo>
                                <a:lnTo>
                                  <a:pt x="5696480" y="6633"/>
                                </a:lnTo>
                              </a:path>
                            </a:pathLst>
                          </a:custGeom>
                          <a:noFill/>
                          <a:ln w="13267">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id="Group 123614" o:spid="_x0000_s1026" style="width:448.55pt;height:1.05pt;mso-position-horizontal-relative:char;mso-position-vertical-relative:line" coordsize="5696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">
                <v:shape id="Shape 123613" o:spid="_x0000_s1027" style="position:absolute;width:56964;height:132;visibility:visible;mso-wrap-style:square;v-text-anchor:top" coordsize="5696480,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0PxcYA&#10;AADeAAAADwAAAGRycy9kb3ducmV2LnhtbESPTWvCQBCG7wX/wzKFXkqd2GqQ1FXEUujBi4mX3obs&#10;mASzszG7mrS/vnsoeHx5v3hWm9G26sa9b5xomE0TUCylM41UGo7F58sSlA8khlonrOGHPWzWk4cV&#10;ZcYNcuBbHioVR8RnpKEOocsQfVmzJT91HUv0Tq63FKLsKzQ9DXHctviaJClaaiQ+1NTxrubynF+t&#10;hnQI/myLtz1W89w873/x++OCWj89jtt3UIHHcA//t7+MhkU6TyNAxIkog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v0PxcYAAADeAAAADwAAAAAAAAAAAAAAAACYAgAAZHJz&#10;L2Rvd25yZXYueG1sUEsFBgAAAAAEAAQA9QAAAIsDAAAAAA==&#10;" path="m,6633r5696480,e" filled="f" fillcolor="black" strokeweight=".36853mm">
                  <v:stroke miterlimit="1" joinstyle="miter"/>
                  <v:path o:connecttype="custom" o:connectlocs="0,66;56964,66" o:connectangles="0,0"/>
                </v:shape>
                <w10:anchorlock/>
              </v:group>
            </w:pict>
          </mc:Fallback>
        </mc:AlternateContent>
      </w:r>
    </w:p>
    <w:p w:rsidR="00FF398C" w:rsidRPr="00FF398C" w:rsidRDefault="00FF398C" w:rsidP="00FF398C">
      <w:pPr>
        <w:ind w:left="51" w:right="41"/>
        <w:jc w:val="both"/>
      </w:pPr>
      <w:r w:rsidRPr="00FF398C">
        <w:t>Приложение:</w:t>
      </w:r>
    </w:p>
    <w:p w:rsidR="00FF398C" w:rsidRPr="00FF398C" w:rsidRDefault="00815ED8" w:rsidP="00FF398C">
      <w:pPr>
        <w:spacing w:after="279"/>
        <w:ind w:left="7"/>
        <w:jc w:val="both"/>
      </w:pPr>
      <w:r>
        <w:rPr>
          <w:noProof/>
          <w:lang w:eastAsia="ru-RU"/>
        </w:rPr>
        <mc:AlternateContent>
          <mc:Choice Requires="wpg">
            <w:drawing>
              <wp:inline distT="0" distB="0" distL="0" distR="0">
                <wp:extent cx="5701030" cy="13335"/>
                <wp:effectExtent l="9525" t="0" r="13970" b="5715"/>
                <wp:docPr id="56457" name="Group 1236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030" cy="13335"/>
                          <a:chOff x="0" y="0"/>
                          <a:chExt cx="57009" cy="132"/>
                        </a:xfrm>
                      </wpg:grpSpPr>
                      <wps:wsp>
                        <wps:cNvPr id="56458" name="Shape 123615"/>
                        <wps:cNvSpPr>
                          <a:spLocks noChangeArrowheads="1"/>
                        </wps:cNvSpPr>
                        <wps:spPr bwMode="auto">
                          <a:xfrm>
                            <a:off x="0" y="0"/>
                            <a:ext cx="57009" cy="132"/>
                          </a:xfrm>
                          <a:custGeom>
                            <a:avLst/>
                            <a:gdLst>
                              <a:gd name="T0" fmla="*/ 0 w 5700903"/>
                              <a:gd name="T1" fmla="*/ 6634 h 13267"/>
                              <a:gd name="T2" fmla="*/ 5700903 w 5700903"/>
                              <a:gd name="T3" fmla="*/ 6634 h 13267"/>
                            </a:gdLst>
                            <a:ahLst/>
                            <a:cxnLst>
                              <a:cxn ang="0">
                                <a:pos x="T0" y="T1"/>
                              </a:cxn>
                              <a:cxn ang="0">
                                <a:pos x="T2" y="T3"/>
                              </a:cxn>
                            </a:cxnLst>
                            <a:rect l="0" t="0" r="r" b="b"/>
                            <a:pathLst>
                              <a:path w="5700903" h="13267">
                                <a:moveTo>
                                  <a:pt x="0" y="6634"/>
                                </a:moveTo>
                                <a:lnTo>
                                  <a:pt x="5700903" y="6634"/>
                                </a:lnTo>
                              </a:path>
                            </a:pathLst>
                          </a:custGeom>
                          <a:noFill/>
                          <a:ln w="13267">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id="Group 123616" o:spid="_x0000_s1026" style="width:448.9pt;height:1.05pt;mso-position-horizontal-relative:char;mso-position-vertical-relative:line" coordsize="5700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">
                <v:shape id="Shape 123615" o:spid="_x0000_s1027" style="position:absolute;width:57009;height:132;visibility:visible;mso-wrap-style:square;v-text-anchor:top" coordsize="5700903,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pOaMQA&#10;AADeAAAADwAAAGRycy9kb3ducmV2LnhtbERPyWrDMBC9F/IPYgK9lEZuaUxwogSTEhroKRu9DtbE&#10;ErFGRlId9++rQ6HHx9tXm9F1YqAQrWcFL7MCBHHjteVWwfm0e16AiAlZY+eZFPxQhM168rDCSvs7&#10;H2g4plbkEI4VKjAp9ZWUsTHkMM58T5y5qw8OU4ahlTrgPYe7Tr4WRSkdWs4NBnvaGmpux2+nIDQn&#10;G+qP+mvxeb4M+/fysLNPRqnH6VgvQSQa07/4z73XCubl2zzvzXfyF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KTmjEAAAA3gAAAA8AAAAAAAAAAAAAAAAAmAIAAGRycy9k&#10;b3ducmV2LnhtbFBLBQYAAAAABAAEAPUAAACJAwAAAAA=&#10;" path="m,6634r5700903,e" filled="f" fillcolor="black" strokeweight=".36853mm">
                  <v:stroke miterlimit="1" joinstyle="miter"/>
                  <v:path o:connecttype="custom" o:connectlocs="0,66;57009,66" o:connectangles="0,0"/>
                </v:shape>
                <w10:anchorlock/>
              </v:group>
            </w:pict>
          </mc:Fallback>
        </mc:AlternateContent>
      </w:r>
    </w:p>
    <w:p w:rsidR="00FF398C" w:rsidRPr="00FF398C" w:rsidRDefault="00815ED8" w:rsidP="00FF398C">
      <w:pPr>
        <w:spacing w:after="272"/>
        <w:ind w:left="7"/>
        <w:jc w:val="both"/>
      </w:pPr>
      <w:r>
        <w:rPr>
          <w:noProof/>
          <w:lang w:eastAsia="ru-RU"/>
        </w:rPr>
        <mc:AlternateContent>
          <mc:Choice Requires="wpg">
            <w:drawing>
              <wp:inline distT="0" distB="0" distL="0" distR="0">
                <wp:extent cx="5701030" cy="13335"/>
                <wp:effectExtent l="9525" t="0" r="13970" b="5715"/>
                <wp:docPr id="62" name="Group 123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030" cy="13335"/>
                          <a:chOff x="0" y="0"/>
                          <a:chExt cx="57009" cy="132"/>
                        </a:xfrm>
                      </wpg:grpSpPr>
                      <wps:wsp>
                        <wps:cNvPr id="63" name="Shape 123617"/>
                        <wps:cNvSpPr>
                          <a:spLocks noChangeArrowheads="1"/>
                        </wps:cNvSpPr>
                        <wps:spPr bwMode="auto">
                          <a:xfrm>
                            <a:off x="0" y="0"/>
                            <a:ext cx="57009" cy="132"/>
                          </a:xfrm>
                          <a:custGeom>
                            <a:avLst/>
                            <a:gdLst>
                              <a:gd name="T0" fmla="*/ 0 w 5700903"/>
                              <a:gd name="T1" fmla="*/ 6634 h 13267"/>
                              <a:gd name="T2" fmla="*/ 5700903 w 5700903"/>
                              <a:gd name="T3" fmla="*/ 6634 h 13267"/>
                            </a:gdLst>
                            <a:ahLst/>
                            <a:cxnLst>
                              <a:cxn ang="0">
                                <a:pos x="T0" y="T1"/>
                              </a:cxn>
                              <a:cxn ang="0">
                                <a:pos x="T2" y="T3"/>
                              </a:cxn>
                            </a:cxnLst>
                            <a:rect l="0" t="0" r="r" b="b"/>
                            <a:pathLst>
                              <a:path w="5700903" h="13267">
                                <a:moveTo>
                                  <a:pt x="0" y="6634"/>
                                </a:moveTo>
                                <a:lnTo>
                                  <a:pt x="5700903" y="6634"/>
                                </a:lnTo>
                              </a:path>
                            </a:pathLst>
                          </a:custGeom>
                          <a:noFill/>
                          <a:ln w="13267">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id="Group 123618" o:spid="_x0000_s1026" style="width:448.9pt;height:1.05pt;mso-position-horizontal-relative:char;mso-position-vertical-relative:line" coordsize="5700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">
                <v:shape id="Shape 123617" o:spid="_x0000_s1027" style="position:absolute;width:57009;height:132;visibility:visible;mso-wrap-style:square;v-text-anchor:top" coordsize="5700903,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g2asQA&#10;AADbAAAADwAAAGRycy9kb3ducmV2LnhtbESPzWrDMBCE74W+g9hCLyWR24IJTpRgWkIDPeWPXBdr&#10;Y4lYKyOpjvv2VSGQ4zAz3zCL1eg6MVCI1rOC12kBgrjx2nKr4LBfT2YgYkLW2HkmBb8UYbV8fFhg&#10;pf2VtzTsUisyhGOFCkxKfSVlbAw5jFPfE2fv7IPDlGVopQ54zXDXybeiKKVDy3nBYE8fhprL7scp&#10;CM3ehvqrPs2+D8dh81lu1/bFKPX8NNZzEInGdA/f2hutoHyH/y/5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oNmrEAAAA2wAAAA8AAAAAAAAAAAAAAAAAmAIAAGRycy9k&#10;b3ducmV2LnhtbFBLBQYAAAAABAAEAPUAAACJAwAAAAA=&#10;" path="m,6634r5700903,e" filled="f" fillcolor="black" strokeweight=".36853mm">
                  <v:stroke miterlimit="1" joinstyle="miter"/>
                  <v:path o:connecttype="custom" o:connectlocs="0,66;57009,66" o:connectangles="0,0"/>
                </v:shape>
                <w10:anchorlock/>
              </v:group>
            </w:pict>
          </mc:Fallback>
        </mc:AlternateContent>
      </w:r>
    </w:p>
    <w:p w:rsidR="00FF398C" w:rsidRDefault="00815ED8" w:rsidP="00FF398C">
      <w:pPr>
        <w:spacing w:after="306" w:line="259" w:lineRule="auto"/>
        <w:ind w:left="7"/>
      </w:pPr>
      <w:r>
        <w:rPr>
          <w:noProof/>
          <w:sz w:val="22"/>
          <w:lang w:eastAsia="ru-RU"/>
        </w:rPr>
        <mc:AlternateContent>
          <mc:Choice Requires="wpg">
            <w:drawing>
              <wp:inline distT="0" distB="0" distL="0" distR="0">
                <wp:extent cx="5696585" cy="13335"/>
                <wp:effectExtent l="9525" t="0" r="8890" b="5715"/>
                <wp:docPr id="60" name="Group 123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6585" cy="13335"/>
                          <a:chOff x="0" y="0"/>
                          <a:chExt cx="56964" cy="132"/>
                        </a:xfrm>
                      </wpg:grpSpPr>
                      <wps:wsp>
                        <wps:cNvPr id="61" name="Shape 123619"/>
                        <wps:cNvSpPr>
                          <a:spLocks noChangeArrowheads="1"/>
                        </wps:cNvSpPr>
                        <wps:spPr bwMode="auto">
                          <a:xfrm>
                            <a:off x="0" y="0"/>
                            <a:ext cx="56964" cy="132"/>
                          </a:xfrm>
                          <a:custGeom>
                            <a:avLst/>
                            <a:gdLst>
                              <a:gd name="T0" fmla="*/ 0 w 5696480"/>
                              <a:gd name="T1" fmla="*/ 6634 h 13267"/>
                              <a:gd name="T2" fmla="*/ 5696480 w 5696480"/>
                              <a:gd name="T3" fmla="*/ 6634 h 13267"/>
                            </a:gdLst>
                            <a:ahLst/>
                            <a:cxnLst>
                              <a:cxn ang="0">
                                <a:pos x="T0" y="T1"/>
                              </a:cxn>
                              <a:cxn ang="0">
                                <a:pos x="T2" y="T3"/>
                              </a:cxn>
                            </a:cxnLst>
                            <a:rect l="0" t="0" r="r" b="b"/>
                            <a:pathLst>
                              <a:path w="5696480" h="13267">
                                <a:moveTo>
                                  <a:pt x="0" y="6634"/>
                                </a:moveTo>
                                <a:lnTo>
                                  <a:pt x="5696480" y="6634"/>
                                </a:lnTo>
                              </a:path>
                            </a:pathLst>
                          </a:custGeom>
                          <a:noFill/>
                          <a:ln w="13267">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id="Group 123620" o:spid="_x0000_s1026" style="width:448.55pt;height:1.05pt;mso-position-horizontal-relative:char;mso-position-vertical-relative:line" coordsize="5696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">
                <v:shape id="Shape 123619" o:spid="_x0000_s1027" style="position:absolute;width:56964;height:132;visibility:visible;mso-wrap-style:square;v-text-anchor:top" coordsize="5696480,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UBMQA&#10;AADbAAAADwAAAGRycy9kb3ducmV2LnhtbESPQWvCQBSE70L/w/IKXqS+aEVK6kZKS8GDF2MvvT2y&#10;r0lI9m2a3Zror3cLgsdh5pthNtvRturEva+daFjME1AshTO1lBq+jp9PL6B8IDHUOmENZ/awzR4m&#10;G0qNG+TApzyUKpaIT0lDFUKXIvqiYkt+7jqW6P243lKIsi/R9DTEctviMknWaKmWuFBRx+8VF03+&#10;ZzWsh+Abe3zeY7nKzWx/we+PX9R6+ji+vYIKPIZ7+EbvTOQW8P8l/gD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zFATEAAAA2wAAAA8AAAAAAAAAAAAAAAAAmAIAAGRycy9k&#10;b3ducmV2LnhtbFBLBQYAAAAABAAEAPUAAACJAwAAAAA=&#10;" path="m,6634r5696480,e" filled="f" fillcolor="black" strokeweight=".36853mm">
                  <v:stroke miterlimit="1" joinstyle="miter"/>
                  <v:path o:connecttype="custom" o:connectlocs="0,66;56964,66" o:connectangles="0,0"/>
                </v:shape>
                <w10:anchorlock/>
              </v:group>
            </w:pict>
          </mc:Fallback>
        </mc:AlternateContent>
      </w:r>
    </w:p>
    <w:tbl>
      <w:tblPr>
        <w:tblStyle w:val="TableGrid"/>
        <w:tblW w:w="8662" w:type="dxa"/>
        <w:tblInd w:w="288" w:type="dxa"/>
        <w:tblCellMar>
          <w:top w:w="67" w:type="dxa"/>
          <w:left w:w="115" w:type="dxa"/>
          <w:bottom w:w="192" w:type="dxa"/>
          <w:right w:w="118" w:type="dxa"/>
        </w:tblCellMar>
        <w:tblLook w:val="04A0" w:firstRow="1" w:lastRow="0" w:firstColumn="1" w:lastColumn="0" w:noHBand="0" w:noVBand="1"/>
      </w:tblPr>
      <w:tblGrid>
        <w:gridCol w:w="4974"/>
        <w:gridCol w:w="3688"/>
      </w:tblGrid>
      <w:tr w:rsidR="00FF398C" w:rsidTr="00FF398C">
        <w:trPr>
          <w:trHeight w:val="833"/>
        </w:trPr>
        <w:tc>
          <w:tcPr>
            <w:tcW w:w="4974" w:type="dxa"/>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18"/>
              <w:jc w:val="center"/>
            </w:pPr>
            <w:r>
              <w:t>Сведения об электронной подписи</w:t>
            </w:r>
          </w:p>
        </w:tc>
        <w:tc>
          <w:tcPr>
            <w:tcW w:w="3688" w:type="dxa"/>
            <w:tcBorders>
              <w:top w:val="single" w:sz="2" w:space="0" w:color="000000"/>
              <w:left w:val="single" w:sz="2" w:space="0" w:color="000000"/>
              <w:bottom w:val="single" w:sz="2" w:space="0" w:color="000000"/>
              <w:right w:val="single" w:sz="2" w:space="0" w:color="000000"/>
            </w:tcBorders>
            <w:vAlign w:val="bottom"/>
          </w:tcPr>
          <w:p w:rsidR="00FF398C" w:rsidRDefault="00FF398C" w:rsidP="00FF398C">
            <w:pPr>
              <w:spacing w:line="259" w:lineRule="auto"/>
              <w:jc w:val="right"/>
            </w:pPr>
            <w:r>
              <w:t>(Ф.И.О., дата)</w:t>
            </w:r>
          </w:p>
        </w:tc>
      </w:tr>
    </w:tbl>
    <w:p w:rsidR="00FF398C" w:rsidRDefault="00FF398C" w:rsidP="00FF398C">
      <w:pPr>
        <w:spacing w:after="313"/>
        <w:ind w:left="1100" w:right="41" w:firstLine="5802"/>
        <w:jc w:val="right"/>
      </w:pPr>
    </w:p>
    <w:p w:rsidR="00FF398C" w:rsidRDefault="00FF398C" w:rsidP="00FF398C">
      <w:pPr>
        <w:spacing w:after="313"/>
        <w:ind w:left="1100" w:right="41" w:firstLine="5802"/>
        <w:jc w:val="right"/>
      </w:pPr>
    </w:p>
    <w:p w:rsidR="00FF398C" w:rsidRPr="00A63D76" w:rsidRDefault="00FF398C" w:rsidP="00FF398C">
      <w:pPr>
        <w:spacing w:after="313"/>
        <w:ind w:left="1100" w:right="41" w:firstLine="5802"/>
        <w:jc w:val="right"/>
      </w:pPr>
      <w:r w:rsidRPr="00A63D76">
        <w:lastRenderedPageBreak/>
        <w:t>Приложение № 2 к Административному регламенту предоставления муниципальной</w:t>
      </w:r>
      <w:r>
        <w:t xml:space="preserve"> </w:t>
      </w:r>
      <w:r w:rsidRPr="00A63D76">
        <w:t>«Выдача разрешений на право вырубки зеленых насаждений»</w:t>
      </w:r>
    </w:p>
    <w:p w:rsidR="00FF398C" w:rsidRDefault="00FF398C" w:rsidP="00FF398C">
      <w:pPr>
        <w:spacing w:after="116" w:line="262" w:lineRule="auto"/>
        <w:ind w:left="10" w:right="27" w:hanging="10"/>
        <w:jc w:val="right"/>
      </w:pPr>
      <w:r>
        <w:t>Администрация</w:t>
      </w:r>
    </w:p>
    <w:p w:rsidR="00FF398C" w:rsidRDefault="00815ED8" w:rsidP="00FF398C">
      <w:pPr>
        <w:spacing w:after="57" w:line="259" w:lineRule="auto"/>
        <w:ind w:left="467"/>
      </w:pPr>
      <w:r>
        <w:rPr>
          <w:noProof/>
          <w:sz w:val="22"/>
          <w:lang w:eastAsia="ru-RU"/>
        </w:rPr>
        <mc:AlternateContent>
          <mc:Choice Requires="wpg">
            <w:drawing>
              <wp:inline distT="0" distB="0" distL="0" distR="0">
                <wp:extent cx="5440045" cy="13335"/>
                <wp:effectExtent l="9525" t="0" r="8255" b="5715"/>
                <wp:docPr id="58" name="Group 123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0045" cy="13335"/>
                          <a:chOff x="0" y="0"/>
                          <a:chExt cx="54399" cy="132"/>
                        </a:xfrm>
                      </wpg:grpSpPr>
                      <wps:wsp>
                        <wps:cNvPr id="59" name="Shape 123621"/>
                        <wps:cNvSpPr>
                          <a:spLocks noChangeArrowheads="1"/>
                        </wps:cNvSpPr>
                        <wps:spPr bwMode="auto">
                          <a:xfrm>
                            <a:off x="0" y="0"/>
                            <a:ext cx="54399" cy="132"/>
                          </a:xfrm>
                          <a:custGeom>
                            <a:avLst/>
                            <a:gdLst>
                              <a:gd name="T0" fmla="*/ 0 w 5439961"/>
                              <a:gd name="T1" fmla="*/ 6633 h 13267"/>
                              <a:gd name="T2" fmla="*/ 5439961 w 5439961"/>
                              <a:gd name="T3" fmla="*/ 6633 h 13267"/>
                            </a:gdLst>
                            <a:ahLst/>
                            <a:cxnLst>
                              <a:cxn ang="0">
                                <a:pos x="T0" y="T1"/>
                              </a:cxn>
                              <a:cxn ang="0">
                                <a:pos x="T2" y="T3"/>
                              </a:cxn>
                            </a:cxnLst>
                            <a:rect l="0" t="0" r="r" b="b"/>
                            <a:pathLst>
                              <a:path w="5439961" h="13267">
                                <a:moveTo>
                                  <a:pt x="0" y="6633"/>
                                </a:moveTo>
                                <a:lnTo>
                                  <a:pt x="5439961" y="6633"/>
                                </a:lnTo>
                              </a:path>
                            </a:pathLst>
                          </a:custGeom>
                          <a:noFill/>
                          <a:ln w="13267">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id="Group 123622" o:spid="_x0000_s1026" style="width:428.35pt;height:1.05pt;mso-position-horizontal-relative:char;mso-position-vertical-relative:line" coordsize="5439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">
                <v:shape id="Shape 123621" o:spid="_x0000_s1027" style="position:absolute;width:54399;height:132;visibility:visible;mso-wrap-style:square;v-text-anchor:top" coordsize="5439961,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5rG8MA&#10;AADbAAAADwAAAGRycy9kb3ducmV2LnhtbESPQYvCMBSE78L+h/AW9qapwopbjSKKspdF1D3U26N5&#10;tsXkpTRRq7/eCILHYWa+YSaz1hpxocZXjhX0ewkI4tzpigsF//tVdwTCB2SNxjEpuJGH2fSjM8FU&#10;uytv6bILhYgQ9ikqKEOoUyl9XpJF33M1cfSOrrEYomwKqRu8Rrg1cpAkQ2mx4rhQYk2LkvLT7mwV&#10;ZMP74c+sNxWd7gezzCzxbXBW6uuznY9BBGrDO/xq/2oF3z/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5rG8MAAADbAAAADwAAAAAAAAAAAAAAAACYAgAAZHJzL2Rv&#10;d25yZXYueG1sUEsFBgAAAAAEAAQA9QAAAIgDAAAAAA==&#10;" path="m,6633r5439961,e" filled="f" fillcolor="black" strokeweight=".36853mm">
                  <v:stroke miterlimit="1" joinstyle="miter"/>
                  <v:path o:connecttype="custom" o:connectlocs="0,66;54399,66" o:connectangles="0,0"/>
                </v:shape>
                <w10:anchorlock/>
              </v:group>
            </w:pict>
          </mc:Fallback>
        </mc:AlternateContent>
      </w:r>
    </w:p>
    <w:p w:rsidR="00FF398C" w:rsidRDefault="00FF398C" w:rsidP="00FF398C">
      <w:pPr>
        <w:spacing w:after="531"/>
        <w:ind w:left="258" w:right="41" w:firstLine="1309"/>
      </w:pPr>
      <w:r>
        <w:t>(фамилия, имя, отчество - для граждан и ИП или представителя, организационно-правовая форма и полное наименование организации - для юридических лиц)</w:t>
      </w:r>
    </w:p>
    <w:p w:rsidR="00FF398C" w:rsidRDefault="00815ED8" w:rsidP="00FF398C">
      <w:pPr>
        <w:spacing w:after="59" w:line="259" w:lineRule="auto"/>
        <w:ind w:left="42"/>
      </w:pPr>
      <w:r>
        <w:rPr>
          <w:noProof/>
          <w:sz w:val="22"/>
          <w:lang w:eastAsia="ru-RU"/>
        </w:rPr>
        <mc:AlternateContent>
          <mc:Choice Requires="wpg">
            <w:drawing>
              <wp:inline distT="0" distB="0" distL="0" distR="0">
                <wp:extent cx="5701030" cy="13335"/>
                <wp:effectExtent l="9525" t="0" r="13970" b="5715"/>
                <wp:docPr id="56" name="Group 123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030" cy="13335"/>
                          <a:chOff x="0" y="0"/>
                          <a:chExt cx="57009" cy="132"/>
                        </a:xfrm>
                      </wpg:grpSpPr>
                      <wps:wsp>
                        <wps:cNvPr id="57" name="Shape 123623"/>
                        <wps:cNvSpPr>
                          <a:spLocks noChangeArrowheads="1"/>
                        </wps:cNvSpPr>
                        <wps:spPr bwMode="auto">
                          <a:xfrm>
                            <a:off x="0" y="0"/>
                            <a:ext cx="57009" cy="132"/>
                          </a:xfrm>
                          <a:custGeom>
                            <a:avLst/>
                            <a:gdLst>
                              <a:gd name="T0" fmla="*/ 0 w 5700903"/>
                              <a:gd name="T1" fmla="*/ 6633 h 13267"/>
                              <a:gd name="T2" fmla="*/ 5700903 w 5700903"/>
                              <a:gd name="T3" fmla="*/ 6633 h 13267"/>
                            </a:gdLst>
                            <a:ahLst/>
                            <a:cxnLst>
                              <a:cxn ang="0">
                                <a:pos x="T0" y="T1"/>
                              </a:cxn>
                              <a:cxn ang="0">
                                <a:pos x="T2" y="T3"/>
                              </a:cxn>
                            </a:cxnLst>
                            <a:rect l="0" t="0" r="r" b="b"/>
                            <a:pathLst>
                              <a:path w="5700903" h="13267">
                                <a:moveTo>
                                  <a:pt x="0" y="6633"/>
                                </a:moveTo>
                                <a:lnTo>
                                  <a:pt x="5700903" y="6633"/>
                                </a:lnTo>
                              </a:path>
                            </a:pathLst>
                          </a:custGeom>
                          <a:noFill/>
                          <a:ln w="13267">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id="Group 123624" o:spid="_x0000_s1026" style="width:448.9pt;height:1.05pt;mso-position-horizontal-relative:char;mso-position-vertical-relative:line" coordsize="5700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">
                <v:shape id="Shape 123623" o:spid="_x0000_s1027" style="position:absolute;width:57009;height:132;visibility:visible;mso-wrap-style:square;v-text-anchor:top" coordsize="5700903,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61MQA&#10;AADbAAAADwAAAGRycy9kb3ducmV2LnhtbESPT2sCMRTE7wW/Q3iCl6JZhapsjbJYpEJP/qPXx+Z1&#10;E7p5WZJ03X77plDocZiZ3zCb3eBa0VOI1rOC+awAQVx7bblRcL0cpmsQMSFrbD2Tgm+KsNuOHjZY&#10;an/nE/Xn1IgM4ViiApNSV0oZa0MO48x3xNn78MFhyjI0Uge8Z7hr5aIoltKh5bxgsKO9ofrz/OUU&#10;hPpiQ/Vava/frrf++LI8HeyjUWoyHqpnEImG9B/+ax+1gqcV/H7JP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tTEAAAA2wAAAA8AAAAAAAAAAAAAAAAAmAIAAGRycy9k&#10;b3ducmV2LnhtbFBLBQYAAAAABAAEAPUAAACJAwAAAAA=&#10;" path="m,6633r5700903,e" filled="f" fillcolor="black" strokeweight=".36853mm">
                  <v:stroke miterlimit="1" joinstyle="miter"/>
                  <v:path o:connecttype="custom" o:connectlocs="0,66;57009,66" o:connectangles="0,0"/>
                </v:shape>
                <w10:anchorlock/>
              </v:group>
            </w:pict>
          </mc:Fallback>
        </mc:AlternateContent>
      </w:r>
    </w:p>
    <w:p w:rsidR="00FF398C" w:rsidRDefault="00FF398C" w:rsidP="00FF398C">
      <w:pPr>
        <w:ind w:left="2069" w:right="41" w:hanging="251"/>
      </w:pPr>
      <w:r>
        <w:t>(</w:t>
      </w:r>
      <w:proofErr w:type="gramStart"/>
      <w:r>
        <w:t>документ</w:t>
      </w:r>
      <w:proofErr w:type="gramEnd"/>
      <w:r>
        <w:t xml:space="preserve"> удостоверяющий личность - для граждан и ИП или представителя, ОГРН и ИНН — для ИП и юридических лиц)</w:t>
      </w:r>
    </w:p>
    <w:p w:rsidR="00FF398C" w:rsidRDefault="00815ED8" w:rsidP="00FF398C">
      <w:pPr>
        <w:spacing w:after="251" w:line="259" w:lineRule="auto"/>
        <w:ind w:left="2751"/>
        <w:jc w:val="center"/>
      </w:pPr>
      <w:r>
        <w:rPr>
          <w:noProof/>
          <w:sz w:val="22"/>
          <w:lang w:eastAsia="ru-RU"/>
        </w:rPr>
        <mc:AlternateContent>
          <mc:Choice Requires="wpg">
            <w:drawing>
              <wp:inline distT="0" distB="0" distL="0" distR="0">
                <wp:extent cx="3975735" cy="13335"/>
                <wp:effectExtent l="9525" t="0" r="15240" b="5715"/>
                <wp:docPr id="54" name="Group 1236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13335"/>
                          <a:chOff x="0" y="0"/>
                          <a:chExt cx="39760" cy="132"/>
                        </a:xfrm>
                      </wpg:grpSpPr>
                      <wps:wsp>
                        <wps:cNvPr id="55" name="Shape 123625"/>
                        <wps:cNvSpPr>
                          <a:spLocks noChangeArrowheads="1"/>
                        </wps:cNvSpPr>
                        <wps:spPr bwMode="auto">
                          <a:xfrm>
                            <a:off x="0" y="0"/>
                            <a:ext cx="39760" cy="132"/>
                          </a:xfrm>
                          <a:custGeom>
                            <a:avLst/>
                            <a:gdLst>
                              <a:gd name="T0" fmla="*/ 0 w 3976037"/>
                              <a:gd name="T1" fmla="*/ 6633 h 13267"/>
                              <a:gd name="T2" fmla="*/ 3976037 w 3976037"/>
                              <a:gd name="T3" fmla="*/ 6633 h 13267"/>
                            </a:gdLst>
                            <a:ahLst/>
                            <a:cxnLst>
                              <a:cxn ang="0">
                                <a:pos x="T0" y="T1"/>
                              </a:cxn>
                              <a:cxn ang="0">
                                <a:pos x="T2" y="T3"/>
                              </a:cxn>
                            </a:cxnLst>
                            <a:rect l="0" t="0" r="r" b="b"/>
                            <a:pathLst>
                              <a:path w="3976037" h="13267">
                                <a:moveTo>
                                  <a:pt x="0" y="6633"/>
                                </a:moveTo>
                                <a:lnTo>
                                  <a:pt x="3976037" y="6633"/>
                                </a:lnTo>
                              </a:path>
                            </a:pathLst>
                          </a:custGeom>
                          <a:noFill/>
                          <a:ln w="13267">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id="Group 123626" o:spid="_x0000_s1026" style="width:313.05pt;height:1.05pt;mso-position-horizontal-relative:char;mso-position-vertical-relative:line" coordsize="39760,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">
                <v:shape id="Shape 123625" o:spid="_x0000_s1027" style="position:absolute;width:39760;height:132;visibility:visible;mso-wrap-style:square;v-text-anchor:top" coordsize="3976037,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btDsMA&#10;AADbAAAADwAAAGRycy9kb3ducmV2LnhtbESPS2vCQBSF94L/YbiFbkQntRglzSgmUOi2PsDuLpmb&#10;B83cCTNTTf99pyC4PJzHx8l3o+nFlZzvLCt4WSQgiCurO24UnI7v8w0IH5A19pZJwS952G2nkxwz&#10;bW/8SddDaEQcYZ+hgjaEIZPSVy0Z9As7EEevts5giNI1Uju8xXHTy2WSpNJgx5HQ4kBlS9X34cdE&#10;yPHrtahTvSw43czWeL4YXVqlnp/G/RuIQGN4hO/tD61gtYL/L/EH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btDsMAAADbAAAADwAAAAAAAAAAAAAAAACYAgAAZHJzL2Rv&#10;d25yZXYueG1sUEsFBgAAAAAEAAQA9QAAAIgDAAAAAA==&#10;" path="m,6633r3976037,e" filled="f" fillcolor="black" strokeweight=".36853mm">
                  <v:stroke miterlimit="1" joinstyle="miter"/>
                  <v:path o:connecttype="custom" o:connectlocs="0,66;39760,66" o:connectangles="0,0"/>
                </v:shape>
                <w10:anchorlock/>
              </v:group>
            </w:pict>
          </mc:Fallback>
        </mc:AlternateContent>
      </w:r>
    </w:p>
    <w:p w:rsidR="00FF398C" w:rsidRDefault="00815ED8" w:rsidP="00FF398C">
      <w:pPr>
        <w:spacing w:after="52" w:line="259" w:lineRule="auto"/>
        <w:ind w:left="446"/>
      </w:pPr>
      <w:r>
        <w:rPr>
          <w:noProof/>
          <w:sz w:val="22"/>
          <w:lang w:eastAsia="ru-RU"/>
        </w:rPr>
        <mc:AlternateContent>
          <mc:Choice Requires="wpg">
            <w:drawing>
              <wp:inline distT="0" distB="0" distL="0" distR="0">
                <wp:extent cx="5440045" cy="13335"/>
                <wp:effectExtent l="9525" t="0" r="8255" b="5715"/>
                <wp:docPr id="52" name="Group 1236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0045" cy="13335"/>
                          <a:chOff x="0" y="0"/>
                          <a:chExt cx="54399" cy="132"/>
                        </a:xfrm>
                      </wpg:grpSpPr>
                      <wps:wsp>
                        <wps:cNvPr id="53" name="Shape 123627"/>
                        <wps:cNvSpPr>
                          <a:spLocks noChangeArrowheads="1"/>
                        </wps:cNvSpPr>
                        <wps:spPr bwMode="auto">
                          <a:xfrm>
                            <a:off x="0" y="0"/>
                            <a:ext cx="54399" cy="132"/>
                          </a:xfrm>
                          <a:custGeom>
                            <a:avLst/>
                            <a:gdLst>
                              <a:gd name="T0" fmla="*/ 0 w 5439961"/>
                              <a:gd name="T1" fmla="*/ 6633 h 13267"/>
                              <a:gd name="T2" fmla="*/ 5439961 w 5439961"/>
                              <a:gd name="T3" fmla="*/ 6633 h 13267"/>
                            </a:gdLst>
                            <a:ahLst/>
                            <a:cxnLst>
                              <a:cxn ang="0">
                                <a:pos x="T0" y="T1"/>
                              </a:cxn>
                              <a:cxn ang="0">
                                <a:pos x="T2" y="T3"/>
                              </a:cxn>
                            </a:cxnLst>
                            <a:rect l="0" t="0" r="r" b="b"/>
                            <a:pathLst>
                              <a:path w="5439961" h="13267">
                                <a:moveTo>
                                  <a:pt x="0" y="6633"/>
                                </a:moveTo>
                                <a:lnTo>
                                  <a:pt x="5439961" y="6633"/>
                                </a:lnTo>
                              </a:path>
                            </a:pathLst>
                          </a:custGeom>
                          <a:noFill/>
                          <a:ln w="13267">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id="Group 123628" o:spid="_x0000_s1026" style="width:428.35pt;height:1.05pt;mso-position-horizontal-relative:char;mso-position-vertical-relative:line" coordsize="5439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">
                <v:shape id="Shape 123627" o:spid="_x0000_s1027" style="position:absolute;width:54399;height:132;visibility:visible;mso-wrap-style:square;v-text-anchor:top" coordsize="5439961,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Zc8cQA&#10;AADbAAAADwAAAGRycy9kb3ducmV2LnhtbESPQWvCQBSE74L/YXmCN7OpUpHUVYrS0kuRWg/m9si+&#10;JsHdtyG7apJf3xUKPQ4z8w2z3nbWiBu1vnas4ClJQRAXTtdcKjh9v81WIHxA1mgck4KePGw349Ea&#10;M+3u/EW3YyhFhLDPUEEVQpNJ6YuKLPrENcTR+3GtxRBlW0rd4j3CrZHzNF1KizXHhQob2lVUXI5X&#10;q+C8HPJP836o6TLkZn+2xP38qtR00r2+gAjUhf/wX/tDK3hewON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GXPHEAAAA2wAAAA8AAAAAAAAAAAAAAAAAmAIAAGRycy9k&#10;b3ducmV2LnhtbFBLBQYAAAAABAAEAPUAAACJAwAAAAA=&#10;" path="m,6633r5439961,e" filled="f" fillcolor="black" strokeweight=".36853mm">
                  <v:stroke miterlimit="1" joinstyle="miter"/>
                  <v:path o:connecttype="custom" o:connectlocs="0,66;54399,66" o:connectangles="0,0"/>
                </v:shape>
                <w10:anchorlock/>
              </v:group>
            </w:pict>
          </mc:Fallback>
        </mc:AlternateContent>
      </w:r>
    </w:p>
    <w:p w:rsidR="00FF398C" w:rsidRDefault="00FF398C" w:rsidP="00FF398C">
      <w:pPr>
        <w:spacing w:after="583" w:line="262" w:lineRule="auto"/>
        <w:ind w:left="10" w:right="27" w:hanging="10"/>
        <w:jc w:val="center"/>
      </w:pPr>
      <w:r>
        <w:t>(почтовый индекс и адрес, телефон, адрес электронной почты)</w:t>
      </w:r>
    </w:p>
    <w:p w:rsidR="00FF398C" w:rsidRPr="00A63D76" w:rsidRDefault="00FF398C" w:rsidP="00FF398C">
      <w:pPr>
        <w:spacing w:after="53" w:line="249" w:lineRule="auto"/>
        <w:ind w:left="700" w:right="724" w:hanging="10"/>
        <w:jc w:val="center"/>
        <w:rPr>
          <w:b/>
          <w:bCs/>
        </w:rPr>
      </w:pPr>
      <w:r w:rsidRPr="00A63D76">
        <w:rPr>
          <w:b/>
          <w:bCs/>
        </w:rPr>
        <w:t>Разрешение на право вырубки зеленых насаждений</w:t>
      </w:r>
    </w:p>
    <w:p w:rsidR="00FF398C" w:rsidRDefault="00FF398C" w:rsidP="00FF398C">
      <w:pPr>
        <w:spacing w:after="272" w:line="259" w:lineRule="auto"/>
        <w:ind w:left="111"/>
      </w:pPr>
      <w:r>
        <w:t>«_____»_________                                                                         №</w:t>
      </w:r>
    </w:p>
    <w:p w:rsidR="00FF398C" w:rsidRDefault="00815ED8" w:rsidP="00FF398C">
      <w:pPr>
        <w:ind w:left="51" w:right="1149"/>
      </w:pPr>
      <w:r>
        <w:rPr>
          <w:noProof/>
          <w:sz w:val="22"/>
          <w:lang w:eastAsia="ru-RU"/>
        </w:rPr>
        <mc:AlternateContent>
          <mc:Choice Requires="wpg">
            <w:drawing>
              <wp:anchor distT="0" distB="0" distL="114300" distR="114300" simplePos="0" relativeHeight="251669504" behindDoc="0" locked="0" layoutInCell="1" allowOverlap="1">
                <wp:simplePos x="0" y="0"/>
                <wp:positionH relativeFrom="column">
                  <wp:posOffset>592455</wp:posOffset>
                </wp:positionH>
                <wp:positionV relativeFrom="paragraph">
                  <wp:posOffset>336550</wp:posOffset>
                </wp:positionV>
                <wp:extent cx="3171190" cy="13335"/>
                <wp:effectExtent l="11430" t="3175" r="8255" b="2540"/>
                <wp:wrapSquare wrapText="bothSides"/>
                <wp:docPr id="50" name="Group 1236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1190" cy="13335"/>
                          <a:chOff x="0" y="0"/>
                          <a:chExt cx="31711" cy="132"/>
                        </a:xfrm>
                      </wpg:grpSpPr>
                      <wps:wsp>
                        <wps:cNvPr id="51" name="Shape 123631"/>
                        <wps:cNvSpPr>
                          <a:spLocks noChangeArrowheads="1"/>
                        </wps:cNvSpPr>
                        <wps:spPr bwMode="auto">
                          <a:xfrm>
                            <a:off x="0" y="0"/>
                            <a:ext cx="31711" cy="132"/>
                          </a:xfrm>
                          <a:custGeom>
                            <a:avLst/>
                            <a:gdLst>
                              <a:gd name="T0" fmla="*/ 0 w 3171100"/>
                              <a:gd name="T1" fmla="*/ 6633 h 13267"/>
                              <a:gd name="T2" fmla="*/ 3171100 w 3171100"/>
                              <a:gd name="T3" fmla="*/ 6633 h 13267"/>
                            </a:gdLst>
                            <a:ahLst/>
                            <a:cxnLst>
                              <a:cxn ang="0">
                                <a:pos x="T0" y="T1"/>
                              </a:cxn>
                              <a:cxn ang="0">
                                <a:pos x="T2" y="T3"/>
                              </a:cxn>
                            </a:cxnLst>
                            <a:rect l="0" t="0" r="r" b="b"/>
                            <a:pathLst>
                              <a:path w="3171100" h="13267">
                                <a:moveTo>
                                  <a:pt x="0" y="6633"/>
                                </a:moveTo>
                                <a:lnTo>
                                  <a:pt x="3171100" y="6633"/>
                                </a:lnTo>
                              </a:path>
                            </a:pathLst>
                          </a:custGeom>
                          <a:noFill/>
                          <a:ln w="13267">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632" o:spid="_x0000_s1026" style="position:absolute;margin-left:46.65pt;margin-top:26.5pt;width:249.7pt;height:1.05pt;z-index:251669504" coordsize="31711,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">
                <v:shape id="Shape 123631" o:spid="_x0000_s1027" style="position:absolute;width:31711;height:132;visibility:visible;mso-wrap-style:square;v-text-anchor:top" coordsize="3171100,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UsjsMA&#10;AADbAAAADwAAAGRycy9kb3ducmV2LnhtbESPX0vDMBTF3wW/Q7iCbzat4JC6bIzBQARlf4rPl+ba&#10;FJOb2sSl89Mvg4GPh3PO73Dmy8lZcaQx9J4VVEUJgrj1uudOQXPYPDyDCBFZo/VMCk4UYLm4vZlj&#10;rX3iHR33sRMZwqFGBSbGoZYytIYchsIPxNn78qPDmOXYST1iynBn5WNZzqTDnvOCwYHWhtrv/a9T&#10;kJpyu2k+Tim9V/Zn+LPOxLdPpe7vptULiEhT/A9f269awVMFly/5B8jFG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UsjsMAAADbAAAADwAAAAAAAAAAAAAAAACYAgAAZHJzL2Rv&#10;d25yZXYueG1sUEsFBgAAAAAEAAQA9QAAAIgDAAAAAA==&#10;" path="m,6633r3171100,e" filled="f" fillcolor="black" strokeweight=".36853mm">
                  <v:stroke miterlimit="1" joinstyle="miter"/>
                  <v:path o:connecttype="custom" o:connectlocs="0,66;31711,66" o:connectangles="0,0"/>
                </v:shape>
                <w10:wrap type="square"/>
              </v:group>
            </w:pict>
          </mc:Fallback>
        </mc:AlternateContent>
      </w:r>
      <w:r w:rsidR="00FF398C">
        <w:t>По результатам рассмотрения запроса, уведомляем о предоставлении разрешения на право вырубки зеленых насаждений_____________</w:t>
      </w:r>
      <w:r>
        <w:rPr>
          <w:noProof/>
          <w:sz w:val="22"/>
          <w:lang w:eastAsia="ru-RU"/>
        </w:rPr>
        <mc:AlternateContent>
          <mc:Choice Requires="wpg">
            <w:drawing>
              <wp:inline distT="0" distB="0" distL="0" distR="0">
                <wp:extent cx="2856865" cy="13335"/>
                <wp:effectExtent l="9525" t="0" r="10160" b="5715"/>
                <wp:docPr id="48" name="Group 123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6865" cy="13335"/>
                          <a:chOff x="0" y="0"/>
                          <a:chExt cx="28570" cy="132"/>
                        </a:xfrm>
                      </wpg:grpSpPr>
                      <wps:wsp>
                        <wps:cNvPr id="49" name="Shape 123633"/>
                        <wps:cNvSpPr>
                          <a:spLocks noChangeArrowheads="1"/>
                        </wps:cNvSpPr>
                        <wps:spPr bwMode="auto">
                          <a:xfrm>
                            <a:off x="0" y="0"/>
                            <a:ext cx="28570" cy="132"/>
                          </a:xfrm>
                          <a:custGeom>
                            <a:avLst/>
                            <a:gdLst>
                              <a:gd name="T0" fmla="*/ 0 w 2857086"/>
                              <a:gd name="T1" fmla="*/ 6634 h 13267"/>
                              <a:gd name="T2" fmla="*/ 2857086 w 2857086"/>
                              <a:gd name="T3" fmla="*/ 6634 h 13267"/>
                            </a:gdLst>
                            <a:ahLst/>
                            <a:cxnLst>
                              <a:cxn ang="0">
                                <a:pos x="T0" y="T1"/>
                              </a:cxn>
                              <a:cxn ang="0">
                                <a:pos x="T2" y="T3"/>
                              </a:cxn>
                            </a:cxnLst>
                            <a:rect l="0" t="0" r="r" b="b"/>
                            <a:pathLst>
                              <a:path w="2857086" h="13267">
                                <a:moveTo>
                                  <a:pt x="0" y="6634"/>
                                </a:moveTo>
                                <a:lnTo>
                                  <a:pt x="2857086" y="6634"/>
                                </a:lnTo>
                              </a:path>
                            </a:pathLst>
                          </a:custGeom>
                          <a:noFill/>
                          <a:ln w="13267">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id="Group 123634" o:spid="_x0000_s1026" style="width:224.95pt;height:1.05pt;mso-position-horizontal-relative:char;mso-position-vertical-relative:line" coordsize="28570,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">
                <v:shape id="Shape 123633" o:spid="_x0000_s1027" style="position:absolute;width:28570;height:132;visibility:visible;mso-wrap-style:square;v-text-anchor:top" coordsize="2857086,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88KcUA&#10;AADbAAAADwAAAGRycy9kb3ducmV2LnhtbESPT2vCQBTE74V+h+UVeim6UVrR6CrWUij0IP45eHxk&#10;n5u02fdCdjXx23cLhR6HmfkNs1j1vlZXakMlbGA0zEARF2IrdgaOh/fBFFSIyBZrYTJwowCr5f3d&#10;AnMrHe/ouo9OJQiHHA2UMTa51qEoyWMYSkOcvLO0HmOSrdO2xS7Bfa3HWTbRHitOCyU2tCmp+N5f&#10;vIHPt5cncZtXucl4e/jauRN2FzHm8aFfz0FF6uN/+K/9YQ08z+D3S/oB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TzwpxQAAANsAAAAPAAAAAAAAAAAAAAAAAJgCAABkcnMv&#10;ZG93bnJldi54bWxQSwUGAAAAAAQABAD1AAAAigMAAAAA&#10;" path="m,6634r2857086,e" filled="f" fillcolor="black" strokeweight=".36853mm">
                  <v:stroke miterlimit="1" joinstyle="miter"/>
                  <v:path o:connecttype="custom" o:connectlocs="0,66;28570,66" o:connectangles="0,0"/>
                </v:shape>
                <w10:anchorlock/>
              </v:group>
            </w:pict>
          </mc:Fallback>
        </mc:AlternateContent>
      </w:r>
    </w:p>
    <w:p w:rsidR="00FF398C" w:rsidRDefault="00FF398C" w:rsidP="00FF398C">
      <w:pPr>
        <w:ind w:left="51" w:right="104"/>
      </w:pPr>
      <w:r>
        <w:t>На основании</w:t>
      </w:r>
    </w:p>
    <w:p w:rsidR="00FF398C" w:rsidRDefault="00815ED8" w:rsidP="00FF398C">
      <w:pPr>
        <w:spacing w:after="51" w:line="259" w:lineRule="auto"/>
        <w:ind w:left="1644"/>
      </w:pPr>
      <w:r>
        <w:rPr>
          <w:noProof/>
          <w:sz w:val="22"/>
          <w:lang w:eastAsia="ru-RU"/>
        </w:rPr>
        <mc:AlternateContent>
          <mc:Choice Requires="wpg">
            <w:drawing>
              <wp:inline distT="0" distB="0" distL="0" distR="0">
                <wp:extent cx="4648200" cy="13335"/>
                <wp:effectExtent l="9525" t="0" r="9525" b="5715"/>
                <wp:docPr id="46" name="Group 123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8200" cy="13335"/>
                          <a:chOff x="0" y="0"/>
                          <a:chExt cx="46482" cy="132"/>
                        </a:xfrm>
                      </wpg:grpSpPr>
                      <wps:wsp>
                        <wps:cNvPr id="47" name="Shape 123635"/>
                        <wps:cNvSpPr>
                          <a:spLocks noChangeArrowheads="1"/>
                        </wps:cNvSpPr>
                        <wps:spPr bwMode="auto">
                          <a:xfrm>
                            <a:off x="0" y="0"/>
                            <a:ext cx="46482" cy="132"/>
                          </a:xfrm>
                          <a:custGeom>
                            <a:avLst/>
                            <a:gdLst>
                              <a:gd name="T0" fmla="*/ 0 w 4648292"/>
                              <a:gd name="T1" fmla="*/ 6634 h 13267"/>
                              <a:gd name="T2" fmla="*/ 4648292 w 4648292"/>
                              <a:gd name="T3" fmla="*/ 6634 h 13267"/>
                            </a:gdLst>
                            <a:ahLst/>
                            <a:cxnLst>
                              <a:cxn ang="0">
                                <a:pos x="T0" y="T1"/>
                              </a:cxn>
                              <a:cxn ang="0">
                                <a:pos x="T2" y="T3"/>
                              </a:cxn>
                            </a:cxnLst>
                            <a:rect l="0" t="0" r="r" b="b"/>
                            <a:pathLst>
                              <a:path w="4648292" h="13267">
                                <a:moveTo>
                                  <a:pt x="0" y="6634"/>
                                </a:moveTo>
                                <a:lnTo>
                                  <a:pt x="4648292" y="6634"/>
                                </a:lnTo>
                              </a:path>
                            </a:pathLst>
                          </a:custGeom>
                          <a:noFill/>
                          <a:ln w="13267">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id="Group 123636" o:spid="_x0000_s1026" style="width:366pt;height:1.05pt;mso-position-horizontal-relative:char;mso-position-vertical-relative:line" coordsize="4648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">
                <v:shape id="Shape 123635" o:spid="_x0000_s1027" style="position:absolute;width:46482;height:132;visibility:visible;mso-wrap-style:square;v-text-anchor:top" coordsize="4648292,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WJScMA&#10;AADbAAAADwAAAGRycy9kb3ducmV2LnhtbESPQWsCMRSE74X+h/AK3mrWIlZWoxSpICoFbdHrY/Pc&#10;LE1elk3U3X9vBMHjMDPfMNN566y4UBMqzwoG/QwEceF1xaWCv9/l+xhEiMgarWdS0FGA+ez1ZYq5&#10;9lfe0WUfS5EgHHJUYGKscylDYchh6PuaOHkn3ziMSTal1A1eE9xZ+ZFlI+mw4rRgsKaFoeJ/f3YK&#10;rN04v15UaLrD92C76/hnuToq1XtrvyYgIrXxGX60V1rB8BPuX9IP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WJScMAAADbAAAADwAAAAAAAAAAAAAAAACYAgAAZHJzL2Rv&#10;d25yZXYueG1sUEsFBgAAAAAEAAQA9QAAAIgDAAAAAA==&#10;" path="m,6634r4648292,e" filled="f" fillcolor="black" strokeweight=".36853mm">
                  <v:stroke miterlimit="1" joinstyle="miter"/>
                  <v:path o:connecttype="custom" o:connectlocs="0,66;46482,66" o:connectangles="0,0"/>
                </v:shape>
                <w10:anchorlock/>
              </v:group>
            </w:pict>
          </mc:Fallback>
        </mc:AlternateContent>
      </w:r>
    </w:p>
    <w:p w:rsidR="00FF398C" w:rsidRDefault="00FF398C" w:rsidP="00FF398C">
      <w:pPr>
        <w:ind w:left="51" w:right="153"/>
      </w:pPr>
      <w:r>
        <w:t>На земельном участке с кадастровым номером</w:t>
      </w:r>
    </w:p>
    <w:p w:rsidR="00FF398C" w:rsidRDefault="00815ED8" w:rsidP="00FF398C">
      <w:pPr>
        <w:spacing w:after="360" w:line="259" w:lineRule="auto"/>
        <w:ind w:left="2807"/>
      </w:pPr>
      <w:r>
        <w:rPr>
          <w:noProof/>
          <w:sz w:val="22"/>
          <w:lang w:eastAsia="ru-RU"/>
        </w:rPr>
        <mc:AlternateContent>
          <mc:Choice Requires="wpg">
            <w:drawing>
              <wp:inline distT="0" distB="0" distL="0" distR="0">
                <wp:extent cx="3878580" cy="13335"/>
                <wp:effectExtent l="9525" t="0" r="7620" b="5715"/>
                <wp:docPr id="44" name="Group 1236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8580" cy="13335"/>
                          <a:chOff x="0" y="0"/>
                          <a:chExt cx="38787" cy="132"/>
                        </a:xfrm>
                      </wpg:grpSpPr>
                      <wps:wsp>
                        <wps:cNvPr id="45" name="Shape 123637"/>
                        <wps:cNvSpPr>
                          <a:spLocks noChangeArrowheads="1"/>
                        </wps:cNvSpPr>
                        <wps:spPr bwMode="auto">
                          <a:xfrm>
                            <a:off x="0" y="0"/>
                            <a:ext cx="38787" cy="132"/>
                          </a:xfrm>
                          <a:custGeom>
                            <a:avLst/>
                            <a:gdLst>
                              <a:gd name="T0" fmla="*/ 0 w 3878737"/>
                              <a:gd name="T1" fmla="*/ 6634 h 13267"/>
                              <a:gd name="T2" fmla="*/ 3878737 w 3878737"/>
                              <a:gd name="T3" fmla="*/ 6634 h 13267"/>
                            </a:gdLst>
                            <a:ahLst/>
                            <a:cxnLst>
                              <a:cxn ang="0">
                                <a:pos x="T0" y="T1"/>
                              </a:cxn>
                              <a:cxn ang="0">
                                <a:pos x="T2" y="T3"/>
                              </a:cxn>
                            </a:cxnLst>
                            <a:rect l="0" t="0" r="r" b="b"/>
                            <a:pathLst>
                              <a:path w="3878737" h="13267">
                                <a:moveTo>
                                  <a:pt x="0" y="6634"/>
                                </a:moveTo>
                                <a:lnTo>
                                  <a:pt x="3878737" y="6634"/>
                                </a:lnTo>
                              </a:path>
                            </a:pathLst>
                          </a:custGeom>
                          <a:noFill/>
                          <a:ln w="13267">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id="Group 123638" o:spid="_x0000_s1026" style="width:305.4pt;height:1.05pt;mso-position-horizontal-relative:char;mso-position-vertical-relative:line" coordsize="38787,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">
                <v:shape id="Shape 123637" o:spid="_x0000_s1027" style="position:absolute;width:38787;height:132;visibility:visible;mso-wrap-style:square;v-text-anchor:top" coordsize="3878737,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CYkcQA&#10;AADbAAAADwAAAGRycy9kb3ducmV2LnhtbESPQWvCQBSE7wX/w/KE3urGYqxEVxEhUjwITQWvz+wz&#10;G8y+DdltjP++WxB6HGbmG2a1GWwjeup87VjBdJKAIC6drrlScPrO3xYgfEDW2DgmBQ/ysFmPXlaY&#10;aXfnL+qLUIkIYZ+hAhNCm0npS0MW/cS1xNG7us5iiLKrpO7wHuG2ke9JMpcWa44LBlvaGSpvxY9V&#10;8HHOD4neT/v8UoQ0Ncf57tEclHodD9sliEBD+A8/259awSyFvy/x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wmJHEAAAA2wAAAA8AAAAAAAAAAAAAAAAAmAIAAGRycy9k&#10;b3ducmV2LnhtbFBLBQYAAAAABAAEAPUAAACJAwAAAAA=&#10;" path="m,6634r3878737,e" filled="f" fillcolor="black" strokeweight=".36853mm">
                  <v:stroke miterlimit="1" joinstyle="miter"/>
                  <v:path o:connecttype="custom" o:connectlocs="0,66;38787,66" o:connectangles="0,0"/>
                </v:shape>
                <w10:anchorlock/>
              </v:group>
            </w:pict>
          </mc:Fallback>
        </mc:AlternateContent>
      </w:r>
    </w:p>
    <w:p w:rsidR="00FF398C" w:rsidRDefault="00FF398C" w:rsidP="00FF398C">
      <w:pPr>
        <w:ind w:left="51" w:right="188"/>
      </w:pPr>
      <w:r>
        <w:t xml:space="preserve">На срок </w:t>
      </w:r>
      <w:proofErr w:type="gramStart"/>
      <w:r>
        <w:t>до</w:t>
      </w:r>
      <w:proofErr w:type="gramEnd"/>
    </w:p>
    <w:p w:rsidR="00FF398C" w:rsidRDefault="00815ED8" w:rsidP="00FF398C">
      <w:pPr>
        <w:spacing w:after="669" w:line="259" w:lineRule="auto"/>
        <w:ind w:left="1275"/>
      </w:pPr>
      <w:r>
        <w:rPr>
          <w:noProof/>
          <w:sz w:val="22"/>
          <w:lang w:eastAsia="ru-RU"/>
        </w:rPr>
        <mc:AlternateContent>
          <mc:Choice Requires="wpg">
            <w:drawing>
              <wp:inline distT="0" distB="0" distL="0" distR="0">
                <wp:extent cx="4829810" cy="13335"/>
                <wp:effectExtent l="9525" t="0" r="8890" b="5715"/>
                <wp:docPr id="42" name="Group 1236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9810" cy="13335"/>
                          <a:chOff x="0" y="0"/>
                          <a:chExt cx="48296" cy="132"/>
                        </a:xfrm>
                      </wpg:grpSpPr>
                      <wps:wsp>
                        <wps:cNvPr id="43" name="Shape 123639"/>
                        <wps:cNvSpPr>
                          <a:spLocks noChangeArrowheads="1"/>
                        </wps:cNvSpPr>
                        <wps:spPr bwMode="auto">
                          <a:xfrm>
                            <a:off x="0" y="0"/>
                            <a:ext cx="48296" cy="132"/>
                          </a:xfrm>
                          <a:custGeom>
                            <a:avLst/>
                            <a:gdLst>
                              <a:gd name="T0" fmla="*/ 0 w 4829625"/>
                              <a:gd name="T1" fmla="*/ 6634 h 13267"/>
                              <a:gd name="T2" fmla="*/ 4829625 w 4829625"/>
                              <a:gd name="T3" fmla="*/ 6634 h 13267"/>
                            </a:gdLst>
                            <a:ahLst/>
                            <a:cxnLst>
                              <a:cxn ang="0">
                                <a:pos x="T0" y="T1"/>
                              </a:cxn>
                              <a:cxn ang="0">
                                <a:pos x="T2" y="T3"/>
                              </a:cxn>
                            </a:cxnLst>
                            <a:rect l="0" t="0" r="r" b="b"/>
                            <a:pathLst>
                              <a:path w="4829625" h="13267">
                                <a:moveTo>
                                  <a:pt x="0" y="6634"/>
                                </a:moveTo>
                                <a:lnTo>
                                  <a:pt x="4829625" y="6634"/>
                                </a:lnTo>
                              </a:path>
                            </a:pathLst>
                          </a:custGeom>
                          <a:noFill/>
                          <a:ln w="13267">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id="Group 123640" o:spid="_x0000_s1026" style="width:380.3pt;height:1.05pt;mso-position-horizontal-relative:char;mso-position-vertical-relative:line" coordsize="48296,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">
                <v:shape id="Shape 123639" o:spid="_x0000_s1027" style="position:absolute;width:48296;height:132;visibility:visible;mso-wrap-style:square;v-text-anchor:top" coordsize="4829625,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nsJsUA&#10;AADbAAAADwAAAGRycy9kb3ducmV2LnhtbESPS2/CMBCE70j9D9ZW6g0cykNVwCD6Ak5VSzn0uMRL&#10;HBGvo9glyb/HSEgcRzPzjWa+bG0pzlT7wrGC4SABQZw5XXCuYP/72X8B4QOyxtIxKejIw3Lx0Jtj&#10;ql3DP3TehVxECPsUFZgQqlRKnxmy6AeuIo7e0dUWQ5R1LnWNTYTbUj4nyVRaLDguGKzozVB22v1b&#10;BV+v75v9R246e6Diezrp/pr1aKzU02O7moEI1IZ7+NbeagXjEVy/xB8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ewmxQAAANsAAAAPAAAAAAAAAAAAAAAAAJgCAABkcnMv&#10;ZG93bnJldi54bWxQSwUGAAAAAAQABAD1AAAAigMAAAAA&#10;" path="m,6634r4829625,e" filled="f" fillcolor="black" strokeweight=".36853mm">
                  <v:stroke miterlimit="1" joinstyle="miter"/>
                  <v:path o:connecttype="custom" o:connectlocs="0,66;48296,66" o:connectangles="0,0"/>
                </v:shape>
                <w10:anchorlock/>
              </v:group>
            </w:pict>
          </mc:Fallback>
        </mc:AlternateContent>
      </w:r>
    </w:p>
    <w:p w:rsidR="00FF398C" w:rsidRDefault="00FF398C" w:rsidP="00FF398C">
      <w:pPr>
        <w:ind w:left="51" w:right="41"/>
      </w:pPr>
      <w:r>
        <w:t>Приложение: схема участка с нанесением зеленых насаждений, подлежащих вырубке.</w:t>
      </w:r>
    </w:p>
    <w:p w:rsidR="00FF398C" w:rsidRDefault="00815ED8" w:rsidP="00FF398C">
      <w:pPr>
        <w:spacing w:after="613" w:line="259" w:lineRule="auto"/>
        <w:ind w:left="1114"/>
      </w:pPr>
      <w:r>
        <w:rPr>
          <w:noProof/>
          <w:sz w:val="22"/>
          <w:lang w:eastAsia="ru-RU"/>
        </w:rPr>
        <mc:AlternateContent>
          <mc:Choice Requires="wpg">
            <w:drawing>
              <wp:inline distT="0" distB="0" distL="0" distR="0">
                <wp:extent cx="3984625" cy="13335"/>
                <wp:effectExtent l="9525" t="0" r="15875" b="5715"/>
                <wp:docPr id="40" name="Group 123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4625" cy="13335"/>
                          <a:chOff x="0" y="0"/>
                          <a:chExt cx="39848" cy="132"/>
                        </a:xfrm>
                      </wpg:grpSpPr>
                      <wps:wsp>
                        <wps:cNvPr id="41" name="Shape 123641"/>
                        <wps:cNvSpPr>
                          <a:spLocks noChangeArrowheads="1"/>
                        </wps:cNvSpPr>
                        <wps:spPr bwMode="auto">
                          <a:xfrm>
                            <a:off x="0" y="0"/>
                            <a:ext cx="39848" cy="132"/>
                          </a:xfrm>
                          <a:custGeom>
                            <a:avLst/>
                            <a:gdLst>
                              <a:gd name="T0" fmla="*/ 0 w 3984882"/>
                              <a:gd name="T1" fmla="*/ 6633 h 13267"/>
                              <a:gd name="T2" fmla="*/ 3984882 w 3984882"/>
                              <a:gd name="T3" fmla="*/ 6633 h 13267"/>
                            </a:gdLst>
                            <a:ahLst/>
                            <a:cxnLst>
                              <a:cxn ang="0">
                                <a:pos x="T0" y="T1"/>
                              </a:cxn>
                              <a:cxn ang="0">
                                <a:pos x="T2" y="T3"/>
                              </a:cxn>
                            </a:cxnLst>
                            <a:rect l="0" t="0" r="r" b="b"/>
                            <a:pathLst>
                              <a:path w="3984882" h="13267">
                                <a:moveTo>
                                  <a:pt x="0" y="6633"/>
                                </a:moveTo>
                                <a:lnTo>
                                  <a:pt x="3984882" y="6633"/>
                                </a:lnTo>
                              </a:path>
                            </a:pathLst>
                          </a:custGeom>
                          <a:noFill/>
                          <a:ln w="13267">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id="Group 123642" o:spid="_x0000_s1026" style="width:313.75pt;height:1.05pt;mso-position-horizontal-relative:char;mso-position-vertical-relative:line" coordsize="39848,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">
                <v:shape id="Shape 123641" o:spid="_x0000_s1027" style="position:absolute;width:39848;height:132;visibility:visible;mso-wrap-style:square;v-text-anchor:top" coordsize="3984882,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YGR8QA&#10;AADbAAAADwAAAGRycy9kb3ducmV2LnhtbESPQWsCMRSE7wX/Q3hCbzVrECtbo4it0KtWD729bl53&#10;VzcvaxLd1V/fFAo9DjPzDTNf9rYRV/KhdqxhPMpAEBfO1Fxq2H9snmYgQkQ22DgmDTcKsFwMHuaY&#10;G9fxlq67WIoE4ZCjhirGNpcyFBVZDCPXEifv23mLMUlfSuOxS3DbSJVlU2mx5rRQYUvriorT7mI1&#10;yNdDdzt+qtXX/Tx5U6rxW6metX4c9qsXEJH6+B/+a78bDZMx/H5JP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WBkfEAAAA2wAAAA8AAAAAAAAAAAAAAAAAmAIAAGRycy9k&#10;b3ducmV2LnhtbFBLBQYAAAAABAAEAPUAAACJAwAAAAA=&#10;" path="m,6633r3984882,e" filled="f" fillcolor="black" strokeweight=".36853mm">
                  <v:stroke miterlimit="1" joinstyle="miter"/>
                  <v:path o:connecttype="custom" o:connectlocs="0,66;39848,66" o:connectangles="0,0"/>
                </v:shape>
                <w10:anchorlock/>
              </v:group>
            </w:pict>
          </mc:Fallback>
        </mc:AlternateContent>
      </w:r>
    </w:p>
    <w:tbl>
      <w:tblPr>
        <w:tblStyle w:val="TableGrid"/>
        <w:tblW w:w="9071" w:type="dxa"/>
        <w:tblInd w:w="18" w:type="dxa"/>
        <w:tblCellMar>
          <w:top w:w="69" w:type="dxa"/>
          <w:left w:w="107" w:type="dxa"/>
          <w:right w:w="115" w:type="dxa"/>
        </w:tblCellMar>
        <w:tblLook w:val="04A0" w:firstRow="1" w:lastRow="0" w:firstColumn="1" w:lastColumn="0" w:noHBand="0" w:noVBand="1"/>
      </w:tblPr>
      <w:tblGrid>
        <w:gridCol w:w="4805"/>
        <w:gridCol w:w="4266"/>
      </w:tblGrid>
      <w:tr w:rsidR="00FF398C" w:rsidTr="00FF398C">
        <w:trPr>
          <w:trHeight w:val="620"/>
        </w:trPr>
        <w:tc>
          <w:tcPr>
            <w:tcW w:w="4805" w:type="dxa"/>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firstLine="7"/>
            </w:pPr>
            <w:proofErr w:type="gramStart"/>
            <w:r>
              <w:t xml:space="preserve">(Ф.И.О., должность уполномоченного со </w:t>
            </w:r>
            <w:proofErr w:type="spellStart"/>
            <w:r>
              <w:t>дника</w:t>
            </w:r>
            <w:proofErr w:type="spellEnd"/>
            <w:proofErr w:type="gramEnd"/>
          </w:p>
        </w:tc>
        <w:tc>
          <w:tcPr>
            <w:tcW w:w="4266" w:type="dxa"/>
            <w:tcBorders>
              <w:top w:val="single" w:sz="2" w:space="0" w:color="000000"/>
              <w:left w:val="single" w:sz="2" w:space="0" w:color="000000"/>
              <w:bottom w:val="single" w:sz="2" w:space="0" w:color="000000"/>
              <w:right w:val="nil"/>
            </w:tcBorders>
          </w:tcPr>
          <w:p w:rsidR="00FF398C" w:rsidRDefault="00FF398C" w:rsidP="00FF398C">
            <w:pPr>
              <w:spacing w:line="259" w:lineRule="auto"/>
              <w:ind w:left="8"/>
            </w:pPr>
            <w:r>
              <w:t>Сведения об электронной подписи</w:t>
            </w:r>
          </w:p>
        </w:tc>
      </w:tr>
    </w:tbl>
    <w:p w:rsidR="00FF398C" w:rsidRDefault="00FF398C" w:rsidP="00FF398C">
      <w:pPr>
        <w:ind w:left="6150" w:right="41" w:hanging="4882"/>
      </w:pPr>
      <w:r>
        <w:t xml:space="preserve">Приложение к разрешению на право вырубку зеленых насаждений </w:t>
      </w:r>
      <w:proofErr w:type="gramStart"/>
      <w:r>
        <w:t>от</w:t>
      </w:r>
      <w:proofErr w:type="gramEnd"/>
      <w:r>
        <w:rPr>
          <w:noProof/>
          <w:lang w:eastAsia="ru-RU"/>
        </w:rPr>
        <w:drawing>
          <wp:inline distT="0" distB="0" distL="0" distR="0">
            <wp:extent cx="1640834" cy="159204"/>
            <wp:effectExtent l="0" t="0" r="0" b="0"/>
            <wp:docPr id="22477" name="Picture 61500"/>
            <wp:cNvGraphicFramePr/>
            <a:graphic xmlns:a="http://schemas.openxmlformats.org/drawingml/2006/main">
              <a:graphicData uri="http://schemas.openxmlformats.org/drawingml/2006/picture">
                <pic:pic xmlns:pic="http://schemas.openxmlformats.org/drawingml/2006/picture">
                  <pic:nvPicPr>
                    <pic:cNvPr id="61500" name="Picture 61500"/>
                    <pic:cNvPicPr/>
                  </pic:nvPicPr>
                  <pic:blipFill>
                    <a:blip r:embed="rId78"/>
                    <a:stretch>
                      <a:fillRect/>
                    </a:stretch>
                  </pic:blipFill>
                  <pic:spPr>
                    <a:xfrm>
                      <a:off x="0" y="0"/>
                      <a:ext cx="1640834" cy="159204"/>
                    </a:xfrm>
                    <a:prstGeom prst="rect">
                      <a:avLst/>
                    </a:prstGeom>
                  </pic:spPr>
                </pic:pic>
              </a:graphicData>
            </a:graphic>
          </wp:inline>
        </w:drawing>
      </w:r>
    </w:p>
    <w:p w:rsidR="00FF398C" w:rsidRDefault="00FF398C" w:rsidP="00FF398C">
      <w:pPr>
        <w:ind w:left="51" w:right="41"/>
      </w:pPr>
      <w:r>
        <w:t>Схема участка с нанесением зеленых насаждений, подлежащих вырубке</w:t>
      </w:r>
    </w:p>
    <w:tbl>
      <w:tblPr>
        <w:tblStyle w:val="TableGrid"/>
        <w:tblW w:w="9071" w:type="dxa"/>
        <w:tblInd w:w="67" w:type="dxa"/>
        <w:tblCellMar>
          <w:top w:w="68" w:type="dxa"/>
          <w:left w:w="107" w:type="dxa"/>
          <w:right w:w="115" w:type="dxa"/>
        </w:tblCellMar>
        <w:tblLook w:val="04A0" w:firstRow="1" w:lastRow="0" w:firstColumn="1" w:lastColumn="0" w:noHBand="0" w:noVBand="1"/>
      </w:tblPr>
      <w:tblGrid>
        <w:gridCol w:w="4806"/>
        <w:gridCol w:w="4265"/>
      </w:tblGrid>
      <w:tr w:rsidR="00FF398C" w:rsidTr="00FF398C">
        <w:trPr>
          <w:trHeight w:val="634"/>
        </w:trPr>
        <w:tc>
          <w:tcPr>
            <w:tcW w:w="4806" w:type="dxa"/>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firstLine="7"/>
            </w:pPr>
            <w:proofErr w:type="gramStart"/>
            <w:r>
              <w:t xml:space="preserve">(Ф.И.О., должность уполномоченного со </w:t>
            </w:r>
            <w:proofErr w:type="spellStart"/>
            <w:r>
              <w:t>дника</w:t>
            </w:r>
            <w:proofErr w:type="spellEnd"/>
            <w:proofErr w:type="gramEnd"/>
          </w:p>
        </w:tc>
        <w:tc>
          <w:tcPr>
            <w:tcW w:w="4265" w:type="dxa"/>
            <w:tcBorders>
              <w:top w:val="single" w:sz="2" w:space="0" w:color="000000"/>
              <w:left w:val="single" w:sz="2" w:space="0" w:color="000000"/>
              <w:bottom w:val="single" w:sz="2" w:space="0" w:color="000000"/>
              <w:right w:val="nil"/>
            </w:tcBorders>
          </w:tcPr>
          <w:p w:rsidR="00FF398C" w:rsidRDefault="00FF398C" w:rsidP="00FF398C">
            <w:pPr>
              <w:spacing w:line="259" w:lineRule="auto"/>
              <w:ind w:left="7"/>
            </w:pPr>
            <w:r>
              <w:t>Сведения об электронной подписи</w:t>
            </w:r>
          </w:p>
        </w:tc>
      </w:tr>
    </w:tbl>
    <w:p w:rsidR="00FF398C" w:rsidRDefault="00FF398C" w:rsidP="00FF398C">
      <w:pPr>
        <w:spacing w:after="1198"/>
        <w:ind w:left="5103" w:right="41"/>
        <w:jc w:val="right"/>
      </w:pPr>
    </w:p>
    <w:p w:rsidR="00FF398C" w:rsidRDefault="00FF398C" w:rsidP="00FF398C">
      <w:pPr>
        <w:ind w:left="5103" w:right="41"/>
        <w:jc w:val="center"/>
      </w:pPr>
      <w:r w:rsidRPr="00A63D76">
        <w:lastRenderedPageBreak/>
        <w:t>Приложение №3</w:t>
      </w:r>
    </w:p>
    <w:p w:rsidR="00FF398C" w:rsidRPr="00A63D76" w:rsidRDefault="00FF398C" w:rsidP="00FF398C">
      <w:pPr>
        <w:spacing w:after="1198"/>
        <w:ind w:left="5103" w:right="41"/>
        <w:jc w:val="center"/>
      </w:pPr>
      <w:r w:rsidRPr="00A63D76">
        <w:t>к Административному регламенту предоставления муниципальной услуги «Выдача разрешений на право вырубки зеленых насаждений»</w:t>
      </w:r>
    </w:p>
    <w:p w:rsidR="00FF398C" w:rsidRDefault="00FF398C" w:rsidP="00FF398C">
      <w:pPr>
        <w:spacing w:after="119" w:line="262" w:lineRule="auto"/>
        <w:ind w:left="10" w:right="27" w:hanging="10"/>
        <w:jc w:val="right"/>
      </w:pPr>
      <w:r>
        <w:t>Администрация</w:t>
      </w:r>
    </w:p>
    <w:p w:rsidR="00FF398C" w:rsidRDefault="00815ED8" w:rsidP="00FF398C">
      <w:pPr>
        <w:spacing w:after="61" w:line="259" w:lineRule="auto"/>
        <w:ind w:left="28"/>
      </w:pPr>
      <w:r>
        <w:rPr>
          <w:noProof/>
          <w:sz w:val="22"/>
          <w:lang w:eastAsia="ru-RU"/>
        </w:rPr>
        <mc:AlternateContent>
          <mc:Choice Requires="wpg">
            <w:drawing>
              <wp:inline distT="0" distB="0" distL="0" distR="0">
                <wp:extent cx="5701030" cy="13335"/>
                <wp:effectExtent l="9525" t="0" r="13970" b="5715"/>
                <wp:docPr id="38" name="Group 1236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030" cy="13335"/>
                          <a:chOff x="0" y="0"/>
                          <a:chExt cx="57009" cy="132"/>
                        </a:xfrm>
                      </wpg:grpSpPr>
                      <wps:wsp>
                        <wps:cNvPr id="39" name="Shape 123643"/>
                        <wps:cNvSpPr>
                          <a:spLocks noChangeArrowheads="1"/>
                        </wps:cNvSpPr>
                        <wps:spPr bwMode="auto">
                          <a:xfrm>
                            <a:off x="0" y="0"/>
                            <a:ext cx="57009" cy="132"/>
                          </a:xfrm>
                          <a:custGeom>
                            <a:avLst/>
                            <a:gdLst>
                              <a:gd name="T0" fmla="*/ 0 w 5700903"/>
                              <a:gd name="T1" fmla="*/ 6633 h 13267"/>
                              <a:gd name="T2" fmla="*/ 5700903 w 5700903"/>
                              <a:gd name="T3" fmla="*/ 6633 h 13267"/>
                            </a:gdLst>
                            <a:ahLst/>
                            <a:cxnLst>
                              <a:cxn ang="0">
                                <a:pos x="T0" y="T1"/>
                              </a:cxn>
                              <a:cxn ang="0">
                                <a:pos x="T2" y="T3"/>
                              </a:cxn>
                            </a:cxnLst>
                            <a:rect l="0" t="0" r="r" b="b"/>
                            <a:pathLst>
                              <a:path w="5700903" h="13267">
                                <a:moveTo>
                                  <a:pt x="0" y="6633"/>
                                </a:moveTo>
                                <a:lnTo>
                                  <a:pt x="5700903" y="6633"/>
                                </a:lnTo>
                              </a:path>
                            </a:pathLst>
                          </a:custGeom>
                          <a:noFill/>
                          <a:ln w="13267">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id="Group 123644" o:spid="_x0000_s1026" style="width:448.9pt;height:1.05pt;mso-position-horizontal-relative:char;mso-position-vertical-relative:line" coordsize="5700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">
                <v:shape id="Shape 123643" o:spid="_x0000_s1027" style="position:absolute;width:57009;height:132;visibility:visible;mso-wrap-style:square;v-text-anchor:top" coordsize="5700903,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MuncQA&#10;AADbAAAADwAAAGRycy9kb3ducmV2LnhtbESPT2sCMRTE7wW/Q3iCl6JZLYhujbJYpEJP/qPXx+Z1&#10;E7p5WZJ03X77plDocZiZ3zCb3eBa0VOI1rOC+awAQVx7bblRcL0cpisQMSFrbD2Tgm+KsNuOHjZY&#10;an/nE/Xn1IgM4ViiApNSV0oZa0MO48x3xNn78MFhyjI0Uge8Z7hr5aIoltKh5bxgsKO9ofrz/OUU&#10;hPpiQ/Vava/errf++LI8HeyjUWoyHqpnEImG9B/+ax+1gqc1/H7JP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zLp3EAAAA2wAAAA8AAAAAAAAAAAAAAAAAmAIAAGRycy9k&#10;b3ducmV2LnhtbFBLBQYAAAAABAAEAPUAAACJAwAAAAA=&#10;" path="m,6633r5700903,e" filled="f" fillcolor="black" strokeweight=".36853mm">
                  <v:stroke miterlimit="1" joinstyle="miter"/>
                  <v:path o:connecttype="custom" o:connectlocs="0,66;57009,66" o:connectangles="0,0"/>
                </v:shape>
                <w10:anchorlock/>
              </v:group>
            </w:pict>
          </mc:Fallback>
        </mc:AlternateContent>
      </w:r>
    </w:p>
    <w:p w:rsidR="00FF398C" w:rsidRDefault="00FF398C" w:rsidP="00FF398C">
      <w:pPr>
        <w:ind w:left="4722" w:right="41" w:hanging="3970"/>
      </w:pPr>
      <w:r>
        <w:t>(фамилия, имя, отчество - для граждан и ИП или полное наименование организации - для юридических лиц)</w:t>
      </w:r>
    </w:p>
    <w:p w:rsidR="00FF398C" w:rsidRDefault="00815ED8" w:rsidP="00FF398C">
      <w:pPr>
        <w:spacing w:after="61" w:line="259" w:lineRule="auto"/>
        <w:ind w:left="28"/>
      </w:pPr>
      <w:r>
        <w:rPr>
          <w:noProof/>
          <w:sz w:val="22"/>
          <w:lang w:eastAsia="ru-RU"/>
        </w:rPr>
        <mc:AlternateContent>
          <mc:Choice Requires="wpg">
            <w:drawing>
              <wp:inline distT="0" distB="0" distL="0" distR="0">
                <wp:extent cx="5696585" cy="13335"/>
                <wp:effectExtent l="9525" t="0" r="8890" b="5715"/>
                <wp:docPr id="36" name="Group 123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6585" cy="13335"/>
                          <a:chOff x="0" y="0"/>
                          <a:chExt cx="56964" cy="132"/>
                        </a:xfrm>
                      </wpg:grpSpPr>
                      <wps:wsp>
                        <wps:cNvPr id="37" name="Shape 123645"/>
                        <wps:cNvSpPr>
                          <a:spLocks noChangeArrowheads="1"/>
                        </wps:cNvSpPr>
                        <wps:spPr bwMode="auto">
                          <a:xfrm>
                            <a:off x="0" y="0"/>
                            <a:ext cx="56964" cy="132"/>
                          </a:xfrm>
                          <a:custGeom>
                            <a:avLst/>
                            <a:gdLst>
                              <a:gd name="T0" fmla="*/ 0 w 5696480"/>
                              <a:gd name="T1" fmla="*/ 6634 h 13267"/>
                              <a:gd name="T2" fmla="*/ 5696480 w 5696480"/>
                              <a:gd name="T3" fmla="*/ 6634 h 13267"/>
                            </a:gdLst>
                            <a:ahLst/>
                            <a:cxnLst>
                              <a:cxn ang="0">
                                <a:pos x="T0" y="T1"/>
                              </a:cxn>
                              <a:cxn ang="0">
                                <a:pos x="T2" y="T3"/>
                              </a:cxn>
                            </a:cxnLst>
                            <a:rect l="0" t="0" r="r" b="b"/>
                            <a:pathLst>
                              <a:path w="5696480" h="13267">
                                <a:moveTo>
                                  <a:pt x="0" y="6634"/>
                                </a:moveTo>
                                <a:lnTo>
                                  <a:pt x="5696480" y="6634"/>
                                </a:lnTo>
                              </a:path>
                            </a:pathLst>
                          </a:custGeom>
                          <a:noFill/>
                          <a:ln w="13267">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id="Group 123646" o:spid="_x0000_s1026" style="width:448.55pt;height:1.05pt;mso-position-horizontal-relative:char;mso-position-vertical-relative:line" coordsize="5696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">
                <v:shape id="Shape 123645" o:spid="_x0000_s1027" style="position:absolute;width:56964;height:132;visibility:visible;mso-wrap-style:square;v-text-anchor:top" coordsize="5696480,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UG9sQA&#10;AADbAAAADwAAAGRycy9kb3ducmV2LnhtbESPQWvCQBSE7wX/w/KEXoq+VItKdJWiFHrw0ujF2yP7&#10;TILZtzG7mrS/vlsoeBxm5htmteltre7c+sqJhtdxAoold6aSQsPx8DFagPKBxFDthDV8s4fNevC0&#10;otS4Tr74noVCRYj4lDSUITQpos9LtuTHrmGJ3tm1lkKUbYGmpS7CbY2TJJmhpUriQkkNb0vOL9nN&#10;aph1wV/sYbrH4i0zL/sfPO2uqPXzsH9fggrch0f4v/1pNEzn8Pcl/g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lBvbEAAAA2wAAAA8AAAAAAAAAAAAAAAAAmAIAAGRycy9k&#10;b3ducmV2LnhtbFBLBQYAAAAABAAEAPUAAACJAwAAAAA=&#10;" path="m,6634r5696480,e" filled="f" fillcolor="black" strokeweight=".36853mm">
                  <v:stroke miterlimit="1" joinstyle="miter"/>
                  <v:path o:connecttype="custom" o:connectlocs="0,66;56964,66" o:connectangles="0,0"/>
                </v:shape>
                <w10:anchorlock/>
              </v:group>
            </w:pict>
          </mc:Fallback>
        </mc:AlternateContent>
      </w:r>
    </w:p>
    <w:p w:rsidR="00FF398C" w:rsidRDefault="00FF398C" w:rsidP="00FF398C">
      <w:pPr>
        <w:spacing w:after="279" w:line="262" w:lineRule="auto"/>
        <w:ind w:left="10" w:right="27" w:hanging="10"/>
        <w:jc w:val="right"/>
      </w:pPr>
      <w:r>
        <w:t>(почтовый индекс и адрес, адрес электронной почты)</w:t>
      </w:r>
    </w:p>
    <w:p w:rsidR="00FF398C" w:rsidRPr="00A63D76" w:rsidRDefault="00FF398C" w:rsidP="00FF398C">
      <w:pPr>
        <w:spacing w:after="279" w:line="249" w:lineRule="auto"/>
        <w:ind w:left="10" w:hanging="10"/>
        <w:jc w:val="center"/>
        <w:rPr>
          <w:b/>
          <w:bCs/>
        </w:rPr>
      </w:pPr>
      <w:r w:rsidRPr="00A63D76">
        <w:rPr>
          <w:b/>
          <w:bCs/>
        </w:rPr>
        <w:t>Решение об отказе в приеме документов, необходимых для предоставления муниципальной услуги / об отказе в предоставлении муниципальной услуги</w:t>
      </w:r>
    </w:p>
    <w:p w:rsidR="00FF398C" w:rsidRDefault="00FF398C" w:rsidP="00FF398C">
      <w:pPr>
        <w:spacing w:after="582"/>
        <w:ind w:left="2503" w:right="41"/>
        <w:jc w:val="both"/>
      </w:pPr>
      <w:r>
        <w:t>от</w:t>
      </w:r>
      <w:r>
        <w:rPr>
          <w:noProof/>
          <w:lang w:eastAsia="ru-RU"/>
        </w:rPr>
        <w:drawing>
          <wp:inline distT="0" distB="0" distL="0" distR="0">
            <wp:extent cx="2401544" cy="159203"/>
            <wp:effectExtent l="0" t="0" r="0" b="0"/>
            <wp:docPr id="22478" name="Picture 61502"/>
            <wp:cNvGraphicFramePr/>
            <a:graphic xmlns:a="http://schemas.openxmlformats.org/drawingml/2006/main">
              <a:graphicData uri="http://schemas.openxmlformats.org/drawingml/2006/picture">
                <pic:pic xmlns:pic="http://schemas.openxmlformats.org/drawingml/2006/picture">
                  <pic:nvPicPr>
                    <pic:cNvPr id="61502" name="Picture 61502"/>
                    <pic:cNvPicPr/>
                  </pic:nvPicPr>
                  <pic:blipFill>
                    <a:blip r:embed="rId79"/>
                    <a:stretch>
                      <a:fillRect/>
                    </a:stretch>
                  </pic:blipFill>
                  <pic:spPr>
                    <a:xfrm>
                      <a:off x="0" y="0"/>
                      <a:ext cx="2401544" cy="159203"/>
                    </a:xfrm>
                    <a:prstGeom prst="rect">
                      <a:avLst/>
                    </a:prstGeom>
                  </pic:spPr>
                </pic:pic>
              </a:graphicData>
            </a:graphic>
          </wp:inline>
        </w:drawing>
      </w:r>
    </w:p>
    <w:p w:rsidR="00FF398C" w:rsidRDefault="00FF398C" w:rsidP="00FF398C">
      <w:pPr>
        <w:ind w:left="48" w:right="41" w:firstLine="696"/>
        <w:jc w:val="both"/>
      </w:pPr>
      <w:r>
        <w:rPr>
          <w:noProof/>
          <w:lang w:eastAsia="ru-RU"/>
        </w:rPr>
        <w:drawing>
          <wp:anchor distT="0" distB="0" distL="114300" distR="114300" simplePos="0" relativeHeight="251670528" behindDoc="0" locked="0" layoutInCell="1" allowOverlap="0">
            <wp:simplePos x="0" y="0"/>
            <wp:positionH relativeFrom="column">
              <wp:posOffset>4838470</wp:posOffset>
            </wp:positionH>
            <wp:positionV relativeFrom="paragraph">
              <wp:posOffset>333460</wp:posOffset>
            </wp:positionV>
            <wp:extent cx="875701" cy="17690"/>
            <wp:effectExtent l="0" t="0" r="0" b="0"/>
            <wp:wrapSquare wrapText="bothSides"/>
            <wp:docPr id="22482" name="Picture 61505"/>
            <wp:cNvGraphicFramePr/>
            <a:graphic xmlns:a="http://schemas.openxmlformats.org/drawingml/2006/main">
              <a:graphicData uri="http://schemas.openxmlformats.org/drawingml/2006/picture">
                <pic:pic xmlns:pic="http://schemas.openxmlformats.org/drawingml/2006/picture">
                  <pic:nvPicPr>
                    <pic:cNvPr id="61505" name="Picture 61505"/>
                    <pic:cNvPicPr/>
                  </pic:nvPicPr>
                  <pic:blipFill>
                    <a:blip r:embed="rId80"/>
                    <a:stretch>
                      <a:fillRect/>
                    </a:stretch>
                  </pic:blipFill>
                  <pic:spPr>
                    <a:xfrm>
                      <a:off x="0" y="0"/>
                      <a:ext cx="875701" cy="17690"/>
                    </a:xfrm>
                    <a:prstGeom prst="rect">
                      <a:avLst/>
                    </a:prstGeom>
                  </pic:spPr>
                </pic:pic>
              </a:graphicData>
            </a:graphic>
          </wp:anchor>
        </w:drawing>
      </w:r>
      <w:r>
        <w:t>По результатам рассмотрения заявления по муниципальной услуге «Выдача разрешения на право вырубки зеленых насаждений» от и приложенных к нему документов, органом, уполномоченным на предоставление муниципальной услуги,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FF398C" w:rsidRDefault="00815ED8" w:rsidP="00FF398C">
      <w:pPr>
        <w:spacing w:after="59" w:line="259" w:lineRule="auto"/>
        <w:ind w:left="1532"/>
        <w:jc w:val="both"/>
      </w:pPr>
      <w:r>
        <w:rPr>
          <w:noProof/>
          <w:sz w:val="22"/>
          <w:lang w:eastAsia="ru-RU"/>
        </w:rPr>
        <mc:AlternateContent>
          <mc:Choice Requires="wpg">
            <w:drawing>
              <wp:inline distT="0" distB="0" distL="0" distR="0">
                <wp:extent cx="2282190" cy="13335"/>
                <wp:effectExtent l="9525" t="0" r="13335" b="5715"/>
                <wp:docPr id="34" name="Group 1236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2190" cy="13335"/>
                          <a:chOff x="0" y="0"/>
                          <a:chExt cx="22821" cy="132"/>
                        </a:xfrm>
                      </wpg:grpSpPr>
                      <wps:wsp>
                        <wps:cNvPr id="35" name="Shape 123647"/>
                        <wps:cNvSpPr>
                          <a:spLocks noChangeArrowheads="1"/>
                        </wps:cNvSpPr>
                        <wps:spPr bwMode="auto">
                          <a:xfrm>
                            <a:off x="0" y="0"/>
                            <a:ext cx="22821" cy="132"/>
                          </a:xfrm>
                          <a:custGeom>
                            <a:avLst/>
                            <a:gdLst>
                              <a:gd name="T0" fmla="*/ 0 w 2282130"/>
                              <a:gd name="T1" fmla="*/ 6634 h 13267"/>
                              <a:gd name="T2" fmla="*/ 2282130 w 2282130"/>
                              <a:gd name="T3" fmla="*/ 6634 h 13267"/>
                            </a:gdLst>
                            <a:ahLst/>
                            <a:cxnLst>
                              <a:cxn ang="0">
                                <a:pos x="T0" y="T1"/>
                              </a:cxn>
                              <a:cxn ang="0">
                                <a:pos x="T2" y="T3"/>
                              </a:cxn>
                            </a:cxnLst>
                            <a:rect l="0" t="0" r="r" b="b"/>
                            <a:pathLst>
                              <a:path w="2282130" h="13267">
                                <a:moveTo>
                                  <a:pt x="0" y="6634"/>
                                </a:moveTo>
                                <a:lnTo>
                                  <a:pt x="2282130" y="6634"/>
                                </a:lnTo>
                              </a:path>
                            </a:pathLst>
                          </a:custGeom>
                          <a:noFill/>
                          <a:ln w="13267">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id="Group 123648" o:spid="_x0000_s1026" style="width:179.7pt;height:1.05pt;mso-position-horizontal-relative:char;mso-position-vertical-relative:line" coordsize="22821,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">
                <v:shape id="Shape 123647" o:spid="_x0000_s1027" style="position:absolute;width:22821;height:132;visibility:visible;mso-wrap-style:square;v-text-anchor:top" coordsize="2282130,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dyOsYA&#10;AADbAAAADwAAAGRycy9kb3ducmV2LnhtbESPQWvCQBSE74L/YXmCF6kbK0qbukqxtnjwoGlqr4/s&#10;axKafRuz25j+e1cQPA4z8w2zWHWmEi01rrSsYDKOQBBnVpecK0g/3x+eQDiPrLGyTAr+ycFq2e8t&#10;MNb2zAdqE5+LAGEXo4LC+zqW0mUFGXRjWxMH78c2Bn2QTS51g+cAN5V8jKK5NFhyWCiwpnVB2W/y&#10;ZxS8zSP/NepkemxPm+fk4/i9209YqeGge30B4anz9/CtvdUKpjO4fgk/QC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MdyOsYAAADbAAAADwAAAAAAAAAAAAAAAACYAgAAZHJz&#10;L2Rvd25yZXYueG1sUEsFBgAAAAAEAAQA9QAAAIsDAAAAAA==&#10;" path="m,6634r2282130,e" filled="f" fillcolor="black" strokeweight=".36853mm">
                  <v:stroke miterlimit="1" joinstyle="miter"/>
                  <v:path o:connecttype="custom" o:connectlocs="0,66;22821,66" o:connectangles="0,0"/>
                </v:shape>
                <w10:anchorlock/>
              </v:group>
            </w:pict>
          </mc:Fallback>
        </mc:AlternateContent>
      </w:r>
    </w:p>
    <w:p w:rsidR="00FF398C" w:rsidRDefault="00FF398C" w:rsidP="00FF398C">
      <w:pPr>
        <w:ind w:left="48" w:right="41" w:firstLine="696"/>
        <w:jc w:val="both"/>
      </w:pPr>
      <w: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FF398C" w:rsidRDefault="00815ED8" w:rsidP="00FF398C">
      <w:pPr>
        <w:spacing w:after="606" w:line="259" w:lineRule="auto"/>
        <w:ind w:left="14"/>
        <w:jc w:val="both"/>
      </w:pPr>
      <w:r>
        <w:rPr>
          <w:noProof/>
          <w:sz w:val="22"/>
          <w:lang w:eastAsia="ru-RU"/>
        </w:rPr>
        <mc:AlternateContent>
          <mc:Choice Requires="wpg">
            <w:drawing>
              <wp:inline distT="0" distB="0" distL="0" distR="0">
                <wp:extent cx="3715385" cy="13335"/>
                <wp:effectExtent l="9525" t="0" r="8890" b="5715"/>
                <wp:docPr id="32" name="Group 1236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5385" cy="13335"/>
                          <a:chOff x="0" y="0"/>
                          <a:chExt cx="37150" cy="132"/>
                        </a:xfrm>
                      </wpg:grpSpPr>
                      <wps:wsp>
                        <wps:cNvPr id="33" name="Shape 123649"/>
                        <wps:cNvSpPr>
                          <a:spLocks noChangeArrowheads="1"/>
                        </wps:cNvSpPr>
                        <wps:spPr bwMode="auto">
                          <a:xfrm>
                            <a:off x="0" y="0"/>
                            <a:ext cx="37150" cy="132"/>
                          </a:xfrm>
                          <a:custGeom>
                            <a:avLst/>
                            <a:gdLst>
                              <a:gd name="T0" fmla="*/ 0 w 3715096"/>
                              <a:gd name="T1" fmla="*/ 6633 h 13267"/>
                              <a:gd name="T2" fmla="*/ 3715096 w 3715096"/>
                              <a:gd name="T3" fmla="*/ 6633 h 13267"/>
                            </a:gdLst>
                            <a:ahLst/>
                            <a:cxnLst>
                              <a:cxn ang="0">
                                <a:pos x="T0" y="T1"/>
                              </a:cxn>
                              <a:cxn ang="0">
                                <a:pos x="T2" y="T3"/>
                              </a:cxn>
                            </a:cxnLst>
                            <a:rect l="0" t="0" r="r" b="b"/>
                            <a:pathLst>
                              <a:path w="3715096" h="13267">
                                <a:moveTo>
                                  <a:pt x="0" y="6633"/>
                                </a:moveTo>
                                <a:lnTo>
                                  <a:pt x="3715096" y="6633"/>
                                </a:lnTo>
                              </a:path>
                            </a:pathLst>
                          </a:custGeom>
                          <a:noFill/>
                          <a:ln w="13267">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id="Group 123650" o:spid="_x0000_s1026" style="width:292.55pt;height:1.05pt;mso-position-horizontal-relative:char;mso-position-vertical-relative:line" coordsize="37150,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">
                <v:shape id="Shape 123649" o:spid="_x0000_s1027" style="position:absolute;width:37150;height:132;visibility:visible;mso-wrap-style:square;v-text-anchor:top" coordsize="3715096,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4XMYA&#10;AADbAAAADwAAAGRycy9kb3ducmV2LnhtbESP3WoCMRSE7wXfIRyhd5pdhVa2RimC9geKaEvby8Pm&#10;dDe4OVmT6G7fvikUvBxm5htmseptIy7kg3GsIJ9kIIhLpw1XCt7fNuM5iBCRNTaOScEPBVgth4MF&#10;Ftp1vKfLIVYiQTgUqKCOsS2kDGVNFsPEtcTJ+3beYkzSV1J77BLcNnKaZbfSouG0UGNL65rK4+Fs&#10;FXTnrakePz++nl/z3f4lnrzJ77xSN6P+4R5EpD5ew//tJ61gNoO/L+k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14XMYAAADbAAAADwAAAAAAAAAAAAAAAACYAgAAZHJz&#10;L2Rvd25yZXYueG1sUEsFBgAAAAAEAAQA9QAAAIsDAAAAAA==&#10;" path="m,6633r3715096,e" filled="f" fillcolor="black" strokeweight=".36853mm">
                  <v:stroke miterlimit="1" joinstyle="miter"/>
                  <v:path o:connecttype="custom" o:connectlocs="0,66;37150,66" o:connectangles="0,0"/>
                </v:shape>
                <w10:anchorlock/>
              </v:group>
            </w:pict>
          </mc:Fallback>
        </mc:AlternateContent>
      </w:r>
    </w:p>
    <w:tbl>
      <w:tblPr>
        <w:tblStyle w:val="TableGrid"/>
        <w:tblW w:w="8936" w:type="dxa"/>
        <w:tblInd w:w="21" w:type="dxa"/>
        <w:tblCellMar>
          <w:top w:w="70" w:type="dxa"/>
          <w:left w:w="108" w:type="dxa"/>
          <w:right w:w="115" w:type="dxa"/>
        </w:tblCellMar>
        <w:tblLook w:val="04A0" w:firstRow="1" w:lastRow="0" w:firstColumn="1" w:lastColumn="0" w:noHBand="0" w:noVBand="1"/>
      </w:tblPr>
      <w:tblGrid>
        <w:gridCol w:w="67"/>
        <w:gridCol w:w="2480"/>
        <w:gridCol w:w="2236"/>
        <w:gridCol w:w="61"/>
        <w:gridCol w:w="4031"/>
        <w:gridCol w:w="61"/>
      </w:tblGrid>
      <w:tr w:rsidR="00FF398C" w:rsidTr="00FF398C">
        <w:trPr>
          <w:gridAfter w:val="1"/>
          <w:wAfter w:w="62" w:type="dxa"/>
          <w:trHeight w:val="313"/>
        </w:trPr>
        <w:tc>
          <w:tcPr>
            <w:tcW w:w="2560" w:type="dxa"/>
            <w:gridSpan w:val="2"/>
            <w:tcBorders>
              <w:top w:val="single" w:sz="2" w:space="0" w:color="000000"/>
              <w:left w:val="single" w:sz="2" w:space="0" w:color="000000"/>
              <w:bottom w:val="single" w:sz="2" w:space="0" w:color="000000"/>
              <w:right w:val="nil"/>
            </w:tcBorders>
          </w:tcPr>
          <w:p w:rsidR="00FF398C" w:rsidRDefault="00FF398C" w:rsidP="00FF398C">
            <w:pPr>
              <w:spacing w:line="259" w:lineRule="auto"/>
              <w:ind w:left="296"/>
            </w:pPr>
            <w:r>
              <w:t xml:space="preserve">Сведения об </w:t>
            </w:r>
            <w:proofErr w:type="spellStart"/>
            <w:r>
              <w:t>элек</w:t>
            </w:r>
            <w:proofErr w:type="spellEnd"/>
          </w:p>
        </w:tc>
        <w:tc>
          <w:tcPr>
            <w:tcW w:w="2250" w:type="dxa"/>
            <w:tcBorders>
              <w:top w:val="single" w:sz="2" w:space="0" w:color="000000"/>
              <w:left w:val="nil"/>
              <w:bottom w:val="single" w:sz="2" w:space="0" w:color="000000"/>
              <w:right w:val="single" w:sz="2" w:space="0" w:color="000000"/>
            </w:tcBorders>
          </w:tcPr>
          <w:p w:rsidR="00FF398C" w:rsidRDefault="00FF398C" w:rsidP="00FF398C">
            <w:pPr>
              <w:spacing w:line="259" w:lineRule="auto"/>
            </w:pPr>
            <w:proofErr w:type="spellStart"/>
            <w:r>
              <w:t>онной</w:t>
            </w:r>
            <w:proofErr w:type="spellEnd"/>
            <w:r>
              <w:t xml:space="preserve"> подписи</w:t>
            </w:r>
          </w:p>
        </w:tc>
        <w:tc>
          <w:tcPr>
            <w:tcW w:w="4127" w:type="dxa"/>
            <w:gridSpan w:val="2"/>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right="3"/>
              <w:jc w:val="center"/>
            </w:pPr>
            <w:r>
              <w:t>Подпись</w:t>
            </w:r>
          </w:p>
        </w:tc>
      </w:tr>
      <w:tr w:rsidR="00FF398C" w:rsidTr="00FF398C">
        <w:tblPrEx>
          <w:tblCellMar>
            <w:top w:w="68" w:type="dxa"/>
            <w:left w:w="198" w:type="dxa"/>
          </w:tblCellMar>
        </w:tblPrEx>
        <w:trPr>
          <w:gridBefore w:val="1"/>
          <w:wBefore w:w="67" w:type="dxa"/>
          <w:trHeight w:val="634"/>
        </w:trPr>
        <w:tc>
          <w:tcPr>
            <w:tcW w:w="4804" w:type="dxa"/>
            <w:gridSpan w:val="3"/>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1497" w:hanging="1497"/>
            </w:pPr>
            <w:proofErr w:type="gramStart"/>
            <w:r>
              <w:t>(</w:t>
            </w:r>
            <w:proofErr w:type="spellStart"/>
            <w:r>
              <w:t>Ф.И.О.,должность</w:t>
            </w:r>
            <w:proofErr w:type="spellEnd"/>
            <w:r>
              <w:t xml:space="preserve"> уполномоченного со</w:t>
            </w:r>
            <w:r>
              <w:tab/>
            </w:r>
            <w:proofErr w:type="spellStart"/>
            <w:r>
              <w:t>дника</w:t>
            </w:r>
            <w:proofErr w:type="spellEnd"/>
            <w:proofErr w:type="gramEnd"/>
          </w:p>
        </w:tc>
        <w:tc>
          <w:tcPr>
            <w:tcW w:w="4128" w:type="dxa"/>
            <w:gridSpan w:val="2"/>
            <w:tcBorders>
              <w:top w:val="single" w:sz="2" w:space="0" w:color="000000"/>
              <w:left w:val="single" w:sz="2" w:space="0" w:color="000000"/>
              <w:bottom w:val="single" w:sz="2" w:space="0" w:color="000000"/>
              <w:right w:val="single" w:sz="2" w:space="0" w:color="000000"/>
            </w:tcBorders>
          </w:tcPr>
          <w:p w:rsidR="00FF398C" w:rsidRDefault="00FF398C" w:rsidP="00FF398C">
            <w:pPr>
              <w:spacing w:after="160" w:line="259" w:lineRule="auto"/>
            </w:pPr>
          </w:p>
        </w:tc>
      </w:tr>
    </w:tbl>
    <w:p w:rsidR="00FF398C" w:rsidRDefault="00FF398C" w:rsidP="00FF398C">
      <w:pPr>
        <w:spacing w:after="289"/>
        <w:ind w:left="5126" w:right="160" w:firstLine="1769"/>
      </w:pPr>
    </w:p>
    <w:p w:rsidR="00FF398C" w:rsidRDefault="00FF398C" w:rsidP="00FF398C">
      <w:pPr>
        <w:spacing w:after="289"/>
        <w:ind w:left="5126" w:right="160" w:firstLine="1769"/>
      </w:pPr>
    </w:p>
    <w:p w:rsidR="00FF398C" w:rsidRDefault="00FF398C" w:rsidP="00FF398C">
      <w:pPr>
        <w:spacing w:after="289"/>
        <w:ind w:left="5126" w:right="160" w:firstLine="1769"/>
      </w:pPr>
    </w:p>
    <w:p w:rsidR="00FF398C" w:rsidRDefault="00FF398C" w:rsidP="00FF398C">
      <w:pPr>
        <w:spacing w:after="289"/>
        <w:ind w:left="5126" w:right="160" w:firstLine="1769"/>
      </w:pPr>
    </w:p>
    <w:p w:rsidR="00FF398C" w:rsidRDefault="00FF398C" w:rsidP="00FF398C">
      <w:pPr>
        <w:spacing w:after="289"/>
        <w:ind w:left="5126" w:right="160" w:hanging="23"/>
        <w:jc w:val="center"/>
      </w:pPr>
      <w:r w:rsidRPr="00A63D76">
        <w:rPr>
          <w:noProof/>
          <w:lang w:eastAsia="ru-RU"/>
        </w:rPr>
        <w:lastRenderedPageBreak/>
        <w:drawing>
          <wp:anchor distT="0" distB="0" distL="114300" distR="114300" simplePos="0" relativeHeight="251671552" behindDoc="0" locked="0" layoutInCell="1" allowOverlap="0">
            <wp:simplePos x="0" y="0"/>
            <wp:positionH relativeFrom="page">
              <wp:posOffset>6979073</wp:posOffset>
            </wp:positionH>
            <wp:positionV relativeFrom="page">
              <wp:posOffset>6001091</wp:posOffset>
            </wp:positionV>
            <wp:extent cx="8845" cy="13267"/>
            <wp:effectExtent l="0" t="0" r="0" b="0"/>
            <wp:wrapTopAndBottom/>
            <wp:docPr id="22483" name="Picture 64296"/>
            <wp:cNvGraphicFramePr/>
            <a:graphic xmlns:a="http://schemas.openxmlformats.org/drawingml/2006/main">
              <a:graphicData uri="http://schemas.openxmlformats.org/drawingml/2006/picture">
                <pic:pic xmlns:pic="http://schemas.openxmlformats.org/drawingml/2006/picture">
                  <pic:nvPicPr>
                    <pic:cNvPr id="64296" name="Picture 64296"/>
                    <pic:cNvPicPr/>
                  </pic:nvPicPr>
                  <pic:blipFill>
                    <a:blip r:embed="rId81"/>
                    <a:stretch>
                      <a:fillRect/>
                    </a:stretch>
                  </pic:blipFill>
                  <pic:spPr>
                    <a:xfrm>
                      <a:off x="0" y="0"/>
                      <a:ext cx="8845" cy="13267"/>
                    </a:xfrm>
                    <a:prstGeom prst="rect">
                      <a:avLst/>
                    </a:prstGeom>
                  </pic:spPr>
                </pic:pic>
              </a:graphicData>
            </a:graphic>
          </wp:anchor>
        </w:drawing>
      </w:r>
      <w:r w:rsidRPr="00A63D76">
        <w:t>Приложение №4 к Административному регламенту предоставления муниципальной услуги «Выдача разрешений на право вырубки зеленых насаждений»</w:t>
      </w:r>
    </w:p>
    <w:p w:rsidR="00FF398C" w:rsidRPr="00A63D76" w:rsidRDefault="00FF398C" w:rsidP="00FF398C">
      <w:pPr>
        <w:spacing w:after="289"/>
        <w:ind w:left="5126" w:right="160" w:firstLine="1769"/>
      </w:pPr>
    </w:p>
    <w:tbl>
      <w:tblPr>
        <w:tblStyle w:val="TableGrid"/>
        <w:tblpPr w:leftFromText="180" w:rightFromText="180" w:vertAnchor="text" w:horzAnchor="margin" w:tblpY="717"/>
        <w:tblW w:w="5000" w:type="pct"/>
        <w:tblInd w:w="0" w:type="dxa"/>
        <w:tblCellMar>
          <w:top w:w="30" w:type="dxa"/>
          <w:bottom w:w="22" w:type="dxa"/>
          <w:right w:w="98" w:type="dxa"/>
        </w:tblCellMar>
        <w:tblLook w:val="04A0" w:firstRow="1" w:lastRow="0" w:firstColumn="1" w:lastColumn="0" w:noHBand="0" w:noVBand="1"/>
      </w:tblPr>
      <w:tblGrid>
        <w:gridCol w:w="620"/>
        <w:gridCol w:w="1955"/>
        <w:gridCol w:w="1788"/>
        <w:gridCol w:w="576"/>
        <w:gridCol w:w="3420"/>
        <w:gridCol w:w="1379"/>
      </w:tblGrid>
      <w:tr w:rsidR="00FF398C" w:rsidTr="00FF398C">
        <w:trPr>
          <w:trHeight w:val="1073"/>
        </w:trPr>
        <w:tc>
          <w:tcPr>
            <w:tcW w:w="318"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40" w:lineRule="atLeast"/>
              <w:ind w:left="128"/>
            </w:pPr>
            <w:proofErr w:type="gramStart"/>
            <w:r>
              <w:t>п</w:t>
            </w:r>
            <w:proofErr w:type="gramEnd"/>
            <w:r>
              <w:t>/п</w:t>
            </w:r>
          </w:p>
        </w:tc>
        <w:tc>
          <w:tcPr>
            <w:tcW w:w="1004"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40" w:lineRule="atLeast"/>
              <w:ind w:left="118"/>
            </w:pPr>
            <w:r>
              <w:t>Место выполнения действия/</w:t>
            </w:r>
            <w:proofErr w:type="spellStart"/>
            <w:r>
              <w:t>испол</w:t>
            </w:r>
            <w:proofErr w:type="spellEnd"/>
            <w:r>
              <w:t xml:space="preserve"> </w:t>
            </w:r>
            <w:proofErr w:type="spellStart"/>
            <w:r>
              <w:t>зыемая</w:t>
            </w:r>
            <w:proofErr w:type="spellEnd"/>
            <w:r>
              <w:t xml:space="preserve"> ИС</w:t>
            </w:r>
          </w:p>
        </w:tc>
        <w:tc>
          <w:tcPr>
            <w:tcW w:w="918" w:type="pct"/>
            <w:tcBorders>
              <w:top w:val="single" w:sz="2" w:space="0" w:color="000000"/>
              <w:left w:val="single" w:sz="2" w:space="0" w:color="000000"/>
              <w:bottom w:val="single" w:sz="2" w:space="0" w:color="000000"/>
              <w:right w:val="nil"/>
            </w:tcBorders>
          </w:tcPr>
          <w:p w:rsidR="00FF398C" w:rsidRDefault="00FF398C" w:rsidP="00FF398C">
            <w:pPr>
              <w:spacing w:line="240" w:lineRule="atLeast"/>
              <w:ind w:left="118"/>
            </w:pPr>
            <w:r>
              <w:t>Процедура</w:t>
            </w:r>
          </w:p>
        </w:tc>
        <w:tc>
          <w:tcPr>
            <w:tcW w:w="296" w:type="pct"/>
            <w:tcBorders>
              <w:top w:val="single" w:sz="2" w:space="0" w:color="000000"/>
              <w:left w:val="nil"/>
              <w:bottom w:val="single" w:sz="2" w:space="0" w:color="000000"/>
              <w:right w:val="single" w:sz="2" w:space="0" w:color="000000"/>
            </w:tcBorders>
          </w:tcPr>
          <w:p w:rsidR="00FF398C" w:rsidRDefault="00FF398C" w:rsidP="00FF398C">
            <w:pPr>
              <w:spacing w:line="240" w:lineRule="atLeast"/>
            </w:pPr>
          </w:p>
        </w:tc>
        <w:tc>
          <w:tcPr>
            <w:tcW w:w="1756"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40" w:lineRule="atLeast"/>
              <w:ind w:left="118"/>
            </w:pPr>
            <w:r>
              <w:t>Действия</w:t>
            </w:r>
          </w:p>
        </w:tc>
        <w:tc>
          <w:tcPr>
            <w:tcW w:w="708"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40" w:lineRule="atLeast"/>
              <w:ind w:left="125"/>
            </w:pPr>
            <w:r>
              <w:t>Срок</w:t>
            </w:r>
          </w:p>
        </w:tc>
      </w:tr>
      <w:tr w:rsidR="00FF398C" w:rsidTr="00FF398C">
        <w:trPr>
          <w:trHeight w:val="1073"/>
        </w:trPr>
        <w:tc>
          <w:tcPr>
            <w:tcW w:w="318"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142"/>
            </w:pPr>
            <w:r>
              <w:t>1</w:t>
            </w:r>
          </w:p>
        </w:tc>
        <w:tc>
          <w:tcPr>
            <w:tcW w:w="1004"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118"/>
            </w:pPr>
            <w:r>
              <w:t xml:space="preserve">Ведомство/ПГ </w:t>
            </w:r>
            <w:proofErr w:type="gramStart"/>
            <w:r>
              <w:t>с</w:t>
            </w:r>
            <w:proofErr w:type="gramEnd"/>
          </w:p>
        </w:tc>
        <w:tc>
          <w:tcPr>
            <w:tcW w:w="918" w:type="pct"/>
            <w:tcBorders>
              <w:top w:val="single" w:sz="2" w:space="0" w:color="000000"/>
              <w:left w:val="single" w:sz="2" w:space="0" w:color="000000"/>
              <w:bottom w:val="single" w:sz="2" w:space="0" w:color="000000"/>
              <w:right w:val="nil"/>
            </w:tcBorders>
          </w:tcPr>
          <w:p w:rsidR="00FF398C" w:rsidRDefault="00FF398C" w:rsidP="00FF398C">
            <w:pPr>
              <w:spacing w:line="259" w:lineRule="auto"/>
              <w:ind w:left="111" w:firstLine="7"/>
            </w:pPr>
            <w:r>
              <w:t>Проверка документов регистрация заявления</w:t>
            </w:r>
          </w:p>
        </w:tc>
        <w:tc>
          <w:tcPr>
            <w:tcW w:w="296" w:type="pct"/>
            <w:tcBorders>
              <w:top w:val="single" w:sz="2" w:space="0" w:color="000000"/>
              <w:left w:val="nil"/>
              <w:bottom w:val="single" w:sz="2" w:space="0" w:color="000000"/>
              <w:right w:val="single" w:sz="2" w:space="0" w:color="000000"/>
            </w:tcBorders>
          </w:tcPr>
          <w:p w:rsidR="00FF398C" w:rsidRDefault="00FF398C" w:rsidP="00FF398C">
            <w:pPr>
              <w:spacing w:line="259" w:lineRule="auto"/>
              <w:jc w:val="right"/>
            </w:pPr>
            <w:r>
              <w:rPr>
                <w:sz w:val="26"/>
              </w:rPr>
              <w:t>и</w:t>
            </w:r>
          </w:p>
        </w:tc>
        <w:tc>
          <w:tcPr>
            <w:tcW w:w="1756"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104" w:firstLine="7"/>
            </w:pPr>
            <w:r>
              <w:t>Контроль комплектности представленных документов</w:t>
            </w:r>
          </w:p>
        </w:tc>
        <w:tc>
          <w:tcPr>
            <w:tcW w:w="708" w:type="pct"/>
            <w:vMerge w:val="restart"/>
            <w:tcBorders>
              <w:top w:val="single" w:sz="2" w:space="0" w:color="000000"/>
              <w:left w:val="single" w:sz="2" w:space="0" w:color="000000"/>
              <w:bottom w:val="single" w:sz="2" w:space="0" w:color="000000"/>
              <w:right w:val="single" w:sz="2" w:space="0" w:color="000000"/>
            </w:tcBorders>
            <w:vAlign w:val="center"/>
          </w:tcPr>
          <w:p w:rsidR="00FF398C" w:rsidRDefault="00FF398C" w:rsidP="00FF398C">
            <w:pPr>
              <w:spacing w:line="259" w:lineRule="auto"/>
              <w:ind w:left="202" w:firstLine="223"/>
            </w:pPr>
            <w:r>
              <w:t>до 1 рабочего дня</w:t>
            </w:r>
          </w:p>
        </w:tc>
      </w:tr>
      <w:tr w:rsidR="00FF398C" w:rsidTr="00FF398C">
        <w:trPr>
          <w:trHeight w:val="546"/>
        </w:trPr>
        <w:tc>
          <w:tcPr>
            <w:tcW w:w="318"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114"/>
            </w:pPr>
            <w:r>
              <w:t>2</w:t>
            </w:r>
          </w:p>
        </w:tc>
        <w:tc>
          <w:tcPr>
            <w:tcW w:w="1004"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118" w:hanging="14"/>
            </w:pPr>
            <w:r>
              <w:t xml:space="preserve">Ведомство/ПГ </w:t>
            </w:r>
            <w:proofErr w:type="gramStart"/>
            <w:r>
              <w:t>с</w:t>
            </w:r>
            <w:proofErr w:type="gramEnd"/>
          </w:p>
        </w:tc>
        <w:tc>
          <w:tcPr>
            <w:tcW w:w="918" w:type="pct"/>
            <w:tcBorders>
              <w:top w:val="single" w:sz="2" w:space="0" w:color="000000"/>
              <w:left w:val="single" w:sz="2" w:space="0" w:color="000000"/>
              <w:bottom w:val="single" w:sz="2" w:space="0" w:color="000000"/>
              <w:right w:val="nil"/>
            </w:tcBorders>
          </w:tcPr>
          <w:p w:rsidR="00FF398C" w:rsidRDefault="00FF398C" w:rsidP="00FF398C">
            <w:pPr>
              <w:spacing w:after="160" w:line="259" w:lineRule="auto"/>
            </w:pPr>
          </w:p>
        </w:tc>
        <w:tc>
          <w:tcPr>
            <w:tcW w:w="296" w:type="pct"/>
            <w:tcBorders>
              <w:top w:val="single" w:sz="2" w:space="0" w:color="000000"/>
              <w:left w:val="nil"/>
              <w:bottom w:val="single" w:sz="2" w:space="0" w:color="000000"/>
              <w:right w:val="single" w:sz="2" w:space="0" w:color="000000"/>
            </w:tcBorders>
          </w:tcPr>
          <w:p w:rsidR="00FF398C" w:rsidRDefault="00FF398C" w:rsidP="00FF398C">
            <w:pPr>
              <w:spacing w:after="160" w:line="259" w:lineRule="auto"/>
            </w:pPr>
          </w:p>
        </w:tc>
        <w:tc>
          <w:tcPr>
            <w:tcW w:w="1756"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355" w:hanging="251"/>
            </w:pPr>
            <w:r>
              <w:t>Подтверждение полномочий представителя заявителя</w:t>
            </w:r>
          </w:p>
        </w:tc>
        <w:tc>
          <w:tcPr>
            <w:tcW w:w="708" w:type="pct"/>
            <w:vMerge/>
            <w:tcBorders>
              <w:top w:val="nil"/>
              <w:left w:val="single" w:sz="2" w:space="0" w:color="000000"/>
              <w:bottom w:val="nil"/>
              <w:right w:val="single" w:sz="2" w:space="0" w:color="000000"/>
            </w:tcBorders>
          </w:tcPr>
          <w:p w:rsidR="00FF398C" w:rsidRDefault="00FF398C" w:rsidP="00FF398C">
            <w:pPr>
              <w:spacing w:after="160" w:line="259" w:lineRule="auto"/>
            </w:pPr>
          </w:p>
        </w:tc>
      </w:tr>
      <w:tr w:rsidR="00FF398C" w:rsidTr="00FF398C">
        <w:trPr>
          <w:trHeight w:val="548"/>
        </w:trPr>
        <w:tc>
          <w:tcPr>
            <w:tcW w:w="318"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121"/>
            </w:pPr>
            <w:proofErr w:type="gramStart"/>
            <w:r>
              <w:rPr>
                <w:sz w:val="20"/>
              </w:rPr>
              <w:t>З</w:t>
            </w:r>
            <w:proofErr w:type="gramEnd"/>
          </w:p>
        </w:tc>
        <w:tc>
          <w:tcPr>
            <w:tcW w:w="1004"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111"/>
            </w:pPr>
            <w:r>
              <w:t xml:space="preserve">Ведомство/ПГ </w:t>
            </w:r>
            <w:proofErr w:type="gramStart"/>
            <w:r>
              <w:t>с</w:t>
            </w:r>
            <w:proofErr w:type="gramEnd"/>
          </w:p>
        </w:tc>
        <w:tc>
          <w:tcPr>
            <w:tcW w:w="918" w:type="pct"/>
            <w:tcBorders>
              <w:top w:val="single" w:sz="2" w:space="0" w:color="000000"/>
              <w:left w:val="single" w:sz="2" w:space="0" w:color="000000"/>
              <w:bottom w:val="single" w:sz="2" w:space="0" w:color="000000"/>
              <w:right w:val="nil"/>
            </w:tcBorders>
          </w:tcPr>
          <w:p w:rsidR="00FF398C" w:rsidRDefault="00FF398C" w:rsidP="00FF398C">
            <w:pPr>
              <w:spacing w:after="160" w:line="259" w:lineRule="auto"/>
            </w:pPr>
          </w:p>
        </w:tc>
        <w:tc>
          <w:tcPr>
            <w:tcW w:w="296" w:type="pct"/>
            <w:tcBorders>
              <w:top w:val="single" w:sz="2" w:space="0" w:color="000000"/>
              <w:left w:val="nil"/>
              <w:bottom w:val="single" w:sz="2" w:space="0" w:color="000000"/>
              <w:right w:val="single" w:sz="2" w:space="0" w:color="000000"/>
            </w:tcBorders>
          </w:tcPr>
          <w:p w:rsidR="00FF398C" w:rsidRDefault="00FF398C" w:rsidP="00FF398C">
            <w:pPr>
              <w:spacing w:after="160" w:line="259" w:lineRule="auto"/>
            </w:pPr>
          </w:p>
        </w:tc>
        <w:tc>
          <w:tcPr>
            <w:tcW w:w="1756"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111"/>
            </w:pPr>
            <w:r>
              <w:t>Регистрация заявления</w:t>
            </w:r>
          </w:p>
        </w:tc>
        <w:tc>
          <w:tcPr>
            <w:tcW w:w="708" w:type="pct"/>
            <w:vMerge/>
            <w:tcBorders>
              <w:top w:val="nil"/>
              <w:left w:val="single" w:sz="2" w:space="0" w:color="000000"/>
              <w:bottom w:val="nil"/>
              <w:right w:val="single" w:sz="2" w:space="0" w:color="000000"/>
            </w:tcBorders>
          </w:tcPr>
          <w:p w:rsidR="00FF398C" w:rsidRDefault="00FF398C" w:rsidP="00FF398C">
            <w:pPr>
              <w:spacing w:after="160" w:line="259" w:lineRule="auto"/>
            </w:pPr>
          </w:p>
        </w:tc>
      </w:tr>
      <w:tr w:rsidR="00FF398C" w:rsidTr="00FF398C">
        <w:trPr>
          <w:trHeight w:val="539"/>
        </w:trPr>
        <w:tc>
          <w:tcPr>
            <w:tcW w:w="318"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114"/>
            </w:pPr>
            <w:r>
              <w:t>4</w:t>
            </w:r>
          </w:p>
        </w:tc>
        <w:tc>
          <w:tcPr>
            <w:tcW w:w="1004"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111" w:hanging="7"/>
            </w:pPr>
            <w:r>
              <w:rPr>
                <w:sz w:val="26"/>
              </w:rPr>
              <w:t>Ведомство/</w:t>
            </w:r>
            <w:proofErr w:type="spellStart"/>
            <w:r>
              <w:rPr>
                <w:sz w:val="26"/>
              </w:rPr>
              <w:t>шг</w:t>
            </w:r>
            <w:proofErr w:type="spellEnd"/>
            <w:r>
              <w:rPr>
                <w:sz w:val="26"/>
              </w:rPr>
              <w:t xml:space="preserve"> </w:t>
            </w:r>
            <w:proofErr w:type="gramStart"/>
            <w:r>
              <w:rPr>
                <w:sz w:val="26"/>
              </w:rPr>
              <w:t>с</w:t>
            </w:r>
            <w:proofErr w:type="gramEnd"/>
          </w:p>
        </w:tc>
        <w:tc>
          <w:tcPr>
            <w:tcW w:w="918" w:type="pct"/>
            <w:tcBorders>
              <w:top w:val="single" w:sz="2" w:space="0" w:color="000000"/>
              <w:left w:val="single" w:sz="2" w:space="0" w:color="000000"/>
              <w:bottom w:val="single" w:sz="2" w:space="0" w:color="000000"/>
              <w:right w:val="nil"/>
            </w:tcBorders>
          </w:tcPr>
          <w:p w:rsidR="00FF398C" w:rsidRDefault="00FF398C" w:rsidP="00FF398C">
            <w:pPr>
              <w:spacing w:after="160" w:line="259" w:lineRule="auto"/>
            </w:pPr>
          </w:p>
        </w:tc>
        <w:tc>
          <w:tcPr>
            <w:tcW w:w="296" w:type="pct"/>
            <w:tcBorders>
              <w:top w:val="single" w:sz="2" w:space="0" w:color="000000"/>
              <w:left w:val="nil"/>
              <w:bottom w:val="single" w:sz="2" w:space="0" w:color="000000"/>
              <w:right w:val="single" w:sz="2" w:space="0" w:color="000000"/>
            </w:tcBorders>
          </w:tcPr>
          <w:p w:rsidR="00FF398C" w:rsidRDefault="00FF398C" w:rsidP="00FF398C">
            <w:pPr>
              <w:spacing w:after="160" w:line="259" w:lineRule="auto"/>
            </w:pPr>
          </w:p>
        </w:tc>
        <w:tc>
          <w:tcPr>
            <w:tcW w:w="1756"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98" w:firstLine="7"/>
            </w:pPr>
            <w:r>
              <w:t xml:space="preserve">Принятие решения об отказе в </w:t>
            </w:r>
            <w:proofErr w:type="gramStart"/>
            <w:r>
              <w:t>п</w:t>
            </w:r>
            <w:proofErr w:type="gramEnd"/>
            <w:r>
              <w:t xml:space="preserve"> </w:t>
            </w:r>
            <w:proofErr w:type="spellStart"/>
            <w:r>
              <w:t>иеме</w:t>
            </w:r>
            <w:proofErr w:type="spellEnd"/>
            <w:r>
              <w:t xml:space="preserve"> до </w:t>
            </w:r>
            <w:proofErr w:type="spellStart"/>
            <w:r>
              <w:t>ентов</w:t>
            </w:r>
            <w:proofErr w:type="spellEnd"/>
          </w:p>
        </w:tc>
        <w:tc>
          <w:tcPr>
            <w:tcW w:w="708" w:type="pct"/>
            <w:vMerge/>
            <w:tcBorders>
              <w:top w:val="nil"/>
              <w:left w:val="single" w:sz="2" w:space="0" w:color="000000"/>
              <w:bottom w:val="single" w:sz="2" w:space="0" w:color="000000"/>
              <w:right w:val="single" w:sz="2" w:space="0" w:color="000000"/>
            </w:tcBorders>
          </w:tcPr>
          <w:p w:rsidR="00FF398C" w:rsidRDefault="00FF398C" w:rsidP="00FF398C">
            <w:pPr>
              <w:spacing w:after="160" w:line="259" w:lineRule="auto"/>
            </w:pPr>
          </w:p>
        </w:tc>
      </w:tr>
      <w:tr w:rsidR="00FF398C" w:rsidTr="00FF398C">
        <w:trPr>
          <w:trHeight w:val="1112"/>
        </w:trPr>
        <w:tc>
          <w:tcPr>
            <w:tcW w:w="318" w:type="pct"/>
            <w:vMerge w:val="restar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114"/>
            </w:pPr>
            <w:r>
              <w:t>5</w:t>
            </w:r>
          </w:p>
        </w:tc>
        <w:tc>
          <w:tcPr>
            <w:tcW w:w="1004" w:type="pct"/>
            <w:vMerge w:val="restar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111" w:hanging="7"/>
            </w:pPr>
            <w:r>
              <w:t>Ведомство/ПГ С/СМЭВ</w:t>
            </w:r>
          </w:p>
        </w:tc>
        <w:tc>
          <w:tcPr>
            <w:tcW w:w="918" w:type="pct"/>
            <w:vMerge w:val="restart"/>
            <w:tcBorders>
              <w:top w:val="single" w:sz="2" w:space="0" w:color="000000"/>
              <w:left w:val="single" w:sz="2" w:space="0" w:color="000000"/>
              <w:bottom w:val="single" w:sz="2" w:space="0" w:color="000000"/>
              <w:right w:val="nil"/>
            </w:tcBorders>
          </w:tcPr>
          <w:p w:rsidR="00FF398C" w:rsidRDefault="00FF398C" w:rsidP="00FF398C">
            <w:pPr>
              <w:spacing w:line="259" w:lineRule="auto"/>
              <w:ind w:left="104"/>
            </w:pPr>
            <w:r>
              <w:t xml:space="preserve">Получение сведений посредством </w:t>
            </w:r>
            <w:r>
              <w:lastRenderedPageBreak/>
              <w:t>СМЭВ</w:t>
            </w:r>
          </w:p>
        </w:tc>
        <w:tc>
          <w:tcPr>
            <w:tcW w:w="296" w:type="pct"/>
            <w:vMerge w:val="restart"/>
            <w:tcBorders>
              <w:top w:val="single" w:sz="2" w:space="0" w:color="000000"/>
              <w:left w:val="nil"/>
              <w:bottom w:val="single" w:sz="2" w:space="0" w:color="000000"/>
              <w:right w:val="single" w:sz="2" w:space="0" w:color="000000"/>
            </w:tcBorders>
          </w:tcPr>
          <w:p w:rsidR="00FF398C" w:rsidRDefault="00FF398C" w:rsidP="00FF398C">
            <w:pPr>
              <w:spacing w:after="160" w:line="259" w:lineRule="auto"/>
            </w:pPr>
          </w:p>
        </w:tc>
        <w:tc>
          <w:tcPr>
            <w:tcW w:w="1756"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105" w:hanging="7"/>
            </w:pPr>
            <w:r>
              <w:t>Направление межведомственных запросов</w:t>
            </w:r>
          </w:p>
        </w:tc>
        <w:tc>
          <w:tcPr>
            <w:tcW w:w="708" w:type="pct"/>
            <w:vMerge w:val="restart"/>
            <w:tcBorders>
              <w:top w:val="single" w:sz="2" w:space="0" w:color="000000"/>
              <w:left w:val="single" w:sz="2" w:space="0" w:color="000000"/>
              <w:bottom w:val="single" w:sz="2" w:space="0" w:color="000000"/>
              <w:right w:val="single" w:sz="2" w:space="0" w:color="000000"/>
            </w:tcBorders>
            <w:vAlign w:val="center"/>
          </w:tcPr>
          <w:p w:rsidR="00FF398C" w:rsidRDefault="00FF398C" w:rsidP="00FF398C">
            <w:pPr>
              <w:spacing w:line="259" w:lineRule="auto"/>
              <w:ind w:left="7"/>
              <w:jc w:val="center"/>
            </w:pPr>
            <w:r>
              <w:t>до 5 рабочих дней</w:t>
            </w:r>
          </w:p>
        </w:tc>
      </w:tr>
      <w:tr w:rsidR="00FF398C" w:rsidTr="00FF398C">
        <w:trPr>
          <w:trHeight w:val="1089"/>
        </w:trPr>
        <w:tc>
          <w:tcPr>
            <w:tcW w:w="318" w:type="pct"/>
            <w:vMerge/>
            <w:tcBorders>
              <w:top w:val="nil"/>
              <w:left w:val="single" w:sz="2" w:space="0" w:color="000000"/>
              <w:bottom w:val="single" w:sz="2" w:space="0" w:color="000000"/>
              <w:right w:val="single" w:sz="2" w:space="0" w:color="000000"/>
            </w:tcBorders>
          </w:tcPr>
          <w:p w:rsidR="00FF398C" w:rsidRDefault="00FF398C" w:rsidP="00FF398C">
            <w:pPr>
              <w:spacing w:after="160" w:line="259" w:lineRule="auto"/>
            </w:pPr>
          </w:p>
        </w:tc>
        <w:tc>
          <w:tcPr>
            <w:tcW w:w="1004" w:type="pct"/>
            <w:vMerge/>
            <w:tcBorders>
              <w:top w:val="nil"/>
              <w:left w:val="single" w:sz="2" w:space="0" w:color="000000"/>
              <w:bottom w:val="single" w:sz="2" w:space="0" w:color="000000"/>
              <w:right w:val="single" w:sz="2" w:space="0" w:color="000000"/>
            </w:tcBorders>
          </w:tcPr>
          <w:p w:rsidR="00FF398C" w:rsidRDefault="00FF398C" w:rsidP="00FF398C">
            <w:pPr>
              <w:spacing w:after="160" w:line="259" w:lineRule="auto"/>
            </w:pPr>
          </w:p>
        </w:tc>
        <w:tc>
          <w:tcPr>
            <w:tcW w:w="918" w:type="pct"/>
            <w:vMerge/>
            <w:tcBorders>
              <w:top w:val="nil"/>
              <w:left w:val="single" w:sz="2" w:space="0" w:color="000000"/>
              <w:bottom w:val="single" w:sz="2" w:space="0" w:color="000000"/>
              <w:right w:val="nil"/>
            </w:tcBorders>
          </w:tcPr>
          <w:p w:rsidR="00FF398C" w:rsidRDefault="00FF398C" w:rsidP="00FF398C">
            <w:pPr>
              <w:spacing w:after="160" w:line="259" w:lineRule="auto"/>
            </w:pPr>
          </w:p>
        </w:tc>
        <w:tc>
          <w:tcPr>
            <w:tcW w:w="296" w:type="pct"/>
            <w:vMerge/>
            <w:tcBorders>
              <w:top w:val="nil"/>
              <w:left w:val="nil"/>
              <w:bottom w:val="single" w:sz="2" w:space="0" w:color="000000"/>
              <w:right w:val="single" w:sz="2" w:space="0" w:color="000000"/>
            </w:tcBorders>
          </w:tcPr>
          <w:p w:rsidR="00FF398C" w:rsidRDefault="00FF398C" w:rsidP="00FF398C">
            <w:pPr>
              <w:spacing w:after="160" w:line="259" w:lineRule="auto"/>
            </w:pPr>
          </w:p>
        </w:tc>
        <w:tc>
          <w:tcPr>
            <w:tcW w:w="1756"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91" w:firstLine="7"/>
            </w:pPr>
            <w:r>
              <w:t>Получение ответов на межведомственные запросы</w:t>
            </w:r>
          </w:p>
        </w:tc>
        <w:tc>
          <w:tcPr>
            <w:tcW w:w="708" w:type="pct"/>
            <w:vMerge/>
            <w:tcBorders>
              <w:top w:val="nil"/>
              <w:left w:val="single" w:sz="2" w:space="0" w:color="000000"/>
              <w:bottom w:val="single" w:sz="2" w:space="0" w:color="000000"/>
              <w:right w:val="single" w:sz="2" w:space="0" w:color="000000"/>
            </w:tcBorders>
          </w:tcPr>
          <w:p w:rsidR="00FF398C" w:rsidRDefault="00FF398C" w:rsidP="00FF398C">
            <w:pPr>
              <w:spacing w:after="160" w:line="259" w:lineRule="auto"/>
            </w:pPr>
          </w:p>
        </w:tc>
      </w:tr>
      <w:tr w:rsidR="00FF398C" w:rsidTr="00FF398C">
        <w:trPr>
          <w:trHeight w:val="1079"/>
        </w:trPr>
        <w:tc>
          <w:tcPr>
            <w:tcW w:w="318"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107"/>
            </w:pPr>
            <w:r>
              <w:lastRenderedPageBreak/>
              <w:t>6</w:t>
            </w:r>
          </w:p>
        </w:tc>
        <w:tc>
          <w:tcPr>
            <w:tcW w:w="1004"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98"/>
            </w:pPr>
            <w:r>
              <w:t>Ведомство</w:t>
            </w:r>
          </w:p>
        </w:tc>
        <w:tc>
          <w:tcPr>
            <w:tcW w:w="918" w:type="pct"/>
            <w:tcBorders>
              <w:top w:val="single" w:sz="2" w:space="0" w:color="000000"/>
              <w:left w:val="single" w:sz="2" w:space="0" w:color="000000"/>
              <w:bottom w:val="single" w:sz="2" w:space="0" w:color="000000"/>
              <w:right w:val="nil"/>
            </w:tcBorders>
          </w:tcPr>
          <w:p w:rsidR="00FF398C" w:rsidRDefault="00FF398C" w:rsidP="00FF398C">
            <w:pPr>
              <w:spacing w:line="259" w:lineRule="auto"/>
              <w:ind w:left="105" w:hanging="7"/>
            </w:pPr>
            <w:r>
              <w:t>Подготовка обследования</w:t>
            </w:r>
          </w:p>
        </w:tc>
        <w:tc>
          <w:tcPr>
            <w:tcW w:w="296" w:type="pct"/>
            <w:tcBorders>
              <w:top w:val="single" w:sz="2" w:space="0" w:color="000000"/>
              <w:left w:val="nil"/>
              <w:bottom w:val="single" w:sz="2" w:space="0" w:color="000000"/>
              <w:right w:val="single" w:sz="2" w:space="0" w:color="000000"/>
            </w:tcBorders>
          </w:tcPr>
          <w:p w:rsidR="00FF398C" w:rsidRDefault="00FF398C" w:rsidP="00FF398C">
            <w:pPr>
              <w:spacing w:line="259" w:lineRule="auto"/>
            </w:pPr>
            <w:r>
              <w:t>акта</w:t>
            </w:r>
          </w:p>
        </w:tc>
        <w:tc>
          <w:tcPr>
            <w:tcW w:w="1756"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79" w:lineRule="auto"/>
              <w:ind w:left="91" w:right="21" w:firstLine="7"/>
            </w:pPr>
            <w:r>
              <w:t>Выезд на место проведения работ по обследованию зеленых насаждений</w:t>
            </w:r>
          </w:p>
          <w:p w:rsidR="00FF398C" w:rsidRDefault="00FF398C" w:rsidP="00FF398C">
            <w:pPr>
              <w:spacing w:line="259" w:lineRule="auto"/>
              <w:ind w:left="167"/>
            </w:pPr>
            <w:r>
              <w:t>(экспертиза)</w:t>
            </w:r>
          </w:p>
        </w:tc>
        <w:tc>
          <w:tcPr>
            <w:tcW w:w="708" w:type="pct"/>
            <w:tcBorders>
              <w:top w:val="single" w:sz="2" w:space="0" w:color="000000"/>
              <w:left w:val="single" w:sz="2" w:space="0" w:color="000000"/>
              <w:bottom w:val="single" w:sz="2" w:space="0" w:color="000000"/>
              <w:right w:val="single" w:sz="2" w:space="0" w:color="000000"/>
            </w:tcBorders>
            <w:vAlign w:val="center"/>
          </w:tcPr>
          <w:p w:rsidR="00FF398C" w:rsidRDefault="00FF398C" w:rsidP="00FF398C">
            <w:pPr>
              <w:spacing w:line="259" w:lineRule="auto"/>
              <w:ind w:left="223" w:firstLine="132"/>
            </w:pPr>
            <w:r>
              <w:t>до 10 рабочих дней</w:t>
            </w:r>
          </w:p>
        </w:tc>
      </w:tr>
      <w:tr w:rsidR="00FF398C" w:rsidTr="00FF398C">
        <w:trPr>
          <w:trHeight w:val="1070"/>
        </w:trPr>
        <w:tc>
          <w:tcPr>
            <w:tcW w:w="318"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93"/>
            </w:pPr>
            <w:r>
              <w:rPr>
                <w:sz w:val="26"/>
              </w:rPr>
              <w:t>7</w:t>
            </w:r>
          </w:p>
        </w:tc>
        <w:tc>
          <w:tcPr>
            <w:tcW w:w="1004"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91"/>
            </w:pPr>
            <w:r>
              <w:t>Ведомство</w:t>
            </w:r>
          </w:p>
        </w:tc>
        <w:tc>
          <w:tcPr>
            <w:tcW w:w="918" w:type="pct"/>
            <w:tcBorders>
              <w:top w:val="single" w:sz="2" w:space="0" w:color="000000"/>
              <w:left w:val="single" w:sz="2" w:space="0" w:color="000000"/>
              <w:bottom w:val="single" w:sz="2" w:space="0" w:color="000000"/>
              <w:right w:val="nil"/>
            </w:tcBorders>
          </w:tcPr>
          <w:p w:rsidR="00FF398C" w:rsidRDefault="00FF398C" w:rsidP="00FF398C">
            <w:pPr>
              <w:spacing w:line="259" w:lineRule="auto"/>
              <w:ind w:left="91" w:firstLine="7"/>
            </w:pPr>
            <w:r>
              <w:t>Рассмотрение документов сведений</w:t>
            </w:r>
          </w:p>
        </w:tc>
        <w:tc>
          <w:tcPr>
            <w:tcW w:w="296" w:type="pct"/>
            <w:tcBorders>
              <w:top w:val="single" w:sz="2" w:space="0" w:color="000000"/>
              <w:left w:val="nil"/>
              <w:bottom w:val="single" w:sz="2" w:space="0" w:color="000000"/>
              <w:right w:val="single" w:sz="2" w:space="0" w:color="000000"/>
            </w:tcBorders>
          </w:tcPr>
          <w:p w:rsidR="00FF398C" w:rsidRDefault="00FF398C" w:rsidP="00FF398C">
            <w:pPr>
              <w:spacing w:after="160" w:line="259" w:lineRule="auto"/>
            </w:pPr>
          </w:p>
        </w:tc>
        <w:tc>
          <w:tcPr>
            <w:tcW w:w="1756"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84" w:right="21" w:firstLine="14"/>
            </w:pPr>
            <w:r>
              <w:t>Проверка соответствия документов и сведений, установленным критериям, для принятия решения</w:t>
            </w:r>
          </w:p>
        </w:tc>
        <w:tc>
          <w:tcPr>
            <w:tcW w:w="708" w:type="pct"/>
            <w:tcBorders>
              <w:top w:val="single" w:sz="2" w:space="0" w:color="000000"/>
              <w:left w:val="single" w:sz="2" w:space="0" w:color="000000"/>
              <w:bottom w:val="single" w:sz="2" w:space="0" w:color="000000"/>
              <w:right w:val="single" w:sz="2" w:space="0" w:color="000000"/>
            </w:tcBorders>
            <w:vAlign w:val="bottom"/>
          </w:tcPr>
          <w:p w:rsidR="00FF398C" w:rsidRDefault="00FF398C" w:rsidP="00FF398C">
            <w:pPr>
              <w:spacing w:line="259" w:lineRule="auto"/>
              <w:ind w:left="397" w:hanging="174"/>
            </w:pPr>
            <w:r>
              <w:t>рабочих дней</w:t>
            </w:r>
          </w:p>
        </w:tc>
      </w:tr>
      <w:tr w:rsidR="00FF398C" w:rsidTr="00FF398C">
        <w:trPr>
          <w:trHeight w:val="799"/>
        </w:trPr>
        <w:tc>
          <w:tcPr>
            <w:tcW w:w="318" w:type="pct"/>
            <w:vMerge w:val="restar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107"/>
            </w:pPr>
            <w:r>
              <w:t>8</w:t>
            </w:r>
          </w:p>
        </w:tc>
        <w:tc>
          <w:tcPr>
            <w:tcW w:w="1004" w:type="pct"/>
            <w:vMerge w:val="restar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98" w:right="7" w:hanging="7"/>
            </w:pPr>
            <w:r>
              <w:t xml:space="preserve">Ведомство/ГГГ </w:t>
            </w:r>
            <w:proofErr w:type="gramStart"/>
            <w:r>
              <w:t>с</w:t>
            </w:r>
            <w:proofErr w:type="gramEnd"/>
          </w:p>
        </w:tc>
        <w:tc>
          <w:tcPr>
            <w:tcW w:w="1214" w:type="pct"/>
            <w:gridSpan w:val="2"/>
            <w:vMerge w:val="restar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91"/>
            </w:pPr>
            <w:r>
              <w:t>Принятие решения</w:t>
            </w:r>
          </w:p>
        </w:tc>
        <w:tc>
          <w:tcPr>
            <w:tcW w:w="1756"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91" w:right="35" w:hanging="7"/>
            </w:pPr>
            <w:r>
              <w:t xml:space="preserve">Принятие решения о предоставлении </w:t>
            </w:r>
            <w:proofErr w:type="gramStart"/>
            <w:r>
              <w:t>муниципальной</w:t>
            </w:r>
            <w:proofErr w:type="gramEnd"/>
            <w:r>
              <w:t xml:space="preserve"> </w:t>
            </w:r>
            <w:proofErr w:type="spellStart"/>
            <w:r>
              <w:t>услугиги</w:t>
            </w:r>
            <w:proofErr w:type="spellEnd"/>
          </w:p>
        </w:tc>
        <w:tc>
          <w:tcPr>
            <w:tcW w:w="708" w:type="pct"/>
            <w:vMerge w:val="restart"/>
            <w:tcBorders>
              <w:top w:val="single" w:sz="2" w:space="0" w:color="000000"/>
              <w:left w:val="single" w:sz="2" w:space="0" w:color="000000"/>
              <w:bottom w:val="single" w:sz="2" w:space="0" w:color="000000"/>
              <w:right w:val="single" w:sz="2" w:space="0" w:color="000000"/>
            </w:tcBorders>
          </w:tcPr>
          <w:p w:rsidR="00FF398C" w:rsidRDefault="00FF398C" w:rsidP="00FF398C">
            <w:pPr>
              <w:spacing w:after="160" w:line="259" w:lineRule="auto"/>
            </w:pPr>
          </w:p>
        </w:tc>
      </w:tr>
      <w:tr w:rsidR="00FF398C" w:rsidTr="00FF398C">
        <w:trPr>
          <w:trHeight w:val="796"/>
        </w:trPr>
        <w:tc>
          <w:tcPr>
            <w:tcW w:w="318" w:type="pct"/>
            <w:vMerge/>
            <w:tcBorders>
              <w:top w:val="nil"/>
              <w:left w:val="single" w:sz="2" w:space="0" w:color="000000"/>
              <w:bottom w:val="single" w:sz="2" w:space="0" w:color="000000"/>
              <w:right w:val="single" w:sz="2" w:space="0" w:color="000000"/>
            </w:tcBorders>
          </w:tcPr>
          <w:p w:rsidR="00FF398C" w:rsidRDefault="00FF398C" w:rsidP="00FF398C">
            <w:pPr>
              <w:spacing w:after="160" w:line="259" w:lineRule="auto"/>
            </w:pPr>
          </w:p>
        </w:tc>
        <w:tc>
          <w:tcPr>
            <w:tcW w:w="1004" w:type="pct"/>
            <w:vMerge/>
            <w:tcBorders>
              <w:top w:val="nil"/>
              <w:left w:val="single" w:sz="2" w:space="0" w:color="000000"/>
              <w:bottom w:val="single" w:sz="2" w:space="0" w:color="000000"/>
              <w:right w:val="single" w:sz="2" w:space="0" w:color="000000"/>
            </w:tcBorders>
          </w:tcPr>
          <w:p w:rsidR="00FF398C" w:rsidRDefault="00FF398C" w:rsidP="00FF398C">
            <w:pPr>
              <w:spacing w:after="160" w:line="259" w:lineRule="auto"/>
            </w:pPr>
          </w:p>
        </w:tc>
        <w:tc>
          <w:tcPr>
            <w:tcW w:w="1214" w:type="pct"/>
            <w:gridSpan w:val="2"/>
            <w:vMerge/>
            <w:tcBorders>
              <w:top w:val="nil"/>
              <w:left w:val="single" w:sz="2" w:space="0" w:color="000000"/>
              <w:bottom w:val="single" w:sz="2" w:space="0" w:color="000000"/>
              <w:right w:val="single" w:sz="2" w:space="0" w:color="000000"/>
            </w:tcBorders>
          </w:tcPr>
          <w:p w:rsidR="00FF398C" w:rsidRDefault="00FF398C" w:rsidP="00FF398C">
            <w:pPr>
              <w:spacing w:after="160" w:line="259" w:lineRule="auto"/>
            </w:pPr>
          </w:p>
        </w:tc>
        <w:tc>
          <w:tcPr>
            <w:tcW w:w="1756"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91" w:right="35" w:firstLine="7"/>
            </w:pPr>
            <w:r>
              <w:t>Формирование решения о предоставлении муниципальной услуги</w:t>
            </w:r>
          </w:p>
        </w:tc>
        <w:tc>
          <w:tcPr>
            <w:tcW w:w="708" w:type="pct"/>
            <w:vMerge/>
            <w:tcBorders>
              <w:top w:val="nil"/>
              <w:left w:val="single" w:sz="2" w:space="0" w:color="000000"/>
              <w:bottom w:val="single" w:sz="2" w:space="0" w:color="000000"/>
              <w:right w:val="single" w:sz="2" w:space="0" w:color="000000"/>
            </w:tcBorders>
          </w:tcPr>
          <w:p w:rsidR="00FF398C" w:rsidRDefault="00FF398C" w:rsidP="00FF398C">
            <w:pPr>
              <w:spacing w:after="160" w:line="259" w:lineRule="auto"/>
            </w:pPr>
          </w:p>
        </w:tc>
      </w:tr>
    </w:tbl>
    <w:p w:rsidR="00FF398C" w:rsidRPr="00A63D76" w:rsidRDefault="00FF398C" w:rsidP="00FF398C">
      <w:pPr>
        <w:spacing w:line="240" w:lineRule="atLeast"/>
        <w:ind w:left="2601" w:right="41"/>
        <w:rPr>
          <w:b/>
          <w:bCs/>
        </w:rPr>
      </w:pPr>
      <w:r w:rsidRPr="00A63D76">
        <w:rPr>
          <w:b/>
          <w:bCs/>
        </w:rPr>
        <w:t xml:space="preserve"> Перечень административных процедур</w:t>
      </w:r>
    </w:p>
    <w:p w:rsidR="00FF398C" w:rsidRDefault="00FF398C" w:rsidP="00FF398C">
      <w:pPr>
        <w:spacing w:line="259" w:lineRule="auto"/>
        <w:ind w:left="-1860" w:right="10928"/>
      </w:pPr>
    </w:p>
    <w:tbl>
      <w:tblPr>
        <w:tblStyle w:val="TableGrid"/>
        <w:tblW w:w="5000" w:type="pct"/>
        <w:tblInd w:w="0" w:type="dxa"/>
        <w:tblCellMar>
          <w:top w:w="44" w:type="dxa"/>
          <w:left w:w="93" w:type="dxa"/>
          <w:right w:w="95" w:type="dxa"/>
        </w:tblCellMar>
        <w:tblLook w:val="04A0" w:firstRow="1" w:lastRow="0" w:firstColumn="1" w:lastColumn="0" w:noHBand="0" w:noVBand="1"/>
      </w:tblPr>
      <w:tblGrid>
        <w:gridCol w:w="633"/>
        <w:gridCol w:w="1920"/>
        <w:gridCol w:w="2403"/>
        <w:gridCol w:w="3433"/>
        <w:gridCol w:w="1436"/>
      </w:tblGrid>
      <w:tr w:rsidR="00FF398C" w:rsidTr="00FF398C">
        <w:trPr>
          <w:trHeight w:val="826"/>
        </w:trPr>
        <w:tc>
          <w:tcPr>
            <w:tcW w:w="322" w:type="pct"/>
            <w:vMerge w:val="restart"/>
            <w:tcBorders>
              <w:top w:val="single" w:sz="2" w:space="0" w:color="000000"/>
              <w:left w:val="single" w:sz="2" w:space="0" w:color="000000"/>
              <w:bottom w:val="single" w:sz="2" w:space="0" w:color="000000"/>
              <w:right w:val="single" w:sz="2" w:space="0" w:color="000000"/>
            </w:tcBorders>
          </w:tcPr>
          <w:p w:rsidR="00FF398C" w:rsidRDefault="00FF398C" w:rsidP="00FF398C">
            <w:pPr>
              <w:spacing w:after="160" w:line="259" w:lineRule="auto"/>
            </w:pPr>
          </w:p>
        </w:tc>
        <w:tc>
          <w:tcPr>
            <w:tcW w:w="977" w:type="pct"/>
            <w:vMerge w:val="restart"/>
            <w:tcBorders>
              <w:top w:val="single" w:sz="2" w:space="0" w:color="000000"/>
              <w:left w:val="single" w:sz="2" w:space="0" w:color="000000"/>
              <w:bottom w:val="single" w:sz="2" w:space="0" w:color="000000"/>
              <w:right w:val="single" w:sz="2" w:space="0" w:color="000000"/>
            </w:tcBorders>
          </w:tcPr>
          <w:p w:rsidR="00FF398C" w:rsidRDefault="00FF398C" w:rsidP="00FF398C">
            <w:pPr>
              <w:spacing w:after="160" w:line="259" w:lineRule="auto"/>
            </w:pPr>
          </w:p>
        </w:tc>
        <w:tc>
          <w:tcPr>
            <w:tcW w:w="1223" w:type="pct"/>
            <w:vMerge w:val="restart"/>
            <w:tcBorders>
              <w:top w:val="single" w:sz="2" w:space="0" w:color="000000"/>
              <w:left w:val="single" w:sz="2" w:space="0" w:color="000000"/>
              <w:bottom w:val="single" w:sz="2" w:space="0" w:color="000000"/>
              <w:right w:val="single" w:sz="2" w:space="0" w:color="000000"/>
            </w:tcBorders>
          </w:tcPr>
          <w:p w:rsidR="00FF398C" w:rsidRDefault="00FF398C" w:rsidP="00FF398C">
            <w:pPr>
              <w:spacing w:after="160" w:line="259" w:lineRule="auto"/>
            </w:pPr>
          </w:p>
        </w:tc>
        <w:tc>
          <w:tcPr>
            <w:tcW w:w="1747"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21"/>
            </w:pPr>
            <w:r>
              <w:t>Принятие решения об отказе в предоставлении муниципальной услуги</w:t>
            </w:r>
          </w:p>
        </w:tc>
        <w:tc>
          <w:tcPr>
            <w:tcW w:w="731" w:type="pct"/>
            <w:vMerge w:val="restart"/>
            <w:tcBorders>
              <w:top w:val="single" w:sz="2" w:space="0" w:color="000000"/>
              <w:left w:val="single" w:sz="2" w:space="0" w:color="000000"/>
              <w:bottom w:val="single" w:sz="2" w:space="0" w:color="000000"/>
              <w:right w:val="single" w:sz="2" w:space="0" w:color="000000"/>
            </w:tcBorders>
          </w:tcPr>
          <w:p w:rsidR="00FF398C" w:rsidRDefault="00FF398C" w:rsidP="00FF398C">
            <w:pPr>
              <w:spacing w:after="160" w:line="259" w:lineRule="auto"/>
            </w:pPr>
          </w:p>
        </w:tc>
      </w:tr>
      <w:tr w:rsidR="00FF398C" w:rsidTr="00FF398C">
        <w:trPr>
          <w:trHeight w:val="808"/>
        </w:trPr>
        <w:tc>
          <w:tcPr>
            <w:tcW w:w="322" w:type="pct"/>
            <w:vMerge/>
            <w:tcBorders>
              <w:top w:val="nil"/>
              <w:left w:val="single" w:sz="2" w:space="0" w:color="000000"/>
              <w:bottom w:val="single" w:sz="2" w:space="0" w:color="000000"/>
              <w:right w:val="single" w:sz="2" w:space="0" w:color="000000"/>
            </w:tcBorders>
          </w:tcPr>
          <w:p w:rsidR="00FF398C" w:rsidRDefault="00FF398C" w:rsidP="00FF398C">
            <w:pPr>
              <w:spacing w:after="160" w:line="259" w:lineRule="auto"/>
            </w:pPr>
          </w:p>
        </w:tc>
        <w:tc>
          <w:tcPr>
            <w:tcW w:w="977" w:type="pct"/>
            <w:vMerge/>
            <w:tcBorders>
              <w:top w:val="nil"/>
              <w:left w:val="single" w:sz="2" w:space="0" w:color="000000"/>
              <w:bottom w:val="single" w:sz="2" w:space="0" w:color="000000"/>
              <w:right w:val="single" w:sz="2" w:space="0" w:color="000000"/>
            </w:tcBorders>
          </w:tcPr>
          <w:p w:rsidR="00FF398C" w:rsidRDefault="00FF398C" w:rsidP="00FF398C">
            <w:pPr>
              <w:spacing w:after="160" w:line="259" w:lineRule="auto"/>
            </w:pPr>
          </w:p>
        </w:tc>
        <w:tc>
          <w:tcPr>
            <w:tcW w:w="1223" w:type="pct"/>
            <w:vMerge/>
            <w:tcBorders>
              <w:top w:val="nil"/>
              <w:left w:val="single" w:sz="2" w:space="0" w:color="000000"/>
              <w:bottom w:val="single" w:sz="2" w:space="0" w:color="000000"/>
              <w:right w:val="single" w:sz="2" w:space="0" w:color="000000"/>
            </w:tcBorders>
          </w:tcPr>
          <w:p w:rsidR="00FF398C" w:rsidRDefault="00FF398C" w:rsidP="00FF398C">
            <w:pPr>
              <w:spacing w:after="160" w:line="259" w:lineRule="auto"/>
            </w:pPr>
          </w:p>
        </w:tc>
        <w:tc>
          <w:tcPr>
            <w:tcW w:w="1747"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14" w:right="7" w:firstLine="14"/>
            </w:pPr>
            <w:r>
              <w:t>Формирование решения об отказе в предоставлении муниципальной услуги</w:t>
            </w:r>
          </w:p>
        </w:tc>
        <w:tc>
          <w:tcPr>
            <w:tcW w:w="731" w:type="pct"/>
            <w:vMerge/>
            <w:tcBorders>
              <w:top w:val="nil"/>
              <w:left w:val="single" w:sz="2" w:space="0" w:color="000000"/>
              <w:bottom w:val="single" w:sz="2" w:space="0" w:color="000000"/>
              <w:right w:val="single" w:sz="2" w:space="0" w:color="000000"/>
            </w:tcBorders>
          </w:tcPr>
          <w:p w:rsidR="00FF398C" w:rsidRDefault="00FF398C" w:rsidP="00FF398C">
            <w:pPr>
              <w:spacing w:after="160" w:line="259" w:lineRule="auto"/>
            </w:pPr>
          </w:p>
        </w:tc>
      </w:tr>
      <w:tr w:rsidR="00FF398C" w:rsidTr="00FF398C">
        <w:trPr>
          <w:trHeight w:val="2166"/>
        </w:trPr>
        <w:tc>
          <w:tcPr>
            <w:tcW w:w="322"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18"/>
            </w:pPr>
            <w:r>
              <w:rPr>
                <w:sz w:val="26"/>
              </w:rPr>
              <w:t>9</w:t>
            </w:r>
          </w:p>
        </w:tc>
        <w:tc>
          <w:tcPr>
            <w:tcW w:w="977"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14"/>
            </w:pPr>
            <w:r>
              <w:t>Модуль МФЦ/</w:t>
            </w:r>
            <w:proofErr w:type="spellStart"/>
            <w:proofErr w:type="gramStart"/>
            <w:r>
              <w:t>Ведомст</w:t>
            </w:r>
            <w:proofErr w:type="spellEnd"/>
            <w:r>
              <w:t xml:space="preserve"> во</w:t>
            </w:r>
            <w:proofErr w:type="gramEnd"/>
            <w:r>
              <w:t>/ПГС</w:t>
            </w:r>
          </w:p>
        </w:tc>
        <w:tc>
          <w:tcPr>
            <w:tcW w:w="1223"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left="4" w:firstLine="7"/>
            </w:pPr>
            <w:r>
              <w:t>Прием документов. Выдача результата на</w:t>
            </w:r>
            <w:r>
              <w:tab/>
              <w:t>бумажном носителе (опционально)</w:t>
            </w:r>
          </w:p>
        </w:tc>
        <w:tc>
          <w:tcPr>
            <w:tcW w:w="1747"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ind w:firstLine="7"/>
            </w:pPr>
            <w:proofErr w:type="gramStart"/>
            <w:r>
              <w:t>Выдача результата на бумажном носителе, либо в виде экземпляра электронного документа, распечатанного на бумажном носителе (заверенное электронной подписью Уполномоченного органа</w:t>
            </w:r>
            <w:proofErr w:type="gramEnd"/>
          </w:p>
        </w:tc>
        <w:tc>
          <w:tcPr>
            <w:tcW w:w="731" w:type="pct"/>
            <w:tcBorders>
              <w:top w:val="single" w:sz="2" w:space="0" w:color="000000"/>
              <w:left w:val="single" w:sz="2" w:space="0" w:color="000000"/>
              <w:bottom w:val="single" w:sz="2" w:space="0" w:color="000000"/>
              <w:right w:val="single" w:sz="2" w:space="0" w:color="000000"/>
            </w:tcBorders>
          </w:tcPr>
          <w:p w:rsidR="00FF398C" w:rsidRDefault="00FF398C" w:rsidP="00FF398C">
            <w:pPr>
              <w:spacing w:line="259" w:lineRule="auto"/>
            </w:pPr>
            <w:r>
              <w:t>После окончания процедуры принятия решения</w:t>
            </w:r>
          </w:p>
        </w:tc>
      </w:tr>
    </w:tbl>
    <w:p w:rsidR="00FF398C" w:rsidRDefault="00FF398C" w:rsidP="00FF398C">
      <w:r>
        <w:br w:type="page"/>
      </w:r>
    </w:p>
    <w:p w:rsidR="00FF398C" w:rsidRDefault="00FF398C" w:rsidP="00FF398C">
      <w:pPr>
        <w:spacing w:after="157" w:line="233" w:lineRule="auto"/>
        <w:ind w:left="5387" w:right="-2"/>
        <w:jc w:val="center"/>
      </w:pPr>
      <w:r>
        <w:rPr>
          <w:sz w:val="22"/>
        </w:rPr>
        <w:lastRenderedPageBreak/>
        <w:t>Приложение № 5 к Административному регламенту предоставления муниципальной услуги «Выдача разрешений на право вырубки зеленых насаждений»</w:t>
      </w:r>
    </w:p>
    <w:p w:rsidR="00FF398C" w:rsidRDefault="00FF398C" w:rsidP="00FF398C">
      <w:pPr>
        <w:spacing w:after="484" w:line="248" w:lineRule="auto"/>
        <w:ind w:left="5756" w:hanging="10"/>
      </w:pPr>
      <w:r>
        <w:t>(примерная форма)</w:t>
      </w:r>
    </w:p>
    <w:p w:rsidR="00FF398C" w:rsidRDefault="00FF398C" w:rsidP="00FF398C">
      <w:pPr>
        <w:spacing w:after="332" w:line="249" w:lineRule="auto"/>
        <w:ind w:left="2866" w:right="2166" w:hanging="10"/>
        <w:jc w:val="center"/>
      </w:pPr>
      <w:r>
        <w:t>АКТ обследования зеленых насаждений</w:t>
      </w:r>
    </w:p>
    <w:p w:rsidR="00FF398C" w:rsidRDefault="00FF398C" w:rsidP="00FF398C">
      <w:pPr>
        <w:tabs>
          <w:tab w:val="center" w:pos="1408"/>
          <w:tab w:val="center" w:pos="2284"/>
        </w:tabs>
        <w:spacing w:after="380"/>
      </w:pPr>
      <w:r>
        <w:tab/>
      </w:r>
      <w:r>
        <w:rPr>
          <w:noProof/>
          <w:lang w:eastAsia="ru-RU"/>
        </w:rPr>
        <w:drawing>
          <wp:inline distT="0" distB="0" distL="0" distR="0">
            <wp:extent cx="75186" cy="88446"/>
            <wp:effectExtent l="0" t="0" r="0" b="0"/>
            <wp:docPr id="22484" name="Picture 67210"/>
            <wp:cNvGraphicFramePr/>
            <a:graphic xmlns:a="http://schemas.openxmlformats.org/drawingml/2006/main">
              <a:graphicData uri="http://schemas.openxmlformats.org/drawingml/2006/picture">
                <pic:pic xmlns:pic="http://schemas.openxmlformats.org/drawingml/2006/picture">
                  <pic:nvPicPr>
                    <pic:cNvPr id="67210" name="Picture 67210"/>
                    <pic:cNvPicPr/>
                  </pic:nvPicPr>
                  <pic:blipFill>
                    <a:blip r:embed="rId82"/>
                    <a:stretch>
                      <a:fillRect/>
                    </a:stretch>
                  </pic:blipFill>
                  <pic:spPr>
                    <a:xfrm>
                      <a:off x="0" y="0"/>
                      <a:ext cx="75186" cy="88446"/>
                    </a:xfrm>
                    <a:prstGeom prst="rect">
                      <a:avLst/>
                    </a:prstGeom>
                  </pic:spPr>
                </pic:pic>
              </a:graphicData>
            </a:graphic>
          </wp:inline>
        </w:drawing>
      </w:r>
      <w:r>
        <w:tab/>
        <w:t>202 г</w:t>
      </w:r>
    </w:p>
    <w:p w:rsidR="00FF398C" w:rsidRDefault="00FF398C" w:rsidP="00FF398C">
      <w:pPr>
        <w:tabs>
          <w:tab w:val="center" w:pos="2208"/>
          <w:tab w:val="center" w:pos="5610"/>
        </w:tabs>
        <w:spacing w:after="284"/>
      </w:pPr>
      <w:r>
        <w:tab/>
        <w:t>По заявлению № от «     »</w:t>
      </w:r>
      <w:r>
        <w:tab/>
        <w:t>202   года</w:t>
      </w:r>
    </w:p>
    <w:p w:rsidR="00FF398C" w:rsidRDefault="00815ED8" w:rsidP="00FF398C">
      <w:pPr>
        <w:spacing w:after="368" w:line="259" w:lineRule="auto"/>
        <w:ind w:left="724"/>
      </w:pPr>
      <w:r>
        <w:rPr>
          <w:noProof/>
          <w:sz w:val="22"/>
          <w:lang w:eastAsia="ru-RU"/>
        </w:rPr>
        <mc:AlternateContent>
          <mc:Choice Requires="wpg">
            <w:drawing>
              <wp:inline distT="0" distB="0" distL="0" distR="0">
                <wp:extent cx="5179060" cy="13335"/>
                <wp:effectExtent l="9525" t="0" r="12065" b="5715"/>
                <wp:docPr id="12" name="Group 1236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9060" cy="13335"/>
                          <a:chOff x="0" y="0"/>
                          <a:chExt cx="51790" cy="132"/>
                        </a:xfrm>
                      </wpg:grpSpPr>
                      <wps:wsp>
                        <wps:cNvPr id="14" name="Shape 123651"/>
                        <wps:cNvSpPr>
                          <a:spLocks noChangeArrowheads="1"/>
                        </wps:cNvSpPr>
                        <wps:spPr bwMode="auto">
                          <a:xfrm>
                            <a:off x="0" y="0"/>
                            <a:ext cx="51790" cy="132"/>
                          </a:xfrm>
                          <a:custGeom>
                            <a:avLst/>
                            <a:gdLst>
                              <a:gd name="T0" fmla="*/ 0 w 5179021"/>
                              <a:gd name="T1" fmla="*/ 6633 h 13267"/>
                              <a:gd name="T2" fmla="*/ 5179021 w 5179021"/>
                              <a:gd name="T3" fmla="*/ 6633 h 13267"/>
                            </a:gdLst>
                            <a:ahLst/>
                            <a:cxnLst>
                              <a:cxn ang="0">
                                <a:pos x="T0" y="T1"/>
                              </a:cxn>
                              <a:cxn ang="0">
                                <a:pos x="T2" y="T3"/>
                              </a:cxn>
                            </a:cxnLst>
                            <a:rect l="0" t="0" r="r" b="b"/>
                            <a:pathLst>
                              <a:path w="5179021" h="13267">
                                <a:moveTo>
                                  <a:pt x="0" y="6633"/>
                                </a:moveTo>
                                <a:lnTo>
                                  <a:pt x="5179021" y="6633"/>
                                </a:lnTo>
                              </a:path>
                            </a:pathLst>
                          </a:custGeom>
                          <a:noFill/>
                          <a:ln w="13267">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id="Group 123652" o:spid="_x0000_s1026" style="width:407.8pt;height:1.05pt;mso-position-horizontal-relative:char;mso-position-vertical-relative:line" coordsize="51790,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">
                <v:shape id="Shape 123651" o:spid="_x0000_s1027" style="position:absolute;width:51790;height:132;visibility:visible;mso-wrap-style:square;v-text-anchor:top" coordsize="5179021,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padsMA&#10;AADbAAAADwAAAGRycy9kb3ducmV2LnhtbESP3YrCMBCF7wXfIYzg3ZpWZHGrUURQlEVw6w9eDs3Y&#10;FptJaaJ2334jLHg3wznnmzPTeWsq8aDGlZYVxIMIBHFmdcm5guNh9TEG4TyyxsoyKfglB/NZtzPF&#10;RNsn/9Aj9bkIEHYJKii8rxMpXVaQQTewNXHQrrYx6MPa5FI3+AxwU8lhFH1KgyWHCwXWtCwou6V3&#10;EyjfOr7HW/4a7s6WUtbry2lvlOr32sUEhKfWv83/6Y0O9Ufw+iUM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padsMAAADbAAAADwAAAAAAAAAAAAAAAACYAgAAZHJzL2Rv&#10;d25yZXYueG1sUEsFBgAAAAAEAAQA9QAAAIgDAAAAAA==&#10;" path="m,6633r5179021,e" filled="f" fillcolor="black" strokeweight=".36853mm">
                  <v:stroke miterlimit="1" joinstyle="miter"/>
                  <v:path o:connecttype="custom" o:connectlocs="0,66;51790,66" o:connectangles="0,0"/>
                </v:shape>
                <w10:anchorlock/>
              </v:group>
            </w:pict>
          </mc:Fallback>
        </mc:AlternateContent>
      </w:r>
    </w:p>
    <w:p w:rsidR="00FF398C" w:rsidRDefault="00FF398C" w:rsidP="00FF398C">
      <w:pPr>
        <w:spacing w:after="286"/>
        <w:ind w:left="2385" w:right="41"/>
      </w:pPr>
      <w:r>
        <w:t>(наименование заявителя, почтовый адрес)</w:t>
      </w:r>
    </w:p>
    <w:p w:rsidR="00FF398C" w:rsidRDefault="00FF398C" w:rsidP="00FF398C">
      <w:pPr>
        <w:ind w:left="727" w:right="41"/>
      </w:pPr>
      <w:r>
        <w:t>Комиссией в составе:</w:t>
      </w:r>
    </w:p>
    <w:p w:rsidR="00FF398C" w:rsidRDefault="00815ED8" w:rsidP="00FF398C">
      <w:pPr>
        <w:spacing w:after="188" w:line="259" w:lineRule="auto"/>
        <w:ind w:left="3197"/>
      </w:pPr>
      <w:r>
        <w:rPr>
          <w:noProof/>
          <w:sz w:val="22"/>
          <w:lang w:eastAsia="ru-RU"/>
        </w:rPr>
        <mc:AlternateContent>
          <mc:Choice Requires="wpg">
            <w:drawing>
              <wp:inline distT="0" distB="0" distL="0" distR="0">
                <wp:extent cx="3635375" cy="13335"/>
                <wp:effectExtent l="9525" t="0" r="12700" b="5715"/>
                <wp:docPr id="10" name="Group 1236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5375" cy="13335"/>
                          <a:chOff x="0" y="0"/>
                          <a:chExt cx="36354" cy="132"/>
                        </a:xfrm>
                      </wpg:grpSpPr>
                      <wps:wsp>
                        <wps:cNvPr id="11" name="Shape 123653"/>
                        <wps:cNvSpPr>
                          <a:spLocks noChangeArrowheads="1"/>
                        </wps:cNvSpPr>
                        <wps:spPr bwMode="auto">
                          <a:xfrm>
                            <a:off x="0" y="0"/>
                            <a:ext cx="36354" cy="132"/>
                          </a:xfrm>
                          <a:custGeom>
                            <a:avLst/>
                            <a:gdLst>
                              <a:gd name="T0" fmla="*/ 0 w 3635487"/>
                              <a:gd name="T1" fmla="*/ 6634 h 13267"/>
                              <a:gd name="T2" fmla="*/ 3635487 w 3635487"/>
                              <a:gd name="T3" fmla="*/ 6634 h 13267"/>
                            </a:gdLst>
                            <a:ahLst/>
                            <a:cxnLst>
                              <a:cxn ang="0">
                                <a:pos x="T0" y="T1"/>
                              </a:cxn>
                              <a:cxn ang="0">
                                <a:pos x="T2" y="T3"/>
                              </a:cxn>
                            </a:cxnLst>
                            <a:rect l="0" t="0" r="r" b="b"/>
                            <a:pathLst>
                              <a:path w="3635487" h="13267">
                                <a:moveTo>
                                  <a:pt x="0" y="6634"/>
                                </a:moveTo>
                                <a:lnTo>
                                  <a:pt x="3635487" y="6634"/>
                                </a:lnTo>
                              </a:path>
                            </a:pathLst>
                          </a:custGeom>
                          <a:noFill/>
                          <a:ln w="13267">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id="Group 123654" o:spid="_x0000_s1026" style="width:286.25pt;height:1.05pt;mso-position-horizontal-relative:char;mso-position-vertical-relative:line" coordsize="3635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">
                <v:shape id="Shape 123653" o:spid="_x0000_s1027" style="position:absolute;width:36354;height:132;visibility:visible;mso-wrap-style:square;v-text-anchor:top" coordsize="3635487,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czrsEA&#10;AADbAAAADwAAAGRycy9kb3ducmV2LnhtbERPTWvCQBC9F/wPywje6kZbqkZX0YJQeikx4nnIjkkw&#10;Oxt2Nyb+e7dQ6G0e73M2u8E04k7O15YVzKYJCOLC6ppLBef8+LoE4QOyxsYyKXiQh9129LLBVNue&#10;M7qfQiliCPsUFVQhtKmUvqjIoJ/aljhyV+sMhghdKbXDPoabRs6T5EMarDk2VNjSZ0XF7dQZBV37&#10;/p2vyF2arFzkb/tb1vU/B6Um42G/BhFoCP/iP/eXjvNn8PtLPE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HM67BAAAA2wAAAA8AAAAAAAAAAAAAAAAAmAIAAGRycy9kb3du&#10;cmV2LnhtbFBLBQYAAAAABAAEAPUAAACGAwAAAAA=&#10;" path="m,6634r3635487,e" filled="f" fillcolor="black" strokeweight=".36853mm">
                  <v:stroke miterlimit="1" joinstyle="miter"/>
                  <v:path o:connecttype="custom" o:connectlocs="0,66;36354,66" o:connectangles="0,0"/>
                </v:shape>
                <w10:anchorlock/>
              </v:group>
            </w:pict>
          </mc:Fallback>
        </mc:AlternateContent>
      </w:r>
    </w:p>
    <w:p w:rsidR="00FF398C" w:rsidRDefault="00815ED8" w:rsidP="00FF398C">
      <w:pPr>
        <w:spacing w:after="58" w:line="259" w:lineRule="auto"/>
        <w:ind w:left="28"/>
      </w:pPr>
      <w:r>
        <w:rPr>
          <w:noProof/>
          <w:sz w:val="22"/>
          <w:lang w:eastAsia="ru-RU"/>
        </w:rPr>
        <mc:AlternateContent>
          <mc:Choice Requires="wpg">
            <w:drawing>
              <wp:inline distT="0" distB="0" distL="0" distR="0">
                <wp:extent cx="5701030" cy="13335"/>
                <wp:effectExtent l="9525" t="0" r="13970" b="5715"/>
                <wp:docPr id="7" name="Group 1236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030" cy="13335"/>
                          <a:chOff x="0" y="0"/>
                          <a:chExt cx="57009" cy="132"/>
                        </a:xfrm>
                      </wpg:grpSpPr>
                      <wps:wsp>
                        <wps:cNvPr id="9" name="Shape 123655"/>
                        <wps:cNvSpPr>
                          <a:spLocks noChangeArrowheads="1"/>
                        </wps:cNvSpPr>
                        <wps:spPr bwMode="auto">
                          <a:xfrm>
                            <a:off x="0" y="0"/>
                            <a:ext cx="57009" cy="132"/>
                          </a:xfrm>
                          <a:custGeom>
                            <a:avLst/>
                            <a:gdLst>
                              <a:gd name="T0" fmla="*/ 0 w 5700903"/>
                              <a:gd name="T1" fmla="*/ 6634 h 13267"/>
                              <a:gd name="T2" fmla="*/ 5700903 w 5700903"/>
                              <a:gd name="T3" fmla="*/ 6634 h 13267"/>
                            </a:gdLst>
                            <a:ahLst/>
                            <a:cxnLst>
                              <a:cxn ang="0">
                                <a:pos x="T0" y="T1"/>
                              </a:cxn>
                              <a:cxn ang="0">
                                <a:pos x="T2" y="T3"/>
                              </a:cxn>
                            </a:cxnLst>
                            <a:rect l="0" t="0" r="r" b="b"/>
                            <a:pathLst>
                              <a:path w="5700903" h="13267">
                                <a:moveTo>
                                  <a:pt x="0" y="6634"/>
                                </a:moveTo>
                                <a:lnTo>
                                  <a:pt x="5700903" y="6634"/>
                                </a:lnTo>
                              </a:path>
                            </a:pathLst>
                          </a:custGeom>
                          <a:noFill/>
                          <a:ln w="13267">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id="Group 123656" o:spid="_x0000_s1026" style="width:448.9pt;height:1.05pt;mso-position-horizontal-relative:char;mso-position-vertical-relative:line" coordsize="5700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">
                <v:shape id="Shape 123655" o:spid="_x0000_s1027" style="position:absolute;width:57009;height:132;visibility:visible;mso-wrap-style:square;v-text-anchor:top" coordsize="5700903,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sSXsMA&#10;AADaAAAADwAAAGRycy9kb3ducmV2LnhtbESPT2sCMRTE70K/Q3iFXqRm24PoapSlRSp48h+9PjbP&#10;TejmZUnSdf32Rij0OMzMb5jlenCt6ClE61nB26QAQVx7bblRcDpuXmcgYkLW2HomBTeKsF49jZZY&#10;an/lPfWH1IgM4ViiApNSV0oZa0MO48R3xNm7+OAwZRkaqQNeM9y18r0optKh5bxgsKMPQ/XP4dcp&#10;CPXRhuqr+p7tTud++zndb+zYKPXyPFQLEImG9B/+a2+1gjk8ruQb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sSXsMAAADaAAAADwAAAAAAAAAAAAAAAACYAgAAZHJzL2Rv&#10;d25yZXYueG1sUEsFBgAAAAAEAAQA9QAAAIgDAAAAAA==&#10;" path="m,6634r5700903,e" filled="f" fillcolor="black" strokeweight=".36853mm">
                  <v:stroke miterlimit="1" joinstyle="miter"/>
                  <v:path o:connecttype="custom" o:connectlocs="0,66;57009,66" o:connectangles="0,0"/>
                </v:shape>
                <w10:anchorlock/>
              </v:group>
            </w:pict>
          </mc:Fallback>
        </mc:AlternateContent>
      </w:r>
    </w:p>
    <w:p w:rsidR="00FF398C" w:rsidRDefault="00FF398C" w:rsidP="00FF398C">
      <w:pPr>
        <w:spacing w:after="3" w:line="262" w:lineRule="auto"/>
        <w:ind w:left="10" w:right="91" w:hanging="10"/>
        <w:jc w:val="right"/>
      </w:pPr>
      <w:r>
        <w:rPr>
          <w:noProof/>
          <w:lang w:eastAsia="ru-RU"/>
        </w:rPr>
        <w:drawing>
          <wp:inline distT="0" distB="0" distL="0" distR="0">
            <wp:extent cx="97300" cy="13267"/>
            <wp:effectExtent l="0" t="0" r="0" b="0"/>
            <wp:docPr id="22485" name="Picture 67211"/>
            <wp:cNvGraphicFramePr/>
            <a:graphic xmlns:a="http://schemas.openxmlformats.org/drawingml/2006/main">
              <a:graphicData uri="http://schemas.openxmlformats.org/drawingml/2006/picture">
                <pic:pic xmlns:pic="http://schemas.openxmlformats.org/drawingml/2006/picture">
                  <pic:nvPicPr>
                    <pic:cNvPr id="67211" name="Picture 67211"/>
                    <pic:cNvPicPr/>
                  </pic:nvPicPr>
                  <pic:blipFill>
                    <a:blip r:embed="rId83"/>
                    <a:stretch>
                      <a:fillRect/>
                    </a:stretch>
                  </pic:blipFill>
                  <pic:spPr>
                    <a:xfrm>
                      <a:off x="0" y="0"/>
                      <a:ext cx="97300" cy="13267"/>
                    </a:xfrm>
                    <a:prstGeom prst="rect">
                      <a:avLst/>
                    </a:prstGeom>
                  </pic:spPr>
                </pic:pic>
              </a:graphicData>
            </a:graphic>
          </wp:inline>
        </w:drawing>
      </w:r>
      <w:r>
        <w:t xml:space="preserve"> проведено обследование земельного участка, расположенного:</w:t>
      </w:r>
    </w:p>
    <w:p w:rsidR="00FF398C" w:rsidRDefault="00815ED8" w:rsidP="00FF398C">
      <w:pPr>
        <w:spacing w:after="54" w:line="259" w:lineRule="auto"/>
        <w:ind w:left="28"/>
      </w:pPr>
      <w:r>
        <w:rPr>
          <w:noProof/>
          <w:sz w:val="22"/>
          <w:lang w:eastAsia="ru-RU"/>
        </w:rPr>
        <mc:AlternateContent>
          <mc:Choice Requires="wpg">
            <w:drawing>
              <wp:inline distT="0" distB="0" distL="0" distR="0">
                <wp:extent cx="5696585" cy="22225"/>
                <wp:effectExtent l="19050" t="0" r="18415" b="6350"/>
                <wp:docPr id="5" name="Group 123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6585" cy="22225"/>
                          <a:chOff x="0" y="0"/>
                          <a:chExt cx="56964" cy="221"/>
                        </a:xfrm>
                      </wpg:grpSpPr>
                      <wps:wsp>
                        <wps:cNvPr id="6" name="Shape 123657"/>
                        <wps:cNvSpPr>
                          <a:spLocks noChangeArrowheads="1"/>
                        </wps:cNvSpPr>
                        <wps:spPr bwMode="auto">
                          <a:xfrm>
                            <a:off x="0" y="0"/>
                            <a:ext cx="56964" cy="221"/>
                          </a:xfrm>
                          <a:custGeom>
                            <a:avLst/>
                            <a:gdLst>
                              <a:gd name="T0" fmla="*/ 0 w 5696480"/>
                              <a:gd name="T1" fmla="*/ 11056 h 22112"/>
                              <a:gd name="T2" fmla="*/ 5696480 w 5696480"/>
                              <a:gd name="T3" fmla="*/ 11056 h 22112"/>
                            </a:gdLst>
                            <a:ahLst/>
                            <a:cxnLst>
                              <a:cxn ang="0">
                                <a:pos x="T0" y="T1"/>
                              </a:cxn>
                              <a:cxn ang="0">
                                <a:pos x="T2" y="T3"/>
                              </a:cxn>
                            </a:cxnLst>
                            <a:rect l="0" t="0" r="r" b="b"/>
                            <a:pathLst>
                              <a:path w="5696480" h="22112">
                                <a:moveTo>
                                  <a:pt x="0" y="11056"/>
                                </a:moveTo>
                                <a:lnTo>
                                  <a:pt x="5696480" y="11056"/>
                                </a:lnTo>
                              </a:path>
                            </a:pathLst>
                          </a:custGeom>
                          <a:noFill/>
                          <a:ln w="22112">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id="Group 123658" o:spid="_x0000_s1026" style="width:448.55pt;height:1.75pt;mso-position-horizontal-relative:char;mso-position-vertical-relative:line" coordsize="56964,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">
                <v:shape id="Shape 123657" o:spid="_x0000_s1027" style="position:absolute;width:56964;height:221;visibility:visible;mso-wrap-style:square;v-text-anchor:top" coordsize="5696480,2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vkbwA&#10;AADaAAAADwAAAGRycy9kb3ducmV2LnhtbESPQQ/BQBSE7xL/YfMkbmw5IGWJEOGq/ICn+7SN7tvq&#10;Li2/3kokjpOZ+SazWLWmFE+qXWFZwWgYgSBOrS44U3A+7QYzEM4jaywtk4IXOVgtu50Fxto2fKRn&#10;4jMRIOxiVJB7X8VSujQng25oK+LgXW1t0AdZZ1LX2AS4KeU4iibSYMFhIceKNjmlt+RhFCTNZdrc&#10;8XTYvHyy22uzpXH6Vqrfa9dzEJ5a/w//2getYALfK+EGyO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Rxm+RvAAAANoAAAAPAAAAAAAAAAAAAAAAAJgCAABkcnMvZG93bnJldi54&#10;bWxQSwUGAAAAAAQABAD1AAAAgQMAAAAA&#10;" path="m,11056r5696480,e" filled="f" fillcolor="black" strokeweight=".61422mm">
                  <v:stroke miterlimit="1" joinstyle="miter"/>
                  <v:path o:connecttype="custom" o:connectlocs="0,110;56964,110" o:connectangles="0,0"/>
                </v:shape>
                <w10:anchorlock/>
              </v:group>
            </w:pict>
          </mc:Fallback>
        </mc:AlternateContent>
      </w:r>
    </w:p>
    <w:p w:rsidR="00FF398C" w:rsidRDefault="00FF398C" w:rsidP="00FF398C">
      <w:pPr>
        <w:spacing w:after="12" w:line="249" w:lineRule="auto"/>
        <w:ind w:left="700" w:right="49" w:hanging="10"/>
        <w:jc w:val="center"/>
      </w:pPr>
      <w:r>
        <w:t>(адрес, местоположение)</w:t>
      </w:r>
    </w:p>
    <w:p w:rsidR="00FF398C" w:rsidRDefault="00FF398C" w:rsidP="00FF398C">
      <w:pPr>
        <w:ind w:left="48" w:right="41" w:firstLine="683"/>
      </w:pPr>
      <w:r>
        <w:t>В результате проведенного обследования комиссией установлено, что на земельном участке произрастают следующие зеленые насаждения:</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1" w:type="dxa"/>
        </w:tblCellMar>
        <w:tblLook w:val="04A0" w:firstRow="1" w:lastRow="0" w:firstColumn="1" w:lastColumn="0" w:noHBand="0" w:noVBand="1"/>
      </w:tblPr>
      <w:tblGrid>
        <w:gridCol w:w="547"/>
        <w:gridCol w:w="1145"/>
        <w:gridCol w:w="1231"/>
        <w:gridCol w:w="1324"/>
        <w:gridCol w:w="1280"/>
        <w:gridCol w:w="1010"/>
        <w:gridCol w:w="1644"/>
        <w:gridCol w:w="1572"/>
      </w:tblGrid>
      <w:tr w:rsidR="00FF398C" w:rsidTr="00FF398C">
        <w:trPr>
          <w:trHeight w:val="3733"/>
        </w:trPr>
        <w:tc>
          <w:tcPr>
            <w:tcW w:w="280" w:type="pct"/>
          </w:tcPr>
          <w:p w:rsidR="00FF398C" w:rsidRDefault="00FF398C" w:rsidP="00FF398C">
            <w:pPr>
              <w:spacing w:line="259" w:lineRule="auto"/>
              <w:ind w:left="10"/>
            </w:pPr>
            <w:proofErr w:type="gramStart"/>
            <w:r>
              <w:t>п</w:t>
            </w:r>
            <w:proofErr w:type="gramEnd"/>
            <w:r>
              <w:t>/п</w:t>
            </w:r>
          </w:p>
        </w:tc>
        <w:tc>
          <w:tcPr>
            <w:tcW w:w="587" w:type="pct"/>
          </w:tcPr>
          <w:p w:rsidR="00FF398C" w:rsidRDefault="00FF398C" w:rsidP="00FF398C">
            <w:pPr>
              <w:spacing w:line="259" w:lineRule="auto"/>
              <w:ind w:right="1"/>
              <w:jc w:val="center"/>
            </w:pPr>
            <w:r>
              <w:t xml:space="preserve">Порода, вид зеленых </w:t>
            </w:r>
            <w:proofErr w:type="spellStart"/>
            <w:proofErr w:type="gramStart"/>
            <w:r>
              <w:t>насажде</w:t>
            </w:r>
            <w:proofErr w:type="spellEnd"/>
            <w:r>
              <w:t xml:space="preserve"> </w:t>
            </w:r>
            <w:proofErr w:type="spellStart"/>
            <w:r>
              <w:t>ний</w:t>
            </w:r>
            <w:proofErr w:type="spellEnd"/>
            <w:proofErr w:type="gramEnd"/>
          </w:p>
        </w:tc>
        <w:tc>
          <w:tcPr>
            <w:tcW w:w="631" w:type="pct"/>
          </w:tcPr>
          <w:p w:rsidR="00FF398C" w:rsidRDefault="00FF398C" w:rsidP="00FF398C">
            <w:pPr>
              <w:spacing w:line="234" w:lineRule="auto"/>
              <w:jc w:val="center"/>
            </w:pPr>
            <w:proofErr w:type="spellStart"/>
            <w:proofErr w:type="gramStart"/>
            <w:r>
              <w:t>Количест</w:t>
            </w:r>
            <w:proofErr w:type="spellEnd"/>
            <w:r>
              <w:t xml:space="preserve"> во</w:t>
            </w:r>
            <w:proofErr w:type="gramEnd"/>
          </w:p>
          <w:p w:rsidR="00FF398C" w:rsidRDefault="00FF398C" w:rsidP="00FF398C">
            <w:pPr>
              <w:spacing w:line="259" w:lineRule="auto"/>
              <w:ind w:right="88"/>
              <w:jc w:val="center"/>
            </w:pPr>
            <w:r>
              <w:t>(шт.)</w:t>
            </w:r>
          </w:p>
        </w:tc>
        <w:tc>
          <w:tcPr>
            <w:tcW w:w="679" w:type="pct"/>
          </w:tcPr>
          <w:p w:rsidR="00FF398C" w:rsidRDefault="00FF398C" w:rsidP="00FF398C">
            <w:pPr>
              <w:spacing w:line="231" w:lineRule="auto"/>
              <w:ind w:left="49" w:firstLine="160"/>
            </w:pPr>
            <w:r>
              <w:t xml:space="preserve">Длина </w:t>
            </w:r>
            <w:proofErr w:type="spellStart"/>
            <w:proofErr w:type="gramStart"/>
            <w:r>
              <w:t>окружнос</w:t>
            </w:r>
            <w:proofErr w:type="spellEnd"/>
            <w:r>
              <w:t xml:space="preserve"> </w:t>
            </w:r>
            <w:proofErr w:type="spellStart"/>
            <w:r>
              <w:t>ти</w:t>
            </w:r>
            <w:proofErr w:type="spellEnd"/>
            <w:proofErr w:type="gramEnd"/>
            <w:r>
              <w:t>/ диаметр ствола</w:t>
            </w:r>
          </w:p>
          <w:p w:rsidR="00FF398C" w:rsidRDefault="00FF398C" w:rsidP="00FF398C">
            <w:pPr>
              <w:spacing w:line="221" w:lineRule="auto"/>
              <w:ind w:firstLine="313"/>
            </w:pPr>
            <w:proofErr w:type="gramStart"/>
            <w:r>
              <w:t>(для деревьев на высоте 1,3 м</w:t>
            </w:r>
            <w:proofErr w:type="gramEnd"/>
          </w:p>
          <w:p w:rsidR="00FF398C" w:rsidRDefault="00FF398C" w:rsidP="00FF398C">
            <w:pPr>
              <w:spacing w:line="259" w:lineRule="auto"/>
              <w:ind w:right="130"/>
              <w:jc w:val="center"/>
            </w:pPr>
            <w:r>
              <w:t>(</w:t>
            </w:r>
            <w:proofErr w:type="gramStart"/>
            <w:r>
              <w:t>см</w:t>
            </w:r>
            <w:proofErr w:type="gramEnd"/>
            <w:r>
              <w:t>)</w:t>
            </w:r>
          </w:p>
        </w:tc>
        <w:tc>
          <w:tcPr>
            <w:tcW w:w="656" w:type="pct"/>
          </w:tcPr>
          <w:p w:rsidR="00FF398C" w:rsidRDefault="00FF398C" w:rsidP="00FF398C">
            <w:pPr>
              <w:spacing w:after="258" w:line="234" w:lineRule="auto"/>
              <w:jc w:val="center"/>
            </w:pPr>
            <w:r>
              <w:t>Возраст зеленых насажден</w:t>
            </w:r>
          </w:p>
          <w:p w:rsidR="00FF398C" w:rsidRDefault="00FF398C" w:rsidP="00FF398C">
            <w:pPr>
              <w:spacing w:line="259" w:lineRule="auto"/>
              <w:ind w:right="106"/>
              <w:jc w:val="center"/>
            </w:pPr>
            <w:r>
              <w:t>(лет)</w:t>
            </w:r>
          </w:p>
        </w:tc>
        <w:tc>
          <w:tcPr>
            <w:tcW w:w="518" w:type="pct"/>
          </w:tcPr>
          <w:p w:rsidR="00FF398C" w:rsidRDefault="00FF398C" w:rsidP="00FF398C">
            <w:pPr>
              <w:spacing w:line="231" w:lineRule="auto"/>
              <w:ind w:left="3" w:firstLine="35"/>
            </w:pPr>
            <w:proofErr w:type="spellStart"/>
            <w:proofErr w:type="gramStart"/>
            <w:r>
              <w:t>Площа</w:t>
            </w:r>
            <w:proofErr w:type="spellEnd"/>
            <w:r>
              <w:t xml:space="preserve"> </w:t>
            </w:r>
            <w:proofErr w:type="spellStart"/>
            <w:r>
              <w:t>дь</w:t>
            </w:r>
            <w:proofErr w:type="spellEnd"/>
            <w:proofErr w:type="gramEnd"/>
            <w:r>
              <w:t xml:space="preserve"> газонов</w:t>
            </w:r>
          </w:p>
          <w:p w:rsidR="00FF398C" w:rsidRDefault="00FF398C" w:rsidP="00FF398C">
            <w:pPr>
              <w:spacing w:line="259" w:lineRule="auto"/>
              <w:ind w:right="113"/>
              <w:jc w:val="center"/>
            </w:pPr>
            <w:r>
              <w:t>(м</w:t>
            </w:r>
            <w:proofErr w:type="gramStart"/>
            <w:r>
              <w:t>2</w:t>
            </w:r>
            <w:proofErr w:type="gramEnd"/>
            <w:r>
              <w:t>)</w:t>
            </w:r>
          </w:p>
        </w:tc>
        <w:tc>
          <w:tcPr>
            <w:tcW w:w="843" w:type="pct"/>
          </w:tcPr>
          <w:p w:rsidR="00FF398C" w:rsidRDefault="00FF398C" w:rsidP="00FF398C">
            <w:pPr>
              <w:spacing w:line="259" w:lineRule="auto"/>
              <w:ind w:right="91"/>
              <w:jc w:val="center"/>
            </w:pPr>
            <w:proofErr w:type="spellStart"/>
            <w:proofErr w:type="gramStart"/>
            <w:r>
              <w:t>Характерист</w:t>
            </w:r>
            <w:proofErr w:type="spellEnd"/>
            <w:r>
              <w:t xml:space="preserve"> </w:t>
            </w:r>
            <w:proofErr w:type="spellStart"/>
            <w:r>
              <w:t>ика</w:t>
            </w:r>
            <w:proofErr w:type="spellEnd"/>
            <w:proofErr w:type="gramEnd"/>
            <w:r>
              <w:t xml:space="preserve"> состояния зеленых насаждений</w:t>
            </w:r>
          </w:p>
        </w:tc>
        <w:tc>
          <w:tcPr>
            <w:tcW w:w="807" w:type="pct"/>
          </w:tcPr>
          <w:p w:rsidR="00FF398C" w:rsidRDefault="00FF398C" w:rsidP="00FF398C">
            <w:pPr>
              <w:spacing w:line="259" w:lineRule="auto"/>
              <w:jc w:val="center"/>
            </w:pPr>
            <w:r>
              <w:t>Заключение</w:t>
            </w:r>
            <w:proofErr w:type="gramStart"/>
            <w:r>
              <w:t>1</w:t>
            </w:r>
            <w:proofErr w:type="gramEnd"/>
            <w:r>
              <w:t xml:space="preserve"> (выруби </w:t>
            </w:r>
            <w:proofErr w:type="spellStart"/>
            <w:r>
              <w:t>провест</w:t>
            </w:r>
            <w:proofErr w:type="spellEnd"/>
            <w:r>
              <w:t xml:space="preserve"> </w:t>
            </w:r>
            <w:proofErr w:type="spellStart"/>
            <w:r>
              <w:t>санитарн</w:t>
            </w:r>
            <w:proofErr w:type="spellEnd"/>
            <w:r>
              <w:t xml:space="preserve"> рубку, </w:t>
            </w:r>
            <w:proofErr w:type="spellStart"/>
            <w:r>
              <w:t>санитарн</w:t>
            </w:r>
            <w:proofErr w:type="spellEnd"/>
            <w:r>
              <w:t xml:space="preserve"> </w:t>
            </w:r>
            <w:proofErr w:type="spellStart"/>
            <w:r>
              <w:t>омолажив</w:t>
            </w:r>
            <w:proofErr w:type="spellEnd"/>
            <w:r>
              <w:t xml:space="preserve">; </w:t>
            </w:r>
            <w:proofErr w:type="spellStart"/>
            <w:r>
              <w:t>ую</w:t>
            </w:r>
            <w:proofErr w:type="spellEnd"/>
            <w:r>
              <w:t xml:space="preserve"> или </w:t>
            </w:r>
            <w:proofErr w:type="spellStart"/>
            <w:r>
              <w:t>формовоч</w:t>
            </w:r>
            <w:proofErr w:type="spellEnd"/>
            <w:r>
              <w:t xml:space="preserve"> </w:t>
            </w:r>
            <w:proofErr w:type="spellStart"/>
            <w:r>
              <w:t>обрезк</w:t>
            </w:r>
            <w:proofErr w:type="spellEnd"/>
            <w:r>
              <w:t xml:space="preserve">: зелены насажден пересади сох </w:t>
            </w:r>
            <w:proofErr w:type="spellStart"/>
            <w:r>
              <w:t>анк</w:t>
            </w:r>
            <w:proofErr w:type="spellEnd"/>
          </w:p>
        </w:tc>
      </w:tr>
      <w:tr w:rsidR="00FF398C" w:rsidTr="00FF398C">
        <w:trPr>
          <w:trHeight w:val="323"/>
        </w:trPr>
        <w:tc>
          <w:tcPr>
            <w:tcW w:w="280" w:type="pct"/>
          </w:tcPr>
          <w:p w:rsidR="00FF398C" w:rsidRDefault="00FF398C" w:rsidP="00FF398C">
            <w:pPr>
              <w:spacing w:line="259" w:lineRule="auto"/>
              <w:ind w:left="24"/>
            </w:pPr>
            <w:r>
              <w:rPr>
                <w:sz w:val="32"/>
              </w:rPr>
              <w:t>1</w:t>
            </w:r>
          </w:p>
        </w:tc>
        <w:tc>
          <w:tcPr>
            <w:tcW w:w="587" w:type="pct"/>
          </w:tcPr>
          <w:p w:rsidR="00FF398C" w:rsidRDefault="00FF398C" w:rsidP="00FF398C">
            <w:pPr>
              <w:spacing w:line="259" w:lineRule="auto"/>
              <w:ind w:right="120"/>
              <w:jc w:val="center"/>
            </w:pPr>
            <w:r>
              <w:t>клен</w:t>
            </w:r>
          </w:p>
        </w:tc>
        <w:tc>
          <w:tcPr>
            <w:tcW w:w="631" w:type="pct"/>
          </w:tcPr>
          <w:p w:rsidR="00FF398C" w:rsidRDefault="00FF398C" w:rsidP="00FF398C">
            <w:pPr>
              <w:spacing w:line="259" w:lineRule="auto"/>
              <w:ind w:right="130"/>
              <w:jc w:val="center"/>
            </w:pPr>
            <w:r>
              <w:rPr>
                <w:sz w:val="30"/>
              </w:rPr>
              <w:t>з</w:t>
            </w:r>
          </w:p>
        </w:tc>
        <w:tc>
          <w:tcPr>
            <w:tcW w:w="679" w:type="pct"/>
          </w:tcPr>
          <w:p w:rsidR="00FF398C" w:rsidRDefault="00FF398C" w:rsidP="00FF398C">
            <w:pPr>
              <w:spacing w:line="259" w:lineRule="auto"/>
              <w:ind w:right="123"/>
              <w:jc w:val="center"/>
            </w:pPr>
            <w:r>
              <w:t>15 см.</w:t>
            </w:r>
          </w:p>
        </w:tc>
        <w:tc>
          <w:tcPr>
            <w:tcW w:w="656" w:type="pct"/>
          </w:tcPr>
          <w:p w:rsidR="00FF398C" w:rsidRDefault="00FF398C" w:rsidP="00FF398C">
            <w:pPr>
              <w:spacing w:line="259" w:lineRule="auto"/>
              <w:ind w:right="120"/>
              <w:jc w:val="center"/>
            </w:pPr>
            <w:r>
              <w:t>15</w:t>
            </w:r>
          </w:p>
        </w:tc>
        <w:tc>
          <w:tcPr>
            <w:tcW w:w="518" w:type="pct"/>
          </w:tcPr>
          <w:p w:rsidR="00FF398C" w:rsidRDefault="00FF398C" w:rsidP="00FF398C">
            <w:pPr>
              <w:spacing w:line="259" w:lineRule="auto"/>
              <w:ind w:right="113"/>
              <w:jc w:val="center"/>
            </w:pPr>
            <w:r>
              <w:t>10</w:t>
            </w:r>
          </w:p>
        </w:tc>
        <w:tc>
          <w:tcPr>
            <w:tcW w:w="843" w:type="pct"/>
          </w:tcPr>
          <w:p w:rsidR="00FF398C" w:rsidRDefault="00FF398C" w:rsidP="00FF398C">
            <w:pPr>
              <w:spacing w:line="259" w:lineRule="auto"/>
              <w:ind w:right="127"/>
              <w:jc w:val="center"/>
            </w:pPr>
            <w:proofErr w:type="gramStart"/>
            <w:r>
              <w:t xml:space="preserve">с </w:t>
            </w:r>
            <w:proofErr w:type="spellStart"/>
            <w:r>
              <w:t>ое</w:t>
            </w:r>
            <w:proofErr w:type="spellEnd"/>
            <w:proofErr w:type="gramEnd"/>
          </w:p>
        </w:tc>
        <w:tc>
          <w:tcPr>
            <w:tcW w:w="807" w:type="pct"/>
          </w:tcPr>
          <w:p w:rsidR="00FF398C" w:rsidRDefault="00FF398C" w:rsidP="00FF398C">
            <w:pPr>
              <w:spacing w:line="259" w:lineRule="auto"/>
              <w:ind w:right="21"/>
              <w:jc w:val="center"/>
            </w:pPr>
            <w:r>
              <w:t>вы би</w:t>
            </w:r>
          </w:p>
        </w:tc>
      </w:tr>
    </w:tbl>
    <w:p w:rsidR="00FF398C" w:rsidRDefault="00FF398C" w:rsidP="00FF398C">
      <w:pPr>
        <w:spacing w:after="325"/>
        <w:ind w:left="48" w:right="41" w:firstLine="696"/>
      </w:pPr>
      <w:r>
        <w:t xml:space="preserve">Заключение комиссии по результатам обследования зеленых насаждений: </w:t>
      </w:r>
      <w:r>
        <w:rPr>
          <w:u w:val="single" w:color="000000"/>
        </w:rPr>
        <w:t>выдавать</w:t>
      </w:r>
      <w:r>
        <w:t xml:space="preserve"> порубочный билет и (</w:t>
      </w:r>
      <w:proofErr w:type="gramStart"/>
      <w:r>
        <w:t>выдавать/не выдавать</w:t>
      </w:r>
      <w:proofErr w:type="gramEnd"/>
      <w:r>
        <w:t>) (или) разрешение на пересадку зеленых насаждений.</w:t>
      </w:r>
    </w:p>
    <w:p w:rsidR="00FF398C" w:rsidRDefault="00FF398C" w:rsidP="00FF398C">
      <w:pPr>
        <w:spacing w:after="25" w:line="262" w:lineRule="auto"/>
        <w:ind w:left="10" w:right="1003" w:hanging="10"/>
        <w:jc w:val="right"/>
      </w:pPr>
      <w:r>
        <w:t>Председатель комиссии:</w:t>
      </w:r>
      <w:r w:rsidR="00815ED8">
        <w:rPr>
          <w:noProof/>
          <w:sz w:val="22"/>
          <w:lang w:eastAsia="ru-RU"/>
        </w:rPr>
        <mc:AlternateContent>
          <mc:Choice Requires="wpg">
            <w:drawing>
              <wp:inline distT="0" distB="0" distL="0" distR="0">
                <wp:extent cx="2162810" cy="8890"/>
                <wp:effectExtent l="9525" t="9525" r="8890" b="635"/>
                <wp:docPr id="3" name="Group 1236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2810" cy="8890"/>
                          <a:chOff x="0" y="0"/>
                          <a:chExt cx="21627" cy="88"/>
                        </a:xfrm>
                      </wpg:grpSpPr>
                      <wps:wsp>
                        <wps:cNvPr id="4" name="Shape 123659"/>
                        <wps:cNvSpPr>
                          <a:spLocks noChangeArrowheads="1"/>
                        </wps:cNvSpPr>
                        <wps:spPr bwMode="auto">
                          <a:xfrm>
                            <a:off x="0" y="0"/>
                            <a:ext cx="21627" cy="88"/>
                          </a:xfrm>
                          <a:custGeom>
                            <a:avLst/>
                            <a:gdLst>
                              <a:gd name="T0" fmla="*/ 0 w 2162717"/>
                              <a:gd name="T1" fmla="*/ 4422 h 8845"/>
                              <a:gd name="T2" fmla="*/ 2162717 w 2162717"/>
                              <a:gd name="T3" fmla="*/ 4422 h 8845"/>
                            </a:gdLst>
                            <a:ahLst/>
                            <a:cxnLst>
                              <a:cxn ang="0">
                                <a:pos x="T0" y="T1"/>
                              </a:cxn>
                              <a:cxn ang="0">
                                <a:pos x="T2" y="T3"/>
                              </a:cxn>
                            </a:cxnLst>
                            <a:rect l="0" t="0" r="r" b="b"/>
                            <a:pathLst>
                              <a:path w="2162717" h="8845">
                                <a:moveTo>
                                  <a:pt x="0" y="4422"/>
                                </a:moveTo>
                                <a:lnTo>
                                  <a:pt x="2162717" y="4422"/>
                                </a:lnTo>
                              </a:path>
                            </a:pathLst>
                          </a:custGeom>
                          <a:noFill/>
                          <a:ln w="8845">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id="Group 123660" o:spid="_x0000_s1026" style="width:170.3pt;height:.7pt;mso-position-horizontal-relative:char;mso-position-vertical-relative:line" coordsize="216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">
                <v:shape id="Shape 123659" o:spid="_x0000_s1027" style="position:absolute;width:21627;height:88;visibility:visible;mso-wrap-style:square;v-text-anchor:top" coordsize="2162717,8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DaA8QA&#10;AADaAAAADwAAAGRycy9kb3ducmV2LnhtbESPQWvCQBSE74L/YXmCN7NJEZHUNZSi0HoQa1vPz+xr&#10;kpp9m2ZXTfz13YLQ4zAz3zCLrDO1uFDrKssKkigGQZxbXXGh4ON9PZmDcB5ZY22ZFPTkIFsOBwtM&#10;tb3yG132vhABwi5FBaX3TSqly0sy6CLbEAfvy7YGfZBtIXWL1wA3tXyI45k0WHFYKLGh55Ly0/5s&#10;FLxi3x+/N7fDdvfJP/V2s+oSd1JqPOqeHkF46vx/+N5+0Qqm8Hcl3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g2gPEAAAA2gAAAA8AAAAAAAAAAAAAAAAAmAIAAGRycy9k&#10;b3ducmV2LnhtbFBLBQYAAAAABAAEAPUAAACJAwAAAAA=&#10;" path="m,4422r2162717,e" filled="f" fillcolor="black" strokeweight=".24569mm">
                  <v:stroke miterlimit="1" joinstyle="miter"/>
                  <v:path o:connecttype="custom" o:connectlocs="0,44;21627,44" o:connectangles="0,0"/>
                </v:shape>
                <w10:anchorlock/>
              </v:group>
            </w:pict>
          </mc:Fallback>
        </mc:AlternateContent>
      </w:r>
      <w:r>
        <w:t>(Ф.И.О.)</w:t>
      </w:r>
    </w:p>
    <w:p w:rsidR="00FF398C" w:rsidRDefault="00FF398C" w:rsidP="00FF398C">
      <w:pPr>
        <w:spacing w:after="12" w:line="249" w:lineRule="auto"/>
        <w:ind w:left="700" w:right="1818" w:hanging="10"/>
        <w:jc w:val="center"/>
      </w:pPr>
      <w:r>
        <w:t>Члены комиссии</w:t>
      </w:r>
      <w:proofErr w:type="gramStart"/>
      <w:r>
        <w:t>:(</w:t>
      </w:r>
      <w:proofErr w:type="gramEnd"/>
      <w:r>
        <w:t>Ф.И.О.)</w:t>
      </w:r>
    </w:p>
    <w:p w:rsidR="00FF398C" w:rsidRDefault="00815ED8" w:rsidP="00FF398C">
      <w:pPr>
        <w:spacing w:after="42" w:line="259" w:lineRule="auto"/>
        <w:ind w:left="2779"/>
      </w:pPr>
      <w:r>
        <w:rPr>
          <w:noProof/>
          <w:sz w:val="22"/>
          <w:lang w:eastAsia="ru-RU"/>
        </w:rPr>
        <mc:AlternateContent>
          <mc:Choice Requires="wpg">
            <w:drawing>
              <wp:inline distT="0" distB="0" distL="0" distR="0">
                <wp:extent cx="2167255" cy="8890"/>
                <wp:effectExtent l="9525" t="9525" r="13970" b="635"/>
                <wp:docPr id="1" name="Group 1236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7255" cy="8890"/>
                          <a:chOff x="0" y="0"/>
                          <a:chExt cx="21671" cy="88"/>
                        </a:xfrm>
                      </wpg:grpSpPr>
                      <wps:wsp>
                        <wps:cNvPr id="2" name="Shape 123661"/>
                        <wps:cNvSpPr>
                          <a:spLocks noChangeArrowheads="1"/>
                        </wps:cNvSpPr>
                        <wps:spPr bwMode="auto">
                          <a:xfrm>
                            <a:off x="0" y="0"/>
                            <a:ext cx="21671" cy="88"/>
                          </a:xfrm>
                          <a:custGeom>
                            <a:avLst/>
                            <a:gdLst>
                              <a:gd name="T0" fmla="*/ 0 w 2167139"/>
                              <a:gd name="T1" fmla="*/ 4422 h 8845"/>
                              <a:gd name="T2" fmla="*/ 2167139 w 2167139"/>
                              <a:gd name="T3" fmla="*/ 4422 h 8845"/>
                            </a:gdLst>
                            <a:ahLst/>
                            <a:cxnLst>
                              <a:cxn ang="0">
                                <a:pos x="T0" y="T1"/>
                              </a:cxn>
                              <a:cxn ang="0">
                                <a:pos x="T2" y="T3"/>
                              </a:cxn>
                            </a:cxnLst>
                            <a:rect l="0" t="0" r="r" b="b"/>
                            <a:pathLst>
                              <a:path w="2167139" h="8845">
                                <a:moveTo>
                                  <a:pt x="0" y="4422"/>
                                </a:moveTo>
                                <a:lnTo>
                                  <a:pt x="2167139" y="4422"/>
                                </a:lnTo>
                              </a:path>
                            </a:pathLst>
                          </a:custGeom>
                          <a:noFill/>
                          <a:ln w="8845">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id="Group 123662" o:spid="_x0000_s1026" style="width:170.65pt;height:.7pt;mso-position-horizontal-relative:char;mso-position-vertical-relative:line" coordsize="2167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">
                <v:shape id="Shape 123661" o:spid="_x0000_s1027" style="position:absolute;width:21671;height:88;visibility:visible;mso-wrap-style:square;v-text-anchor:top" coordsize="2167139,8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tm2cEA&#10;AADaAAAADwAAAGRycy9kb3ducmV2LnhtbESPQYvCMBSE74L/ITzBm6bbg0g1SndBWBYvG0Xw9mje&#10;tqXNS2lirf9+Iwgeh5n5htnuR9uKgXpfO1bwsUxAEBfO1FwqOJ8OizUIH5ANto5JwYM87HfTyRYz&#10;4+78S4MOpYgQ9hkqqELoMil9UZFFv3QdcfT+XG8xRNmX0vR4j3DbyjRJVtJizXGhwo6+KioafbMK&#10;jqtcJw3mTcO6vvyM14f5bLVS89mYb0AEGsM7/Gp/GwUpPK/EGyB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rZtnBAAAA2gAAAA8AAAAAAAAAAAAAAAAAmAIAAGRycy9kb3du&#10;cmV2LnhtbFBLBQYAAAAABAAEAPUAAACGAwAAAAA=&#10;" path="m,4422r2167139,e" filled="f" fillcolor="black" strokeweight=".24569mm">
                  <v:stroke miterlimit="1" joinstyle="miter"/>
                  <v:path o:connecttype="custom" o:connectlocs="0,44;21671,44" o:connectangles="0,0"/>
                </v:shape>
                <w10:anchorlock/>
              </v:group>
            </w:pict>
          </mc:Fallback>
        </mc:AlternateContent>
      </w:r>
    </w:p>
    <w:p w:rsidR="00FF398C" w:rsidRDefault="00FF398C" w:rsidP="00FF398C">
      <w:pPr>
        <w:spacing w:after="12" w:line="249" w:lineRule="auto"/>
        <w:ind w:left="700" w:right="355" w:hanging="10"/>
        <w:jc w:val="center"/>
      </w:pPr>
      <w:r>
        <w:t>(Ф.И.О)</w:t>
      </w:r>
    </w:p>
    <w:p w:rsidR="00636DF9" w:rsidRPr="00A60D9C" w:rsidRDefault="00636DF9" w:rsidP="00FF398C">
      <w:pPr>
        <w:jc w:val="center"/>
      </w:pPr>
    </w:p>
    <w:sectPr w:rsidR="00636DF9" w:rsidRPr="00A60D9C" w:rsidSect="00684CB7">
      <w:headerReference w:type="default" r:id="rId84"/>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53F" w:rsidRDefault="008E553F" w:rsidP="001358F0">
      <w:r>
        <w:separator/>
      </w:r>
    </w:p>
  </w:endnote>
  <w:endnote w:type="continuationSeparator" w:id="0">
    <w:p w:rsidR="008E553F" w:rsidRDefault="008E553F" w:rsidP="00135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altName w:val="Times New Roman"/>
    <w:charset w:val="00"/>
    <w:family w:val="auto"/>
    <w:pitch w:val="variable"/>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53F" w:rsidRDefault="008E553F" w:rsidP="001358F0">
      <w:r>
        <w:separator/>
      </w:r>
    </w:p>
  </w:footnote>
  <w:footnote w:type="continuationSeparator" w:id="0">
    <w:p w:rsidR="008E553F" w:rsidRDefault="008E553F" w:rsidP="00135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98C" w:rsidRDefault="00FF398C">
    <w:pPr>
      <w:pStyle w:val="a4"/>
      <w:jc w:val="center"/>
    </w:pPr>
  </w:p>
  <w:p w:rsidR="00FF398C" w:rsidRDefault="00FF398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360" w:hanging="360"/>
      </w:pPr>
      <w:rPr>
        <w:bCs/>
        <w:sz w:val="28"/>
        <w:szCs w:val="28"/>
      </w:rPr>
    </w:lvl>
    <w:lvl w:ilvl="1">
      <w:start w:val="1"/>
      <w:numFmt w:val="decimal"/>
      <w:lvlText w:val="%2."/>
      <w:lvlJc w:val="left"/>
      <w:pPr>
        <w:tabs>
          <w:tab w:val="num" w:pos="720"/>
        </w:tabs>
        <w:ind w:left="720" w:hanging="360"/>
      </w:pPr>
      <w:rPr>
        <w:rFonts w:ascii="Times New Roman" w:hAnsi="Times New Roman" w:cs="Times New Roman"/>
        <w:sz w:val="28"/>
        <w:szCs w:val="28"/>
      </w:rPr>
    </w:lvl>
    <w:lvl w:ilvl="2">
      <w:start w:val="5"/>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4"/>
    <w:multiLevelType w:val="multilevel"/>
    <w:tmpl w:val="00000004"/>
    <w:name w:val="WW8Num4"/>
    <w:lvl w:ilvl="0">
      <w:start w:val="1"/>
      <w:numFmt w:val="none"/>
      <w:suff w:val="nothing"/>
      <w:lvlText w:val=""/>
      <w:lvlJc w:val="left"/>
      <w:pPr>
        <w:tabs>
          <w:tab w:val="num" w:pos="0"/>
        </w:tabs>
        <w:ind w:left="1152" w:hanging="432"/>
      </w:pPr>
      <w:rPr>
        <w:rFonts w:ascii="Times New Roman" w:hAnsi="Times New Roman" w:cs="Times New Roman"/>
        <w:b/>
        <w:bCs/>
        <w:sz w:val="28"/>
        <w:szCs w:val="28"/>
      </w:rPr>
    </w:lvl>
    <w:lvl w:ilvl="1">
      <w:start w:val="1"/>
      <w:numFmt w:val="none"/>
      <w:suff w:val="nothing"/>
      <w:lvlText w:val=""/>
      <w:lvlJc w:val="left"/>
      <w:pPr>
        <w:tabs>
          <w:tab w:val="num" w:pos="0"/>
        </w:tabs>
        <w:ind w:left="1296" w:hanging="576"/>
      </w:pPr>
      <w:rPr>
        <w:sz w:val="28"/>
        <w:szCs w:val="28"/>
      </w:rPr>
    </w:lvl>
    <w:lvl w:ilvl="2">
      <w:start w:val="1"/>
      <w:numFmt w:val="none"/>
      <w:suff w:val="nothing"/>
      <w:lvlText w:val=""/>
      <w:lvlJc w:val="left"/>
      <w:pPr>
        <w:tabs>
          <w:tab w:val="num" w:pos="0"/>
        </w:tabs>
        <w:ind w:left="1440" w:hanging="720"/>
      </w:pPr>
      <w:rPr>
        <w:rFonts w:cs="Times New Roman"/>
        <w:sz w:val="28"/>
        <w:szCs w:val="28"/>
      </w:rPr>
    </w:lvl>
    <w:lvl w:ilvl="3">
      <w:start w:val="1"/>
      <w:numFmt w:val="none"/>
      <w:suff w:val="nothing"/>
      <w:lvlText w:val=""/>
      <w:lvlJc w:val="left"/>
      <w:pPr>
        <w:tabs>
          <w:tab w:val="num" w:pos="0"/>
        </w:tabs>
        <w:ind w:left="1584" w:hanging="864"/>
      </w:pPr>
      <w:rPr>
        <w:rFonts w:ascii="Times New Roman" w:hAnsi="Times New Roman" w:cs="Times New Roman"/>
        <w:sz w:val="28"/>
        <w:szCs w:val="28"/>
      </w:rPr>
    </w:lvl>
    <w:lvl w:ilvl="4">
      <w:start w:val="1"/>
      <w:numFmt w:val="none"/>
      <w:suff w:val="nothing"/>
      <w:lvlText w:val=""/>
      <w:lvlJc w:val="left"/>
      <w:pPr>
        <w:tabs>
          <w:tab w:val="num" w:pos="0"/>
        </w:tabs>
        <w:ind w:left="1728" w:hanging="1008"/>
      </w:pPr>
    </w:lvl>
    <w:lvl w:ilvl="5">
      <w:start w:val="1"/>
      <w:numFmt w:val="none"/>
      <w:suff w:val="nothing"/>
      <w:lvlText w:val=""/>
      <w:lvlJc w:val="left"/>
      <w:pPr>
        <w:tabs>
          <w:tab w:val="num" w:pos="0"/>
        </w:tabs>
        <w:ind w:left="1872" w:hanging="1152"/>
      </w:pPr>
    </w:lvl>
    <w:lvl w:ilvl="6">
      <w:start w:val="1"/>
      <w:numFmt w:val="none"/>
      <w:suff w:val="nothing"/>
      <w:lvlText w:val=""/>
      <w:lvlJc w:val="left"/>
      <w:pPr>
        <w:tabs>
          <w:tab w:val="num" w:pos="0"/>
        </w:tabs>
        <w:ind w:left="2016" w:hanging="1296"/>
      </w:pPr>
    </w:lvl>
    <w:lvl w:ilvl="7">
      <w:start w:val="1"/>
      <w:numFmt w:val="none"/>
      <w:suff w:val="nothing"/>
      <w:lvlText w:val=""/>
      <w:lvlJc w:val="left"/>
      <w:pPr>
        <w:tabs>
          <w:tab w:val="num" w:pos="0"/>
        </w:tabs>
        <w:ind w:left="2160" w:hanging="1440"/>
      </w:pPr>
    </w:lvl>
    <w:lvl w:ilvl="8">
      <w:start w:val="1"/>
      <w:numFmt w:val="none"/>
      <w:suff w:val="nothing"/>
      <w:lvlText w:val=""/>
      <w:lvlJc w:val="left"/>
      <w:pPr>
        <w:tabs>
          <w:tab w:val="num" w:pos="0"/>
        </w:tabs>
        <w:ind w:left="2304" w:hanging="1584"/>
      </w:pPr>
    </w:lvl>
  </w:abstractNum>
  <w:abstractNum w:abstractNumId="2">
    <w:nsid w:val="00000005"/>
    <w:multiLevelType w:val="multilevel"/>
    <w:tmpl w:val="00000005"/>
    <w:name w:val="WW8Num5"/>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5F40A4B"/>
    <w:multiLevelType w:val="hybridMultilevel"/>
    <w:tmpl w:val="2828E5D6"/>
    <w:lvl w:ilvl="0" w:tplc="FE769ACC">
      <w:start w:val="4"/>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9ADB46">
      <w:start w:val="1"/>
      <w:numFmt w:val="lowerLetter"/>
      <w:lvlText w:val="%2"/>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3EA6CC">
      <w:start w:val="1"/>
      <w:numFmt w:val="lowerRoman"/>
      <w:lvlText w:val="%3"/>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C89FEA">
      <w:start w:val="1"/>
      <w:numFmt w:val="decimal"/>
      <w:lvlText w:val="%4"/>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BCB884">
      <w:start w:val="1"/>
      <w:numFmt w:val="lowerLetter"/>
      <w:lvlText w:val="%5"/>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444CC8">
      <w:start w:val="1"/>
      <w:numFmt w:val="lowerRoman"/>
      <w:lvlText w:val="%6"/>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547C66">
      <w:start w:val="1"/>
      <w:numFmt w:val="decimal"/>
      <w:lvlText w:val="%7"/>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168400">
      <w:start w:val="1"/>
      <w:numFmt w:val="lowerLetter"/>
      <w:lvlText w:val="%8"/>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3C4DE2">
      <w:start w:val="1"/>
      <w:numFmt w:val="lowerRoman"/>
      <w:lvlText w:val="%9"/>
      <w:lvlJc w:val="left"/>
      <w:pPr>
        <w:ind w:left="6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8071BFC"/>
    <w:multiLevelType w:val="multilevel"/>
    <w:tmpl w:val="ABCA12C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6"/>
      <w:numFmt w:val="decimal"/>
      <w:lvlRestart w:val="0"/>
      <w:lvlText w:val="%1.%2.%3."/>
      <w:lvlJc w:val="left"/>
      <w:pPr>
        <w:ind w:left="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6810F3F"/>
    <w:multiLevelType w:val="hybridMultilevel"/>
    <w:tmpl w:val="C7860718"/>
    <w:lvl w:ilvl="0" w:tplc="577A5F48">
      <w:start w:val="1"/>
      <w:numFmt w:val="decimal"/>
      <w:lvlText w:val="%1."/>
      <w:lvlJc w:val="left"/>
      <w:pPr>
        <w:ind w:left="2104" w:hanging="13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A81837"/>
    <w:multiLevelType w:val="hybridMultilevel"/>
    <w:tmpl w:val="4A506C1A"/>
    <w:name w:val="WW8Num4222"/>
    <w:lvl w:ilvl="0" w:tplc="711E0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CE0076"/>
    <w:multiLevelType w:val="multilevel"/>
    <w:tmpl w:val="DDD014A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Restart w:val="0"/>
      <w:lvlText w:val="%1.%2.%3."/>
      <w:lvlJc w:val="left"/>
      <w:pPr>
        <w:ind w:left="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63A29D7"/>
    <w:multiLevelType w:val="multilevel"/>
    <w:tmpl w:val="72F20688"/>
    <w:lvl w:ilvl="0">
      <w:start w:val="4"/>
      <w:numFmt w:val="decimal"/>
      <w:lvlText w:val="%1."/>
      <w:lvlJc w:val="left"/>
      <w:pPr>
        <w:ind w:left="323"/>
      </w:pPr>
      <w:rPr>
        <w:rFonts w:ascii="Times New Roman" w:eastAsia="Times New Roman" w:hAnsi="Times New Roman" w:cs="Times New Roman"/>
        <w:b/>
        <w:bCs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28A7488"/>
    <w:multiLevelType w:val="hybridMultilevel"/>
    <w:tmpl w:val="8D2EABE8"/>
    <w:name w:val="WW8Num422"/>
    <w:lvl w:ilvl="0" w:tplc="711E0B2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4E090479"/>
    <w:multiLevelType w:val="hybridMultilevel"/>
    <w:tmpl w:val="9CC26980"/>
    <w:lvl w:ilvl="0" w:tplc="ADF2C048">
      <w:start w:val="1"/>
      <w:numFmt w:val="bullet"/>
      <w:lvlText w:val="-"/>
      <w:lvlJc w:val="left"/>
      <w:pPr>
        <w:ind w:left="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F84F12A">
      <w:start w:val="1"/>
      <w:numFmt w:val="bullet"/>
      <w:lvlText w:val="o"/>
      <w:lvlJc w:val="left"/>
      <w:pPr>
        <w:ind w:left="17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A0265A">
      <w:start w:val="1"/>
      <w:numFmt w:val="bullet"/>
      <w:lvlText w:val="▪"/>
      <w:lvlJc w:val="left"/>
      <w:pPr>
        <w:ind w:left="25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7CC98A2">
      <w:start w:val="1"/>
      <w:numFmt w:val="bullet"/>
      <w:lvlText w:val="•"/>
      <w:lvlJc w:val="left"/>
      <w:pPr>
        <w:ind w:left="32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FAA12A4">
      <w:start w:val="1"/>
      <w:numFmt w:val="bullet"/>
      <w:lvlText w:val="o"/>
      <w:lvlJc w:val="left"/>
      <w:pPr>
        <w:ind w:left="39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8F0C1CA">
      <w:start w:val="1"/>
      <w:numFmt w:val="bullet"/>
      <w:lvlText w:val="▪"/>
      <w:lvlJc w:val="left"/>
      <w:pPr>
        <w:ind w:left="46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B8E56A4">
      <w:start w:val="1"/>
      <w:numFmt w:val="bullet"/>
      <w:lvlText w:val="•"/>
      <w:lvlJc w:val="left"/>
      <w:pPr>
        <w:ind w:left="53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6D8CD12">
      <w:start w:val="1"/>
      <w:numFmt w:val="bullet"/>
      <w:lvlText w:val="o"/>
      <w:lvlJc w:val="left"/>
      <w:pPr>
        <w:ind w:left="61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9327FF4">
      <w:start w:val="1"/>
      <w:numFmt w:val="bullet"/>
      <w:lvlText w:val="▪"/>
      <w:lvlJc w:val="left"/>
      <w:pPr>
        <w:ind w:left="68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nsid w:val="55F26F05"/>
    <w:multiLevelType w:val="multilevel"/>
    <w:tmpl w:val="C5C47404"/>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7FE56F0"/>
    <w:multiLevelType w:val="multilevel"/>
    <w:tmpl w:val="EB525AD4"/>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3"/>
      <w:numFmt w:val="decimal"/>
      <w:lvlText w:val="%1.%2"/>
      <w:lvlJc w:val="left"/>
      <w:pPr>
        <w:ind w:left="7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10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6C67716B"/>
    <w:multiLevelType w:val="hybridMultilevel"/>
    <w:tmpl w:val="BF409F14"/>
    <w:lvl w:ilvl="0" w:tplc="3B48AE9E">
      <w:start w:val="1"/>
      <w:numFmt w:val="decimal"/>
      <w:lvlText w:val="%1)"/>
      <w:lvlJc w:val="left"/>
      <w:pPr>
        <w:ind w:left="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82919A">
      <w:start w:val="1"/>
      <w:numFmt w:val="lowerLetter"/>
      <w:lvlText w:val="%2"/>
      <w:lvlJc w:val="left"/>
      <w:pPr>
        <w:ind w:left="1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C65D40">
      <w:start w:val="1"/>
      <w:numFmt w:val="lowerRoman"/>
      <w:lvlText w:val="%3"/>
      <w:lvlJc w:val="left"/>
      <w:pPr>
        <w:ind w:left="2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429B92">
      <w:start w:val="1"/>
      <w:numFmt w:val="decimal"/>
      <w:lvlText w:val="%4"/>
      <w:lvlJc w:val="left"/>
      <w:pPr>
        <w:ind w:left="3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AA5C08">
      <w:start w:val="1"/>
      <w:numFmt w:val="lowerLetter"/>
      <w:lvlText w:val="%5"/>
      <w:lvlJc w:val="left"/>
      <w:pPr>
        <w:ind w:left="4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10158E">
      <w:start w:val="1"/>
      <w:numFmt w:val="lowerRoman"/>
      <w:lvlText w:val="%6"/>
      <w:lvlJc w:val="left"/>
      <w:pPr>
        <w:ind w:left="4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F22168">
      <w:start w:val="1"/>
      <w:numFmt w:val="decimal"/>
      <w:lvlText w:val="%7"/>
      <w:lvlJc w:val="left"/>
      <w:pPr>
        <w:ind w:left="5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E2C22C">
      <w:start w:val="1"/>
      <w:numFmt w:val="lowerLetter"/>
      <w:lvlText w:val="%8"/>
      <w:lvlJc w:val="left"/>
      <w:pPr>
        <w:ind w:left="6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0F9C2">
      <w:start w:val="1"/>
      <w:numFmt w:val="lowerRoman"/>
      <w:lvlText w:val="%9"/>
      <w:lvlJc w:val="left"/>
      <w:pPr>
        <w:ind w:left="6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DD3760F"/>
    <w:multiLevelType w:val="multilevel"/>
    <w:tmpl w:val="CBD4FC4E"/>
    <w:lvl w:ilvl="0">
      <w:start w:val="1"/>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68"/>
      </w:pPr>
      <w:rPr>
        <w:rFonts w:ascii="Times New Roman" w:eastAsia="Times New Roman" w:hAnsi="Times New Roman" w:cs="Times New Roman"/>
        <w:b/>
        <w:bCs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99342BD"/>
    <w:multiLevelType w:val="multilevel"/>
    <w:tmpl w:val="3A7AA96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13"/>
  </w:num>
  <w:num w:numId="3">
    <w:abstractNumId w:val="3"/>
  </w:num>
  <w:num w:numId="4">
    <w:abstractNumId w:val="7"/>
  </w:num>
  <w:num w:numId="5">
    <w:abstractNumId w:val="15"/>
  </w:num>
  <w:num w:numId="6">
    <w:abstractNumId w:val="12"/>
  </w:num>
  <w:num w:numId="7">
    <w:abstractNumId w:val="4"/>
  </w:num>
  <w:num w:numId="8">
    <w:abstractNumId w:val="10"/>
  </w:num>
  <w:num w:numId="9">
    <w:abstractNumId w:val="8"/>
  </w:num>
  <w:num w:numId="10">
    <w:abstractNumId w:val="11"/>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8F0"/>
    <w:rsid w:val="000055D4"/>
    <w:rsid w:val="000056B5"/>
    <w:rsid w:val="00005EC9"/>
    <w:rsid w:val="0001090D"/>
    <w:rsid w:val="00012074"/>
    <w:rsid w:val="000225FA"/>
    <w:rsid w:val="00025670"/>
    <w:rsid w:val="0003023A"/>
    <w:rsid w:val="0003160E"/>
    <w:rsid w:val="00031CFB"/>
    <w:rsid w:val="00040DEB"/>
    <w:rsid w:val="00041BAB"/>
    <w:rsid w:val="00044F97"/>
    <w:rsid w:val="00045CE1"/>
    <w:rsid w:val="00047554"/>
    <w:rsid w:val="00050641"/>
    <w:rsid w:val="00051601"/>
    <w:rsid w:val="00051F21"/>
    <w:rsid w:val="00053571"/>
    <w:rsid w:val="00054322"/>
    <w:rsid w:val="00061DA2"/>
    <w:rsid w:val="00062508"/>
    <w:rsid w:val="0006355D"/>
    <w:rsid w:val="0006408F"/>
    <w:rsid w:val="00064D04"/>
    <w:rsid w:val="00071E0A"/>
    <w:rsid w:val="000720B1"/>
    <w:rsid w:val="0007254B"/>
    <w:rsid w:val="00072A3D"/>
    <w:rsid w:val="00073399"/>
    <w:rsid w:val="0007345D"/>
    <w:rsid w:val="00073D79"/>
    <w:rsid w:val="00081CB2"/>
    <w:rsid w:val="00081E41"/>
    <w:rsid w:val="00081E74"/>
    <w:rsid w:val="00083825"/>
    <w:rsid w:val="00085D23"/>
    <w:rsid w:val="00087FCB"/>
    <w:rsid w:val="00090C44"/>
    <w:rsid w:val="0009244C"/>
    <w:rsid w:val="000927B7"/>
    <w:rsid w:val="00093F1C"/>
    <w:rsid w:val="00097DBD"/>
    <w:rsid w:val="000A0CB2"/>
    <w:rsid w:val="000A0E7D"/>
    <w:rsid w:val="000A184B"/>
    <w:rsid w:val="000A21B6"/>
    <w:rsid w:val="000A2EEA"/>
    <w:rsid w:val="000A3B82"/>
    <w:rsid w:val="000A69D9"/>
    <w:rsid w:val="000A7D9F"/>
    <w:rsid w:val="000B06C8"/>
    <w:rsid w:val="000B2112"/>
    <w:rsid w:val="000B35D1"/>
    <w:rsid w:val="000B453B"/>
    <w:rsid w:val="000B464A"/>
    <w:rsid w:val="000B4742"/>
    <w:rsid w:val="000B47FA"/>
    <w:rsid w:val="000B489E"/>
    <w:rsid w:val="000B4900"/>
    <w:rsid w:val="000B5C2A"/>
    <w:rsid w:val="000B6263"/>
    <w:rsid w:val="000B7464"/>
    <w:rsid w:val="000C1BEF"/>
    <w:rsid w:val="000C7DF6"/>
    <w:rsid w:val="000D0EEE"/>
    <w:rsid w:val="000D2785"/>
    <w:rsid w:val="000D527F"/>
    <w:rsid w:val="000D55CD"/>
    <w:rsid w:val="000E1292"/>
    <w:rsid w:val="000E264A"/>
    <w:rsid w:val="000E2A2A"/>
    <w:rsid w:val="000E3DEF"/>
    <w:rsid w:val="000E4CBC"/>
    <w:rsid w:val="000E4DEE"/>
    <w:rsid w:val="000E74FB"/>
    <w:rsid w:val="000E752B"/>
    <w:rsid w:val="000F04A4"/>
    <w:rsid w:val="000F24BF"/>
    <w:rsid w:val="000F3BF5"/>
    <w:rsid w:val="000F54AA"/>
    <w:rsid w:val="001002BB"/>
    <w:rsid w:val="00107A1B"/>
    <w:rsid w:val="00107DAB"/>
    <w:rsid w:val="001100F9"/>
    <w:rsid w:val="0011106A"/>
    <w:rsid w:val="001122FA"/>
    <w:rsid w:val="00117495"/>
    <w:rsid w:val="00120473"/>
    <w:rsid w:val="00121A68"/>
    <w:rsid w:val="001265B5"/>
    <w:rsid w:val="00132A31"/>
    <w:rsid w:val="001350CA"/>
    <w:rsid w:val="001358F0"/>
    <w:rsid w:val="001447E1"/>
    <w:rsid w:val="0015166D"/>
    <w:rsid w:val="001526F4"/>
    <w:rsid w:val="00153DF4"/>
    <w:rsid w:val="0015470B"/>
    <w:rsid w:val="00166ABE"/>
    <w:rsid w:val="00167772"/>
    <w:rsid w:val="00170F03"/>
    <w:rsid w:val="00172713"/>
    <w:rsid w:val="001727BD"/>
    <w:rsid w:val="00173EE0"/>
    <w:rsid w:val="001769F6"/>
    <w:rsid w:val="001775B8"/>
    <w:rsid w:val="00182E7D"/>
    <w:rsid w:val="00184889"/>
    <w:rsid w:val="00184F71"/>
    <w:rsid w:val="00190A31"/>
    <w:rsid w:val="001961A5"/>
    <w:rsid w:val="001A394B"/>
    <w:rsid w:val="001A416D"/>
    <w:rsid w:val="001A5245"/>
    <w:rsid w:val="001A5EA2"/>
    <w:rsid w:val="001A79B9"/>
    <w:rsid w:val="001B2819"/>
    <w:rsid w:val="001B2F13"/>
    <w:rsid w:val="001B327A"/>
    <w:rsid w:val="001B4097"/>
    <w:rsid w:val="001B4360"/>
    <w:rsid w:val="001B5D99"/>
    <w:rsid w:val="001C1037"/>
    <w:rsid w:val="001C4137"/>
    <w:rsid w:val="001C4E44"/>
    <w:rsid w:val="001C726F"/>
    <w:rsid w:val="001D037F"/>
    <w:rsid w:val="001D504C"/>
    <w:rsid w:val="001E068D"/>
    <w:rsid w:val="001E2AF2"/>
    <w:rsid w:val="001E2D87"/>
    <w:rsid w:val="001E3699"/>
    <w:rsid w:val="001E5601"/>
    <w:rsid w:val="001F0DAE"/>
    <w:rsid w:val="001F1773"/>
    <w:rsid w:val="001F6004"/>
    <w:rsid w:val="00201161"/>
    <w:rsid w:val="00201544"/>
    <w:rsid w:val="00201863"/>
    <w:rsid w:val="002019AA"/>
    <w:rsid w:val="00204D79"/>
    <w:rsid w:val="002054F7"/>
    <w:rsid w:val="00206181"/>
    <w:rsid w:val="00207C8D"/>
    <w:rsid w:val="00212044"/>
    <w:rsid w:val="0021781D"/>
    <w:rsid w:val="0021792E"/>
    <w:rsid w:val="00223481"/>
    <w:rsid w:val="002311CD"/>
    <w:rsid w:val="00235E46"/>
    <w:rsid w:val="00236694"/>
    <w:rsid w:val="00240450"/>
    <w:rsid w:val="00243DF1"/>
    <w:rsid w:val="002450B6"/>
    <w:rsid w:val="00250027"/>
    <w:rsid w:val="002521EB"/>
    <w:rsid w:val="00255638"/>
    <w:rsid w:val="00256468"/>
    <w:rsid w:val="00260A22"/>
    <w:rsid w:val="002624A0"/>
    <w:rsid w:val="00263651"/>
    <w:rsid w:val="00263F82"/>
    <w:rsid w:val="002654F3"/>
    <w:rsid w:val="00265882"/>
    <w:rsid w:val="00271F14"/>
    <w:rsid w:val="002737F5"/>
    <w:rsid w:val="0028047A"/>
    <w:rsid w:val="0028153D"/>
    <w:rsid w:val="00282887"/>
    <w:rsid w:val="00284709"/>
    <w:rsid w:val="00293102"/>
    <w:rsid w:val="00297F91"/>
    <w:rsid w:val="002A6A9B"/>
    <w:rsid w:val="002A7B0E"/>
    <w:rsid w:val="002B3D7E"/>
    <w:rsid w:val="002C06F8"/>
    <w:rsid w:val="002C1C2F"/>
    <w:rsid w:val="002C59FF"/>
    <w:rsid w:val="002D40FD"/>
    <w:rsid w:val="002D6997"/>
    <w:rsid w:val="002E156C"/>
    <w:rsid w:val="002E3897"/>
    <w:rsid w:val="002E7C84"/>
    <w:rsid w:val="002F40EC"/>
    <w:rsid w:val="00300674"/>
    <w:rsid w:val="0030197F"/>
    <w:rsid w:val="00302DAE"/>
    <w:rsid w:val="00303662"/>
    <w:rsid w:val="0030537B"/>
    <w:rsid w:val="00307CB0"/>
    <w:rsid w:val="00313F4F"/>
    <w:rsid w:val="00315B87"/>
    <w:rsid w:val="00316A41"/>
    <w:rsid w:val="0032136D"/>
    <w:rsid w:val="00322315"/>
    <w:rsid w:val="00322BA3"/>
    <w:rsid w:val="00323A26"/>
    <w:rsid w:val="003274B5"/>
    <w:rsid w:val="003276DE"/>
    <w:rsid w:val="00332942"/>
    <w:rsid w:val="003358DB"/>
    <w:rsid w:val="00336064"/>
    <w:rsid w:val="0033618C"/>
    <w:rsid w:val="003410B5"/>
    <w:rsid w:val="00343913"/>
    <w:rsid w:val="003463F0"/>
    <w:rsid w:val="00346DEE"/>
    <w:rsid w:val="00347B9E"/>
    <w:rsid w:val="003510E1"/>
    <w:rsid w:val="0035209E"/>
    <w:rsid w:val="00353B3D"/>
    <w:rsid w:val="003543DA"/>
    <w:rsid w:val="00356491"/>
    <w:rsid w:val="0036765E"/>
    <w:rsid w:val="003757FB"/>
    <w:rsid w:val="003778DD"/>
    <w:rsid w:val="00381AB2"/>
    <w:rsid w:val="0038531E"/>
    <w:rsid w:val="00386042"/>
    <w:rsid w:val="0038625F"/>
    <w:rsid w:val="00393A4A"/>
    <w:rsid w:val="003A009B"/>
    <w:rsid w:val="003A21E4"/>
    <w:rsid w:val="003A5811"/>
    <w:rsid w:val="003A5A9F"/>
    <w:rsid w:val="003B05BB"/>
    <w:rsid w:val="003B5005"/>
    <w:rsid w:val="003B5272"/>
    <w:rsid w:val="003B7041"/>
    <w:rsid w:val="003C6F5C"/>
    <w:rsid w:val="003D4249"/>
    <w:rsid w:val="003D4631"/>
    <w:rsid w:val="003D6823"/>
    <w:rsid w:val="003D76CB"/>
    <w:rsid w:val="003E17A1"/>
    <w:rsid w:val="003E2223"/>
    <w:rsid w:val="003E234A"/>
    <w:rsid w:val="003E3779"/>
    <w:rsid w:val="003E5006"/>
    <w:rsid w:val="003E7BDF"/>
    <w:rsid w:val="003F541A"/>
    <w:rsid w:val="003F657D"/>
    <w:rsid w:val="003F6CBB"/>
    <w:rsid w:val="004052B3"/>
    <w:rsid w:val="00405A3E"/>
    <w:rsid w:val="00405B24"/>
    <w:rsid w:val="00410694"/>
    <w:rsid w:val="004106F6"/>
    <w:rsid w:val="0041236A"/>
    <w:rsid w:val="00413A0C"/>
    <w:rsid w:val="004143C4"/>
    <w:rsid w:val="00414E8D"/>
    <w:rsid w:val="00416EA3"/>
    <w:rsid w:val="00422C1A"/>
    <w:rsid w:val="00424831"/>
    <w:rsid w:val="00425099"/>
    <w:rsid w:val="004319DA"/>
    <w:rsid w:val="00431E65"/>
    <w:rsid w:val="0043363D"/>
    <w:rsid w:val="00436731"/>
    <w:rsid w:val="004405E4"/>
    <w:rsid w:val="00440EF5"/>
    <w:rsid w:val="00442108"/>
    <w:rsid w:val="00443F35"/>
    <w:rsid w:val="0044507D"/>
    <w:rsid w:val="00451083"/>
    <w:rsid w:val="004520A9"/>
    <w:rsid w:val="004529C1"/>
    <w:rsid w:val="00452A0B"/>
    <w:rsid w:val="00454046"/>
    <w:rsid w:val="00462BE3"/>
    <w:rsid w:val="00463A95"/>
    <w:rsid w:val="004717CE"/>
    <w:rsid w:val="00472D37"/>
    <w:rsid w:val="00473642"/>
    <w:rsid w:val="00474A8A"/>
    <w:rsid w:val="00476E6A"/>
    <w:rsid w:val="00480ACB"/>
    <w:rsid w:val="00482A9C"/>
    <w:rsid w:val="00483F2E"/>
    <w:rsid w:val="0048578D"/>
    <w:rsid w:val="004A7954"/>
    <w:rsid w:val="004B3166"/>
    <w:rsid w:val="004B5705"/>
    <w:rsid w:val="004C2709"/>
    <w:rsid w:val="004C283E"/>
    <w:rsid w:val="004C288D"/>
    <w:rsid w:val="004C63E5"/>
    <w:rsid w:val="004D3624"/>
    <w:rsid w:val="004D38B6"/>
    <w:rsid w:val="004D40B9"/>
    <w:rsid w:val="004D5D02"/>
    <w:rsid w:val="004D68F4"/>
    <w:rsid w:val="004D7F43"/>
    <w:rsid w:val="004E10D2"/>
    <w:rsid w:val="004E10ED"/>
    <w:rsid w:val="004E287D"/>
    <w:rsid w:val="004E4819"/>
    <w:rsid w:val="004E5CF0"/>
    <w:rsid w:val="004E5DBF"/>
    <w:rsid w:val="004F0936"/>
    <w:rsid w:val="004F28D5"/>
    <w:rsid w:val="004F461B"/>
    <w:rsid w:val="004F62E6"/>
    <w:rsid w:val="004F63D6"/>
    <w:rsid w:val="00502453"/>
    <w:rsid w:val="0050352F"/>
    <w:rsid w:val="0050557A"/>
    <w:rsid w:val="0050682D"/>
    <w:rsid w:val="00514776"/>
    <w:rsid w:val="005169CB"/>
    <w:rsid w:val="00516A47"/>
    <w:rsid w:val="00520A15"/>
    <w:rsid w:val="00522B69"/>
    <w:rsid w:val="0052374E"/>
    <w:rsid w:val="005279E7"/>
    <w:rsid w:val="00530B41"/>
    <w:rsid w:val="00531BEA"/>
    <w:rsid w:val="00532197"/>
    <w:rsid w:val="005367BF"/>
    <w:rsid w:val="00537D04"/>
    <w:rsid w:val="00541923"/>
    <w:rsid w:val="005434A1"/>
    <w:rsid w:val="00544471"/>
    <w:rsid w:val="00546255"/>
    <w:rsid w:val="00550D15"/>
    <w:rsid w:val="00551201"/>
    <w:rsid w:val="00554F2D"/>
    <w:rsid w:val="00560009"/>
    <w:rsid w:val="00560866"/>
    <w:rsid w:val="00562681"/>
    <w:rsid w:val="00563607"/>
    <w:rsid w:val="005643D8"/>
    <w:rsid w:val="005663E5"/>
    <w:rsid w:val="00573606"/>
    <w:rsid w:val="005757A4"/>
    <w:rsid w:val="00577CB2"/>
    <w:rsid w:val="005847E8"/>
    <w:rsid w:val="00590523"/>
    <w:rsid w:val="0059255F"/>
    <w:rsid w:val="00593AFF"/>
    <w:rsid w:val="005948B3"/>
    <w:rsid w:val="00596AD3"/>
    <w:rsid w:val="005A1814"/>
    <w:rsid w:val="005A185D"/>
    <w:rsid w:val="005A242C"/>
    <w:rsid w:val="005A3162"/>
    <w:rsid w:val="005A60FB"/>
    <w:rsid w:val="005A720E"/>
    <w:rsid w:val="005B1FEC"/>
    <w:rsid w:val="005B3409"/>
    <w:rsid w:val="005B5BE4"/>
    <w:rsid w:val="005C2949"/>
    <w:rsid w:val="005C7E90"/>
    <w:rsid w:val="005D051A"/>
    <w:rsid w:val="005D072E"/>
    <w:rsid w:val="005D18A1"/>
    <w:rsid w:val="005D4E03"/>
    <w:rsid w:val="005D5B7E"/>
    <w:rsid w:val="005D603A"/>
    <w:rsid w:val="005D64D6"/>
    <w:rsid w:val="005E0812"/>
    <w:rsid w:val="005E17AD"/>
    <w:rsid w:val="005E315D"/>
    <w:rsid w:val="005E32CF"/>
    <w:rsid w:val="005E42F6"/>
    <w:rsid w:val="005E5E38"/>
    <w:rsid w:val="005E7C2C"/>
    <w:rsid w:val="005F706D"/>
    <w:rsid w:val="005F7741"/>
    <w:rsid w:val="00602AF2"/>
    <w:rsid w:val="00606279"/>
    <w:rsid w:val="00614C19"/>
    <w:rsid w:val="00617B49"/>
    <w:rsid w:val="006243FB"/>
    <w:rsid w:val="006268F4"/>
    <w:rsid w:val="00627263"/>
    <w:rsid w:val="00630854"/>
    <w:rsid w:val="00635159"/>
    <w:rsid w:val="00635A4A"/>
    <w:rsid w:val="00636DF9"/>
    <w:rsid w:val="00637567"/>
    <w:rsid w:val="00637AEB"/>
    <w:rsid w:val="00637BB4"/>
    <w:rsid w:val="0064097D"/>
    <w:rsid w:val="00641776"/>
    <w:rsid w:val="00643CC1"/>
    <w:rsid w:val="006457C0"/>
    <w:rsid w:val="0065010B"/>
    <w:rsid w:val="006503AE"/>
    <w:rsid w:val="00653A0A"/>
    <w:rsid w:val="00654172"/>
    <w:rsid w:val="00657CCD"/>
    <w:rsid w:val="006615DB"/>
    <w:rsid w:val="00662801"/>
    <w:rsid w:val="006640E5"/>
    <w:rsid w:val="00664158"/>
    <w:rsid w:val="006725E3"/>
    <w:rsid w:val="006817E7"/>
    <w:rsid w:val="00684CB7"/>
    <w:rsid w:val="00685B24"/>
    <w:rsid w:val="0069115A"/>
    <w:rsid w:val="00692BAE"/>
    <w:rsid w:val="006974A3"/>
    <w:rsid w:val="006978B2"/>
    <w:rsid w:val="006A2F2F"/>
    <w:rsid w:val="006A3368"/>
    <w:rsid w:val="006A3A99"/>
    <w:rsid w:val="006A52D3"/>
    <w:rsid w:val="006A6795"/>
    <w:rsid w:val="006B030F"/>
    <w:rsid w:val="006B0645"/>
    <w:rsid w:val="006B4BD9"/>
    <w:rsid w:val="006B4BF8"/>
    <w:rsid w:val="006B6069"/>
    <w:rsid w:val="006C0151"/>
    <w:rsid w:val="006C0D55"/>
    <w:rsid w:val="006C276F"/>
    <w:rsid w:val="006C2D58"/>
    <w:rsid w:val="006C51D1"/>
    <w:rsid w:val="006D0C0A"/>
    <w:rsid w:val="006D5DF3"/>
    <w:rsid w:val="006E1964"/>
    <w:rsid w:val="006E3C45"/>
    <w:rsid w:val="006F4E7A"/>
    <w:rsid w:val="006F6DDE"/>
    <w:rsid w:val="006F763E"/>
    <w:rsid w:val="007007E7"/>
    <w:rsid w:val="007014C2"/>
    <w:rsid w:val="00702575"/>
    <w:rsid w:val="00706A3B"/>
    <w:rsid w:val="0070798C"/>
    <w:rsid w:val="007101FF"/>
    <w:rsid w:val="00710249"/>
    <w:rsid w:val="007108E1"/>
    <w:rsid w:val="0071367A"/>
    <w:rsid w:val="00715001"/>
    <w:rsid w:val="0071535E"/>
    <w:rsid w:val="00721BF2"/>
    <w:rsid w:val="00726164"/>
    <w:rsid w:val="00726315"/>
    <w:rsid w:val="0073053F"/>
    <w:rsid w:val="00736CF3"/>
    <w:rsid w:val="00737207"/>
    <w:rsid w:val="00747C88"/>
    <w:rsid w:val="00751864"/>
    <w:rsid w:val="007539F1"/>
    <w:rsid w:val="00754FC1"/>
    <w:rsid w:val="00755396"/>
    <w:rsid w:val="007554B2"/>
    <w:rsid w:val="00760CDA"/>
    <w:rsid w:val="00767DE0"/>
    <w:rsid w:val="00770F09"/>
    <w:rsid w:val="007710CD"/>
    <w:rsid w:val="00773A93"/>
    <w:rsid w:val="00774621"/>
    <w:rsid w:val="00775438"/>
    <w:rsid w:val="00776BDC"/>
    <w:rsid w:val="007814A3"/>
    <w:rsid w:val="007815A6"/>
    <w:rsid w:val="00784459"/>
    <w:rsid w:val="00785F33"/>
    <w:rsid w:val="0078714A"/>
    <w:rsid w:val="00787790"/>
    <w:rsid w:val="00790C66"/>
    <w:rsid w:val="00793C93"/>
    <w:rsid w:val="00796212"/>
    <w:rsid w:val="00796547"/>
    <w:rsid w:val="00797A89"/>
    <w:rsid w:val="007B2C8D"/>
    <w:rsid w:val="007B538A"/>
    <w:rsid w:val="007B6FD6"/>
    <w:rsid w:val="007C1D0A"/>
    <w:rsid w:val="007C33D4"/>
    <w:rsid w:val="007C713B"/>
    <w:rsid w:val="007D2429"/>
    <w:rsid w:val="007D4267"/>
    <w:rsid w:val="007D5F5D"/>
    <w:rsid w:val="007D7A12"/>
    <w:rsid w:val="007E1D20"/>
    <w:rsid w:val="007E1E0D"/>
    <w:rsid w:val="007E5D1F"/>
    <w:rsid w:val="007E64A8"/>
    <w:rsid w:val="007E77A7"/>
    <w:rsid w:val="007F2054"/>
    <w:rsid w:val="007F519B"/>
    <w:rsid w:val="00800683"/>
    <w:rsid w:val="00803EA4"/>
    <w:rsid w:val="008044CE"/>
    <w:rsid w:val="00805EC7"/>
    <w:rsid w:val="0080605C"/>
    <w:rsid w:val="00810CBC"/>
    <w:rsid w:val="00810D71"/>
    <w:rsid w:val="00811C7C"/>
    <w:rsid w:val="00812738"/>
    <w:rsid w:val="00815ED8"/>
    <w:rsid w:val="008174C8"/>
    <w:rsid w:val="0082189A"/>
    <w:rsid w:val="0082397D"/>
    <w:rsid w:val="008265BC"/>
    <w:rsid w:val="00827E00"/>
    <w:rsid w:val="0083035A"/>
    <w:rsid w:val="008305F1"/>
    <w:rsid w:val="008338E8"/>
    <w:rsid w:val="00836E6C"/>
    <w:rsid w:val="00837811"/>
    <w:rsid w:val="008420FE"/>
    <w:rsid w:val="00842396"/>
    <w:rsid w:val="008424A2"/>
    <w:rsid w:val="00846C5B"/>
    <w:rsid w:val="00853609"/>
    <w:rsid w:val="0086007B"/>
    <w:rsid w:val="0086061E"/>
    <w:rsid w:val="008630F8"/>
    <w:rsid w:val="008664D8"/>
    <w:rsid w:val="00880615"/>
    <w:rsid w:val="00880A68"/>
    <w:rsid w:val="00886D8F"/>
    <w:rsid w:val="008937C3"/>
    <w:rsid w:val="00894883"/>
    <w:rsid w:val="008A0791"/>
    <w:rsid w:val="008A15C4"/>
    <w:rsid w:val="008A4381"/>
    <w:rsid w:val="008A5FDF"/>
    <w:rsid w:val="008A7562"/>
    <w:rsid w:val="008B3C13"/>
    <w:rsid w:val="008B3E7D"/>
    <w:rsid w:val="008B5811"/>
    <w:rsid w:val="008B645A"/>
    <w:rsid w:val="008B6C90"/>
    <w:rsid w:val="008B7DA4"/>
    <w:rsid w:val="008C164C"/>
    <w:rsid w:val="008C30B9"/>
    <w:rsid w:val="008C6699"/>
    <w:rsid w:val="008C7A6F"/>
    <w:rsid w:val="008D4385"/>
    <w:rsid w:val="008D7323"/>
    <w:rsid w:val="008D7FDC"/>
    <w:rsid w:val="008E0ACE"/>
    <w:rsid w:val="008E4A44"/>
    <w:rsid w:val="008E553F"/>
    <w:rsid w:val="008E78FE"/>
    <w:rsid w:val="008F2082"/>
    <w:rsid w:val="008F28E8"/>
    <w:rsid w:val="008F670A"/>
    <w:rsid w:val="00900D3D"/>
    <w:rsid w:val="00901C04"/>
    <w:rsid w:val="00903DB4"/>
    <w:rsid w:val="00904273"/>
    <w:rsid w:val="009065EC"/>
    <w:rsid w:val="00907BBA"/>
    <w:rsid w:val="0091630B"/>
    <w:rsid w:val="00917C42"/>
    <w:rsid w:val="0092216C"/>
    <w:rsid w:val="00922A76"/>
    <w:rsid w:val="00924531"/>
    <w:rsid w:val="009246A3"/>
    <w:rsid w:val="00926012"/>
    <w:rsid w:val="00927F68"/>
    <w:rsid w:val="0093301E"/>
    <w:rsid w:val="00940903"/>
    <w:rsid w:val="009438C2"/>
    <w:rsid w:val="0094752C"/>
    <w:rsid w:val="00961A50"/>
    <w:rsid w:val="00964BBE"/>
    <w:rsid w:val="00964FC5"/>
    <w:rsid w:val="0096570A"/>
    <w:rsid w:val="00972317"/>
    <w:rsid w:val="00972B24"/>
    <w:rsid w:val="009830C5"/>
    <w:rsid w:val="0098696D"/>
    <w:rsid w:val="00987426"/>
    <w:rsid w:val="00993000"/>
    <w:rsid w:val="0099462F"/>
    <w:rsid w:val="009967D7"/>
    <w:rsid w:val="009A37BB"/>
    <w:rsid w:val="009A46B8"/>
    <w:rsid w:val="009A5268"/>
    <w:rsid w:val="009B4252"/>
    <w:rsid w:val="009B44F7"/>
    <w:rsid w:val="009B526B"/>
    <w:rsid w:val="009B7B29"/>
    <w:rsid w:val="009C062A"/>
    <w:rsid w:val="009C18BC"/>
    <w:rsid w:val="009C3D73"/>
    <w:rsid w:val="009C715C"/>
    <w:rsid w:val="009C7276"/>
    <w:rsid w:val="009C757E"/>
    <w:rsid w:val="009D3D37"/>
    <w:rsid w:val="009D47D7"/>
    <w:rsid w:val="009D4A23"/>
    <w:rsid w:val="009D507B"/>
    <w:rsid w:val="009D5DF5"/>
    <w:rsid w:val="009E0153"/>
    <w:rsid w:val="009E444A"/>
    <w:rsid w:val="009F295A"/>
    <w:rsid w:val="009F5A8E"/>
    <w:rsid w:val="009F5C00"/>
    <w:rsid w:val="009F60B6"/>
    <w:rsid w:val="009F7F2D"/>
    <w:rsid w:val="00A051DD"/>
    <w:rsid w:val="00A10563"/>
    <w:rsid w:val="00A11174"/>
    <w:rsid w:val="00A13E6B"/>
    <w:rsid w:val="00A14BEC"/>
    <w:rsid w:val="00A152A3"/>
    <w:rsid w:val="00A1541C"/>
    <w:rsid w:val="00A16EC6"/>
    <w:rsid w:val="00A17155"/>
    <w:rsid w:val="00A206DC"/>
    <w:rsid w:val="00A207FF"/>
    <w:rsid w:val="00A24600"/>
    <w:rsid w:val="00A30370"/>
    <w:rsid w:val="00A3038F"/>
    <w:rsid w:val="00A3274C"/>
    <w:rsid w:val="00A32C11"/>
    <w:rsid w:val="00A34313"/>
    <w:rsid w:val="00A34C3C"/>
    <w:rsid w:val="00A35FAE"/>
    <w:rsid w:val="00A40B56"/>
    <w:rsid w:val="00A411AF"/>
    <w:rsid w:val="00A413C6"/>
    <w:rsid w:val="00A43D9C"/>
    <w:rsid w:val="00A46287"/>
    <w:rsid w:val="00A4631B"/>
    <w:rsid w:val="00A52CAA"/>
    <w:rsid w:val="00A54E4C"/>
    <w:rsid w:val="00A569DF"/>
    <w:rsid w:val="00A571D0"/>
    <w:rsid w:val="00A6040D"/>
    <w:rsid w:val="00A60D9C"/>
    <w:rsid w:val="00A65526"/>
    <w:rsid w:val="00A67755"/>
    <w:rsid w:val="00A67E48"/>
    <w:rsid w:val="00A71304"/>
    <w:rsid w:val="00A719C7"/>
    <w:rsid w:val="00A731A6"/>
    <w:rsid w:val="00A733B8"/>
    <w:rsid w:val="00A766E0"/>
    <w:rsid w:val="00A8207E"/>
    <w:rsid w:val="00A85F29"/>
    <w:rsid w:val="00A87185"/>
    <w:rsid w:val="00A87A92"/>
    <w:rsid w:val="00A91A73"/>
    <w:rsid w:val="00A93687"/>
    <w:rsid w:val="00AA2419"/>
    <w:rsid w:val="00AA7BAB"/>
    <w:rsid w:val="00AB2785"/>
    <w:rsid w:val="00AB67F7"/>
    <w:rsid w:val="00AB6B19"/>
    <w:rsid w:val="00AB7CD9"/>
    <w:rsid w:val="00AC115C"/>
    <w:rsid w:val="00AC11D3"/>
    <w:rsid w:val="00AC4AD3"/>
    <w:rsid w:val="00AD25CF"/>
    <w:rsid w:val="00AD3851"/>
    <w:rsid w:val="00AD4240"/>
    <w:rsid w:val="00AD48A3"/>
    <w:rsid w:val="00AE1F63"/>
    <w:rsid w:val="00AE350E"/>
    <w:rsid w:val="00AE4E4F"/>
    <w:rsid w:val="00AE74F3"/>
    <w:rsid w:val="00AF567C"/>
    <w:rsid w:val="00B00473"/>
    <w:rsid w:val="00B01EF9"/>
    <w:rsid w:val="00B04044"/>
    <w:rsid w:val="00B07FFA"/>
    <w:rsid w:val="00B13F5A"/>
    <w:rsid w:val="00B14067"/>
    <w:rsid w:val="00B179F6"/>
    <w:rsid w:val="00B17AC7"/>
    <w:rsid w:val="00B22621"/>
    <w:rsid w:val="00B22DAC"/>
    <w:rsid w:val="00B23548"/>
    <w:rsid w:val="00B235B9"/>
    <w:rsid w:val="00B27FB8"/>
    <w:rsid w:val="00B30669"/>
    <w:rsid w:val="00B31841"/>
    <w:rsid w:val="00B36607"/>
    <w:rsid w:val="00B3799C"/>
    <w:rsid w:val="00B42074"/>
    <w:rsid w:val="00B468C0"/>
    <w:rsid w:val="00B46C60"/>
    <w:rsid w:val="00B473BD"/>
    <w:rsid w:val="00B47FDD"/>
    <w:rsid w:val="00B5056B"/>
    <w:rsid w:val="00B506EB"/>
    <w:rsid w:val="00B5227C"/>
    <w:rsid w:val="00B5230D"/>
    <w:rsid w:val="00B52412"/>
    <w:rsid w:val="00B56583"/>
    <w:rsid w:val="00B57516"/>
    <w:rsid w:val="00B600E1"/>
    <w:rsid w:val="00B645C5"/>
    <w:rsid w:val="00B65637"/>
    <w:rsid w:val="00B65EE6"/>
    <w:rsid w:val="00B676ED"/>
    <w:rsid w:val="00B70DD3"/>
    <w:rsid w:val="00B72032"/>
    <w:rsid w:val="00B7581B"/>
    <w:rsid w:val="00B8057F"/>
    <w:rsid w:val="00B805E4"/>
    <w:rsid w:val="00B808FF"/>
    <w:rsid w:val="00B8237B"/>
    <w:rsid w:val="00B82A71"/>
    <w:rsid w:val="00B85CD4"/>
    <w:rsid w:val="00B87BE4"/>
    <w:rsid w:val="00B90D15"/>
    <w:rsid w:val="00B915F6"/>
    <w:rsid w:val="00B91F51"/>
    <w:rsid w:val="00B94F07"/>
    <w:rsid w:val="00B95A9B"/>
    <w:rsid w:val="00B95AA9"/>
    <w:rsid w:val="00B961A9"/>
    <w:rsid w:val="00BA4C31"/>
    <w:rsid w:val="00BA4E0E"/>
    <w:rsid w:val="00BB1F45"/>
    <w:rsid w:val="00BB463B"/>
    <w:rsid w:val="00BB5972"/>
    <w:rsid w:val="00BB6789"/>
    <w:rsid w:val="00BC37EE"/>
    <w:rsid w:val="00BC4553"/>
    <w:rsid w:val="00BD00B1"/>
    <w:rsid w:val="00BD222D"/>
    <w:rsid w:val="00BD638E"/>
    <w:rsid w:val="00BE6686"/>
    <w:rsid w:val="00BF163E"/>
    <w:rsid w:val="00BF256F"/>
    <w:rsid w:val="00BF3BE8"/>
    <w:rsid w:val="00BF4A19"/>
    <w:rsid w:val="00C00675"/>
    <w:rsid w:val="00C02E35"/>
    <w:rsid w:val="00C05EE3"/>
    <w:rsid w:val="00C10B4E"/>
    <w:rsid w:val="00C111C4"/>
    <w:rsid w:val="00C21F51"/>
    <w:rsid w:val="00C22BA3"/>
    <w:rsid w:val="00C24AB2"/>
    <w:rsid w:val="00C3252E"/>
    <w:rsid w:val="00C334C3"/>
    <w:rsid w:val="00C3465F"/>
    <w:rsid w:val="00C35389"/>
    <w:rsid w:val="00C354AC"/>
    <w:rsid w:val="00C40D01"/>
    <w:rsid w:val="00C41ABD"/>
    <w:rsid w:val="00C50069"/>
    <w:rsid w:val="00C52FEE"/>
    <w:rsid w:val="00C53F93"/>
    <w:rsid w:val="00C568B5"/>
    <w:rsid w:val="00C66F24"/>
    <w:rsid w:val="00C67FDC"/>
    <w:rsid w:val="00C86D09"/>
    <w:rsid w:val="00C8781F"/>
    <w:rsid w:val="00C91086"/>
    <w:rsid w:val="00C952CB"/>
    <w:rsid w:val="00CA18A9"/>
    <w:rsid w:val="00CA5FDC"/>
    <w:rsid w:val="00CA7F75"/>
    <w:rsid w:val="00CB1223"/>
    <w:rsid w:val="00CB165B"/>
    <w:rsid w:val="00CB532C"/>
    <w:rsid w:val="00CB5E33"/>
    <w:rsid w:val="00CB6D0E"/>
    <w:rsid w:val="00CC05B9"/>
    <w:rsid w:val="00CC0A78"/>
    <w:rsid w:val="00CD06B0"/>
    <w:rsid w:val="00CD4CC1"/>
    <w:rsid w:val="00CD5AC0"/>
    <w:rsid w:val="00CE3044"/>
    <w:rsid w:val="00CE3637"/>
    <w:rsid w:val="00CE6AD6"/>
    <w:rsid w:val="00CE71E7"/>
    <w:rsid w:val="00CE79D7"/>
    <w:rsid w:val="00CF110A"/>
    <w:rsid w:val="00CF13DD"/>
    <w:rsid w:val="00CF4ABC"/>
    <w:rsid w:val="00CF7945"/>
    <w:rsid w:val="00D04BD0"/>
    <w:rsid w:val="00D07D63"/>
    <w:rsid w:val="00D11F31"/>
    <w:rsid w:val="00D1540D"/>
    <w:rsid w:val="00D30EA9"/>
    <w:rsid w:val="00D32F47"/>
    <w:rsid w:val="00D33943"/>
    <w:rsid w:val="00D3498D"/>
    <w:rsid w:val="00D35D96"/>
    <w:rsid w:val="00D37C27"/>
    <w:rsid w:val="00D40F69"/>
    <w:rsid w:val="00D42DBE"/>
    <w:rsid w:val="00D441D9"/>
    <w:rsid w:val="00D46229"/>
    <w:rsid w:val="00D506AC"/>
    <w:rsid w:val="00D5222E"/>
    <w:rsid w:val="00D566B9"/>
    <w:rsid w:val="00D57428"/>
    <w:rsid w:val="00D64977"/>
    <w:rsid w:val="00D66EFE"/>
    <w:rsid w:val="00D67B88"/>
    <w:rsid w:val="00D70A78"/>
    <w:rsid w:val="00D723B7"/>
    <w:rsid w:val="00D81602"/>
    <w:rsid w:val="00D8167D"/>
    <w:rsid w:val="00D842BA"/>
    <w:rsid w:val="00D8632C"/>
    <w:rsid w:val="00D86368"/>
    <w:rsid w:val="00D911B2"/>
    <w:rsid w:val="00D9453D"/>
    <w:rsid w:val="00D9511E"/>
    <w:rsid w:val="00DA07AE"/>
    <w:rsid w:val="00DA1246"/>
    <w:rsid w:val="00DA215B"/>
    <w:rsid w:val="00DA2226"/>
    <w:rsid w:val="00DA42A8"/>
    <w:rsid w:val="00DA4696"/>
    <w:rsid w:val="00DB172F"/>
    <w:rsid w:val="00DB3EC0"/>
    <w:rsid w:val="00DB6249"/>
    <w:rsid w:val="00DC3212"/>
    <w:rsid w:val="00DC6308"/>
    <w:rsid w:val="00DD771E"/>
    <w:rsid w:val="00DE33E4"/>
    <w:rsid w:val="00DE45FB"/>
    <w:rsid w:val="00DE63A6"/>
    <w:rsid w:val="00DF41E5"/>
    <w:rsid w:val="00E02022"/>
    <w:rsid w:val="00E04089"/>
    <w:rsid w:val="00E065AC"/>
    <w:rsid w:val="00E06D6C"/>
    <w:rsid w:val="00E076E7"/>
    <w:rsid w:val="00E13817"/>
    <w:rsid w:val="00E145EE"/>
    <w:rsid w:val="00E20DED"/>
    <w:rsid w:val="00E226D0"/>
    <w:rsid w:val="00E2493D"/>
    <w:rsid w:val="00E340B9"/>
    <w:rsid w:val="00E34455"/>
    <w:rsid w:val="00E36F04"/>
    <w:rsid w:val="00E378E8"/>
    <w:rsid w:val="00E3799C"/>
    <w:rsid w:val="00E40E6D"/>
    <w:rsid w:val="00E411DE"/>
    <w:rsid w:val="00E427BC"/>
    <w:rsid w:val="00E431EF"/>
    <w:rsid w:val="00E43AB4"/>
    <w:rsid w:val="00E44BB8"/>
    <w:rsid w:val="00E503DC"/>
    <w:rsid w:val="00E50E44"/>
    <w:rsid w:val="00E51AF2"/>
    <w:rsid w:val="00E54775"/>
    <w:rsid w:val="00E54E2A"/>
    <w:rsid w:val="00E5502C"/>
    <w:rsid w:val="00E666C6"/>
    <w:rsid w:val="00E7597B"/>
    <w:rsid w:val="00E75F1E"/>
    <w:rsid w:val="00E802AA"/>
    <w:rsid w:val="00E812FE"/>
    <w:rsid w:val="00E82846"/>
    <w:rsid w:val="00E86F65"/>
    <w:rsid w:val="00E91224"/>
    <w:rsid w:val="00E915E0"/>
    <w:rsid w:val="00E91E0C"/>
    <w:rsid w:val="00EA0353"/>
    <w:rsid w:val="00EA3933"/>
    <w:rsid w:val="00EA3C0E"/>
    <w:rsid w:val="00EA6488"/>
    <w:rsid w:val="00EA78B9"/>
    <w:rsid w:val="00EB110D"/>
    <w:rsid w:val="00EB3769"/>
    <w:rsid w:val="00EB38F5"/>
    <w:rsid w:val="00EB5FCF"/>
    <w:rsid w:val="00EB65A8"/>
    <w:rsid w:val="00EB7CC7"/>
    <w:rsid w:val="00EC21D6"/>
    <w:rsid w:val="00EC6007"/>
    <w:rsid w:val="00ED0BAB"/>
    <w:rsid w:val="00ED19B3"/>
    <w:rsid w:val="00ED544A"/>
    <w:rsid w:val="00ED7D2F"/>
    <w:rsid w:val="00EE3728"/>
    <w:rsid w:val="00EE6157"/>
    <w:rsid w:val="00EF2AF0"/>
    <w:rsid w:val="00EF59CE"/>
    <w:rsid w:val="00EF7F3A"/>
    <w:rsid w:val="00EF7F84"/>
    <w:rsid w:val="00F05427"/>
    <w:rsid w:val="00F05EED"/>
    <w:rsid w:val="00F11463"/>
    <w:rsid w:val="00F25170"/>
    <w:rsid w:val="00F31856"/>
    <w:rsid w:val="00F32E57"/>
    <w:rsid w:val="00F3576D"/>
    <w:rsid w:val="00F40B1D"/>
    <w:rsid w:val="00F40E5E"/>
    <w:rsid w:val="00F41C7A"/>
    <w:rsid w:val="00F42743"/>
    <w:rsid w:val="00F42B53"/>
    <w:rsid w:val="00F439C8"/>
    <w:rsid w:val="00F4491B"/>
    <w:rsid w:val="00F51012"/>
    <w:rsid w:val="00F513D1"/>
    <w:rsid w:val="00F51D7B"/>
    <w:rsid w:val="00F55CF7"/>
    <w:rsid w:val="00F57BA9"/>
    <w:rsid w:val="00F61931"/>
    <w:rsid w:val="00F62AE7"/>
    <w:rsid w:val="00F64C5A"/>
    <w:rsid w:val="00F6512D"/>
    <w:rsid w:val="00F65D2D"/>
    <w:rsid w:val="00F66633"/>
    <w:rsid w:val="00F701FD"/>
    <w:rsid w:val="00F70CEB"/>
    <w:rsid w:val="00F7259F"/>
    <w:rsid w:val="00F73B00"/>
    <w:rsid w:val="00F76E4D"/>
    <w:rsid w:val="00F77D9C"/>
    <w:rsid w:val="00F858D7"/>
    <w:rsid w:val="00F9106C"/>
    <w:rsid w:val="00F9373F"/>
    <w:rsid w:val="00F9507E"/>
    <w:rsid w:val="00F972D9"/>
    <w:rsid w:val="00FA28C6"/>
    <w:rsid w:val="00FA3536"/>
    <w:rsid w:val="00FA6B5F"/>
    <w:rsid w:val="00FB1676"/>
    <w:rsid w:val="00FB19CF"/>
    <w:rsid w:val="00FB2419"/>
    <w:rsid w:val="00FB5E39"/>
    <w:rsid w:val="00FB6CD1"/>
    <w:rsid w:val="00FC111D"/>
    <w:rsid w:val="00FC5639"/>
    <w:rsid w:val="00FD5934"/>
    <w:rsid w:val="00FD70D8"/>
    <w:rsid w:val="00FD7258"/>
    <w:rsid w:val="00FD775A"/>
    <w:rsid w:val="00FE34C0"/>
    <w:rsid w:val="00FF01DD"/>
    <w:rsid w:val="00FF2821"/>
    <w:rsid w:val="00FF2A38"/>
    <w:rsid w:val="00FF2D0A"/>
    <w:rsid w:val="00FF398C"/>
    <w:rsid w:val="00FF50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8F0"/>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3564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564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1358F0"/>
    <w:pPr>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358F0"/>
    <w:rPr>
      <w:rFonts w:ascii="Times New Roman" w:eastAsia="Times New Roman" w:hAnsi="Times New Roman" w:cs="Times New Roman"/>
      <w:b/>
      <w:bCs/>
      <w:sz w:val="27"/>
      <w:szCs w:val="27"/>
      <w:lang w:eastAsia="ru-RU"/>
    </w:rPr>
  </w:style>
  <w:style w:type="table" w:styleId="a3">
    <w:name w:val="Table Grid"/>
    <w:basedOn w:val="a1"/>
    <w:rsid w:val="001358F0"/>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58F0"/>
    <w:pPr>
      <w:tabs>
        <w:tab w:val="center" w:pos="4677"/>
        <w:tab w:val="right" w:pos="9355"/>
      </w:tabs>
    </w:pPr>
  </w:style>
  <w:style w:type="character" w:customStyle="1" w:styleId="a5">
    <w:name w:val="Верхний колонтитул Знак"/>
    <w:basedOn w:val="a0"/>
    <w:link w:val="a4"/>
    <w:uiPriority w:val="99"/>
    <w:rsid w:val="001358F0"/>
    <w:rPr>
      <w:rFonts w:ascii="Times New Roman" w:eastAsia="Times New Roman" w:hAnsi="Times New Roman" w:cs="Times New Roman"/>
      <w:sz w:val="24"/>
      <w:szCs w:val="24"/>
    </w:rPr>
  </w:style>
  <w:style w:type="character" w:styleId="a6">
    <w:name w:val="page number"/>
    <w:basedOn w:val="a0"/>
    <w:unhideWhenUsed/>
    <w:rsid w:val="001358F0"/>
  </w:style>
  <w:style w:type="paragraph" w:styleId="a7">
    <w:name w:val="List Paragraph"/>
    <w:basedOn w:val="a"/>
    <w:uiPriority w:val="34"/>
    <w:qFormat/>
    <w:rsid w:val="001358F0"/>
    <w:pPr>
      <w:ind w:left="720"/>
      <w:contextualSpacing/>
    </w:pPr>
  </w:style>
  <w:style w:type="character" w:styleId="a8">
    <w:name w:val="annotation reference"/>
    <w:basedOn w:val="a0"/>
    <w:uiPriority w:val="99"/>
    <w:unhideWhenUsed/>
    <w:rsid w:val="001358F0"/>
    <w:rPr>
      <w:sz w:val="18"/>
      <w:szCs w:val="18"/>
    </w:rPr>
  </w:style>
  <w:style w:type="paragraph" w:styleId="a9">
    <w:name w:val="annotation text"/>
    <w:basedOn w:val="a"/>
    <w:link w:val="aa"/>
    <w:uiPriority w:val="99"/>
    <w:unhideWhenUsed/>
    <w:rsid w:val="001358F0"/>
  </w:style>
  <w:style w:type="character" w:customStyle="1" w:styleId="aa">
    <w:name w:val="Текст примечания Знак"/>
    <w:basedOn w:val="a0"/>
    <w:link w:val="a9"/>
    <w:uiPriority w:val="99"/>
    <w:rsid w:val="001358F0"/>
    <w:rPr>
      <w:rFonts w:ascii="Times New Roman" w:eastAsia="Times New Roman" w:hAnsi="Times New Roman" w:cs="Times New Roman"/>
      <w:sz w:val="24"/>
      <w:szCs w:val="24"/>
    </w:rPr>
  </w:style>
  <w:style w:type="paragraph" w:styleId="ab">
    <w:name w:val="annotation subject"/>
    <w:basedOn w:val="a9"/>
    <w:next w:val="a9"/>
    <w:link w:val="ac"/>
    <w:unhideWhenUsed/>
    <w:rsid w:val="001358F0"/>
    <w:rPr>
      <w:b/>
      <w:bCs/>
      <w:sz w:val="20"/>
      <w:szCs w:val="20"/>
    </w:rPr>
  </w:style>
  <w:style w:type="character" w:customStyle="1" w:styleId="ac">
    <w:name w:val="Тема примечания Знак"/>
    <w:basedOn w:val="aa"/>
    <w:link w:val="ab"/>
    <w:rsid w:val="001358F0"/>
    <w:rPr>
      <w:rFonts w:ascii="Times New Roman" w:eastAsia="Times New Roman" w:hAnsi="Times New Roman" w:cs="Times New Roman"/>
      <w:b/>
      <w:bCs/>
      <w:sz w:val="20"/>
      <w:szCs w:val="20"/>
    </w:rPr>
  </w:style>
  <w:style w:type="paragraph" w:styleId="ad">
    <w:name w:val="Balloon Text"/>
    <w:basedOn w:val="a"/>
    <w:link w:val="ae"/>
    <w:uiPriority w:val="99"/>
    <w:unhideWhenUsed/>
    <w:rsid w:val="001358F0"/>
    <w:rPr>
      <w:rFonts w:ascii="Lucida Grande CY" w:hAnsi="Lucida Grande CY" w:cs="Lucida Grande CY"/>
      <w:sz w:val="18"/>
      <w:szCs w:val="18"/>
    </w:rPr>
  </w:style>
  <w:style w:type="character" w:customStyle="1" w:styleId="ae">
    <w:name w:val="Текст выноски Знак"/>
    <w:basedOn w:val="a0"/>
    <w:link w:val="ad"/>
    <w:uiPriority w:val="99"/>
    <w:rsid w:val="001358F0"/>
    <w:rPr>
      <w:rFonts w:ascii="Lucida Grande CY" w:eastAsia="Times New Roman" w:hAnsi="Lucida Grande CY" w:cs="Lucida Grande CY"/>
      <w:sz w:val="18"/>
      <w:szCs w:val="18"/>
    </w:rPr>
  </w:style>
  <w:style w:type="paragraph" w:styleId="af">
    <w:name w:val="footnote text"/>
    <w:basedOn w:val="a"/>
    <w:link w:val="af0"/>
    <w:rsid w:val="001358F0"/>
    <w:rPr>
      <w:lang w:eastAsia="ru-RU"/>
    </w:rPr>
  </w:style>
  <w:style w:type="character" w:customStyle="1" w:styleId="af0">
    <w:name w:val="Текст сноски Знак"/>
    <w:basedOn w:val="a0"/>
    <w:link w:val="af"/>
    <w:rsid w:val="001358F0"/>
    <w:rPr>
      <w:rFonts w:ascii="Times New Roman" w:eastAsia="Times New Roman" w:hAnsi="Times New Roman" w:cs="Times New Roman"/>
      <w:sz w:val="24"/>
      <w:szCs w:val="24"/>
      <w:lang w:eastAsia="ru-RU"/>
    </w:rPr>
  </w:style>
  <w:style w:type="character" w:styleId="af1">
    <w:name w:val="footnote reference"/>
    <w:rsid w:val="001358F0"/>
    <w:rPr>
      <w:vertAlign w:val="superscript"/>
    </w:rPr>
  </w:style>
  <w:style w:type="character" w:styleId="af2">
    <w:name w:val="Hyperlink"/>
    <w:rsid w:val="001358F0"/>
    <w:rPr>
      <w:color w:val="0000FF"/>
      <w:u w:val="single"/>
    </w:rPr>
  </w:style>
  <w:style w:type="paragraph" w:styleId="af3">
    <w:name w:val="footer"/>
    <w:basedOn w:val="a"/>
    <w:link w:val="af4"/>
    <w:rsid w:val="001358F0"/>
    <w:pPr>
      <w:tabs>
        <w:tab w:val="center" w:pos="4677"/>
        <w:tab w:val="right" w:pos="9355"/>
      </w:tabs>
    </w:pPr>
    <w:rPr>
      <w:lang w:eastAsia="ru-RU"/>
    </w:rPr>
  </w:style>
  <w:style w:type="character" w:customStyle="1" w:styleId="af4">
    <w:name w:val="Нижний колонтитул Знак"/>
    <w:basedOn w:val="a0"/>
    <w:link w:val="af3"/>
    <w:rsid w:val="001358F0"/>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1358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358F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58F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5">
    <w:name w:val="Revision"/>
    <w:hidden/>
    <w:uiPriority w:val="99"/>
    <w:semiHidden/>
    <w:rsid w:val="001358F0"/>
    <w:pPr>
      <w:spacing w:after="0" w:line="240" w:lineRule="auto"/>
    </w:pPr>
    <w:rPr>
      <w:rFonts w:ascii="Times New Roman" w:eastAsia="Times New Roman" w:hAnsi="Times New Roman" w:cs="Times New Roman"/>
      <w:sz w:val="24"/>
      <w:szCs w:val="24"/>
      <w:lang w:eastAsia="ru-RU"/>
    </w:rPr>
  </w:style>
  <w:style w:type="character" w:styleId="af6">
    <w:name w:val="FollowedHyperlink"/>
    <w:rsid w:val="001358F0"/>
    <w:rPr>
      <w:color w:val="800080"/>
      <w:u w:val="single"/>
    </w:rPr>
  </w:style>
  <w:style w:type="paragraph" w:customStyle="1" w:styleId="af7">
    <w:name w:val="Стиль"/>
    <w:rsid w:val="001358F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8">
    <w:name w:val="Знак Знак Знак Знак"/>
    <w:basedOn w:val="a"/>
    <w:rsid w:val="001358F0"/>
    <w:pPr>
      <w:spacing w:before="100" w:beforeAutospacing="1" w:after="100" w:afterAutospacing="1"/>
    </w:pPr>
    <w:rPr>
      <w:rFonts w:ascii="Tahoma" w:hAnsi="Tahoma"/>
      <w:sz w:val="20"/>
      <w:szCs w:val="20"/>
      <w:lang w:val="en-US"/>
    </w:rPr>
  </w:style>
  <w:style w:type="character" w:customStyle="1" w:styleId="FontStyle16">
    <w:name w:val="Font Style16"/>
    <w:rsid w:val="001358F0"/>
    <w:rPr>
      <w:rFonts w:ascii="Times New Roman" w:hAnsi="Times New Roman" w:cs="Times New Roman"/>
      <w:sz w:val="26"/>
      <w:szCs w:val="26"/>
    </w:rPr>
  </w:style>
  <w:style w:type="paragraph" w:customStyle="1" w:styleId="ConsNormal">
    <w:name w:val="ConsNormal"/>
    <w:rsid w:val="001358F0"/>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af9">
    <w:name w:val="Знак Знак Знак Знак Знак Знак"/>
    <w:basedOn w:val="a"/>
    <w:rsid w:val="001358F0"/>
    <w:pPr>
      <w:widowControl w:val="0"/>
      <w:adjustRightInd w:val="0"/>
      <w:spacing w:after="160" w:line="240" w:lineRule="exact"/>
      <w:jc w:val="right"/>
    </w:pPr>
    <w:rPr>
      <w:sz w:val="20"/>
      <w:szCs w:val="20"/>
      <w:lang w:val="en-GB"/>
    </w:rPr>
  </w:style>
  <w:style w:type="paragraph" w:customStyle="1" w:styleId="Default">
    <w:name w:val="Default"/>
    <w:rsid w:val="001358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a">
    <w:name w:val="Normal (Web)"/>
    <w:basedOn w:val="a"/>
    <w:link w:val="afb"/>
    <w:uiPriority w:val="99"/>
    <w:unhideWhenUsed/>
    <w:rsid w:val="001358F0"/>
    <w:pPr>
      <w:spacing w:before="100" w:beforeAutospacing="1" w:after="100" w:afterAutospacing="1"/>
    </w:pPr>
    <w:rPr>
      <w:rFonts w:ascii="Times" w:eastAsia="MS Mincho" w:hAnsi="Times"/>
      <w:sz w:val="20"/>
      <w:szCs w:val="20"/>
      <w:lang w:eastAsia="ru-RU"/>
    </w:rPr>
  </w:style>
  <w:style w:type="paragraph" w:customStyle="1" w:styleId="Style2">
    <w:name w:val="Style2"/>
    <w:basedOn w:val="a"/>
    <w:rsid w:val="001358F0"/>
    <w:pPr>
      <w:widowControl w:val="0"/>
      <w:autoSpaceDE w:val="0"/>
      <w:autoSpaceDN w:val="0"/>
      <w:adjustRightInd w:val="0"/>
      <w:spacing w:line="276" w:lineRule="exact"/>
    </w:pPr>
    <w:rPr>
      <w:lang w:eastAsia="ru-RU"/>
    </w:rPr>
  </w:style>
  <w:style w:type="character" w:customStyle="1" w:styleId="FontStyle36">
    <w:name w:val="Font Style36"/>
    <w:rsid w:val="001358F0"/>
    <w:rPr>
      <w:rFonts w:ascii="Times New Roman" w:hAnsi="Times New Roman" w:cs="Times New Roman"/>
      <w:sz w:val="22"/>
      <w:szCs w:val="22"/>
    </w:rPr>
  </w:style>
  <w:style w:type="paragraph" w:customStyle="1" w:styleId="Style12">
    <w:name w:val="Style12"/>
    <w:basedOn w:val="a"/>
    <w:rsid w:val="001358F0"/>
    <w:pPr>
      <w:widowControl w:val="0"/>
      <w:autoSpaceDE w:val="0"/>
      <w:autoSpaceDN w:val="0"/>
      <w:adjustRightInd w:val="0"/>
      <w:spacing w:line="276" w:lineRule="exact"/>
      <w:ind w:firstLine="562"/>
    </w:pPr>
    <w:rPr>
      <w:lang w:eastAsia="ru-RU"/>
    </w:rPr>
  </w:style>
  <w:style w:type="character" w:customStyle="1" w:styleId="FontStyle39">
    <w:name w:val="Font Style39"/>
    <w:rsid w:val="001358F0"/>
    <w:rPr>
      <w:rFonts w:ascii="Times New Roman" w:hAnsi="Times New Roman" w:cs="Times New Roman"/>
      <w:sz w:val="20"/>
      <w:szCs w:val="20"/>
    </w:rPr>
  </w:style>
  <w:style w:type="character" w:customStyle="1" w:styleId="afb">
    <w:name w:val="Обычный (веб) Знак"/>
    <w:link w:val="afa"/>
    <w:uiPriority w:val="99"/>
    <w:rsid w:val="001358F0"/>
    <w:rPr>
      <w:rFonts w:ascii="Times" w:eastAsia="MS Mincho" w:hAnsi="Times" w:cs="Times New Roman"/>
      <w:sz w:val="20"/>
      <w:szCs w:val="20"/>
      <w:lang w:eastAsia="ru-RU"/>
    </w:rPr>
  </w:style>
  <w:style w:type="paragraph" w:customStyle="1" w:styleId="ConsPlusCell">
    <w:name w:val="ConsPlusCell"/>
    <w:rsid w:val="001358F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5E42F6"/>
    <w:rPr>
      <w:rFonts w:ascii="Arial" w:eastAsia="Times New Roman" w:hAnsi="Arial" w:cs="Arial"/>
      <w:sz w:val="20"/>
      <w:szCs w:val="20"/>
      <w:lang w:eastAsia="ru-RU"/>
    </w:rPr>
  </w:style>
  <w:style w:type="character" w:customStyle="1" w:styleId="10">
    <w:name w:val="Заголовок 1 Знак"/>
    <w:basedOn w:val="a0"/>
    <w:link w:val="1"/>
    <w:rsid w:val="0035649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356491"/>
    <w:rPr>
      <w:rFonts w:asciiTheme="majorHAnsi" w:eastAsiaTheme="majorEastAsia" w:hAnsiTheme="majorHAnsi" w:cstheme="majorBidi"/>
      <w:b/>
      <w:bCs/>
      <w:color w:val="4F81BD" w:themeColor="accent1"/>
      <w:sz w:val="26"/>
      <w:szCs w:val="26"/>
    </w:rPr>
  </w:style>
  <w:style w:type="paragraph" w:styleId="afc">
    <w:name w:val="Body Text"/>
    <w:basedOn w:val="a"/>
    <w:link w:val="afd"/>
    <w:rsid w:val="00356491"/>
    <w:pPr>
      <w:widowControl w:val="0"/>
      <w:suppressAutoHyphens/>
      <w:spacing w:after="120"/>
    </w:pPr>
    <w:rPr>
      <w:rFonts w:eastAsia="Andale Sans UI"/>
      <w:kern w:val="1"/>
      <w:lang w:eastAsia="zh-CN"/>
    </w:rPr>
  </w:style>
  <w:style w:type="character" w:customStyle="1" w:styleId="afd">
    <w:name w:val="Основной текст Знак"/>
    <w:basedOn w:val="a0"/>
    <w:link w:val="afc"/>
    <w:rsid w:val="00356491"/>
    <w:rPr>
      <w:rFonts w:ascii="Times New Roman" w:eastAsia="Andale Sans UI" w:hAnsi="Times New Roman" w:cs="Times New Roman"/>
      <w:kern w:val="1"/>
      <w:sz w:val="24"/>
      <w:szCs w:val="24"/>
      <w:lang w:eastAsia="zh-CN"/>
    </w:rPr>
  </w:style>
  <w:style w:type="character" w:styleId="afe">
    <w:name w:val="Strong"/>
    <w:qFormat/>
    <w:rsid w:val="00356491"/>
    <w:rPr>
      <w:b/>
      <w:bCs/>
    </w:rPr>
  </w:style>
  <w:style w:type="paragraph" w:customStyle="1" w:styleId="11">
    <w:name w:val="Обычный (веб)1"/>
    <w:basedOn w:val="a"/>
    <w:rsid w:val="009F7F2D"/>
    <w:pPr>
      <w:widowControl w:val="0"/>
      <w:suppressAutoHyphens/>
      <w:spacing w:before="280" w:after="280"/>
    </w:pPr>
    <w:rPr>
      <w:rFonts w:ascii="Times" w:eastAsia="MS Mincho" w:hAnsi="Times" w:cs="Times"/>
      <w:kern w:val="1"/>
      <w:sz w:val="20"/>
      <w:szCs w:val="20"/>
      <w:lang w:eastAsia="ru-RU"/>
    </w:rPr>
  </w:style>
  <w:style w:type="table" w:customStyle="1" w:styleId="TableGrid">
    <w:name w:val="TableGrid"/>
    <w:rsid w:val="00FF398C"/>
    <w:pPr>
      <w:spacing w:after="0" w:line="240" w:lineRule="auto"/>
    </w:pPr>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8F0"/>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3564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564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1358F0"/>
    <w:pPr>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358F0"/>
    <w:rPr>
      <w:rFonts w:ascii="Times New Roman" w:eastAsia="Times New Roman" w:hAnsi="Times New Roman" w:cs="Times New Roman"/>
      <w:b/>
      <w:bCs/>
      <w:sz w:val="27"/>
      <w:szCs w:val="27"/>
      <w:lang w:eastAsia="ru-RU"/>
    </w:rPr>
  </w:style>
  <w:style w:type="table" w:styleId="a3">
    <w:name w:val="Table Grid"/>
    <w:basedOn w:val="a1"/>
    <w:rsid w:val="001358F0"/>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58F0"/>
    <w:pPr>
      <w:tabs>
        <w:tab w:val="center" w:pos="4677"/>
        <w:tab w:val="right" w:pos="9355"/>
      </w:tabs>
    </w:pPr>
  </w:style>
  <w:style w:type="character" w:customStyle="1" w:styleId="a5">
    <w:name w:val="Верхний колонтитул Знак"/>
    <w:basedOn w:val="a0"/>
    <w:link w:val="a4"/>
    <w:uiPriority w:val="99"/>
    <w:rsid w:val="001358F0"/>
    <w:rPr>
      <w:rFonts w:ascii="Times New Roman" w:eastAsia="Times New Roman" w:hAnsi="Times New Roman" w:cs="Times New Roman"/>
      <w:sz w:val="24"/>
      <w:szCs w:val="24"/>
    </w:rPr>
  </w:style>
  <w:style w:type="character" w:styleId="a6">
    <w:name w:val="page number"/>
    <w:basedOn w:val="a0"/>
    <w:unhideWhenUsed/>
    <w:rsid w:val="001358F0"/>
  </w:style>
  <w:style w:type="paragraph" w:styleId="a7">
    <w:name w:val="List Paragraph"/>
    <w:basedOn w:val="a"/>
    <w:uiPriority w:val="34"/>
    <w:qFormat/>
    <w:rsid w:val="001358F0"/>
    <w:pPr>
      <w:ind w:left="720"/>
      <w:contextualSpacing/>
    </w:pPr>
  </w:style>
  <w:style w:type="character" w:styleId="a8">
    <w:name w:val="annotation reference"/>
    <w:basedOn w:val="a0"/>
    <w:uiPriority w:val="99"/>
    <w:unhideWhenUsed/>
    <w:rsid w:val="001358F0"/>
    <w:rPr>
      <w:sz w:val="18"/>
      <w:szCs w:val="18"/>
    </w:rPr>
  </w:style>
  <w:style w:type="paragraph" w:styleId="a9">
    <w:name w:val="annotation text"/>
    <w:basedOn w:val="a"/>
    <w:link w:val="aa"/>
    <w:uiPriority w:val="99"/>
    <w:unhideWhenUsed/>
    <w:rsid w:val="001358F0"/>
  </w:style>
  <w:style w:type="character" w:customStyle="1" w:styleId="aa">
    <w:name w:val="Текст примечания Знак"/>
    <w:basedOn w:val="a0"/>
    <w:link w:val="a9"/>
    <w:uiPriority w:val="99"/>
    <w:rsid w:val="001358F0"/>
    <w:rPr>
      <w:rFonts w:ascii="Times New Roman" w:eastAsia="Times New Roman" w:hAnsi="Times New Roman" w:cs="Times New Roman"/>
      <w:sz w:val="24"/>
      <w:szCs w:val="24"/>
    </w:rPr>
  </w:style>
  <w:style w:type="paragraph" w:styleId="ab">
    <w:name w:val="annotation subject"/>
    <w:basedOn w:val="a9"/>
    <w:next w:val="a9"/>
    <w:link w:val="ac"/>
    <w:unhideWhenUsed/>
    <w:rsid w:val="001358F0"/>
    <w:rPr>
      <w:b/>
      <w:bCs/>
      <w:sz w:val="20"/>
      <w:szCs w:val="20"/>
    </w:rPr>
  </w:style>
  <w:style w:type="character" w:customStyle="1" w:styleId="ac">
    <w:name w:val="Тема примечания Знак"/>
    <w:basedOn w:val="aa"/>
    <w:link w:val="ab"/>
    <w:rsid w:val="001358F0"/>
    <w:rPr>
      <w:rFonts w:ascii="Times New Roman" w:eastAsia="Times New Roman" w:hAnsi="Times New Roman" w:cs="Times New Roman"/>
      <w:b/>
      <w:bCs/>
      <w:sz w:val="20"/>
      <w:szCs w:val="20"/>
    </w:rPr>
  </w:style>
  <w:style w:type="paragraph" w:styleId="ad">
    <w:name w:val="Balloon Text"/>
    <w:basedOn w:val="a"/>
    <w:link w:val="ae"/>
    <w:uiPriority w:val="99"/>
    <w:unhideWhenUsed/>
    <w:rsid w:val="001358F0"/>
    <w:rPr>
      <w:rFonts w:ascii="Lucida Grande CY" w:hAnsi="Lucida Grande CY" w:cs="Lucida Grande CY"/>
      <w:sz w:val="18"/>
      <w:szCs w:val="18"/>
    </w:rPr>
  </w:style>
  <w:style w:type="character" w:customStyle="1" w:styleId="ae">
    <w:name w:val="Текст выноски Знак"/>
    <w:basedOn w:val="a0"/>
    <w:link w:val="ad"/>
    <w:uiPriority w:val="99"/>
    <w:rsid w:val="001358F0"/>
    <w:rPr>
      <w:rFonts w:ascii="Lucida Grande CY" w:eastAsia="Times New Roman" w:hAnsi="Lucida Grande CY" w:cs="Lucida Grande CY"/>
      <w:sz w:val="18"/>
      <w:szCs w:val="18"/>
    </w:rPr>
  </w:style>
  <w:style w:type="paragraph" w:styleId="af">
    <w:name w:val="footnote text"/>
    <w:basedOn w:val="a"/>
    <w:link w:val="af0"/>
    <w:rsid w:val="001358F0"/>
    <w:rPr>
      <w:lang w:eastAsia="ru-RU"/>
    </w:rPr>
  </w:style>
  <w:style w:type="character" w:customStyle="1" w:styleId="af0">
    <w:name w:val="Текст сноски Знак"/>
    <w:basedOn w:val="a0"/>
    <w:link w:val="af"/>
    <w:rsid w:val="001358F0"/>
    <w:rPr>
      <w:rFonts w:ascii="Times New Roman" w:eastAsia="Times New Roman" w:hAnsi="Times New Roman" w:cs="Times New Roman"/>
      <w:sz w:val="24"/>
      <w:szCs w:val="24"/>
      <w:lang w:eastAsia="ru-RU"/>
    </w:rPr>
  </w:style>
  <w:style w:type="character" w:styleId="af1">
    <w:name w:val="footnote reference"/>
    <w:rsid w:val="001358F0"/>
    <w:rPr>
      <w:vertAlign w:val="superscript"/>
    </w:rPr>
  </w:style>
  <w:style w:type="character" w:styleId="af2">
    <w:name w:val="Hyperlink"/>
    <w:rsid w:val="001358F0"/>
    <w:rPr>
      <w:color w:val="0000FF"/>
      <w:u w:val="single"/>
    </w:rPr>
  </w:style>
  <w:style w:type="paragraph" w:styleId="af3">
    <w:name w:val="footer"/>
    <w:basedOn w:val="a"/>
    <w:link w:val="af4"/>
    <w:rsid w:val="001358F0"/>
    <w:pPr>
      <w:tabs>
        <w:tab w:val="center" w:pos="4677"/>
        <w:tab w:val="right" w:pos="9355"/>
      </w:tabs>
    </w:pPr>
    <w:rPr>
      <w:lang w:eastAsia="ru-RU"/>
    </w:rPr>
  </w:style>
  <w:style w:type="character" w:customStyle="1" w:styleId="af4">
    <w:name w:val="Нижний колонтитул Знак"/>
    <w:basedOn w:val="a0"/>
    <w:link w:val="af3"/>
    <w:rsid w:val="001358F0"/>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1358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358F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58F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5">
    <w:name w:val="Revision"/>
    <w:hidden/>
    <w:uiPriority w:val="99"/>
    <w:semiHidden/>
    <w:rsid w:val="001358F0"/>
    <w:pPr>
      <w:spacing w:after="0" w:line="240" w:lineRule="auto"/>
    </w:pPr>
    <w:rPr>
      <w:rFonts w:ascii="Times New Roman" w:eastAsia="Times New Roman" w:hAnsi="Times New Roman" w:cs="Times New Roman"/>
      <w:sz w:val="24"/>
      <w:szCs w:val="24"/>
      <w:lang w:eastAsia="ru-RU"/>
    </w:rPr>
  </w:style>
  <w:style w:type="character" w:styleId="af6">
    <w:name w:val="FollowedHyperlink"/>
    <w:rsid w:val="001358F0"/>
    <w:rPr>
      <w:color w:val="800080"/>
      <w:u w:val="single"/>
    </w:rPr>
  </w:style>
  <w:style w:type="paragraph" w:customStyle="1" w:styleId="af7">
    <w:name w:val="Стиль"/>
    <w:rsid w:val="001358F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8">
    <w:name w:val="Знак Знак Знак Знак"/>
    <w:basedOn w:val="a"/>
    <w:rsid w:val="001358F0"/>
    <w:pPr>
      <w:spacing w:before="100" w:beforeAutospacing="1" w:after="100" w:afterAutospacing="1"/>
    </w:pPr>
    <w:rPr>
      <w:rFonts w:ascii="Tahoma" w:hAnsi="Tahoma"/>
      <w:sz w:val="20"/>
      <w:szCs w:val="20"/>
      <w:lang w:val="en-US"/>
    </w:rPr>
  </w:style>
  <w:style w:type="character" w:customStyle="1" w:styleId="FontStyle16">
    <w:name w:val="Font Style16"/>
    <w:rsid w:val="001358F0"/>
    <w:rPr>
      <w:rFonts w:ascii="Times New Roman" w:hAnsi="Times New Roman" w:cs="Times New Roman"/>
      <w:sz w:val="26"/>
      <w:szCs w:val="26"/>
    </w:rPr>
  </w:style>
  <w:style w:type="paragraph" w:customStyle="1" w:styleId="ConsNormal">
    <w:name w:val="ConsNormal"/>
    <w:rsid w:val="001358F0"/>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af9">
    <w:name w:val="Знак Знак Знак Знак Знак Знак"/>
    <w:basedOn w:val="a"/>
    <w:rsid w:val="001358F0"/>
    <w:pPr>
      <w:widowControl w:val="0"/>
      <w:adjustRightInd w:val="0"/>
      <w:spacing w:after="160" w:line="240" w:lineRule="exact"/>
      <w:jc w:val="right"/>
    </w:pPr>
    <w:rPr>
      <w:sz w:val="20"/>
      <w:szCs w:val="20"/>
      <w:lang w:val="en-GB"/>
    </w:rPr>
  </w:style>
  <w:style w:type="paragraph" w:customStyle="1" w:styleId="Default">
    <w:name w:val="Default"/>
    <w:rsid w:val="001358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a">
    <w:name w:val="Normal (Web)"/>
    <w:basedOn w:val="a"/>
    <w:link w:val="afb"/>
    <w:uiPriority w:val="99"/>
    <w:unhideWhenUsed/>
    <w:rsid w:val="001358F0"/>
    <w:pPr>
      <w:spacing w:before="100" w:beforeAutospacing="1" w:after="100" w:afterAutospacing="1"/>
    </w:pPr>
    <w:rPr>
      <w:rFonts w:ascii="Times" w:eastAsia="MS Mincho" w:hAnsi="Times"/>
      <w:sz w:val="20"/>
      <w:szCs w:val="20"/>
      <w:lang w:eastAsia="ru-RU"/>
    </w:rPr>
  </w:style>
  <w:style w:type="paragraph" w:customStyle="1" w:styleId="Style2">
    <w:name w:val="Style2"/>
    <w:basedOn w:val="a"/>
    <w:rsid w:val="001358F0"/>
    <w:pPr>
      <w:widowControl w:val="0"/>
      <w:autoSpaceDE w:val="0"/>
      <w:autoSpaceDN w:val="0"/>
      <w:adjustRightInd w:val="0"/>
      <w:spacing w:line="276" w:lineRule="exact"/>
    </w:pPr>
    <w:rPr>
      <w:lang w:eastAsia="ru-RU"/>
    </w:rPr>
  </w:style>
  <w:style w:type="character" w:customStyle="1" w:styleId="FontStyle36">
    <w:name w:val="Font Style36"/>
    <w:rsid w:val="001358F0"/>
    <w:rPr>
      <w:rFonts w:ascii="Times New Roman" w:hAnsi="Times New Roman" w:cs="Times New Roman"/>
      <w:sz w:val="22"/>
      <w:szCs w:val="22"/>
    </w:rPr>
  </w:style>
  <w:style w:type="paragraph" w:customStyle="1" w:styleId="Style12">
    <w:name w:val="Style12"/>
    <w:basedOn w:val="a"/>
    <w:rsid w:val="001358F0"/>
    <w:pPr>
      <w:widowControl w:val="0"/>
      <w:autoSpaceDE w:val="0"/>
      <w:autoSpaceDN w:val="0"/>
      <w:adjustRightInd w:val="0"/>
      <w:spacing w:line="276" w:lineRule="exact"/>
      <w:ind w:firstLine="562"/>
    </w:pPr>
    <w:rPr>
      <w:lang w:eastAsia="ru-RU"/>
    </w:rPr>
  </w:style>
  <w:style w:type="character" w:customStyle="1" w:styleId="FontStyle39">
    <w:name w:val="Font Style39"/>
    <w:rsid w:val="001358F0"/>
    <w:rPr>
      <w:rFonts w:ascii="Times New Roman" w:hAnsi="Times New Roman" w:cs="Times New Roman"/>
      <w:sz w:val="20"/>
      <w:szCs w:val="20"/>
    </w:rPr>
  </w:style>
  <w:style w:type="character" w:customStyle="1" w:styleId="afb">
    <w:name w:val="Обычный (веб) Знак"/>
    <w:link w:val="afa"/>
    <w:uiPriority w:val="99"/>
    <w:rsid w:val="001358F0"/>
    <w:rPr>
      <w:rFonts w:ascii="Times" w:eastAsia="MS Mincho" w:hAnsi="Times" w:cs="Times New Roman"/>
      <w:sz w:val="20"/>
      <w:szCs w:val="20"/>
      <w:lang w:eastAsia="ru-RU"/>
    </w:rPr>
  </w:style>
  <w:style w:type="paragraph" w:customStyle="1" w:styleId="ConsPlusCell">
    <w:name w:val="ConsPlusCell"/>
    <w:rsid w:val="001358F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5E42F6"/>
    <w:rPr>
      <w:rFonts w:ascii="Arial" w:eastAsia="Times New Roman" w:hAnsi="Arial" w:cs="Arial"/>
      <w:sz w:val="20"/>
      <w:szCs w:val="20"/>
      <w:lang w:eastAsia="ru-RU"/>
    </w:rPr>
  </w:style>
  <w:style w:type="character" w:customStyle="1" w:styleId="10">
    <w:name w:val="Заголовок 1 Знак"/>
    <w:basedOn w:val="a0"/>
    <w:link w:val="1"/>
    <w:rsid w:val="0035649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356491"/>
    <w:rPr>
      <w:rFonts w:asciiTheme="majorHAnsi" w:eastAsiaTheme="majorEastAsia" w:hAnsiTheme="majorHAnsi" w:cstheme="majorBidi"/>
      <w:b/>
      <w:bCs/>
      <w:color w:val="4F81BD" w:themeColor="accent1"/>
      <w:sz w:val="26"/>
      <w:szCs w:val="26"/>
    </w:rPr>
  </w:style>
  <w:style w:type="paragraph" w:styleId="afc">
    <w:name w:val="Body Text"/>
    <w:basedOn w:val="a"/>
    <w:link w:val="afd"/>
    <w:rsid w:val="00356491"/>
    <w:pPr>
      <w:widowControl w:val="0"/>
      <w:suppressAutoHyphens/>
      <w:spacing w:after="120"/>
    </w:pPr>
    <w:rPr>
      <w:rFonts w:eastAsia="Andale Sans UI"/>
      <w:kern w:val="1"/>
      <w:lang w:eastAsia="zh-CN"/>
    </w:rPr>
  </w:style>
  <w:style w:type="character" w:customStyle="1" w:styleId="afd">
    <w:name w:val="Основной текст Знак"/>
    <w:basedOn w:val="a0"/>
    <w:link w:val="afc"/>
    <w:rsid w:val="00356491"/>
    <w:rPr>
      <w:rFonts w:ascii="Times New Roman" w:eastAsia="Andale Sans UI" w:hAnsi="Times New Roman" w:cs="Times New Roman"/>
      <w:kern w:val="1"/>
      <w:sz w:val="24"/>
      <w:szCs w:val="24"/>
      <w:lang w:eastAsia="zh-CN"/>
    </w:rPr>
  </w:style>
  <w:style w:type="character" w:styleId="afe">
    <w:name w:val="Strong"/>
    <w:qFormat/>
    <w:rsid w:val="00356491"/>
    <w:rPr>
      <w:b/>
      <w:bCs/>
    </w:rPr>
  </w:style>
  <w:style w:type="paragraph" w:customStyle="1" w:styleId="11">
    <w:name w:val="Обычный (веб)1"/>
    <w:basedOn w:val="a"/>
    <w:rsid w:val="009F7F2D"/>
    <w:pPr>
      <w:widowControl w:val="0"/>
      <w:suppressAutoHyphens/>
      <w:spacing w:before="280" w:after="280"/>
    </w:pPr>
    <w:rPr>
      <w:rFonts w:ascii="Times" w:eastAsia="MS Mincho" w:hAnsi="Times" w:cs="Times"/>
      <w:kern w:val="1"/>
      <w:sz w:val="20"/>
      <w:szCs w:val="20"/>
      <w:lang w:eastAsia="ru-RU"/>
    </w:rPr>
  </w:style>
  <w:style w:type="table" w:customStyle="1" w:styleId="TableGrid">
    <w:name w:val="TableGrid"/>
    <w:rsid w:val="00FF398C"/>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jpeg"/><Relationship Id="rId21" Type="http://schemas.openxmlformats.org/officeDocument/2006/relationships/image" Target="media/image13.jpeg"/><Relationship Id="rId42" Type="http://schemas.openxmlformats.org/officeDocument/2006/relationships/image" Target="media/image34.jpeg"/><Relationship Id="rId47" Type="http://schemas.openxmlformats.org/officeDocument/2006/relationships/image" Target="media/image39.jpeg"/><Relationship Id="rId63" Type="http://schemas.openxmlformats.org/officeDocument/2006/relationships/image" Target="media/image55.jpeg"/><Relationship Id="rId68" Type="http://schemas.openxmlformats.org/officeDocument/2006/relationships/image" Target="media/image60.jpeg"/><Relationship Id="rId84" Type="http://schemas.openxmlformats.org/officeDocument/2006/relationships/header" Target="header1.xml"/><Relationship Id="rId16" Type="http://schemas.openxmlformats.org/officeDocument/2006/relationships/image" Target="media/image8.jpeg"/><Relationship Id="rId11" Type="http://schemas.openxmlformats.org/officeDocument/2006/relationships/image" Target="media/image3.jpeg"/><Relationship Id="rId32" Type="http://schemas.openxmlformats.org/officeDocument/2006/relationships/image" Target="media/image24.jpeg"/><Relationship Id="rId37" Type="http://schemas.openxmlformats.org/officeDocument/2006/relationships/image" Target="media/image29.jpeg"/><Relationship Id="rId53" Type="http://schemas.openxmlformats.org/officeDocument/2006/relationships/image" Target="media/image45.jpeg"/><Relationship Id="rId58" Type="http://schemas.openxmlformats.org/officeDocument/2006/relationships/image" Target="media/image50.jpeg"/><Relationship Id="rId74" Type="http://schemas.openxmlformats.org/officeDocument/2006/relationships/image" Target="media/image66.jpeg"/><Relationship Id="rId79" Type="http://schemas.openxmlformats.org/officeDocument/2006/relationships/image" Target="media/image71.jpeg"/><Relationship Id="rId5" Type="http://schemas.openxmlformats.org/officeDocument/2006/relationships/settings" Target="settings.xml"/><Relationship Id="rId19" Type="http://schemas.openxmlformats.org/officeDocument/2006/relationships/image" Target="media/image1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image" Target="media/image40.jpeg"/><Relationship Id="rId56" Type="http://schemas.openxmlformats.org/officeDocument/2006/relationships/image" Target="media/image48.jpeg"/><Relationship Id="rId64" Type="http://schemas.openxmlformats.org/officeDocument/2006/relationships/image" Target="media/image56.jpeg"/><Relationship Id="rId69" Type="http://schemas.openxmlformats.org/officeDocument/2006/relationships/image" Target="media/image61.jpeg"/><Relationship Id="rId77" Type="http://schemas.openxmlformats.org/officeDocument/2006/relationships/image" Target="media/image69.jpeg"/><Relationship Id="rId8" Type="http://schemas.openxmlformats.org/officeDocument/2006/relationships/endnotes" Target="endnotes.xml"/><Relationship Id="rId51" Type="http://schemas.openxmlformats.org/officeDocument/2006/relationships/image" Target="media/image43.jpeg"/><Relationship Id="rId72" Type="http://schemas.openxmlformats.org/officeDocument/2006/relationships/image" Target="media/image64.jpeg"/><Relationship Id="rId80" Type="http://schemas.openxmlformats.org/officeDocument/2006/relationships/image" Target="media/image72.jpeg"/><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image" Target="media/image38.jpeg"/><Relationship Id="rId59" Type="http://schemas.openxmlformats.org/officeDocument/2006/relationships/image" Target="media/image51.jpeg"/><Relationship Id="rId67" Type="http://schemas.openxmlformats.org/officeDocument/2006/relationships/image" Target="media/image59.jpeg"/><Relationship Id="rId20" Type="http://schemas.openxmlformats.org/officeDocument/2006/relationships/image" Target="media/image12.jpeg"/><Relationship Id="rId41" Type="http://schemas.openxmlformats.org/officeDocument/2006/relationships/image" Target="media/image33.jpeg"/><Relationship Id="rId54" Type="http://schemas.openxmlformats.org/officeDocument/2006/relationships/image" Target="media/image46.jpeg"/><Relationship Id="rId62" Type="http://schemas.openxmlformats.org/officeDocument/2006/relationships/image" Target="media/image54.jpeg"/><Relationship Id="rId70" Type="http://schemas.openxmlformats.org/officeDocument/2006/relationships/image" Target="media/image62.jpeg"/><Relationship Id="rId75" Type="http://schemas.openxmlformats.org/officeDocument/2006/relationships/image" Target="media/image67.jpeg"/><Relationship Id="rId83" Type="http://schemas.openxmlformats.org/officeDocument/2006/relationships/image" Target="media/image75.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image" Target="media/image41.jpeg"/><Relationship Id="rId57" Type="http://schemas.openxmlformats.org/officeDocument/2006/relationships/image" Target="media/image49.jpeg"/><Relationship Id="rId10" Type="http://schemas.openxmlformats.org/officeDocument/2006/relationships/image" Target="media/image2.jpeg"/><Relationship Id="rId31" Type="http://schemas.openxmlformats.org/officeDocument/2006/relationships/image" Target="media/image23.jpeg"/><Relationship Id="rId44" Type="http://schemas.openxmlformats.org/officeDocument/2006/relationships/image" Target="media/image36.jpeg"/><Relationship Id="rId52" Type="http://schemas.openxmlformats.org/officeDocument/2006/relationships/image" Target="media/image44.jpeg"/><Relationship Id="rId60" Type="http://schemas.openxmlformats.org/officeDocument/2006/relationships/image" Target="media/image52.jpeg"/><Relationship Id="rId65" Type="http://schemas.openxmlformats.org/officeDocument/2006/relationships/image" Target="media/image57.jpeg"/><Relationship Id="rId73" Type="http://schemas.openxmlformats.org/officeDocument/2006/relationships/image" Target="media/image65.jpeg"/><Relationship Id="rId78" Type="http://schemas.openxmlformats.org/officeDocument/2006/relationships/image" Target="media/image70.jpeg"/><Relationship Id="rId81" Type="http://schemas.openxmlformats.org/officeDocument/2006/relationships/image" Target="media/image73.jpeg"/><Relationship Id="rId86"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9" Type="http://schemas.openxmlformats.org/officeDocument/2006/relationships/image" Target="media/image31.jpeg"/><Relationship Id="rId34" Type="http://schemas.openxmlformats.org/officeDocument/2006/relationships/image" Target="media/image26.jpeg"/><Relationship Id="rId50" Type="http://schemas.openxmlformats.org/officeDocument/2006/relationships/image" Target="media/image42.jpeg"/><Relationship Id="rId55" Type="http://schemas.openxmlformats.org/officeDocument/2006/relationships/image" Target="media/image47.jpeg"/><Relationship Id="rId76" Type="http://schemas.openxmlformats.org/officeDocument/2006/relationships/image" Target="media/image68.jpeg"/><Relationship Id="rId7" Type="http://schemas.openxmlformats.org/officeDocument/2006/relationships/footnotes" Target="footnotes.xml"/><Relationship Id="rId71" Type="http://schemas.openxmlformats.org/officeDocument/2006/relationships/image" Target="media/image63.jpeg"/><Relationship Id="rId2" Type="http://schemas.openxmlformats.org/officeDocument/2006/relationships/numbering" Target="numbering.xml"/><Relationship Id="rId29" Type="http://schemas.openxmlformats.org/officeDocument/2006/relationships/image" Target="media/image21.jpeg"/><Relationship Id="rId24" Type="http://schemas.openxmlformats.org/officeDocument/2006/relationships/image" Target="media/image16.jpeg"/><Relationship Id="rId40" Type="http://schemas.openxmlformats.org/officeDocument/2006/relationships/image" Target="media/image32.jpeg"/><Relationship Id="rId45" Type="http://schemas.openxmlformats.org/officeDocument/2006/relationships/image" Target="media/image37.jpeg"/><Relationship Id="rId66" Type="http://schemas.openxmlformats.org/officeDocument/2006/relationships/image" Target="media/image58.jpeg"/><Relationship Id="rId61" Type="http://schemas.openxmlformats.org/officeDocument/2006/relationships/image" Target="media/image53.jpeg"/><Relationship Id="rId82" Type="http://schemas.openxmlformats.org/officeDocument/2006/relationships/image" Target="media/image7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CD502-8EC8-48D8-9818-5DEBB4BF8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10066</Words>
  <Characters>57380</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Жучкова Елена Васильевна</dc:creator>
  <cp:lastModifiedBy>adminsite</cp:lastModifiedBy>
  <cp:revision>3</cp:revision>
  <dcterms:created xsi:type="dcterms:W3CDTF">2024-08-27T09:56:00Z</dcterms:created>
  <dcterms:modified xsi:type="dcterms:W3CDTF">2024-08-27T10:10:00Z</dcterms:modified>
</cp:coreProperties>
</file>