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Собрание представителей </w:t>
      </w: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сельского поселения Новый Сарбай</w:t>
      </w: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1E3231">
        <w:rPr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муниципального района Кинельский </w:t>
      </w: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Самарской области</w:t>
      </w:r>
    </w:p>
    <w:p w:rsidR="00554410" w:rsidRPr="001E3231" w:rsidRDefault="00554410" w:rsidP="0055441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1E3231">
        <w:rPr>
          <w:b/>
          <w:bCs/>
          <w:sz w:val="22"/>
          <w:szCs w:val="22"/>
          <w:lang w:eastAsia="ru-RU"/>
        </w:rPr>
        <w:t>__________________________________________________________________________________</w:t>
      </w:r>
    </w:p>
    <w:p w:rsidR="00554410" w:rsidRDefault="00554410" w:rsidP="00554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 xml:space="preserve"> РЕШЕНИЕ</w:t>
      </w:r>
    </w:p>
    <w:p w:rsidR="00A50362" w:rsidRDefault="00554410" w:rsidP="005544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E64BB8">
        <w:rPr>
          <w:b/>
          <w:sz w:val="28"/>
          <w:szCs w:val="28"/>
        </w:rPr>
        <w:t>299/2</w:t>
      </w:r>
      <w:r w:rsidR="00F6365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="00E64BB8">
        <w:rPr>
          <w:b/>
          <w:sz w:val="28"/>
          <w:szCs w:val="28"/>
        </w:rPr>
        <w:t xml:space="preserve">             </w:t>
      </w:r>
      <w:r w:rsidR="00877DE5">
        <w:rPr>
          <w:b/>
          <w:sz w:val="28"/>
          <w:szCs w:val="28"/>
        </w:rPr>
        <w:t>«</w:t>
      </w:r>
      <w:r w:rsidR="00E64BB8">
        <w:rPr>
          <w:b/>
          <w:sz w:val="28"/>
          <w:szCs w:val="28"/>
        </w:rPr>
        <w:t>26</w:t>
      </w:r>
      <w:r w:rsidR="00877DE5">
        <w:rPr>
          <w:b/>
          <w:sz w:val="28"/>
          <w:szCs w:val="28"/>
        </w:rPr>
        <w:t xml:space="preserve">» </w:t>
      </w:r>
      <w:r w:rsidR="00E64BB8">
        <w:rPr>
          <w:b/>
          <w:sz w:val="28"/>
          <w:szCs w:val="28"/>
        </w:rPr>
        <w:t xml:space="preserve">декабря </w:t>
      </w:r>
      <w:r w:rsidR="00877DE5">
        <w:rPr>
          <w:b/>
          <w:sz w:val="28"/>
          <w:szCs w:val="28"/>
        </w:rPr>
        <w:t xml:space="preserve"> 202</w:t>
      </w:r>
      <w:r w:rsidR="00907255">
        <w:rPr>
          <w:b/>
          <w:sz w:val="28"/>
          <w:szCs w:val="28"/>
        </w:rPr>
        <w:t>4</w:t>
      </w:r>
      <w:r w:rsidR="00877DE5">
        <w:rPr>
          <w:b/>
          <w:sz w:val="28"/>
          <w:szCs w:val="28"/>
        </w:rPr>
        <w:t xml:space="preserve"> г. </w:t>
      </w:r>
      <w:r w:rsidR="00EC0921">
        <w:rPr>
          <w:b/>
          <w:sz w:val="28"/>
          <w:szCs w:val="28"/>
        </w:rPr>
        <w:t xml:space="preserve">  </w:t>
      </w:r>
    </w:p>
    <w:p w:rsidR="00554410" w:rsidRDefault="00EC0921" w:rsidP="005544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54410">
        <w:rPr>
          <w:b/>
          <w:sz w:val="28"/>
          <w:szCs w:val="28"/>
        </w:rPr>
        <w:t xml:space="preserve"> </w:t>
      </w:r>
      <w:r w:rsidR="00F6365C">
        <w:rPr>
          <w:b/>
          <w:sz w:val="28"/>
          <w:szCs w:val="28"/>
        </w:rPr>
        <w:t xml:space="preserve">                </w:t>
      </w:r>
      <w:r w:rsidR="00877DE5">
        <w:rPr>
          <w:b/>
          <w:sz w:val="28"/>
          <w:szCs w:val="28"/>
        </w:rPr>
        <w:t xml:space="preserve"> </w:t>
      </w:r>
    </w:p>
    <w:tbl>
      <w:tblPr>
        <w:tblStyle w:val="a4"/>
        <w:tblW w:w="13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5359"/>
      </w:tblGrid>
      <w:tr w:rsidR="00877DE5" w:rsidTr="00E967B3">
        <w:tc>
          <w:tcPr>
            <w:tcW w:w="8046" w:type="dxa"/>
          </w:tcPr>
          <w:p w:rsidR="00877DE5" w:rsidRPr="00E967B3" w:rsidRDefault="00877DE5" w:rsidP="00554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</w:t>
            </w:r>
            <w:r w:rsidRPr="00330BAA">
              <w:rPr>
                <w:sz w:val="28"/>
                <w:szCs w:val="28"/>
              </w:rPr>
              <w:t xml:space="preserve"> изменений </w:t>
            </w:r>
            <w:r>
              <w:rPr>
                <w:sz w:val="28"/>
                <w:szCs w:val="28"/>
              </w:rPr>
              <w:t xml:space="preserve">в решение Собрания представителей </w:t>
            </w:r>
            <w:r w:rsidRPr="00330BAA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330BAA">
              <w:rPr>
                <w:sz w:val="28"/>
                <w:szCs w:val="28"/>
              </w:rPr>
              <w:t xml:space="preserve">поселения Новый Сарбай   </w:t>
            </w:r>
            <w:r>
              <w:rPr>
                <w:sz w:val="28"/>
                <w:szCs w:val="28"/>
              </w:rPr>
              <w:t>№ 10</w:t>
            </w:r>
            <w:r w:rsidR="00E967B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от</w:t>
            </w:r>
            <w:r w:rsidR="00E967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28.12.2017 г  </w:t>
            </w:r>
            <w:r w:rsidRPr="000079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</w:t>
            </w:r>
            <w:r w:rsidR="00E967B3">
              <w:rPr>
                <w:sz w:val="28"/>
                <w:szCs w:val="28"/>
              </w:rPr>
              <w:t>дении муниципальной  программы «</w:t>
            </w:r>
            <w:r w:rsidRPr="000079ED">
              <w:rPr>
                <w:sz w:val="28"/>
                <w:szCs w:val="28"/>
              </w:rPr>
              <w:t>Формирование современной комфортной городской среды сельского поселения Новый Сарбай на 20</w:t>
            </w:r>
            <w:r w:rsidR="00497797">
              <w:rPr>
                <w:sz w:val="28"/>
                <w:szCs w:val="28"/>
              </w:rPr>
              <w:t>18</w:t>
            </w:r>
            <w:r w:rsidRPr="000079ED">
              <w:rPr>
                <w:sz w:val="28"/>
                <w:szCs w:val="28"/>
              </w:rPr>
              <w:t xml:space="preserve"> - 20</w:t>
            </w:r>
            <w:r w:rsidR="00E967B3">
              <w:rPr>
                <w:sz w:val="28"/>
                <w:szCs w:val="28"/>
              </w:rPr>
              <w:t>26</w:t>
            </w:r>
            <w:r w:rsidRPr="000079ED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59" w:type="dxa"/>
          </w:tcPr>
          <w:p w:rsidR="00877DE5" w:rsidRDefault="00877DE5" w:rsidP="00554410">
            <w:pPr>
              <w:rPr>
                <w:b/>
                <w:sz w:val="28"/>
                <w:szCs w:val="28"/>
              </w:rPr>
            </w:pPr>
          </w:p>
        </w:tc>
      </w:tr>
    </w:tbl>
    <w:p w:rsidR="00554410" w:rsidRDefault="00877DE5" w:rsidP="0087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54410">
        <w:rPr>
          <w:sz w:val="28"/>
          <w:szCs w:val="28"/>
        </w:rPr>
        <w:t xml:space="preserve">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Собрание представителей сельского поселения Новый Сарбай  муниципального района Кинельский Самарской области </w:t>
      </w:r>
    </w:p>
    <w:p w:rsidR="00554410" w:rsidRDefault="00F23045" w:rsidP="00EC3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554410">
        <w:rPr>
          <w:sz w:val="28"/>
          <w:szCs w:val="28"/>
        </w:rPr>
        <w:t>:</w:t>
      </w:r>
    </w:p>
    <w:p w:rsidR="00EC39F2" w:rsidRDefault="00554410" w:rsidP="00E64BB8">
      <w:pPr>
        <w:rPr>
          <w:sz w:val="28"/>
          <w:szCs w:val="28"/>
        </w:rPr>
      </w:pPr>
      <w:r w:rsidRPr="00B631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="00E64BB8" w:rsidRPr="00414745">
        <w:rPr>
          <w:sz w:val="28"/>
          <w:szCs w:val="28"/>
        </w:rPr>
        <w:t>Утвердить прилагаемые изменения в  решении  Собрания представителей  сельского поселения Новый Сарбай</w:t>
      </w:r>
      <w:r w:rsidR="00E64BB8">
        <w:rPr>
          <w:sz w:val="28"/>
          <w:szCs w:val="28"/>
        </w:rPr>
        <w:t xml:space="preserve">  </w:t>
      </w:r>
      <w:r>
        <w:rPr>
          <w:sz w:val="28"/>
          <w:szCs w:val="28"/>
        </w:rPr>
        <w:t>№ 10</w:t>
      </w:r>
      <w:r w:rsidR="00E967B3">
        <w:rPr>
          <w:sz w:val="28"/>
          <w:szCs w:val="28"/>
        </w:rPr>
        <w:t>6</w:t>
      </w:r>
      <w:r>
        <w:rPr>
          <w:sz w:val="28"/>
          <w:szCs w:val="28"/>
        </w:rPr>
        <w:t xml:space="preserve">  от 28.12.2017 г</w:t>
      </w:r>
      <w:r w:rsidR="00F230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676E">
        <w:rPr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 «</w:t>
      </w:r>
      <w:r w:rsidR="00E967B3" w:rsidRPr="000079ED">
        <w:rPr>
          <w:sz w:val="28"/>
          <w:szCs w:val="28"/>
        </w:rPr>
        <w:t>Формирование современной</w:t>
      </w:r>
      <w:r w:rsidR="00E967B3">
        <w:rPr>
          <w:sz w:val="28"/>
          <w:szCs w:val="28"/>
        </w:rPr>
        <w:t xml:space="preserve"> </w:t>
      </w:r>
      <w:r w:rsidR="00E967B3" w:rsidRPr="000079ED">
        <w:rPr>
          <w:sz w:val="28"/>
          <w:szCs w:val="28"/>
        </w:rPr>
        <w:t xml:space="preserve"> комфортной городской среды сельского поселения Новый Сарбай на 20</w:t>
      </w:r>
      <w:r w:rsidR="00E967B3">
        <w:rPr>
          <w:sz w:val="28"/>
          <w:szCs w:val="28"/>
        </w:rPr>
        <w:t>18</w:t>
      </w:r>
      <w:r w:rsidR="00E967B3" w:rsidRPr="000079ED">
        <w:rPr>
          <w:sz w:val="28"/>
          <w:szCs w:val="28"/>
        </w:rPr>
        <w:t xml:space="preserve"> - 20</w:t>
      </w:r>
      <w:r w:rsidR="00E967B3">
        <w:rPr>
          <w:sz w:val="28"/>
          <w:szCs w:val="28"/>
        </w:rPr>
        <w:t>26</w:t>
      </w:r>
      <w:r w:rsidR="00E967B3" w:rsidRPr="000079ED">
        <w:rPr>
          <w:sz w:val="28"/>
          <w:szCs w:val="28"/>
        </w:rPr>
        <w:t xml:space="preserve"> годы</w:t>
      </w:r>
    </w:p>
    <w:p w:rsidR="00CE3005" w:rsidRDefault="00CE3005" w:rsidP="00E967B3">
      <w:pPr>
        <w:tabs>
          <w:tab w:val="left" w:pos="0"/>
          <w:tab w:val="left" w:pos="851"/>
        </w:tabs>
        <w:spacing w:after="120"/>
        <w:jc w:val="both"/>
        <w:rPr>
          <w:sz w:val="28"/>
        </w:rPr>
      </w:pPr>
      <w:r>
        <w:rPr>
          <w:sz w:val="28"/>
          <w:szCs w:val="28"/>
        </w:rPr>
        <w:tab/>
      </w:r>
      <w:r w:rsidR="00E64BB8">
        <w:rPr>
          <w:sz w:val="28"/>
          <w:szCs w:val="28"/>
        </w:rPr>
        <w:t>2</w:t>
      </w:r>
      <w:r w:rsidR="00554410">
        <w:rPr>
          <w:sz w:val="28"/>
          <w:szCs w:val="28"/>
        </w:rPr>
        <w:t xml:space="preserve">. </w:t>
      </w:r>
      <w:r>
        <w:rPr>
          <w:sz w:val="28"/>
        </w:rPr>
        <w:t>Опубликовать настоящее решение в газете «Вестник Нового Сарбая».</w:t>
      </w:r>
    </w:p>
    <w:p w:rsidR="00CE3005" w:rsidRDefault="00E967B3" w:rsidP="00EC39F2">
      <w:pPr>
        <w:tabs>
          <w:tab w:val="left" w:pos="0"/>
        </w:tabs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E64BB8">
        <w:rPr>
          <w:sz w:val="28"/>
        </w:rPr>
        <w:t>3</w:t>
      </w:r>
      <w:r w:rsidR="00CE3005">
        <w:rPr>
          <w:sz w:val="28"/>
        </w:rPr>
        <w:t>. Настоящее решение вступает в силу на следующий день после его официального опубликования.</w:t>
      </w:r>
    </w:p>
    <w:p w:rsidR="000E558E" w:rsidRPr="000079ED" w:rsidRDefault="000E558E" w:rsidP="00EC39F2">
      <w:pPr>
        <w:jc w:val="both"/>
        <w:rPr>
          <w:sz w:val="28"/>
          <w:szCs w:val="28"/>
        </w:rPr>
      </w:pPr>
    </w:p>
    <w:p w:rsidR="00CE3005" w:rsidRPr="00CE3005" w:rsidRDefault="00CE3005" w:rsidP="00EC39F2">
      <w:pPr>
        <w:rPr>
          <w:sz w:val="28"/>
        </w:rPr>
      </w:pPr>
      <w:r w:rsidRPr="00CE3005">
        <w:rPr>
          <w:sz w:val="28"/>
        </w:rPr>
        <w:t>Председатель Собрания представителей</w:t>
      </w:r>
    </w:p>
    <w:p w:rsidR="00CE3005" w:rsidRPr="00CE3005" w:rsidRDefault="00CE3005" w:rsidP="00EC39F2">
      <w:pPr>
        <w:rPr>
          <w:sz w:val="28"/>
        </w:rPr>
      </w:pPr>
      <w:r w:rsidRPr="00CE3005">
        <w:rPr>
          <w:sz w:val="28"/>
        </w:rPr>
        <w:t>сельского поселения Новый Сарбай</w:t>
      </w:r>
    </w:p>
    <w:p w:rsidR="00CE3005" w:rsidRPr="00CE3005" w:rsidRDefault="00CE3005" w:rsidP="00EC39F2">
      <w:pPr>
        <w:rPr>
          <w:sz w:val="28"/>
        </w:rPr>
      </w:pPr>
      <w:r w:rsidRPr="00CE3005">
        <w:rPr>
          <w:sz w:val="28"/>
        </w:rPr>
        <w:t xml:space="preserve"> </w:t>
      </w:r>
      <w:r w:rsidRPr="00CE3005">
        <w:rPr>
          <w:sz w:val="28"/>
          <w:szCs w:val="28"/>
        </w:rPr>
        <w:t>муниципального района Кинельский                                                                       Самарской области</w:t>
      </w:r>
      <w:r w:rsidRPr="00CE3005">
        <w:rPr>
          <w:sz w:val="28"/>
        </w:rPr>
        <w:t xml:space="preserve">                                                                             Н.В.Жидкова</w:t>
      </w:r>
    </w:p>
    <w:p w:rsidR="00E967B3" w:rsidRDefault="00E967B3" w:rsidP="001D2E46">
      <w:pPr>
        <w:rPr>
          <w:sz w:val="28"/>
          <w:szCs w:val="28"/>
        </w:rPr>
      </w:pPr>
    </w:p>
    <w:p w:rsidR="00877DE5" w:rsidRPr="001D2E46" w:rsidRDefault="00CE3005" w:rsidP="001D2E46">
      <w:pPr>
        <w:rPr>
          <w:sz w:val="28"/>
          <w:szCs w:val="28"/>
        </w:rPr>
      </w:pPr>
      <w:r w:rsidRPr="00CE3005">
        <w:rPr>
          <w:sz w:val="28"/>
          <w:szCs w:val="28"/>
        </w:rPr>
        <w:t>Глава сельского поселения Новый Сарбай                                                                муниципального района Кинельский                                                                       Самарской области                                                                          А.С.Золотухин</w:t>
      </w:r>
    </w:p>
    <w:p w:rsidR="00554410" w:rsidRDefault="00554410" w:rsidP="00554410">
      <w:pPr>
        <w:tabs>
          <w:tab w:val="left" w:pos="9157"/>
        </w:tabs>
      </w:pPr>
    </w:p>
    <w:p w:rsidR="00E64BB8" w:rsidRDefault="00554410" w:rsidP="00554410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E64BB8" w:rsidRDefault="00E64BB8" w:rsidP="00554410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E64BB8" w:rsidRDefault="00E64BB8" w:rsidP="00554410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E64BB8" w:rsidRDefault="00E64BB8" w:rsidP="00554410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E64BB8" w:rsidRDefault="00E64BB8" w:rsidP="00554410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E64BB8" w:rsidRDefault="00E64BB8" w:rsidP="00554410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E64BB8" w:rsidRDefault="00E64BB8" w:rsidP="00554410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E64BB8" w:rsidRDefault="00E64BB8" w:rsidP="00554410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E64BB8" w:rsidRDefault="00E64BB8" w:rsidP="00554410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EB1F89" w:rsidRDefault="00EB1F89" w:rsidP="00E64BB8">
      <w:pPr>
        <w:tabs>
          <w:tab w:val="left" w:pos="-142"/>
        </w:tabs>
        <w:jc w:val="right"/>
        <w:rPr>
          <w:color w:val="000000"/>
          <w:sz w:val="28"/>
          <w:szCs w:val="28"/>
        </w:rPr>
      </w:pPr>
    </w:p>
    <w:p w:rsidR="00554410" w:rsidRDefault="00554410" w:rsidP="00E64BB8">
      <w:pPr>
        <w:tabs>
          <w:tab w:val="left" w:pos="-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554410" w:rsidRDefault="00554410" w:rsidP="0055441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Собрания представителей </w:t>
      </w:r>
    </w:p>
    <w:p w:rsidR="00554410" w:rsidRDefault="00554410" w:rsidP="0055441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Новый Сарбай</w:t>
      </w:r>
    </w:p>
    <w:p w:rsidR="00554410" w:rsidRDefault="00554410" w:rsidP="0055441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554410" w:rsidRDefault="00554410" w:rsidP="0055441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497797">
        <w:rPr>
          <w:color w:val="000000"/>
          <w:sz w:val="28"/>
          <w:szCs w:val="28"/>
        </w:rPr>
        <w:t xml:space="preserve">                № </w:t>
      </w:r>
      <w:r w:rsidR="00CE3005">
        <w:rPr>
          <w:color w:val="000000"/>
          <w:sz w:val="28"/>
          <w:szCs w:val="28"/>
        </w:rPr>
        <w:t>2</w:t>
      </w:r>
      <w:r w:rsidR="00E64BB8">
        <w:rPr>
          <w:color w:val="000000"/>
          <w:sz w:val="28"/>
          <w:szCs w:val="28"/>
        </w:rPr>
        <w:t>99/2</w:t>
      </w:r>
      <w:r w:rsidR="001D2E46">
        <w:rPr>
          <w:color w:val="000000"/>
          <w:sz w:val="28"/>
          <w:szCs w:val="28"/>
        </w:rPr>
        <w:t xml:space="preserve"> </w:t>
      </w:r>
      <w:r w:rsidR="000E558E">
        <w:rPr>
          <w:color w:val="000000"/>
          <w:sz w:val="28"/>
          <w:szCs w:val="28"/>
        </w:rPr>
        <w:t xml:space="preserve"> от </w:t>
      </w:r>
      <w:r w:rsidR="00E64BB8">
        <w:rPr>
          <w:color w:val="000000"/>
          <w:sz w:val="28"/>
          <w:szCs w:val="28"/>
        </w:rPr>
        <w:t>26</w:t>
      </w:r>
      <w:r w:rsidR="00A50362">
        <w:rPr>
          <w:color w:val="000000"/>
          <w:sz w:val="28"/>
          <w:szCs w:val="28"/>
        </w:rPr>
        <w:t>.</w:t>
      </w:r>
      <w:r w:rsidR="00E64BB8">
        <w:rPr>
          <w:color w:val="000000"/>
          <w:sz w:val="28"/>
          <w:szCs w:val="28"/>
        </w:rPr>
        <w:t>12</w:t>
      </w:r>
      <w:r w:rsidR="00A50362">
        <w:rPr>
          <w:color w:val="000000"/>
          <w:sz w:val="28"/>
          <w:szCs w:val="28"/>
        </w:rPr>
        <w:t>.202</w:t>
      </w:r>
      <w:r w:rsidR="00CE3005">
        <w:rPr>
          <w:color w:val="000000"/>
          <w:sz w:val="28"/>
          <w:szCs w:val="28"/>
        </w:rPr>
        <w:t>4</w:t>
      </w:r>
      <w:r w:rsidR="00EC0921">
        <w:rPr>
          <w:color w:val="000000"/>
          <w:sz w:val="28"/>
          <w:szCs w:val="28"/>
        </w:rPr>
        <w:t xml:space="preserve"> г.</w:t>
      </w:r>
      <w:r w:rsidR="000E558E">
        <w:rPr>
          <w:color w:val="000000"/>
          <w:sz w:val="28"/>
          <w:szCs w:val="28"/>
        </w:rPr>
        <w:t xml:space="preserve">                    </w:t>
      </w:r>
    </w:p>
    <w:p w:rsidR="00497797" w:rsidRDefault="00497797" w:rsidP="001D2E46">
      <w:pPr>
        <w:shd w:val="clear" w:color="auto" w:fill="FFFFFF"/>
        <w:ind w:right="-34"/>
        <w:rPr>
          <w:b/>
          <w:bCs/>
          <w:sz w:val="28"/>
          <w:szCs w:val="28"/>
        </w:rPr>
      </w:pPr>
    </w:p>
    <w:p w:rsidR="00497797" w:rsidRDefault="00497797" w:rsidP="00497797">
      <w:pPr>
        <w:shd w:val="clear" w:color="auto" w:fill="FFFFFF"/>
        <w:ind w:right="-34"/>
        <w:jc w:val="center"/>
        <w:rPr>
          <w:b/>
          <w:bCs/>
          <w:sz w:val="28"/>
          <w:szCs w:val="28"/>
        </w:rPr>
      </w:pPr>
    </w:p>
    <w:p w:rsidR="001D2E46" w:rsidRDefault="001D2E46" w:rsidP="00497797">
      <w:pPr>
        <w:shd w:val="clear" w:color="auto" w:fill="FFFFFF"/>
        <w:ind w:right="-34"/>
        <w:jc w:val="center"/>
        <w:rPr>
          <w:b/>
          <w:bCs/>
          <w:sz w:val="28"/>
          <w:szCs w:val="28"/>
        </w:rPr>
      </w:pPr>
    </w:p>
    <w:p w:rsidR="001D2E46" w:rsidRDefault="001D2E46" w:rsidP="00497797">
      <w:pPr>
        <w:shd w:val="clear" w:color="auto" w:fill="FFFFFF"/>
        <w:ind w:right="-34"/>
        <w:jc w:val="center"/>
        <w:rPr>
          <w:b/>
          <w:bCs/>
          <w:sz w:val="28"/>
          <w:szCs w:val="28"/>
        </w:rPr>
      </w:pPr>
    </w:p>
    <w:p w:rsidR="00E64BB8" w:rsidRDefault="00E64BB8" w:rsidP="00E64BB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E64BB8" w:rsidRDefault="00E64BB8" w:rsidP="00E64BB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 Собрания представителей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Новый Сарбай муниципального района Кинельский  № 106  от 28.12.2017 г. </w:t>
      </w:r>
      <w:r w:rsidRPr="009F676E">
        <w:rPr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 «</w:t>
      </w:r>
      <w:r w:rsidRPr="000079ED">
        <w:rPr>
          <w:sz w:val="28"/>
          <w:szCs w:val="28"/>
        </w:rPr>
        <w:t>Формирование современной</w:t>
      </w:r>
      <w:r>
        <w:rPr>
          <w:sz w:val="28"/>
          <w:szCs w:val="28"/>
        </w:rPr>
        <w:t xml:space="preserve"> </w:t>
      </w:r>
      <w:r w:rsidRPr="000079ED">
        <w:rPr>
          <w:sz w:val="28"/>
          <w:szCs w:val="28"/>
        </w:rPr>
        <w:t xml:space="preserve"> комфортной городской среды сельского поселения Новый Сарбай на 20</w:t>
      </w:r>
      <w:r>
        <w:rPr>
          <w:sz w:val="28"/>
          <w:szCs w:val="28"/>
        </w:rPr>
        <w:t>18</w:t>
      </w:r>
      <w:r w:rsidRPr="000079ED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0079E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(далее – Программа)</w:t>
      </w:r>
    </w:p>
    <w:p w:rsidR="00E64BB8" w:rsidRDefault="00E64BB8" w:rsidP="00E64BB8">
      <w:pPr>
        <w:rPr>
          <w:sz w:val="28"/>
          <w:szCs w:val="28"/>
        </w:rPr>
      </w:pPr>
    </w:p>
    <w:p w:rsidR="00E64BB8" w:rsidRDefault="00E64BB8" w:rsidP="00E64BB8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Раздел 1 Паспорт Программы, пункт </w:t>
      </w:r>
      <w:r>
        <w:rPr>
          <w:color w:val="000000" w:themeColor="text1"/>
          <w:sz w:val="28"/>
          <w:szCs w:val="28"/>
        </w:rPr>
        <w:t xml:space="preserve">«Объём бюджетных ассигнований </w:t>
      </w:r>
      <w:r>
        <w:rPr>
          <w:sz w:val="28"/>
          <w:szCs w:val="28"/>
          <w:lang w:eastAsia="en-US"/>
        </w:rPr>
        <w:t>муниципальной программы</w:t>
      </w:r>
      <w:r>
        <w:rPr>
          <w:color w:val="000000" w:themeColor="text1"/>
          <w:sz w:val="28"/>
          <w:szCs w:val="28"/>
        </w:rPr>
        <w:t>» изложить в следующей редакции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6888"/>
      </w:tblGrid>
      <w:tr w:rsidR="00E64BB8" w:rsidTr="00E64BB8">
        <w:trPr>
          <w:trHeight w:val="9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8" w:rsidRDefault="00E64BB8" w:rsidP="00E64BB8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Объём бюджетных ассигнований</w:t>
            </w:r>
            <w:r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B8" w:rsidRDefault="00E64BB8" w:rsidP="00E64BB8">
            <w:pPr>
              <w:shd w:val="clear" w:color="auto" w:fill="FFFFFF"/>
              <w:spacing w:line="322" w:lineRule="exact"/>
              <w:jc w:val="both"/>
              <w:rPr>
                <w:color w:val="000000"/>
                <w:sz w:val="28"/>
                <w:szCs w:val="28"/>
              </w:rPr>
            </w:pPr>
            <w:r w:rsidRPr="00BC1368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Общий</w:t>
            </w:r>
            <w:r w:rsidRPr="00BC136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BC1368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BC136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BC1368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BC136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BC1368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BC1368">
              <w:rPr>
                <w:rFonts w:eastAsia="Times New Roman CYR"/>
                <w:color w:val="000000"/>
                <w:sz w:val="28"/>
                <w:szCs w:val="28"/>
              </w:rPr>
              <w:t>ных мероприятий</w:t>
            </w:r>
            <w:r w:rsidRPr="00BC1368">
              <w:rPr>
                <w:color w:val="000000"/>
                <w:sz w:val="28"/>
                <w:szCs w:val="28"/>
              </w:rPr>
              <w:t xml:space="preserve">  </w:t>
            </w:r>
            <w:r w:rsidRPr="00BC1368">
              <w:rPr>
                <w:rFonts w:eastAsia="Times New Roman CYR"/>
                <w:color w:val="000000"/>
                <w:sz w:val="28"/>
                <w:szCs w:val="28"/>
              </w:rPr>
              <w:t>в</w:t>
            </w:r>
            <w:r w:rsidRPr="00BC1368">
              <w:rPr>
                <w:color w:val="000000"/>
                <w:sz w:val="28"/>
                <w:szCs w:val="28"/>
              </w:rPr>
              <w:t xml:space="preserve">   составляет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B1F89">
              <w:rPr>
                <w:color w:val="000000"/>
                <w:sz w:val="28"/>
                <w:szCs w:val="28"/>
              </w:rPr>
              <w:t>41</w:t>
            </w:r>
            <w:r w:rsidR="00B81968">
              <w:rPr>
                <w:color w:val="000000"/>
                <w:sz w:val="28"/>
                <w:szCs w:val="28"/>
              </w:rPr>
              <w:t>7</w:t>
            </w:r>
            <w:r w:rsidR="00EB1F89">
              <w:rPr>
                <w:color w:val="000000"/>
                <w:sz w:val="28"/>
                <w:szCs w:val="28"/>
              </w:rPr>
              <w:t>,9</w:t>
            </w:r>
            <w:r>
              <w:rPr>
                <w:color w:val="000000"/>
                <w:sz w:val="28"/>
                <w:szCs w:val="28"/>
              </w:rPr>
              <w:t xml:space="preserve"> тыс.руб:  </w:t>
            </w:r>
          </w:p>
          <w:p w:rsidR="00EB1F89" w:rsidRPr="00EB1F89" w:rsidRDefault="00EB1F89" w:rsidP="00EB1F89">
            <w:r w:rsidRPr="00EB1F89">
              <w:rPr>
                <w:rFonts w:eastAsia="Lucida Sans Unicode"/>
                <w:kern w:val="2"/>
                <w:sz w:val="28"/>
                <w:lang w:eastAsia="hi-IN" w:bidi="hi-IN"/>
              </w:rPr>
              <w:t>в 2018 год – 153,4 тыс.рублей;</w:t>
            </w:r>
          </w:p>
          <w:p w:rsidR="00EB1F89" w:rsidRPr="00EB1F89" w:rsidRDefault="00EB1F89" w:rsidP="00EB1F89">
            <w:r w:rsidRPr="00EB1F89">
              <w:rPr>
                <w:rFonts w:eastAsia="Lucida Sans Unicode"/>
                <w:kern w:val="2"/>
                <w:sz w:val="28"/>
                <w:lang w:eastAsia="hi-IN" w:bidi="hi-IN"/>
              </w:rPr>
              <w:t>в 2019 год – 5,0 тыс.рублей;</w:t>
            </w:r>
          </w:p>
          <w:p w:rsidR="00EB1F89" w:rsidRPr="00EB1F89" w:rsidRDefault="00EB1F89" w:rsidP="00EB1F89">
            <w:r w:rsidRPr="00EB1F89">
              <w:rPr>
                <w:rFonts w:eastAsia="Lucida Sans Unicode"/>
                <w:kern w:val="2"/>
                <w:sz w:val="28"/>
                <w:lang w:eastAsia="hi-IN" w:bidi="hi-IN"/>
              </w:rPr>
              <w:t>в 2020 год – 1,0 тыс.рублей;</w:t>
            </w:r>
          </w:p>
          <w:p w:rsidR="00EB1F89" w:rsidRPr="00EB1F89" w:rsidRDefault="00EB1F89" w:rsidP="00EB1F89">
            <w:r w:rsidRPr="00EB1F89">
              <w:rPr>
                <w:rFonts w:eastAsia="Lucida Sans Unicode"/>
                <w:kern w:val="2"/>
                <w:sz w:val="28"/>
                <w:lang w:eastAsia="hi-IN" w:bidi="hi-IN"/>
              </w:rPr>
              <w:t>в 2021 год – 253,5 тыс.рублей;</w:t>
            </w:r>
          </w:p>
          <w:p w:rsidR="00EB1F89" w:rsidRPr="00EB1F89" w:rsidRDefault="00EB1F89" w:rsidP="00EB1F89">
            <w:r w:rsidRPr="00EB1F89">
              <w:rPr>
                <w:rFonts w:eastAsia="Lucida Sans Unicode"/>
                <w:kern w:val="2"/>
                <w:sz w:val="28"/>
                <w:lang w:eastAsia="hi-IN" w:bidi="hi-IN"/>
              </w:rPr>
              <w:t>в 2022 год – 0 тыс.рублей;</w:t>
            </w:r>
          </w:p>
          <w:p w:rsidR="00EB1F89" w:rsidRPr="00EB1F89" w:rsidRDefault="00EB1F89" w:rsidP="00EB1F89">
            <w:r w:rsidRPr="00EB1F89">
              <w:rPr>
                <w:rFonts w:eastAsia="Lucida Sans Unicode"/>
                <w:kern w:val="2"/>
                <w:sz w:val="28"/>
                <w:lang w:eastAsia="hi-IN" w:bidi="hi-IN"/>
              </w:rPr>
              <w:t xml:space="preserve">в 2023 год – 0 тыс.рублей; </w:t>
            </w:r>
          </w:p>
          <w:p w:rsidR="00EB1F89" w:rsidRPr="00EB1F89" w:rsidRDefault="00EB1F89" w:rsidP="00EB1F89">
            <w:r w:rsidRPr="00EB1F89">
              <w:rPr>
                <w:rFonts w:eastAsia="Lucida Sans Unicode"/>
                <w:kern w:val="2"/>
                <w:sz w:val="28"/>
                <w:lang w:eastAsia="hi-IN" w:bidi="hi-IN"/>
              </w:rPr>
              <w:t xml:space="preserve">в 2024 год – </w:t>
            </w:r>
            <w:r w:rsidR="00B81968">
              <w:rPr>
                <w:rFonts w:eastAsia="Lucida Sans Unicode"/>
                <w:kern w:val="2"/>
                <w:sz w:val="28"/>
                <w:lang w:eastAsia="hi-IN" w:bidi="hi-IN"/>
              </w:rPr>
              <w:t>0</w:t>
            </w:r>
            <w:r w:rsidRPr="00EB1F89">
              <w:rPr>
                <w:rFonts w:eastAsia="Lucida Sans Unicode"/>
                <w:kern w:val="2"/>
                <w:sz w:val="28"/>
                <w:lang w:eastAsia="hi-IN" w:bidi="hi-IN"/>
              </w:rPr>
              <w:t>,0 тыс.рублей.</w:t>
            </w:r>
          </w:p>
          <w:p w:rsidR="00EB1F89" w:rsidRPr="00EB1F89" w:rsidRDefault="00EB1F89" w:rsidP="00EB1F89">
            <w:pPr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EB1F89">
              <w:rPr>
                <w:rFonts w:eastAsia="Lucida Sans Unicode"/>
                <w:kern w:val="2"/>
                <w:sz w:val="28"/>
                <w:lang w:eastAsia="hi-IN" w:bidi="hi-IN"/>
              </w:rPr>
              <w:t>в 2025 год – 1,0 тыс.рублей;</w:t>
            </w:r>
          </w:p>
          <w:p w:rsidR="00EB1F89" w:rsidRPr="00EB1F89" w:rsidRDefault="00EB1F89" w:rsidP="00EB1F89">
            <w:r w:rsidRPr="00EB1F89">
              <w:rPr>
                <w:rFonts w:eastAsia="Lucida Sans Unicode"/>
                <w:kern w:val="2"/>
                <w:sz w:val="28"/>
                <w:lang w:eastAsia="hi-IN" w:bidi="hi-IN"/>
              </w:rPr>
              <w:t>в 2026 год – 1,0 тыс.рублей.</w:t>
            </w:r>
          </w:p>
          <w:p w:rsidR="00EB1F89" w:rsidRPr="00EB1F89" w:rsidRDefault="00EB1F89" w:rsidP="00EB1F89">
            <w:r w:rsidRPr="00EB1F89">
              <w:rPr>
                <w:rFonts w:eastAsia="Lucida Sans Unicode"/>
                <w:kern w:val="2"/>
                <w:sz w:val="28"/>
                <w:lang w:eastAsia="hi-IN" w:bidi="hi-IN"/>
              </w:rPr>
              <w:t xml:space="preserve">в 2027 год – 1,0 тыс.рублей; </w:t>
            </w:r>
          </w:p>
          <w:p w:rsidR="00EB1F89" w:rsidRPr="00EB1F89" w:rsidRDefault="00EB1F89" w:rsidP="00EB1F89">
            <w:r w:rsidRPr="00EB1F89">
              <w:rPr>
                <w:rFonts w:eastAsia="Lucida Sans Unicode"/>
                <w:kern w:val="2"/>
                <w:sz w:val="28"/>
                <w:lang w:eastAsia="hi-IN" w:bidi="hi-IN"/>
              </w:rPr>
              <w:t>в 2028 год – 1,0 тыс.рублей.</w:t>
            </w:r>
          </w:p>
          <w:p w:rsidR="00E64BB8" w:rsidRDefault="00EB1F89" w:rsidP="00EB1F89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F89">
              <w:rPr>
                <w:rFonts w:ascii="Times New Roman" w:eastAsia="Lucida Sans Unicode" w:hAnsi="Times New Roman" w:cs="Times New Roman"/>
                <w:kern w:val="2"/>
                <w:sz w:val="28"/>
                <w:lang w:eastAsia="hi-IN" w:bidi="hi-IN"/>
              </w:rPr>
              <w:t>в 2029 год – 1,0 тыс.рублей;</w:t>
            </w:r>
          </w:p>
        </w:tc>
      </w:tr>
    </w:tbl>
    <w:p w:rsidR="00E64BB8" w:rsidRDefault="00E64BB8" w:rsidP="00E64BB8">
      <w:pPr>
        <w:spacing w:line="360" w:lineRule="auto"/>
        <w:jc w:val="both"/>
        <w:rPr>
          <w:sz w:val="28"/>
          <w:szCs w:val="28"/>
        </w:rPr>
      </w:pPr>
    </w:p>
    <w:p w:rsidR="00E64BB8" w:rsidRDefault="00E64BB8" w:rsidP="00E64BB8">
      <w:pPr>
        <w:rPr>
          <w:sz w:val="28"/>
          <w:szCs w:val="28"/>
        </w:rPr>
      </w:pPr>
    </w:p>
    <w:p w:rsidR="00497797" w:rsidRDefault="00497797" w:rsidP="00497797">
      <w:pPr>
        <w:shd w:val="clear" w:color="auto" w:fill="FFFFFF"/>
        <w:ind w:right="-34"/>
        <w:jc w:val="center"/>
        <w:rPr>
          <w:sz w:val="26"/>
          <w:szCs w:val="26"/>
          <w:highlight w:val="yellow"/>
        </w:rPr>
      </w:pPr>
    </w:p>
    <w:p w:rsidR="00497797" w:rsidRDefault="00497797" w:rsidP="00497797">
      <w:pPr>
        <w:shd w:val="clear" w:color="auto" w:fill="FFFFFF"/>
        <w:ind w:right="-34"/>
        <w:jc w:val="center"/>
        <w:rPr>
          <w:sz w:val="26"/>
          <w:szCs w:val="26"/>
          <w:highlight w:val="yellow"/>
        </w:rPr>
      </w:pPr>
    </w:p>
    <w:p w:rsidR="00497797" w:rsidRDefault="00497797" w:rsidP="00497797">
      <w:pPr>
        <w:shd w:val="clear" w:color="auto" w:fill="FFFFFF"/>
        <w:ind w:right="-34"/>
        <w:jc w:val="center"/>
        <w:rPr>
          <w:sz w:val="26"/>
          <w:szCs w:val="26"/>
          <w:highlight w:val="yellow"/>
        </w:rPr>
      </w:pPr>
    </w:p>
    <w:p w:rsidR="00497797" w:rsidRDefault="00497797" w:rsidP="00497797">
      <w:pPr>
        <w:shd w:val="clear" w:color="auto" w:fill="FFFFFF"/>
        <w:ind w:right="-34"/>
        <w:jc w:val="center"/>
        <w:rPr>
          <w:sz w:val="26"/>
          <w:szCs w:val="26"/>
          <w:highlight w:val="yellow"/>
        </w:rPr>
      </w:pPr>
    </w:p>
    <w:p w:rsidR="00497797" w:rsidRDefault="00497797" w:rsidP="00497797">
      <w:pPr>
        <w:shd w:val="clear" w:color="auto" w:fill="FFFFFF"/>
        <w:ind w:right="-34"/>
        <w:jc w:val="center"/>
        <w:rPr>
          <w:sz w:val="26"/>
          <w:szCs w:val="26"/>
          <w:highlight w:val="yellow"/>
        </w:rPr>
      </w:pPr>
    </w:p>
    <w:p w:rsidR="00497797" w:rsidRDefault="00497797" w:rsidP="00497797">
      <w:pPr>
        <w:shd w:val="clear" w:color="auto" w:fill="FFFFFF"/>
        <w:ind w:right="-34"/>
        <w:jc w:val="center"/>
        <w:rPr>
          <w:sz w:val="26"/>
          <w:szCs w:val="26"/>
          <w:highlight w:val="yellow"/>
        </w:rPr>
      </w:pPr>
    </w:p>
    <w:p w:rsidR="00497797" w:rsidRDefault="00497797" w:rsidP="00497797">
      <w:pPr>
        <w:shd w:val="clear" w:color="auto" w:fill="FFFFFF"/>
        <w:ind w:right="-34"/>
        <w:jc w:val="center"/>
        <w:rPr>
          <w:sz w:val="26"/>
          <w:szCs w:val="26"/>
          <w:highlight w:val="yellow"/>
        </w:rPr>
      </w:pPr>
    </w:p>
    <w:p w:rsidR="00497797" w:rsidRDefault="00497797" w:rsidP="00497797">
      <w:pPr>
        <w:shd w:val="clear" w:color="auto" w:fill="FFFFFF"/>
        <w:ind w:right="-34"/>
        <w:jc w:val="center"/>
        <w:rPr>
          <w:sz w:val="26"/>
          <w:szCs w:val="26"/>
          <w:highlight w:val="yellow"/>
        </w:rPr>
      </w:pPr>
    </w:p>
    <w:p w:rsidR="00497797" w:rsidRDefault="00497797" w:rsidP="00497797">
      <w:pPr>
        <w:shd w:val="clear" w:color="auto" w:fill="FFFFFF"/>
        <w:ind w:right="-34"/>
        <w:jc w:val="center"/>
        <w:rPr>
          <w:sz w:val="26"/>
          <w:szCs w:val="26"/>
          <w:highlight w:val="yellow"/>
        </w:rPr>
      </w:pPr>
    </w:p>
    <w:p w:rsidR="00497797" w:rsidRDefault="00497797" w:rsidP="00497797">
      <w:pPr>
        <w:shd w:val="clear" w:color="auto" w:fill="FFFFFF"/>
        <w:ind w:right="-34"/>
        <w:jc w:val="center"/>
        <w:rPr>
          <w:sz w:val="26"/>
          <w:szCs w:val="26"/>
          <w:highlight w:val="yellow"/>
        </w:rPr>
      </w:pPr>
    </w:p>
    <w:p w:rsidR="00497797" w:rsidRDefault="00497797" w:rsidP="00497797">
      <w:pPr>
        <w:shd w:val="clear" w:color="auto" w:fill="FFFFFF"/>
        <w:ind w:right="-34"/>
        <w:rPr>
          <w:b/>
          <w:bCs/>
          <w:sz w:val="28"/>
          <w:szCs w:val="28"/>
        </w:rPr>
      </w:pPr>
    </w:p>
    <w:sectPr w:rsidR="00497797" w:rsidSect="00EB1F89">
      <w:headerReference w:type="even" r:id="rId8"/>
      <w:headerReference w:type="default" r:id="rId9"/>
      <w:headerReference w:type="first" r:id="rId10"/>
      <w:pgSz w:w="11906" w:h="16838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E8" w:rsidRDefault="00BD22E8" w:rsidP="00497797">
      <w:r>
        <w:separator/>
      </w:r>
    </w:p>
  </w:endnote>
  <w:endnote w:type="continuationSeparator" w:id="0">
    <w:p w:rsidR="00BD22E8" w:rsidRDefault="00BD22E8" w:rsidP="00497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E8" w:rsidRDefault="00BD22E8" w:rsidP="00497797">
      <w:r>
        <w:separator/>
      </w:r>
    </w:p>
  </w:footnote>
  <w:footnote w:type="continuationSeparator" w:id="0">
    <w:p w:rsidR="00BD22E8" w:rsidRDefault="00BD22E8" w:rsidP="00497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B8" w:rsidRDefault="00E64BB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B8" w:rsidRDefault="003D1E29">
    <w:pPr>
      <w:pStyle w:val="af0"/>
      <w:jc w:val="center"/>
    </w:pPr>
    <w:fldSimple w:instr=" PAGE ">
      <w:r w:rsidR="00947303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B8" w:rsidRDefault="00E64B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-10"/>
        </w:tabs>
        <w:ind w:left="107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 CYR" w:hAnsi="Times New Roman" w:cs="Times New Roman" w:hint="default"/>
        <w:bCs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7D96735"/>
    <w:multiLevelType w:val="multilevel"/>
    <w:tmpl w:val="9C026FFE"/>
    <w:lvl w:ilvl="0">
      <w:start w:val="1"/>
      <w:numFmt w:val="decimal"/>
      <w:pStyle w:val="1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pStyle w:val="2"/>
      <w:isLgl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pStyle w:val="4"/>
      <w:isLgl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4410"/>
    <w:rsid w:val="00020B09"/>
    <w:rsid w:val="000C70C5"/>
    <w:rsid w:val="000E558E"/>
    <w:rsid w:val="00102A50"/>
    <w:rsid w:val="00193629"/>
    <w:rsid w:val="001D2E46"/>
    <w:rsid w:val="002272F3"/>
    <w:rsid w:val="002423CC"/>
    <w:rsid w:val="002B3A1A"/>
    <w:rsid w:val="003A7D8F"/>
    <w:rsid w:val="003D1E29"/>
    <w:rsid w:val="0041413F"/>
    <w:rsid w:val="0047691D"/>
    <w:rsid w:val="00497797"/>
    <w:rsid w:val="004C2D14"/>
    <w:rsid w:val="005031F5"/>
    <w:rsid w:val="00554410"/>
    <w:rsid w:val="00564CC9"/>
    <w:rsid w:val="005F583C"/>
    <w:rsid w:val="00631115"/>
    <w:rsid w:val="00692B1A"/>
    <w:rsid w:val="007411DC"/>
    <w:rsid w:val="0079414E"/>
    <w:rsid w:val="007F102C"/>
    <w:rsid w:val="00843F69"/>
    <w:rsid w:val="00853298"/>
    <w:rsid w:val="00877DE5"/>
    <w:rsid w:val="00881BAE"/>
    <w:rsid w:val="00907255"/>
    <w:rsid w:val="00947303"/>
    <w:rsid w:val="009C2A2D"/>
    <w:rsid w:val="00A4017A"/>
    <w:rsid w:val="00A50362"/>
    <w:rsid w:val="00B67F11"/>
    <w:rsid w:val="00B81968"/>
    <w:rsid w:val="00BD22E8"/>
    <w:rsid w:val="00C30A69"/>
    <w:rsid w:val="00C87CC4"/>
    <w:rsid w:val="00C9414A"/>
    <w:rsid w:val="00CE3005"/>
    <w:rsid w:val="00D30C10"/>
    <w:rsid w:val="00D81B33"/>
    <w:rsid w:val="00E364C4"/>
    <w:rsid w:val="00E64BB8"/>
    <w:rsid w:val="00E967B3"/>
    <w:rsid w:val="00EB1F89"/>
    <w:rsid w:val="00EC0921"/>
    <w:rsid w:val="00EC39F2"/>
    <w:rsid w:val="00F23045"/>
    <w:rsid w:val="00F6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967B3"/>
    <w:pPr>
      <w:keepNext/>
      <w:widowControl w:val="0"/>
      <w:numPr>
        <w:numId w:val="10"/>
      </w:numPr>
      <w:outlineLvl w:val="0"/>
    </w:pPr>
    <w:rPr>
      <w:rFonts w:eastAsia="Lucida Sans Unicode" w:cs="Tahoma"/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qFormat/>
    <w:rsid w:val="00E967B3"/>
    <w:pPr>
      <w:keepNext/>
      <w:widowControl w:val="0"/>
      <w:numPr>
        <w:ilvl w:val="1"/>
        <w:numId w:val="10"/>
      </w:numPr>
      <w:outlineLvl w:val="1"/>
    </w:pPr>
    <w:rPr>
      <w:rFonts w:eastAsia="Lucida Sans Unicode" w:cs="Tahoma"/>
      <w:b/>
      <w:kern w:val="1"/>
      <w:szCs w:val="20"/>
      <w:lang w:eastAsia="hi-IN" w:bidi="hi-IN"/>
    </w:rPr>
  </w:style>
  <w:style w:type="paragraph" w:styleId="4">
    <w:name w:val="heading 4"/>
    <w:basedOn w:val="a"/>
    <w:next w:val="a"/>
    <w:link w:val="40"/>
    <w:qFormat/>
    <w:rsid w:val="00E967B3"/>
    <w:pPr>
      <w:keepNext/>
      <w:widowControl w:val="0"/>
      <w:numPr>
        <w:ilvl w:val="3"/>
        <w:numId w:val="10"/>
      </w:numPr>
      <w:jc w:val="both"/>
      <w:outlineLvl w:val="3"/>
    </w:pPr>
    <w:rPr>
      <w:rFonts w:eastAsia="Lucida Sans Unicode" w:cs="Tahoma"/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365C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87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497797"/>
    <w:rPr>
      <w:rFonts w:hint="default"/>
    </w:rPr>
  </w:style>
  <w:style w:type="character" w:customStyle="1" w:styleId="WW8Num2z0">
    <w:name w:val="WW8Num2z0"/>
    <w:rsid w:val="00497797"/>
    <w:rPr>
      <w:rFonts w:hint="default"/>
      <w:b/>
      <w:bCs/>
      <w:sz w:val="28"/>
      <w:szCs w:val="28"/>
    </w:rPr>
  </w:style>
  <w:style w:type="character" w:customStyle="1" w:styleId="WW8Num3z0">
    <w:name w:val="WW8Num3z0"/>
    <w:rsid w:val="00497797"/>
    <w:rPr>
      <w:rFonts w:ascii="Times New Roman" w:eastAsia="Times New Roman CYR" w:hAnsi="Times New Roman" w:cs="Times New Roman" w:hint="default"/>
      <w:bCs/>
      <w:sz w:val="28"/>
      <w:szCs w:val="28"/>
    </w:rPr>
  </w:style>
  <w:style w:type="character" w:customStyle="1" w:styleId="WW8Num4z0">
    <w:name w:val="WW8Num4z0"/>
    <w:rsid w:val="00497797"/>
    <w:rPr>
      <w:rFonts w:hint="default"/>
    </w:rPr>
  </w:style>
  <w:style w:type="character" w:customStyle="1" w:styleId="WW8Num5z0">
    <w:name w:val="WW8Num5z0"/>
    <w:rsid w:val="00497797"/>
    <w:rPr>
      <w:rFonts w:ascii="Times New Roman" w:hAnsi="Times New Roman" w:cs="Times New Roman" w:hint="default"/>
      <w:sz w:val="28"/>
      <w:szCs w:val="28"/>
    </w:rPr>
  </w:style>
  <w:style w:type="character" w:customStyle="1" w:styleId="WW8Num6z0">
    <w:name w:val="WW8Num6z0"/>
    <w:rsid w:val="00497797"/>
    <w:rPr>
      <w:rFonts w:ascii="Times New Roman" w:hAnsi="Times New Roman" w:cs="Times New Roman" w:hint="default"/>
    </w:rPr>
  </w:style>
  <w:style w:type="character" w:customStyle="1" w:styleId="WW8Num7z0">
    <w:name w:val="WW8Num7z0"/>
    <w:rsid w:val="00497797"/>
    <w:rPr>
      <w:rFonts w:ascii="Times New Roman" w:hAnsi="Times New Roman" w:cs="Times New Roman" w:hint="default"/>
    </w:rPr>
  </w:style>
  <w:style w:type="character" w:customStyle="1" w:styleId="WW8Num8z0">
    <w:name w:val="WW8Num8z0"/>
    <w:rsid w:val="00497797"/>
    <w:rPr>
      <w:rFonts w:ascii="Times New Roman" w:hAnsi="Times New Roman" w:cs="Times New Roman" w:hint="default"/>
    </w:rPr>
  </w:style>
  <w:style w:type="character" w:customStyle="1" w:styleId="WW8Num9z0">
    <w:name w:val="WW8Num9z0"/>
    <w:rsid w:val="00497797"/>
  </w:style>
  <w:style w:type="character" w:customStyle="1" w:styleId="WW8Num9z1">
    <w:name w:val="WW8Num9z1"/>
    <w:rsid w:val="00497797"/>
  </w:style>
  <w:style w:type="character" w:customStyle="1" w:styleId="WW8Num9z2">
    <w:name w:val="WW8Num9z2"/>
    <w:rsid w:val="00497797"/>
  </w:style>
  <w:style w:type="character" w:customStyle="1" w:styleId="WW8Num9z3">
    <w:name w:val="WW8Num9z3"/>
    <w:rsid w:val="00497797"/>
  </w:style>
  <w:style w:type="character" w:customStyle="1" w:styleId="WW8Num9z4">
    <w:name w:val="WW8Num9z4"/>
    <w:rsid w:val="00497797"/>
  </w:style>
  <w:style w:type="character" w:customStyle="1" w:styleId="WW8Num9z5">
    <w:name w:val="WW8Num9z5"/>
    <w:rsid w:val="00497797"/>
  </w:style>
  <w:style w:type="character" w:customStyle="1" w:styleId="WW8Num9z6">
    <w:name w:val="WW8Num9z6"/>
    <w:rsid w:val="00497797"/>
  </w:style>
  <w:style w:type="character" w:customStyle="1" w:styleId="WW8Num9z7">
    <w:name w:val="WW8Num9z7"/>
    <w:rsid w:val="00497797"/>
  </w:style>
  <w:style w:type="character" w:customStyle="1" w:styleId="WW8Num9z8">
    <w:name w:val="WW8Num9z8"/>
    <w:rsid w:val="00497797"/>
  </w:style>
  <w:style w:type="character" w:customStyle="1" w:styleId="21">
    <w:name w:val="Основной шрифт абзаца2"/>
    <w:rsid w:val="00497797"/>
  </w:style>
  <w:style w:type="character" w:customStyle="1" w:styleId="WW8Num2z1">
    <w:name w:val="WW8Num2z1"/>
    <w:rsid w:val="00497797"/>
  </w:style>
  <w:style w:type="character" w:customStyle="1" w:styleId="WW8Num2z2">
    <w:name w:val="WW8Num2z2"/>
    <w:rsid w:val="00497797"/>
  </w:style>
  <w:style w:type="character" w:customStyle="1" w:styleId="WW8Num2z3">
    <w:name w:val="WW8Num2z3"/>
    <w:rsid w:val="00497797"/>
  </w:style>
  <w:style w:type="character" w:customStyle="1" w:styleId="WW8Num2z4">
    <w:name w:val="WW8Num2z4"/>
    <w:rsid w:val="00497797"/>
  </w:style>
  <w:style w:type="character" w:customStyle="1" w:styleId="WW8Num2z5">
    <w:name w:val="WW8Num2z5"/>
    <w:rsid w:val="00497797"/>
  </w:style>
  <w:style w:type="character" w:customStyle="1" w:styleId="WW8Num2z6">
    <w:name w:val="WW8Num2z6"/>
    <w:rsid w:val="00497797"/>
  </w:style>
  <w:style w:type="character" w:customStyle="1" w:styleId="WW8Num2z7">
    <w:name w:val="WW8Num2z7"/>
    <w:rsid w:val="00497797"/>
  </w:style>
  <w:style w:type="character" w:customStyle="1" w:styleId="WW8Num2z8">
    <w:name w:val="WW8Num2z8"/>
    <w:rsid w:val="00497797"/>
  </w:style>
  <w:style w:type="character" w:customStyle="1" w:styleId="WW8Num5z1">
    <w:name w:val="WW8Num5z1"/>
    <w:rsid w:val="00497797"/>
  </w:style>
  <w:style w:type="character" w:customStyle="1" w:styleId="WW8Num5z2">
    <w:name w:val="WW8Num5z2"/>
    <w:rsid w:val="00497797"/>
  </w:style>
  <w:style w:type="character" w:customStyle="1" w:styleId="WW8Num5z3">
    <w:name w:val="WW8Num5z3"/>
    <w:rsid w:val="00497797"/>
  </w:style>
  <w:style w:type="character" w:customStyle="1" w:styleId="WW8Num5z4">
    <w:name w:val="WW8Num5z4"/>
    <w:rsid w:val="00497797"/>
  </w:style>
  <w:style w:type="character" w:customStyle="1" w:styleId="WW8Num5z5">
    <w:name w:val="WW8Num5z5"/>
    <w:rsid w:val="00497797"/>
  </w:style>
  <w:style w:type="character" w:customStyle="1" w:styleId="WW8Num5z6">
    <w:name w:val="WW8Num5z6"/>
    <w:rsid w:val="00497797"/>
  </w:style>
  <w:style w:type="character" w:customStyle="1" w:styleId="WW8Num5z7">
    <w:name w:val="WW8Num5z7"/>
    <w:rsid w:val="00497797"/>
  </w:style>
  <w:style w:type="character" w:customStyle="1" w:styleId="WW8Num5z8">
    <w:name w:val="WW8Num5z8"/>
    <w:rsid w:val="00497797"/>
  </w:style>
  <w:style w:type="character" w:customStyle="1" w:styleId="WW8Num8z1">
    <w:name w:val="WW8Num8z1"/>
    <w:rsid w:val="00497797"/>
  </w:style>
  <w:style w:type="character" w:customStyle="1" w:styleId="WW8Num8z2">
    <w:name w:val="WW8Num8z2"/>
    <w:rsid w:val="00497797"/>
  </w:style>
  <w:style w:type="character" w:customStyle="1" w:styleId="WW8Num8z3">
    <w:name w:val="WW8Num8z3"/>
    <w:rsid w:val="00497797"/>
  </w:style>
  <w:style w:type="character" w:customStyle="1" w:styleId="WW8Num8z4">
    <w:name w:val="WW8Num8z4"/>
    <w:rsid w:val="00497797"/>
  </w:style>
  <w:style w:type="character" w:customStyle="1" w:styleId="WW8Num8z5">
    <w:name w:val="WW8Num8z5"/>
    <w:rsid w:val="00497797"/>
  </w:style>
  <w:style w:type="character" w:customStyle="1" w:styleId="WW8Num8z6">
    <w:name w:val="WW8Num8z6"/>
    <w:rsid w:val="00497797"/>
  </w:style>
  <w:style w:type="character" w:customStyle="1" w:styleId="WW8Num8z7">
    <w:name w:val="WW8Num8z7"/>
    <w:rsid w:val="00497797"/>
  </w:style>
  <w:style w:type="character" w:customStyle="1" w:styleId="WW8Num8z8">
    <w:name w:val="WW8Num8z8"/>
    <w:rsid w:val="00497797"/>
  </w:style>
  <w:style w:type="character" w:customStyle="1" w:styleId="WW8Num10z0">
    <w:name w:val="WW8Num10z0"/>
    <w:rsid w:val="00497797"/>
    <w:rPr>
      <w:rFonts w:ascii="Times New Roman" w:hAnsi="Times New Roman" w:cs="Times New Roman" w:hint="default"/>
    </w:rPr>
  </w:style>
  <w:style w:type="character" w:customStyle="1" w:styleId="WW8Num11z0">
    <w:name w:val="WW8Num11z0"/>
    <w:rsid w:val="00497797"/>
    <w:rPr>
      <w:rFonts w:ascii="Times New Roman" w:hAnsi="Times New Roman" w:cs="Times New Roman" w:hint="default"/>
    </w:rPr>
  </w:style>
  <w:style w:type="character" w:customStyle="1" w:styleId="WW8Num12z0">
    <w:name w:val="WW8Num12z0"/>
    <w:rsid w:val="00497797"/>
    <w:rPr>
      <w:rFonts w:ascii="Times New Roman" w:hAnsi="Times New Roman" w:cs="Times New Roman" w:hint="default"/>
    </w:rPr>
  </w:style>
  <w:style w:type="character" w:customStyle="1" w:styleId="WW8Num13z0">
    <w:name w:val="WW8Num13z0"/>
    <w:rsid w:val="00497797"/>
    <w:rPr>
      <w:rFonts w:ascii="Times New Roman" w:hAnsi="Times New Roman" w:cs="Times New Roman" w:hint="default"/>
    </w:rPr>
  </w:style>
  <w:style w:type="character" w:customStyle="1" w:styleId="WW8Num14z0">
    <w:name w:val="WW8Num14z0"/>
    <w:rsid w:val="00497797"/>
    <w:rPr>
      <w:rFonts w:ascii="Times New Roman" w:hAnsi="Times New Roman" w:cs="Times New Roman" w:hint="default"/>
    </w:rPr>
  </w:style>
  <w:style w:type="character" w:customStyle="1" w:styleId="WW8Num15z0">
    <w:name w:val="WW8Num15z0"/>
    <w:rsid w:val="00497797"/>
    <w:rPr>
      <w:rFonts w:ascii="Times New Roman" w:hAnsi="Times New Roman" w:cs="Times New Roman" w:hint="default"/>
    </w:rPr>
  </w:style>
  <w:style w:type="character" w:customStyle="1" w:styleId="WW8Num16z0">
    <w:name w:val="WW8Num16z0"/>
    <w:rsid w:val="00497797"/>
    <w:rPr>
      <w:rFonts w:ascii="Times New Roman" w:hAnsi="Times New Roman" w:cs="Times New Roman" w:hint="default"/>
    </w:rPr>
  </w:style>
  <w:style w:type="character" w:customStyle="1" w:styleId="WW8Num17z0">
    <w:name w:val="WW8Num17z0"/>
    <w:rsid w:val="00497797"/>
    <w:rPr>
      <w:rFonts w:ascii="Times New Roman" w:hAnsi="Times New Roman" w:cs="Times New Roman" w:hint="default"/>
      <w:sz w:val="28"/>
      <w:szCs w:val="28"/>
    </w:rPr>
  </w:style>
  <w:style w:type="character" w:customStyle="1" w:styleId="WW8Num18z0">
    <w:name w:val="WW8Num18z0"/>
    <w:rsid w:val="00497797"/>
    <w:rPr>
      <w:rFonts w:ascii="Times New Roman" w:hAnsi="Times New Roman" w:cs="Times New Roman" w:hint="default"/>
    </w:rPr>
  </w:style>
  <w:style w:type="character" w:customStyle="1" w:styleId="WW8Num19z0">
    <w:name w:val="WW8Num19z0"/>
    <w:rsid w:val="00497797"/>
    <w:rPr>
      <w:rFonts w:ascii="Times New Roman" w:hAnsi="Times New Roman" w:cs="Times New Roman" w:hint="default"/>
    </w:rPr>
  </w:style>
  <w:style w:type="character" w:customStyle="1" w:styleId="WW8Num20z0">
    <w:name w:val="WW8Num20z0"/>
    <w:rsid w:val="00497797"/>
    <w:rPr>
      <w:rFonts w:ascii="Times New Roman" w:hAnsi="Times New Roman" w:cs="Times New Roman" w:hint="default"/>
    </w:rPr>
  </w:style>
  <w:style w:type="character" w:customStyle="1" w:styleId="WW8Num21z0">
    <w:name w:val="WW8Num21z0"/>
    <w:rsid w:val="00497797"/>
    <w:rPr>
      <w:rFonts w:ascii="Times New Roman" w:hAnsi="Times New Roman" w:cs="Times New Roman" w:hint="default"/>
    </w:rPr>
  </w:style>
  <w:style w:type="character" w:customStyle="1" w:styleId="WW8Num22z0">
    <w:name w:val="WW8Num22z0"/>
    <w:rsid w:val="00497797"/>
    <w:rPr>
      <w:rFonts w:ascii="Times New Roman" w:hAnsi="Times New Roman" w:cs="Times New Roman" w:hint="default"/>
    </w:rPr>
  </w:style>
  <w:style w:type="character" w:customStyle="1" w:styleId="WW8Num23z0">
    <w:name w:val="WW8Num23z0"/>
    <w:rsid w:val="00497797"/>
    <w:rPr>
      <w:rFonts w:ascii="Times New Roman" w:hAnsi="Times New Roman" w:cs="Times New Roman" w:hint="default"/>
    </w:rPr>
  </w:style>
  <w:style w:type="character" w:customStyle="1" w:styleId="WW8Num24z0">
    <w:name w:val="WW8Num24z0"/>
    <w:rsid w:val="00497797"/>
    <w:rPr>
      <w:rFonts w:ascii="Times New Roman" w:hAnsi="Times New Roman" w:cs="Times New Roman" w:hint="default"/>
    </w:rPr>
  </w:style>
  <w:style w:type="character" w:customStyle="1" w:styleId="WW8Num25z0">
    <w:name w:val="WW8Num25z0"/>
    <w:rsid w:val="00497797"/>
    <w:rPr>
      <w:rFonts w:hint="default"/>
    </w:rPr>
  </w:style>
  <w:style w:type="character" w:customStyle="1" w:styleId="WW8Num25z1">
    <w:name w:val="WW8Num25z1"/>
    <w:rsid w:val="00497797"/>
  </w:style>
  <w:style w:type="character" w:customStyle="1" w:styleId="WW8Num25z2">
    <w:name w:val="WW8Num25z2"/>
    <w:rsid w:val="00497797"/>
  </w:style>
  <w:style w:type="character" w:customStyle="1" w:styleId="WW8Num25z3">
    <w:name w:val="WW8Num25z3"/>
    <w:rsid w:val="00497797"/>
  </w:style>
  <w:style w:type="character" w:customStyle="1" w:styleId="WW8Num25z4">
    <w:name w:val="WW8Num25z4"/>
    <w:rsid w:val="00497797"/>
  </w:style>
  <w:style w:type="character" w:customStyle="1" w:styleId="WW8Num25z5">
    <w:name w:val="WW8Num25z5"/>
    <w:rsid w:val="00497797"/>
  </w:style>
  <w:style w:type="character" w:customStyle="1" w:styleId="WW8Num25z6">
    <w:name w:val="WW8Num25z6"/>
    <w:rsid w:val="00497797"/>
  </w:style>
  <w:style w:type="character" w:customStyle="1" w:styleId="WW8Num25z7">
    <w:name w:val="WW8Num25z7"/>
    <w:rsid w:val="00497797"/>
  </w:style>
  <w:style w:type="character" w:customStyle="1" w:styleId="WW8Num25z8">
    <w:name w:val="WW8Num25z8"/>
    <w:rsid w:val="00497797"/>
  </w:style>
  <w:style w:type="character" w:customStyle="1" w:styleId="WW8Num26z0">
    <w:name w:val="WW8Num26z0"/>
    <w:rsid w:val="00497797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497797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497797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497797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497797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497797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497797"/>
    <w:rPr>
      <w:rFonts w:ascii="Times New Roman" w:hAnsi="Times New Roman" w:cs="Times New Roman" w:hint="default"/>
    </w:rPr>
  </w:style>
  <w:style w:type="character" w:customStyle="1" w:styleId="WW8NumSt23z0">
    <w:name w:val="WW8NumSt23z0"/>
    <w:rsid w:val="00497797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497797"/>
  </w:style>
  <w:style w:type="paragraph" w:customStyle="1" w:styleId="a5">
    <w:basedOn w:val="a"/>
    <w:next w:val="a6"/>
    <w:rsid w:val="00497797"/>
    <w:pPr>
      <w:keepNext/>
      <w:widowControl w:val="0"/>
      <w:autoSpaceDE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497797"/>
    <w:pPr>
      <w:widowControl w:val="0"/>
      <w:autoSpaceDE w:val="0"/>
      <w:spacing w:after="140" w:line="276" w:lineRule="auto"/>
    </w:pPr>
    <w:rPr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49779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"/>
    <w:basedOn w:val="a6"/>
    <w:rsid w:val="00497797"/>
    <w:rPr>
      <w:rFonts w:cs="Mangal"/>
    </w:rPr>
  </w:style>
  <w:style w:type="paragraph" w:styleId="a9">
    <w:name w:val="caption"/>
    <w:basedOn w:val="a"/>
    <w:qFormat/>
    <w:rsid w:val="00497797"/>
    <w:pPr>
      <w:widowControl w:val="0"/>
      <w:suppressLineNumbers/>
      <w:autoSpaceDE w:val="0"/>
      <w:spacing w:before="120" w:after="120"/>
    </w:pPr>
    <w:rPr>
      <w:rFonts w:cs="Mangal"/>
      <w:i/>
      <w:iCs/>
      <w:lang w:eastAsia="zh-CN"/>
    </w:rPr>
  </w:style>
  <w:style w:type="paragraph" w:customStyle="1" w:styleId="22">
    <w:name w:val="Указатель2"/>
    <w:basedOn w:val="a"/>
    <w:rsid w:val="00497797"/>
    <w:pPr>
      <w:widowControl w:val="0"/>
      <w:suppressLineNumbers/>
      <w:autoSpaceDE w:val="0"/>
    </w:pPr>
    <w:rPr>
      <w:sz w:val="20"/>
      <w:szCs w:val="20"/>
    </w:rPr>
  </w:style>
  <w:style w:type="paragraph" w:customStyle="1" w:styleId="12">
    <w:name w:val="Название объекта1"/>
    <w:basedOn w:val="a"/>
    <w:rsid w:val="00497797"/>
    <w:pPr>
      <w:widowControl w:val="0"/>
      <w:suppressLineNumbers/>
      <w:autoSpaceDE w:val="0"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497797"/>
    <w:pPr>
      <w:widowControl w:val="0"/>
      <w:suppressLineNumbers/>
      <w:autoSpaceDE w:val="0"/>
    </w:pPr>
    <w:rPr>
      <w:sz w:val="20"/>
      <w:szCs w:val="20"/>
      <w:lang w:eastAsia="zh-CN"/>
    </w:rPr>
  </w:style>
  <w:style w:type="paragraph" w:customStyle="1" w:styleId="14">
    <w:name w:val="Абзац списка1"/>
    <w:basedOn w:val="a"/>
    <w:rsid w:val="00497797"/>
    <w:pPr>
      <w:widowControl w:val="0"/>
      <w:autoSpaceDE w:val="0"/>
      <w:ind w:left="720"/>
      <w:contextualSpacing/>
    </w:pPr>
    <w:rPr>
      <w:sz w:val="20"/>
      <w:szCs w:val="20"/>
      <w:lang w:eastAsia="zh-CN"/>
    </w:rPr>
  </w:style>
  <w:style w:type="paragraph" w:styleId="aa">
    <w:name w:val="Normal (Web)"/>
    <w:basedOn w:val="a"/>
    <w:rsid w:val="00497797"/>
    <w:rPr>
      <w:lang w:eastAsia="zh-CN"/>
    </w:rPr>
  </w:style>
  <w:style w:type="paragraph" w:customStyle="1" w:styleId="ab">
    <w:name w:val="Содержимое таблицы"/>
    <w:basedOn w:val="a"/>
    <w:rsid w:val="00497797"/>
    <w:pPr>
      <w:widowControl w:val="0"/>
      <w:suppressLineNumbers/>
      <w:autoSpaceDE w:val="0"/>
    </w:pPr>
    <w:rPr>
      <w:sz w:val="20"/>
      <w:szCs w:val="20"/>
      <w:lang w:eastAsia="zh-CN"/>
    </w:rPr>
  </w:style>
  <w:style w:type="paragraph" w:customStyle="1" w:styleId="ac">
    <w:name w:val="Заголовок таблицы"/>
    <w:basedOn w:val="ab"/>
    <w:rsid w:val="00497797"/>
    <w:pPr>
      <w:jc w:val="center"/>
    </w:pPr>
    <w:rPr>
      <w:b/>
      <w:bCs/>
    </w:rPr>
  </w:style>
  <w:style w:type="paragraph" w:customStyle="1" w:styleId="ad">
    <w:name w:val="Верхний и нижний колонтитулы"/>
    <w:basedOn w:val="a"/>
    <w:rsid w:val="00497797"/>
    <w:pPr>
      <w:widowControl w:val="0"/>
      <w:suppressLineNumbers/>
      <w:tabs>
        <w:tab w:val="center" w:pos="5101"/>
        <w:tab w:val="right" w:pos="10203"/>
      </w:tabs>
      <w:autoSpaceDE w:val="0"/>
    </w:pPr>
    <w:rPr>
      <w:sz w:val="20"/>
      <w:szCs w:val="20"/>
      <w:lang w:eastAsia="zh-CN"/>
    </w:rPr>
  </w:style>
  <w:style w:type="paragraph" w:styleId="ae">
    <w:name w:val="footer"/>
    <w:basedOn w:val="ad"/>
    <w:link w:val="af"/>
    <w:rsid w:val="00497797"/>
  </w:style>
  <w:style w:type="character" w:customStyle="1" w:styleId="af">
    <w:name w:val="Нижний колонтитул Знак"/>
    <w:basedOn w:val="a0"/>
    <w:link w:val="ae"/>
    <w:rsid w:val="0049779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header"/>
    <w:basedOn w:val="ad"/>
    <w:link w:val="af1"/>
    <w:rsid w:val="00497797"/>
  </w:style>
  <w:style w:type="character" w:customStyle="1" w:styleId="af1">
    <w:name w:val="Верхний колонтитул Знак"/>
    <w:basedOn w:val="a0"/>
    <w:link w:val="af0"/>
    <w:rsid w:val="0049779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497797"/>
    <w:pPr>
      <w:widowControl w:val="0"/>
      <w:autoSpaceDE w:val="0"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Текст выноски Знак"/>
    <w:basedOn w:val="a0"/>
    <w:link w:val="af2"/>
    <w:uiPriority w:val="99"/>
    <w:semiHidden/>
    <w:rsid w:val="0049779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E967B3"/>
    <w:rPr>
      <w:rFonts w:ascii="Times New Roman" w:eastAsia="Lucida Sans Unicode" w:hAnsi="Times New Roman" w:cs="Tahoma"/>
      <w:b/>
      <w:kern w:val="1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967B3"/>
    <w:rPr>
      <w:rFonts w:ascii="Times New Roman" w:eastAsia="Lucida Sans Unicode" w:hAnsi="Times New Roman" w:cs="Tahoma"/>
      <w:b/>
      <w:kern w:val="1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E967B3"/>
    <w:rPr>
      <w:rFonts w:ascii="Times New Roman" w:eastAsia="Lucida Sans Unicode" w:hAnsi="Times New Roman" w:cs="Tahoma"/>
      <w:kern w:val="1"/>
      <w:sz w:val="28"/>
      <w:szCs w:val="20"/>
      <w:lang w:eastAsia="hi-IN" w:bidi="hi-IN"/>
    </w:rPr>
  </w:style>
  <w:style w:type="paragraph" w:styleId="HTML">
    <w:name w:val="HTML Preformatted"/>
    <w:basedOn w:val="a"/>
    <w:link w:val="HTML0"/>
    <w:unhideWhenUsed/>
    <w:rsid w:val="00E64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4BB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BC2D9-0966-4AC7-89A8-FEB8852D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2024-12-23T10:12:00Z</cp:lastPrinted>
  <dcterms:created xsi:type="dcterms:W3CDTF">2024-12-23T10:57:00Z</dcterms:created>
  <dcterms:modified xsi:type="dcterms:W3CDTF">2024-12-23T10:57:00Z</dcterms:modified>
</cp:coreProperties>
</file>