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EF" w:rsidRPr="00627F71" w:rsidRDefault="00B666EF" w:rsidP="006F521E">
      <w:pPr>
        <w:tabs>
          <w:tab w:val="left" w:pos="820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 xml:space="preserve">   Администрация</w:t>
      </w:r>
      <w:r w:rsidR="006F521E">
        <w:rPr>
          <w:rFonts w:ascii="Times New Roman" w:hAnsi="Times New Roman" w:cs="Times New Roman"/>
          <w:sz w:val="26"/>
          <w:szCs w:val="26"/>
        </w:rPr>
        <w:tab/>
      </w:r>
    </w:p>
    <w:p w:rsidR="00B666EF" w:rsidRPr="00627F71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B666EF" w:rsidRPr="00627F71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 xml:space="preserve">    Новый Сарбай </w:t>
      </w:r>
    </w:p>
    <w:p w:rsidR="00B666EF" w:rsidRPr="00627F71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 xml:space="preserve">  муниципального </w:t>
      </w:r>
    </w:p>
    <w:p w:rsidR="00B666EF" w:rsidRPr="00627F71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 xml:space="preserve">района Кинельский </w:t>
      </w:r>
    </w:p>
    <w:p w:rsidR="00B666EF" w:rsidRPr="00627F71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>Самарской области</w:t>
      </w:r>
    </w:p>
    <w:p w:rsidR="00B666EF" w:rsidRPr="00627F71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666EF" w:rsidRPr="00627F71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66EF" w:rsidRPr="00627F71" w:rsidRDefault="00B666EF" w:rsidP="00B666E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7F71">
        <w:rPr>
          <w:rFonts w:ascii="Times New Roman" w:hAnsi="Times New Roman" w:cs="Times New Roman"/>
          <w:sz w:val="26"/>
          <w:szCs w:val="26"/>
        </w:rPr>
        <w:t>№</w:t>
      </w:r>
      <w:r w:rsidR="00DA6091">
        <w:rPr>
          <w:rFonts w:ascii="Times New Roman" w:hAnsi="Times New Roman" w:cs="Times New Roman"/>
          <w:sz w:val="26"/>
          <w:szCs w:val="26"/>
        </w:rPr>
        <w:t xml:space="preserve">40 </w:t>
      </w:r>
      <w:r w:rsidRPr="00627F71">
        <w:rPr>
          <w:rFonts w:ascii="Times New Roman" w:hAnsi="Times New Roman" w:cs="Times New Roman"/>
          <w:sz w:val="26"/>
          <w:szCs w:val="26"/>
        </w:rPr>
        <w:t>от</w:t>
      </w:r>
      <w:r w:rsidR="00DA6091">
        <w:rPr>
          <w:rFonts w:ascii="Times New Roman" w:hAnsi="Times New Roman" w:cs="Times New Roman"/>
          <w:sz w:val="26"/>
          <w:szCs w:val="26"/>
        </w:rPr>
        <w:t xml:space="preserve"> 25.03.2025</w:t>
      </w:r>
      <w:r w:rsidRPr="00627F71">
        <w:rPr>
          <w:rFonts w:ascii="Times New Roman" w:hAnsi="Times New Roman" w:cs="Times New Roman"/>
          <w:sz w:val="26"/>
          <w:szCs w:val="26"/>
        </w:rPr>
        <w:t>г.</w:t>
      </w:r>
    </w:p>
    <w:p w:rsidR="00D0260D" w:rsidRPr="00627F71" w:rsidRDefault="00D0260D" w:rsidP="00D0260D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BC1A45" w:rsidRPr="00627F71" w:rsidRDefault="00BC1A45" w:rsidP="00627F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7F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="006F521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внесении изменений в постановление №36 от 09.07.2024г. «</w:t>
      </w:r>
      <w:r w:rsidR="00627F71" w:rsidRPr="00627F71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</w:t>
      </w:r>
      <w:r w:rsidR="00627F71" w:rsidRPr="00627F71">
        <w:rPr>
          <w:rFonts w:ascii="Times New Roman" w:hAnsi="Times New Roman" w:cs="Times New Roman"/>
          <w:b/>
          <w:sz w:val="26"/>
          <w:szCs w:val="26"/>
        </w:rPr>
        <w:t xml:space="preserve">Порядка оплаты ритуальных услуг, связанных с погребением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</w:t>
      </w:r>
      <w:r w:rsidR="00627F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7F71" w:rsidRPr="00627F71">
        <w:rPr>
          <w:rFonts w:ascii="Times New Roman" w:hAnsi="Times New Roman" w:cs="Times New Roman"/>
          <w:b/>
          <w:sz w:val="26"/>
          <w:szCs w:val="26"/>
        </w:rPr>
        <w:t>Российской Федерации</w:t>
      </w:r>
      <w:r w:rsidR="009A40C5" w:rsidRPr="00627F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E83B8F" w:rsidRPr="00627F71" w:rsidRDefault="00E83B8F" w:rsidP="00BC1A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C1A45" w:rsidRPr="00627F71" w:rsidRDefault="00627F71" w:rsidP="00627F71">
      <w:pPr>
        <w:tabs>
          <w:tab w:val="left" w:pos="993"/>
        </w:tabs>
        <w:ind w:right="-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27F71">
        <w:rPr>
          <w:rFonts w:ascii="Times New Roman" w:hAnsi="Times New Roman" w:cs="Times New Roman"/>
          <w:sz w:val="26"/>
          <w:szCs w:val="26"/>
        </w:rPr>
        <w:t xml:space="preserve">В целях оказания помощи семьям военнослужащих, добровольцев, лиц, проходящих службу в войсках национальной гвардии Российской Федерации и имеющих специальное звание полиции, погибших в результате участия в специальной военной операции на территориях Донецкой Народной Республики, Луганской Народной Республики и Украины, администрация сельского поселения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Новый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Сарбай</w:t>
      </w:r>
      <w:r w:rsidRPr="00627F71">
        <w:rPr>
          <w:rFonts w:ascii="Times New Roman" w:hAnsi="Times New Roman" w:cs="Times New Roman"/>
          <w:sz w:val="26"/>
          <w:szCs w:val="26"/>
        </w:rPr>
        <w:t xml:space="preserve"> муниципального района Кинельский Самарской области</w:t>
      </w:r>
    </w:p>
    <w:p w:rsidR="0080048A" w:rsidRPr="00627F71" w:rsidRDefault="00BC1A45" w:rsidP="00627F71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27F71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6F521E" w:rsidRDefault="00627F71" w:rsidP="00627F71">
      <w:pPr>
        <w:pStyle w:val="a6"/>
        <w:spacing w:line="276" w:lineRule="auto"/>
        <w:ind w:left="0" w:right="-79" w:firstLine="540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="006F521E">
        <w:rPr>
          <w:sz w:val="26"/>
          <w:szCs w:val="26"/>
        </w:rPr>
        <w:t>Внести следующие изменения в постановление администрации сельского посел</w:t>
      </w:r>
      <w:r w:rsidR="006F521E">
        <w:rPr>
          <w:sz w:val="26"/>
          <w:szCs w:val="26"/>
        </w:rPr>
        <w:t>е</w:t>
      </w:r>
      <w:r w:rsidR="006F521E">
        <w:rPr>
          <w:sz w:val="26"/>
          <w:szCs w:val="26"/>
        </w:rPr>
        <w:t>ния Новый Сарбай муниципального района Кинельский Самарской области №36 от 09.07.2024г</w:t>
      </w:r>
      <w:proofErr w:type="gramStart"/>
      <w:r w:rsidR="006F521E">
        <w:rPr>
          <w:sz w:val="26"/>
          <w:szCs w:val="26"/>
        </w:rPr>
        <w:t>.</w:t>
      </w:r>
      <w:r w:rsidR="006F521E" w:rsidRPr="006F521E">
        <w:rPr>
          <w:sz w:val="26"/>
          <w:szCs w:val="26"/>
        </w:rPr>
        <w:t>«</w:t>
      </w:r>
      <w:proofErr w:type="gramEnd"/>
      <w:r w:rsidR="006F521E" w:rsidRPr="006F521E">
        <w:rPr>
          <w:bCs/>
          <w:sz w:val="26"/>
          <w:szCs w:val="26"/>
        </w:rPr>
        <w:t xml:space="preserve">Об утверждении </w:t>
      </w:r>
      <w:r w:rsidR="006F521E" w:rsidRPr="006F521E">
        <w:rPr>
          <w:sz w:val="26"/>
          <w:szCs w:val="26"/>
        </w:rPr>
        <w:t>Порядка оплаты ритуальных услуг, связанных с погреб</w:t>
      </w:r>
      <w:r w:rsidR="006F521E" w:rsidRPr="006F521E">
        <w:rPr>
          <w:sz w:val="26"/>
          <w:szCs w:val="26"/>
        </w:rPr>
        <w:t>е</w:t>
      </w:r>
      <w:r w:rsidR="006F521E" w:rsidRPr="006F521E">
        <w:rPr>
          <w:sz w:val="26"/>
          <w:szCs w:val="26"/>
        </w:rPr>
        <w:t>нием погибших в результате участия в специальной военной операции на территориях Донецкой Народной Республики, Луганской Народной Республики и Украины военн</w:t>
      </w:r>
      <w:r w:rsidR="006F521E" w:rsidRPr="006F521E">
        <w:rPr>
          <w:sz w:val="26"/>
          <w:szCs w:val="26"/>
        </w:rPr>
        <w:t>о</w:t>
      </w:r>
      <w:r w:rsidR="006F521E" w:rsidRPr="006F521E">
        <w:rPr>
          <w:sz w:val="26"/>
          <w:szCs w:val="26"/>
        </w:rPr>
        <w:t>служащих, добровольцев и лиц, проходящих службу в войсках национальной гвардии  Российской Федерации</w:t>
      </w:r>
      <w:r w:rsidR="006F521E" w:rsidRPr="006F521E">
        <w:rPr>
          <w:bCs/>
          <w:color w:val="000000"/>
          <w:sz w:val="26"/>
          <w:szCs w:val="26"/>
        </w:rPr>
        <w:t>»</w:t>
      </w:r>
      <w:r w:rsidR="006F521E">
        <w:rPr>
          <w:bCs/>
          <w:color w:val="000000"/>
          <w:sz w:val="26"/>
          <w:szCs w:val="26"/>
        </w:rPr>
        <w:t>:</w:t>
      </w:r>
    </w:p>
    <w:p w:rsidR="006F521E" w:rsidRPr="006F521E" w:rsidRDefault="006F521E" w:rsidP="006F521E">
      <w:pPr>
        <w:spacing w:after="0" w:line="240" w:lineRule="auto"/>
        <w:ind w:right="99"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F521E">
        <w:rPr>
          <w:rFonts w:ascii="Times New Roman" w:hAnsi="Times New Roman" w:cs="Times New Roman"/>
          <w:sz w:val="28"/>
          <w:szCs w:val="28"/>
          <w:lang w:eastAsia="en-US"/>
        </w:rPr>
        <w:t xml:space="preserve">Пункт 2 </w:t>
      </w:r>
      <w:r>
        <w:rPr>
          <w:rFonts w:ascii="Times New Roman" w:hAnsi="Times New Roman" w:cs="Times New Roman"/>
          <w:sz w:val="28"/>
          <w:szCs w:val="28"/>
          <w:lang w:eastAsia="en-US"/>
        </w:rPr>
        <w:t>Поряд</w:t>
      </w:r>
      <w:r w:rsidRPr="006F521E">
        <w:rPr>
          <w:rFonts w:ascii="Times New Roman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 </w:t>
      </w:r>
      <w:r w:rsidRPr="006F521E">
        <w:rPr>
          <w:rFonts w:ascii="Times New Roman" w:hAnsi="Times New Roman" w:cs="Times New Roman"/>
          <w:sz w:val="28"/>
          <w:szCs w:val="28"/>
          <w:lang w:eastAsia="en-US"/>
        </w:rPr>
        <w:t>оплаты ритуальных услуг, связанных с погребением  погибших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F521E">
        <w:rPr>
          <w:rFonts w:ascii="Times New Roman" w:hAnsi="Times New Roman" w:cs="Times New Roman"/>
          <w:sz w:val="28"/>
          <w:szCs w:val="28"/>
          <w:lang w:eastAsia="en-US"/>
        </w:rPr>
        <w:t>в результате участия в специальной военной операции на территориях Донецкой Народной Республики, Луганской Народной Республики и Украины военнослужащих, добровольцев и лиц, проходящих службу в войсках национальной гвардии Российской Федерации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читать в следующей редакции:</w:t>
      </w:r>
    </w:p>
    <w:p w:rsidR="006F521E" w:rsidRDefault="006F521E" w:rsidP="006F52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E52811">
        <w:rPr>
          <w:rFonts w:ascii="Times New Roman" w:hAnsi="Times New Roman" w:cs="Times New Roman"/>
          <w:sz w:val="28"/>
          <w:szCs w:val="28"/>
          <w:lang w:eastAsia="en-US"/>
        </w:rPr>
        <w:t xml:space="preserve">Оплата ритуальных услуг осуществляется за счет резервного фонда Администрации сельского поселения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Новый Сарбай</w:t>
      </w:r>
      <w:r w:rsidRPr="00E52811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Кинельский Самарской области в размере, не </w:t>
      </w:r>
      <w:r w:rsidRPr="00E5281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превышающем 100 </w:t>
      </w:r>
      <w:r w:rsidRPr="00E52811">
        <w:rPr>
          <w:rFonts w:ascii="Times New Roman" w:hAnsi="Times New Roman" w:cs="Times New Roman"/>
          <w:sz w:val="28"/>
          <w:szCs w:val="28"/>
          <w:lang w:eastAsia="en-US"/>
        </w:rPr>
        <w:t>(ста) тысяч рублей на одного погибшего (умершего) военнослужащего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6F521E" w:rsidRDefault="006F521E" w:rsidP="006F52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25 000 (двадцать пять тысяч) рублей на организацию захоронения без ограды;</w:t>
      </w:r>
    </w:p>
    <w:p w:rsidR="006F521E" w:rsidRDefault="006F521E" w:rsidP="006F52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33 000 (тридцать три тысячи) рублей на организацию захоронения с оградой;</w:t>
      </w:r>
    </w:p>
    <w:p w:rsidR="006F521E" w:rsidRDefault="006F521E" w:rsidP="006F52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75 000 (семьдесят пять тысяч) или 67 000 (шестьдесят семь тысяч)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рублей на организацию поминального обеда соответственно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.»</w:t>
      </w:r>
      <w:proofErr w:type="gramEnd"/>
    </w:p>
    <w:p w:rsidR="006F521E" w:rsidRDefault="006F521E" w:rsidP="00627F71">
      <w:pPr>
        <w:pStyle w:val="a6"/>
        <w:spacing w:line="276" w:lineRule="auto"/>
        <w:ind w:left="0" w:right="-79" w:firstLine="540"/>
        <w:jc w:val="both"/>
        <w:rPr>
          <w:sz w:val="26"/>
          <w:szCs w:val="26"/>
        </w:rPr>
      </w:pPr>
    </w:p>
    <w:p w:rsidR="00627F71" w:rsidRDefault="00627F71" w:rsidP="00627F71">
      <w:pPr>
        <w:pStyle w:val="a6"/>
        <w:spacing w:line="276" w:lineRule="auto"/>
        <w:ind w:left="0" w:right="-79"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C1A45" w:rsidRPr="00627F71">
        <w:rPr>
          <w:sz w:val="26"/>
          <w:szCs w:val="26"/>
        </w:rPr>
        <w:t>Опубликовать настоящее Постановление</w:t>
      </w:r>
      <w:r w:rsidR="00DD0DCB" w:rsidRPr="00627F71">
        <w:rPr>
          <w:kern w:val="3"/>
          <w:sz w:val="26"/>
          <w:szCs w:val="26"/>
          <w:lang w:eastAsia="en-US" w:bidi="en-US"/>
        </w:rPr>
        <w:t xml:space="preserve"> сельского поселения </w:t>
      </w:r>
      <w:r w:rsidR="002A0ADA" w:rsidRPr="00627F71">
        <w:rPr>
          <w:sz w:val="26"/>
          <w:szCs w:val="26"/>
        </w:rPr>
        <w:t>Новый Сарбай</w:t>
      </w:r>
      <w:r w:rsidR="00DD0DCB" w:rsidRPr="00627F71">
        <w:rPr>
          <w:sz w:val="26"/>
          <w:szCs w:val="26"/>
        </w:rPr>
        <w:t xml:space="preserve"> </w:t>
      </w:r>
      <w:r w:rsidR="00DD0DCB" w:rsidRPr="00627F71">
        <w:rPr>
          <w:kern w:val="3"/>
          <w:sz w:val="26"/>
          <w:szCs w:val="26"/>
          <w:lang w:eastAsia="en-US" w:bidi="en-US"/>
        </w:rPr>
        <w:t>м</w:t>
      </w:r>
      <w:r w:rsidR="00DD0DCB" w:rsidRPr="00627F71">
        <w:rPr>
          <w:kern w:val="3"/>
          <w:sz w:val="26"/>
          <w:szCs w:val="26"/>
          <w:lang w:eastAsia="en-US" w:bidi="en-US"/>
        </w:rPr>
        <w:t>у</w:t>
      </w:r>
      <w:r w:rsidR="00DD0DCB" w:rsidRPr="00627F71">
        <w:rPr>
          <w:kern w:val="3"/>
          <w:sz w:val="26"/>
          <w:szCs w:val="26"/>
          <w:lang w:eastAsia="en-US" w:bidi="en-US"/>
        </w:rPr>
        <w:t>ниципального района Кинельский Самарской области</w:t>
      </w:r>
      <w:r w:rsidR="00DD0DCB" w:rsidRPr="00627F71">
        <w:rPr>
          <w:sz w:val="26"/>
          <w:szCs w:val="26"/>
        </w:rPr>
        <w:t xml:space="preserve"> </w:t>
      </w:r>
      <w:r w:rsidR="00BC1A45" w:rsidRPr="00627F71">
        <w:rPr>
          <w:sz w:val="26"/>
          <w:szCs w:val="26"/>
        </w:rPr>
        <w:t>в газете «</w:t>
      </w:r>
      <w:r w:rsidR="002A0ADA" w:rsidRPr="00627F71">
        <w:rPr>
          <w:sz w:val="26"/>
          <w:szCs w:val="26"/>
        </w:rPr>
        <w:t xml:space="preserve">Вестник </w:t>
      </w:r>
      <w:r w:rsidR="003A6BB8" w:rsidRPr="00627F71">
        <w:rPr>
          <w:sz w:val="26"/>
          <w:szCs w:val="26"/>
        </w:rPr>
        <w:t xml:space="preserve"> </w:t>
      </w:r>
      <w:r w:rsidR="002A0ADA" w:rsidRPr="00627F71">
        <w:rPr>
          <w:sz w:val="26"/>
          <w:szCs w:val="26"/>
        </w:rPr>
        <w:t xml:space="preserve">Нового </w:t>
      </w:r>
      <w:proofErr w:type="spellStart"/>
      <w:r w:rsidR="002A0ADA" w:rsidRPr="00627F71">
        <w:rPr>
          <w:sz w:val="26"/>
          <w:szCs w:val="26"/>
        </w:rPr>
        <w:t>Сарбая</w:t>
      </w:r>
      <w:proofErr w:type="spellEnd"/>
      <w:r w:rsidR="00BC1A45" w:rsidRPr="00627F71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и</w:t>
      </w:r>
      <w:r w:rsidRPr="00627F71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 официальном сайте Администрации  муниципального района Кинельский Сама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ской области в  сети </w:t>
      </w:r>
      <w:r>
        <w:rPr>
          <w:color w:val="000000"/>
          <w:sz w:val="26"/>
          <w:szCs w:val="26"/>
        </w:rPr>
        <w:t xml:space="preserve"> </w:t>
      </w:r>
      <w:r>
        <w:rPr>
          <w:color w:val="000080"/>
          <w:sz w:val="26"/>
          <w:szCs w:val="26"/>
          <w:u w:val="single"/>
          <w:lang w:val="en-US"/>
        </w:rPr>
        <w:t>www</w:t>
      </w:r>
      <w:r w:rsidRPr="004A711A">
        <w:rPr>
          <w:color w:val="000080"/>
          <w:sz w:val="26"/>
          <w:szCs w:val="26"/>
          <w:u w:val="single"/>
        </w:rPr>
        <w:t xml:space="preserve">/ </w:t>
      </w:r>
      <w:proofErr w:type="spellStart"/>
      <w:r>
        <w:rPr>
          <w:color w:val="000080"/>
          <w:sz w:val="26"/>
          <w:szCs w:val="26"/>
          <w:u w:val="single"/>
          <w:lang w:val="en-US"/>
        </w:rPr>
        <w:t>kinel</w:t>
      </w:r>
      <w:proofErr w:type="spellEnd"/>
      <w:r w:rsidRPr="004A711A">
        <w:rPr>
          <w:color w:val="000080"/>
          <w:sz w:val="26"/>
          <w:szCs w:val="26"/>
          <w:u w:val="single"/>
        </w:rPr>
        <w:t>.</w:t>
      </w:r>
      <w:proofErr w:type="spellStart"/>
      <w:r>
        <w:rPr>
          <w:color w:val="000080"/>
          <w:sz w:val="26"/>
          <w:szCs w:val="26"/>
          <w:u w:val="single"/>
          <w:lang w:val="en-US"/>
        </w:rPr>
        <w:t>ru</w:t>
      </w:r>
      <w:proofErr w:type="spellEnd"/>
      <w:r>
        <w:rPr>
          <w:sz w:val="26"/>
          <w:szCs w:val="26"/>
        </w:rPr>
        <w:t xml:space="preserve"> </w:t>
      </w:r>
      <w:r w:rsidR="00BC1A45" w:rsidRPr="00627F71">
        <w:rPr>
          <w:sz w:val="26"/>
          <w:szCs w:val="26"/>
        </w:rPr>
        <w:t>.</w:t>
      </w:r>
    </w:p>
    <w:p w:rsidR="00627F71" w:rsidRPr="00627F71" w:rsidRDefault="00627F71" w:rsidP="00627F71">
      <w:pPr>
        <w:pStyle w:val="a6"/>
        <w:spacing w:line="276" w:lineRule="auto"/>
        <w:ind w:left="0" w:right="-79" w:firstLine="54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627F71">
        <w:rPr>
          <w:spacing w:val="2"/>
          <w:sz w:val="26"/>
          <w:szCs w:val="26"/>
        </w:rPr>
        <w:t xml:space="preserve"> </w:t>
      </w:r>
      <w:proofErr w:type="gramStart"/>
      <w:r w:rsidRPr="00627F71">
        <w:rPr>
          <w:spacing w:val="2"/>
          <w:sz w:val="26"/>
          <w:szCs w:val="26"/>
        </w:rPr>
        <w:t>Контроль за</w:t>
      </w:r>
      <w:proofErr w:type="gramEnd"/>
      <w:r w:rsidRPr="00627F71">
        <w:rPr>
          <w:spacing w:val="2"/>
          <w:sz w:val="26"/>
          <w:szCs w:val="26"/>
        </w:rPr>
        <w:t xml:space="preserve"> исполнением настоящего постановления оставляю за собой.</w:t>
      </w:r>
    </w:p>
    <w:p w:rsidR="00BC1A45" w:rsidRPr="00627F71" w:rsidRDefault="00627F71" w:rsidP="00627F71">
      <w:pPr>
        <w:pStyle w:val="a6"/>
        <w:spacing w:line="276" w:lineRule="auto"/>
        <w:ind w:left="0" w:right="-79"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27F71">
        <w:rPr>
          <w:sz w:val="26"/>
          <w:szCs w:val="26"/>
        </w:rPr>
        <w:t>.</w:t>
      </w:r>
      <w:r w:rsidR="00BC1A45" w:rsidRPr="00627F71">
        <w:rPr>
          <w:sz w:val="26"/>
          <w:szCs w:val="26"/>
        </w:rPr>
        <w:t xml:space="preserve">Настоящее Постановление вступает в силу </w:t>
      </w:r>
      <w:r w:rsidR="00DD0DCB" w:rsidRPr="00627F71">
        <w:rPr>
          <w:sz w:val="26"/>
          <w:szCs w:val="26"/>
        </w:rPr>
        <w:t xml:space="preserve">на следующий день </w:t>
      </w:r>
      <w:r w:rsidR="00BC1A45" w:rsidRPr="00627F71">
        <w:rPr>
          <w:sz w:val="26"/>
          <w:szCs w:val="26"/>
        </w:rPr>
        <w:t>после его офиц</w:t>
      </w:r>
      <w:r w:rsidR="00BC1A45" w:rsidRPr="00627F71">
        <w:rPr>
          <w:sz w:val="26"/>
          <w:szCs w:val="26"/>
        </w:rPr>
        <w:t>и</w:t>
      </w:r>
      <w:r w:rsidR="00BC1A45" w:rsidRPr="00627F71">
        <w:rPr>
          <w:sz w:val="26"/>
          <w:szCs w:val="26"/>
        </w:rPr>
        <w:t>ального опубликования</w:t>
      </w:r>
      <w:r w:rsidRPr="00627F71">
        <w:rPr>
          <w:spacing w:val="2"/>
          <w:sz w:val="26"/>
          <w:szCs w:val="26"/>
        </w:rPr>
        <w:t xml:space="preserve"> и распространяет свое действие на правоотношения, возникшие                             с 01 января 2024 года</w:t>
      </w:r>
      <w:r w:rsidR="00BC1A45" w:rsidRPr="00627F71">
        <w:rPr>
          <w:sz w:val="26"/>
          <w:szCs w:val="26"/>
        </w:rPr>
        <w:t>.</w:t>
      </w:r>
    </w:p>
    <w:p w:rsidR="00E72948" w:rsidRPr="00627F71" w:rsidRDefault="00E72948" w:rsidP="00627F7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5A86" w:rsidRPr="00627F71" w:rsidRDefault="00CD5A86" w:rsidP="00627F7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5A86" w:rsidRPr="00627F71" w:rsidRDefault="00CD5A86" w:rsidP="00627F7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40BB" w:rsidRPr="00627F71" w:rsidRDefault="006F521E" w:rsidP="00627F7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2A0ADA" w:rsidRPr="00627F71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5040BB" w:rsidRPr="00627F71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proofErr w:type="gramStart"/>
      <w:r w:rsidR="002A0ADA" w:rsidRPr="00627F71">
        <w:rPr>
          <w:rFonts w:ascii="Times New Roman" w:hAnsi="Times New Roman" w:cs="Times New Roman"/>
          <w:b/>
          <w:sz w:val="26"/>
          <w:szCs w:val="26"/>
        </w:rPr>
        <w:t>Новый</w:t>
      </w:r>
      <w:proofErr w:type="gramEnd"/>
      <w:r w:rsidR="002A0ADA" w:rsidRPr="00627F71">
        <w:rPr>
          <w:rFonts w:ascii="Times New Roman" w:hAnsi="Times New Roman" w:cs="Times New Roman"/>
          <w:b/>
          <w:sz w:val="26"/>
          <w:szCs w:val="26"/>
        </w:rPr>
        <w:t xml:space="preserve"> Сарбай</w:t>
      </w:r>
    </w:p>
    <w:p w:rsidR="005040BB" w:rsidRPr="00627F71" w:rsidRDefault="005040BB" w:rsidP="00627F7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7F71">
        <w:rPr>
          <w:rFonts w:ascii="Times New Roman" w:hAnsi="Times New Roman" w:cs="Times New Roman"/>
          <w:b/>
          <w:sz w:val="26"/>
          <w:szCs w:val="26"/>
        </w:rPr>
        <w:t>муниципального района Кинельский</w:t>
      </w:r>
    </w:p>
    <w:p w:rsidR="005040BB" w:rsidRPr="00627F71" w:rsidRDefault="005040BB" w:rsidP="00627F7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7F71">
        <w:rPr>
          <w:rFonts w:ascii="Times New Roman" w:hAnsi="Times New Roman" w:cs="Times New Roman"/>
          <w:b/>
          <w:sz w:val="26"/>
          <w:szCs w:val="26"/>
        </w:rPr>
        <w:t xml:space="preserve">Самарской области                                     </w:t>
      </w:r>
      <w:r w:rsidR="003A6BB8" w:rsidRPr="00627F7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627F71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2A0ADA" w:rsidRPr="00627F71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proofErr w:type="spellStart"/>
      <w:r w:rsidR="006F521E">
        <w:rPr>
          <w:rFonts w:ascii="Times New Roman" w:hAnsi="Times New Roman" w:cs="Times New Roman"/>
          <w:b/>
          <w:sz w:val="26"/>
          <w:szCs w:val="26"/>
        </w:rPr>
        <w:t>А.С.Золотухин</w:t>
      </w:r>
      <w:proofErr w:type="spellEnd"/>
    </w:p>
    <w:p w:rsidR="003A6BB8" w:rsidRPr="00627F71" w:rsidRDefault="003A6BB8" w:rsidP="00627F7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6BB8" w:rsidRDefault="003A6BB8" w:rsidP="00D026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7F71" w:rsidRPr="00627F71" w:rsidRDefault="00627F71" w:rsidP="00D026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6BB8" w:rsidRPr="00627F71" w:rsidRDefault="003A6BB8" w:rsidP="00D026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3A6BB8" w:rsidRPr="00627F71" w:rsidSect="004A51DF">
      <w:pgSz w:w="11906" w:h="16838"/>
      <w:pgMar w:top="426" w:right="926" w:bottom="14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343BB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333710B"/>
    <w:multiLevelType w:val="multilevel"/>
    <w:tmpl w:val="04405322"/>
    <w:lvl w:ilvl="0">
      <w:start w:val="1"/>
      <w:numFmt w:val="decimal"/>
      <w:lvlText w:val="%1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3"/>
      <w:numFmt w:val="decimal"/>
      <w:lvlText w:val="%1.%2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4"/>
      <w:numFmt w:val="decimal"/>
      <w:lvlText w:val="%1.%2.%3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6">
    <w:nsid w:val="04DE6A93"/>
    <w:multiLevelType w:val="multilevel"/>
    <w:tmpl w:val="7A70A1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8A14353"/>
    <w:multiLevelType w:val="multilevel"/>
    <w:tmpl w:val="7758DAC8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8">
    <w:nsid w:val="09D36AEE"/>
    <w:multiLevelType w:val="multilevel"/>
    <w:tmpl w:val="4692A4F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0D260F74"/>
    <w:multiLevelType w:val="multilevel"/>
    <w:tmpl w:val="776CE50C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6"/>
      <w:numFmt w:val="decimal"/>
      <w:lvlText w:val="%1.%2."/>
      <w:lvlJc w:val="left"/>
      <w:pPr>
        <w:ind w:left="1159" w:hanging="45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10">
    <w:nsid w:val="13C76334"/>
    <w:multiLevelType w:val="multilevel"/>
    <w:tmpl w:val="3F1CA5C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5F05556"/>
    <w:multiLevelType w:val="hybridMultilevel"/>
    <w:tmpl w:val="23606D50"/>
    <w:lvl w:ilvl="0" w:tplc="3EC0D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A93F0B"/>
    <w:multiLevelType w:val="multilevel"/>
    <w:tmpl w:val="1920360A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13">
    <w:nsid w:val="1E555A56"/>
    <w:multiLevelType w:val="hybridMultilevel"/>
    <w:tmpl w:val="949247EA"/>
    <w:lvl w:ilvl="0" w:tplc="3EC0D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5B54C7"/>
    <w:multiLevelType w:val="hybridMultilevel"/>
    <w:tmpl w:val="171AC8BA"/>
    <w:lvl w:ilvl="0" w:tplc="3EC0D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3221A4"/>
    <w:multiLevelType w:val="multilevel"/>
    <w:tmpl w:val="C9B0191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1" w:hanging="45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16">
    <w:nsid w:val="2D474AD9"/>
    <w:multiLevelType w:val="multilevel"/>
    <w:tmpl w:val="C4A802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6092B90"/>
    <w:multiLevelType w:val="multilevel"/>
    <w:tmpl w:val="7F02D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6523112"/>
    <w:multiLevelType w:val="hybridMultilevel"/>
    <w:tmpl w:val="73B45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AD6AD1"/>
    <w:multiLevelType w:val="multilevel"/>
    <w:tmpl w:val="4964170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1D142AB"/>
    <w:multiLevelType w:val="multilevel"/>
    <w:tmpl w:val="2360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777DCB"/>
    <w:multiLevelType w:val="multilevel"/>
    <w:tmpl w:val="5C89C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45C6111B"/>
    <w:multiLevelType w:val="multilevel"/>
    <w:tmpl w:val="BBB4742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1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23">
    <w:nsid w:val="4A393D97"/>
    <w:multiLevelType w:val="multilevel"/>
    <w:tmpl w:val="29FAD918"/>
    <w:lvl w:ilvl="0">
      <w:start w:val="1"/>
      <w:numFmt w:val="decimal"/>
      <w:lvlText w:val="%1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3"/>
      <w:numFmt w:val="decimal"/>
      <w:lvlText w:val="%1.%2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4"/>
      <w:numFmt w:val="decimal"/>
      <w:lvlText w:val="%1.%2.%3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24">
    <w:nsid w:val="4EAF518E"/>
    <w:multiLevelType w:val="multilevel"/>
    <w:tmpl w:val="7758DAC8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25">
    <w:nsid w:val="5C00402F"/>
    <w:multiLevelType w:val="hybridMultilevel"/>
    <w:tmpl w:val="BFF0EFEC"/>
    <w:name w:val="WW8Num22"/>
    <w:lvl w:ilvl="0" w:tplc="5D4ECD1C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BA72A6"/>
    <w:multiLevelType w:val="multilevel"/>
    <w:tmpl w:val="5B1A8910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27">
    <w:nsid w:val="64A60918"/>
    <w:multiLevelType w:val="multilevel"/>
    <w:tmpl w:val="DB420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964268"/>
    <w:multiLevelType w:val="multilevel"/>
    <w:tmpl w:val="4692A4F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5"/>
  </w:num>
  <w:num w:numId="3">
    <w:abstractNumId w:val="21"/>
  </w:num>
  <w:num w:numId="4">
    <w:abstractNumId w:val="8"/>
  </w:num>
  <w:num w:numId="5">
    <w:abstractNumId w:val="28"/>
  </w:num>
  <w:num w:numId="6">
    <w:abstractNumId w:val="15"/>
  </w:num>
  <w:num w:numId="7">
    <w:abstractNumId w:val="17"/>
  </w:num>
  <w:num w:numId="8">
    <w:abstractNumId w:val="23"/>
  </w:num>
  <w:num w:numId="9">
    <w:abstractNumId w:val="26"/>
  </w:num>
  <w:num w:numId="10">
    <w:abstractNumId w:val="10"/>
  </w:num>
  <w:num w:numId="11">
    <w:abstractNumId w:val="19"/>
  </w:num>
  <w:num w:numId="12">
    <w:abstractNumId w:val="16"/>
  </w:num>
  <w:num w:numId="13">
    <w:abstractNumId w:val="12"/>
  </w:num>
  <w:num w:numId="14">
    <w:abstractNumId w:val="9"/>
  </w:num>
  <w:num w:numId="15">
    <w:abstractNumId w:val="5"/>
  </w:num>
  <w:num w:numId="16">
    <w:abstractNumId w:val="22"/>
  </w:num>
  <w:num w:numId="17">
    <w:abstractNumId w:val="6"/>
  </w:num>
  <w:num w:numId="18">
    <w:abstractNumId w:val="24"/>
  </w:num>
  <w:num w:numId="19">
    <w:abstractNumId w:val="7"/>
  </w:num>
  <w:num w:numId="20">
    <w:abstractNumId w:val="18"/>
  </w:num>
  <w:num w:numId="21">
    <w:abstractNumId w:val="3"/>
  </w:num>
  <w:num w:numId="22">
    <w:abstractNumId w:val="4"/>
  </w:num>
  <w:num w:numId="23">
    <w:abstractNumId w:val="13"/>
  </w:num>
  <w:num w:numId="24">
    <w:abstractNumId w:val="27"/>
  </w:num>
  <w:num w:numId="25">
    <w:abstractNumId w:val="14"/>
  </w:num>
  <w:num w:numId="26">
    <w:abstractNumId w:val="11"/>
  </w:num>
  <w:num w:numId="27">
    <w:abstractNumId w:val="20"/>
  </w:num>
  <w:num w:numId="28">
    <w:abstractNumId w:val="1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savePreviewPicture/>
  <w:compat>
    <w:applyBreakingRules/>
  </w:compat>
  <w:rsids>
    <w:rsidRoot w:val="005040BB"/>
    <w:rsid w:val="000020D5"/>
    <w:rsid w:val="00056D33"/>
    <w:rsid w:val="00085550"/>
    <w:rsid w:val="00094055"/>
    <w:rsid w:val="001208CE"/>
    <w:rsid w:val="00133604"/>
    <w:rsid w:val="00133650"/>
    <w:rsid w:val="00147DE8"/>
    <w:rsid w:val="00163CDE"/>
    <w:rsid w:val="001B4A72"/>
    <w:rsid w:val="001D721C"/>
    <w:rsid w:val="002118C5"/>
    <w:rsid w:val="00216A99"/>
    <w:rsid w:val="002229BB"/>
    <w:rsid w:val="00226BD5"/>
    <w:rsid w:val="00233124"/>
    <w:rsid w:val="00242C55"/>
    <w:rsid w:val="002A0A24"/>
    <w:rsid w:val="002A0ADA"/>
    <w:rsid w:val="002B3D97"/>
    <w:rsid w:val="002F5835"/>
    <w:rsid w:val="003160B9"/>
    <w:rsid w:val="0032167F"/>
    <w:rsid w:val="003A6BB8"/>
    <w:rsid w:val="003B29B3"/>
    <w:rsid w:val="003F1E59"/>
    <w:rsid w:val="004401AA"/>
    <w:rsid w:val="00450BB7"/>
    <w:rsid w:val="00472737"/>
    <w:rsid w:val="004A4C80"/>
    <w:rsid w:val="004A51DF"/>
    <w:rsid w:val="004E395F"/>
    <w:rsid w:val="005040BB"/>
    <w:rsid w:val="00534EEB"/>
    <w:rsid w:val="005A30D7"/>
    <w:rsid w:val="005A485A"/>
    <w:rsid w:val="005C6D7E"/>
    <w:rsid w:val="005D0115"/>
    <w:rsid w:val="005F294A"/>
    <w:rsid w:val="00604B19"/>
    <w:rsid w:val="00627F71"/>
    <w:rsid w:val="00651BD8"/>
    <w:rsid w:val="00683F9A"/>
    <w:rsid w:val="00697CD1"/>
    <w:rsid w:val="006B346D"/>
    <w:rsid w:val="006F521E"/>
    <w:rsid w:val="00761143"/>
    <w:rsid w:val="0079527B"/>
    <w:rsid w:val="00796A7C"/>
    <w:rsid w:val="007A4FE9"/>
    <w:rsid w:val="007E1954"/>
    <w:rsid w:val="007F0D7B"/>
    <w:rsid w:val="0080048A"/>
    <w:rsid w:val="008119B5"/>
    <w:rsid w:val="0085727B"/>
    <w:rsid w:val="0088209C"/>
    <w:rsid w:val="008B67A0"/>
    <w:rsid w:val="00916A42"/>
    <w:rsid w:val="00922E36"/>
    <w:rsid w:val="00937A29"/>
    <w:rsid w:val="0097356B"/>
    <w:rsid w:val="009A40C5"/>
    <w:rsid w:val="009A7C7D"/>
    <w:rsid w:val="00A15104"/>
    <w:rsid w:val="00A4669B"/>
    <w:rsid w:val="00A763F3"/>
    <w:rsid w:val="00A847E3"/>
    <w:rsid w:val="00AF4BAC"/>
    <w:rsid w:val="00B666EF"/>
    <w:rsid w:val="00B824F4"/>
    <w:rsid w:val="00BC1A45"/>
    <w:rsid w:val="00BC3C86"/>
    <w:rsid w:val="00C14B8B"/>
    <w:rsid w:val="00C17D84"/>
    <w:rsid w:val="00C67651"/>
    <w:rsid w:val="00CB724A"/>
    <w:rsid w:val="00CD3736"/>
    <w:rsid w:val="00CD59AE"/>
    <w:rsid w:val="00CD5A86"/>
    <w:rsid w:val="00CD613C"/>
    <w:rsid w:val="00CE2244"/>
    <w:rsid w:val="00D0260D"/>
    <w:rsid w:val="00D11E57"/>
    <w:rsid w:val="00D434A8"/>
    <w:rsid w:val="00D53171"/>
    <w:rsid w:val="00D927CB"/>
    <w:rsid w:val="00D94514"/>
    <w:rsid w:val="00DA6091"/>
    <w:rsid w:val="00DD0DCB"/>
    <w:rsid w:val="00DF43F6"/>
    <w:rsid w:val="00E102F3"/>
    <w:rsid w:val="00E30F73"/>
    <w:rsid w:val="00E72948"/>
    <w:rsid w:val="00E83B8F"/>
    <w:rsid w:val="00EA7B29"/>
    <w:rsid w:val="00EC69C2"/>
    <w:rsid w:val="00F0415D"/>
    <w:rsid w:val="00F11043"/>
    <w:rsid w:val="00F22797"/>
    <w:rsid w:val="00F24387"/>
    <w:rsid w:val="00F254AA"/>
    <w:rsid w:val="00F3021C"/>
    <w:rsid w:val="00F43952"/>
    <w:rsid w:val="00F7695C"/>
    <w:rsid w:val="00FD1D31"/>
    <w:rsid w:val="00FD70B4"/>
    <w:rsid w:val="00FD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BA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040BB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">
    <w:name w:val="Знак1 Знак"/>
    <w:basedOn w:val="a"/>
    <w:rsid w:val="005040BB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1 Знак"/>
    <w:basedOn w:val="a"/>
    <w:rsid w:val="00D53171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A763F3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Strong"/>
    <w:qFormat/>
    <w:rsid w:val="0097356B"/>
    <w:rPr>
      <w:b/>
      <w:bCs/>
    </w:rPr>
  </w:style>
  <w:style w:type="paragraph" w:styleId="a4">
    <w:name w:val="Balloon Text"/>
    <w:basedOn w:val="a"/>
    <w:semiHidden/>
    <w:rsid w:val="00133604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styleId="a5">
    <w:name w:val="Hyperlink"/>
    <w:uiPriority w:val="99"/>
    <w:rsid w:val="00133604"/>
    <w:rPr>
      <w:color w:val="0000FF"/>
      <w:u w:val="single"/>
    </w:rPr>
  </w:style>
  <w:style w:type="character" w:customStyle="1" w:styleId="s2">
    <w:name w:val="s2"/>
    <w:rsid w:val="00133604"/>
  </w:style>
  <w:style w:type="character" w:customStyle="1" w:styleId="s1">
    <w:name w:val="s1"/>
    <w:rsid w:val="00133604"/>
  </w:style>
  <w:style w:type="paragraph" w:styleId="a6">
    <w:name w:val="List Paragraph"/>
    <w:basedOn w:val="a"/>
    <w:qFormat/>
    <w:rsid w:val="00133604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rsid w:val="003B29B3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andard">
    <w:name w:val="Standard"/>
    <w:rsid w:val="007E195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formattext">
    <w:name w:val="formattext"/>
    <w:basedOn w:val="a"/>
    <w:rsid w:val="00627F7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7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cp:lastPrinted>2025-03-25T05:49:00Z</cp:lastPrinted>
  <dcterms:created xsi:type="dcterms:W3CDTF">2025-03-25T05:49:00Z</dcterms:created>
  <dcterms:modified xsi:type="dcterms:W3CDTF">2025-03-25T05:49:00Z</dcterms:modified>
</cp:coreProperties>
</file>