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219"/>
      </w:tblGrid>
      <w:tr w:rsidR="00CC58B8" w:rsidTr="00CC58B8">
        <w:trPr>
          <w:trHeight w:val="3391"/>
        </w:trPr>
        <w:tc>
          <w:tcPr>
            <w:tcW w:w="4219" w:type="dxa"/>
          </w:tcPr>
          <w:p w:rsidR="00CC58B8" w:rsidRDefault="00CC58B8">
            <w:pPr>
              <w:shd w:val="clear" w:color="auto" w:fill="FFFFFF"/>
              <w:spacing w:after="0" w:line="240" w:lineRule="auto"/>
              <w:jc w:val="center"/>
              <w:rPr>
                <w:rFonts w:ascii="Times New Roman" w:eastAsia="Times New Roman" w:hAnsi="Times New Roman"/>
                <w:b/>
                <w:spacing w:val="-15"/>
                <w:w w:val="109"/>
                <w:sz w:val="28"/>
                <w:szCs w:val="28"/>
                <w:lang w:eastAsia="ru-RU"/>
              </w:rPr>
            </w:pPr>
            <w:bookmarkStart w:id="0" w:name="_GoBack"/>
            <w:bookmarkEnd w:id="0"/>
            <w:r>
              <w:rPr>
                <w:rFonts w:ascii="Times New Roman" w:eastAsia="Times New Roman" w:hAnsi="Times New Roman"/>
                <w:b/>
                <w:spacing w:val="-15"/>
                <w:w w:val="109"/>
                <w:sz w:val="28"/>
                <w:szCs w:val="28"/>
                <w:lang w:eastAsia="ru-RU"/>
              </w:rPr>
              <w:t>Российская Федерация</w:t>
            </w:r>
          </w:p>
          <w:p w:rsidR="00CC58B8" w:rsidRDefault="00CC58B8">
            <w:pPr>
              <w:shd w:val="clear" w:color="auto" w:fill="FFFFFF"/>
              <w:spacing w:after="0" w:line="240" w:lineRule="auto"/>
              <w:jc w:val="center"/>
              <w:rPr>
                <w:rFonts w:ascii="Times New Roman" w:eastAsia="Times New Roman" w:hAnsi="Times New Roman"/>
                <w:b/>
                <w:spacing w:val="-15"/>
                <w:w w:val="109"/>
                <w:sz w:val="28"/>
                <w:szCs w:val="28"/>
                <w:lang w:eastAsia="ru-RU"/>
              </w:rPr>
            </w:pPr>
            <w:r>
              <w:rPr>
                <w:rFonts w:ascii="Times New Roman" w:eastAsia="Times New Roman" w:hAnsi="Times New Roman"/>
                <w:b/>
                <w:spacing w:val="-15"/>
                <w:w w:val="109"/>
                <w:sz w:val="28"/>
                <w:szCs w:val="28"/>
                <w:lang w:eastAsia="ru-RU"/>
              </w:rPr>
              <w:t>Самарская область</w:t>
            </w:r>
          </w:p>
          <w:p w:rsidR="00CC58B8" w:rsidRDefault="00CC58B8">
            <w:pPr>
              <w:shd w:val="clear" w:color="auto" w:fill="FFFFFF"/>
              <w:spacing w:after="0" w:line="240" w:lineRule="auto"/>
              <w:jc w:val="center"/>
              <w:rPr>
                <w:rFonts w:ascii="Times New Roman" w:eastAsia="Times New Roman" w:hAnsi="Times New Roman"/>
                <w:b/>
                <w:spacing w:val="-15"/>
                <w:w w:val="109"/>
                <w:sz w:val="28"/>
                <w:szCs w:val="28"/>
                <w:lang w:eastAsia="ru-RU"/>
              </w:rPr>
            </w:pPr>
            <w:r>
              <w:rPr>
                <w:rFonts w:ascii="Times New Roman" w:eastAsia="Times New Roman" w:hAnsi="Times New Roman"/>
                <w:b/>
                <w:spacing w:val="-15"/>
                <w:w w:val="109"/>
                <w:sz w:val="28"/>
                <w:szCs w:val="28"/>
                <w:lang w:eastAsia="ru-RU"/>
              </w:rPr>
              <w:t>АДМИНИСТРАЦИЯ</w:t>
            </w:r>
          </w:p>
          <w:p w:rsidR="00CC58B8" w:rsidRDefault="00CC58B8">
            <w:pPr>
              <w:shd w:val="clear" w:color="auto" w:fill="FFFFFF"/>
              <w:spacing w:after="0" w:line="240" w:lineRule="auto"/>
              <w:jc w:val="center"/>
              <w:rPr>
                <w:rFonts w:ascii="Times New Roman" w:eastAsia="Times New Roman" w:hAnsi="Times New Roman"/>
                <w:b/>
                <w:spacing w:val="-13"/>
                <w:w w:val="109"/>
                <w:sz w:val="28"/>
                <w:szCs w:val="28"/>
                <w:lang w:eastAsia="ru-RU"/>
              </w:rPr>
            </w:pPr>
            <w:r>
              <w:rPr>
                <w:rFonts w:ascii="Times New Roman" w:eastAsia="Times New Roman" w:hAnsi="Times New Roman"/>
                <w:b/>
                <w:spacing w:val="-13"/>
                <w:w w:val="109"/>
                <w:sz w:val="28"/>
                <w:szCs w:val="28"/>
                <w:lang w:eastAsia="ru-RU"/>
              </w:rPr>
              <w:t>сельского поселения</w:t>
            </w:r>
          </w:p>
          <w:p w:rsidR="00CC58B8" w:rsidRDefault="00CC58B8">
            <w:pPr>
              <w:shd w:val="clear" w:color="auto" w:fill="FFFFFF"/>
              <w:spacing w:after="0" w:line="240" w:lineRule="auto"/>
              <w:jc w:val="center"/>
              <w:rPr>
                <w:rFonts w:ascii="Times New Roman" w:eastAsia="Times New Roman" w:hAnsi="Times New Roman"/>
                <w:b/>
                <w:spacing w:val="-13"/>
                <w:w w:val="109"/>
                <w:sz w:val="28"/>
                <w:szCs w:val="28"/>
                <w:lang w:eastAsia="ru-RU"/>
              </w:rPr>
            </w:pPr>
            <w:r>
              <w:rPr>
                <w:rFonts w:ascii="Times New Roman" w:eastAsia="Times New Roman" w:hAnsi="Times New Roman"/>
                <w:b/>
                <w:spacing w:val="-13"/>
                <w:w w:val="109"/>
                <w:sz w:val="28"/>
                <w:szCs w:val="28"/>
                <w:lang w:eastAsia="ru-RU"/>
              </w:rPr>
              <w:t>Комсомольский</w:t>
            </w:r>
          </w:p>
          <w:p w:rsidR="00CC58B8" w:rsidRDefault="00CC58B8">
            <w:pPr>
              <w:shd w:val="clear" w:color="auto" w:fill="FFFFFF"/>
              <w:spacing w:after="0" w:line="240" w:lineRule="auto"/>
              <w:jc w:val="center"/>
              <w:rPr>
                <w:rFonts w:ascii="Times New Roman" w:eastAsia="Times New Roman" w:hAnsi="Times New Roman"/>
                <w:b/>
                <w:spacing w:val="-13"/>
                <w:w w:val="109"/>
                <w:sz w:val="28"/>
                <w:szCs w:val="28"/>
                <w:lang w:eastAsia="ru-RU"/>
              </w:rPr>
            </w:pPr>
            <w:r>
              <w:rPr>
                <w:rFonts w:ascii="Times New Roman" w:eastAsia="Times New Roman" w:hAnsi="Times New Roman"/>
                <w:b/>
                <w:spacing w:val="-13"/>
                <w:w w:val="109"/>
                <w:sz w:val="28"/>
                <w:szCs w:val="28"/>
                <w:lang w:eastAsia="ru-RU"/>
              </w:rPr>
              <w:t>Муниципального района</w:t>
            </w:r>
          </w:p>
          <w:p w:rsidR="00CC58B8" w:rsidRDefault="00CC58B8">
            <w:pPr>
              <w:shd w:val="clear" w:color="auto" w:fill="FFFFFF"/>
              <w:spacing w:after="0" w:line="240" w:lineRule="auto"/>
              <w:jc w:val="center"/>
              <w:rPr>
                <w:rFonts w:ascii="Times New Roman" w:eastAsia="Times New Roman" w:hAnsi="Times New Roman"/>
                <w:b/>
                <w:spacing w:val="-13"/>
                <w:w w:val="109"/>
                <w:sz w:val="28"/>
                <w:szCs w:val="28"/>
                <w:lang w:eastAsia="ru-RU"/>
              </w:rPr>
            </w:pPr>
            <w:r>
              <w:rPr>
                <w:rFonts w:ascii="Times New Roman" w:eastAsia="Times New Roman" w:hAnsi="Times New Roman"/>
                <w:b/>
                <w:spacing w:val="-13"/>
                <w:w w:val="109"/>
                <w:sz w:val="28"/>
                <w:szCs w:val="28"/>
                <w:lang w:eastAsia="ru-RU"/>
              </w:rPr>
              <w:t>Кинельский</w:t>
            </w:r>
          </w:p>
          <w:p w:rsidR="00CC58B8" w:rsidRDefault="00CC58B8">
            <w:pPr>
              <w:shd w:val="clear" w:color="auto" w:fill="FFFFFF"/>
              <w:spacing w:after="0" w:line="240" w:lineRule="auto"/>
              <w:jc w:val="center"/>
              <w:rPr>
                <w:rFonts w:ascii="Times New Roman" w:eastAsia="Times New Roman" w:hAnsi="Times New Roman"/>
                <w:b/>
                <w:w w:val="90"/>
                <w:sz w:val="28"/>
                <w:szCs w:val="28"/>
                <w:lang w:eastAsia="ru-RU"/>
              </w:rPr>
            </w:pPr>
            <w:r>
              <w:rPr>
                <w:rFonts w:ascii="Times New Roman" w:eastAsia="Times New Roman" w:hAnsi="Times New Roman"/>
                <w:b/>
                <w:spacing w:val="-13"/>
                <w:w w:val="109"/>
                <w:sz w:val="28"/>
                <w:szCs w:val="28"/>
                <w:lang w:eastAsia="ru-RU"/>
              </w:rPr>
              <w:t>Самарской области</w:t>
            </w:r>
          </w:p>
          <w:p w:rsidR="00CC58B8" w:rsidRDefault="00CC58B8">
            <w:pPr>
              <w:shd w:val="clear" w:color="auto" w:fill="FFFFFF"/>
              <w:spacing w:after="0" w:line="240" w:lineRule="auto"/>
              <w:rPr>
                <w:rFonts w:ascii="Times New Roman" w:eastAsia="Times New Roman" w:hAnsi="Times New Roman"/>
                <w:b/>
                <w:w w:val="90"/>
                <w:sz w:val="28"/>
                <w:szCs w:val="28"/>
                <w:lang w:eastAsia="ru-RU"/>
              </w:rPr>
            </w:pPr>
          </w:p>
          <w:p w:rsidR="00CC58B8" w:rsidRDefault="00CC58B8">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ПОСТАНОВЛЕНИЕ</w:t>
            </w:r>
          </w:p>
        </w:tc>
      </w:tr>
    </w:tbl>
    <w:p w:rsidR="00CC58B8" w:rsidRDefault="00CC58B8" w:rsidP="00CC58B8">
      <w:pPr>
        <w:tabs>
          <w:tab w:val="left" w:pos="8280"/>
          <w:tab w:val="left" w:pos="9921"/>
        </w:tabs>
        <w:spacing w:after="0" w:line="240" w:lineRule="auto"/>
        <w:ind w:right="-2"/>
        <w:rPr>
          <w:rFonts w:ascii="Times New Roman" w:eastAsia="Times New Roman" w:hAnsi="Times New Roman"/>
          <w:b/>
          <w:sz w:val="28"/>
          <w:szCs w:val="28"/>
          <w:lang w:eastAsia="x-none"/>
        </w:rPr>
      </w:pPr>
    </w:p>
    <w:p w:rsidR="00CC58B8" w:rsidRDefault="00CC58B8" w:rsidP="00CC58B8">
      <w:pPr>
        <w:tabs>
          <w:tab w:val="left" w:pos="8280"/>
          <w:tab w:val="left" w:pos="9921"/>
        </w:tabs>
        <w:spacing w:after="0" w:line="240" w:lineRule="auto"/>
        <w:ind w:right="-2"/>
        <w:rPr>
          <w:rFonts w:ascii="Times New Roman" w:eastAsia="Times New Roman" w:hAnsi="Times New Roman"/>
          <w:b/>
          <w:sz w:val="28"/>
          <w:szCs w:val="28"/>
          <w:u w:val="single"/>
          <w:lang w:eastAsia="x-none"/>
        </w:rPr>
      </w:pPr>
      <w:r>
        <w:rPr>
          <w:rFonts w:ascii="Times New Roman" w:eastAsia="Times New Roman" w:hAnsi="Times New Roman"/>
          <w:b/>
          <w:sz w:val="28"/>
          <w:szCs w:val="28"/>
          <w:lang w:val="x-none" w:eastAsia="x-none"/>
        </w:rPr>
        <w:t xml:space="preserve">от </w:t>
      </w:r>
      <w:r>
        <w:rPr>
          <w:rFonts w:ascii="Times New Roman" w:eastAsia="Times New Roman" w:hAnsi="Times New Roman"/>
          <w:b/>
          <w:sz w:val="28"/>
          <w:szCs w:val="28"/>
          <w:u w:val="single"/>
          <w:lang w:val="x-none" w:eastAsia="x-none"/>
        </w:rPr>
        <w:t xml:space="preserve">   </w:t>
      </w:r>
      <w:r>
        <w:rPr>
          <w:rFonts w:ascii="Times New Roman" w:eastAsia="Times New Roman" w:hAnsi="Times New Roman"/>
          <w:b/>
          <w:sz w:val="28"/>
          <w:szCs w:val="28"/>
          <w:u w:val="single"/>
          <w:lang w:eastAsia="x-none"/>
        </w:rPr>
        <w:t xml:space="preserve">11 марта 2025 года  </w:t>
      </w:r>
      <w:r>
        <w:rPr>
          <w:rFonts w:ascii="Times New Roman" w:eastAsia="Times New Roman" w:hAnsi="Times New Roman"/>
          <w:b/>
          <w:sz w:val="28"/>
          <w:szCs w:val="28"/>
          <w:lang w:val="x-none" w:eastAsia="x-none"/>
        </w:rPr>
        <w:t>№</w:t>
      </w:r>
      <w:r>
        <w:rPr>
          <w:rFonts w:ascii="Times New Roman" w:eastAsia="Times New Roman" w:hAnsi="Times New Roman"/>
          <w:b/>
          <w:sz w:val="28"/>
          <w:szCs w:val="28"/>
          <w:lang w:eastAsia="x-none"/>
        </w:rPr>
        <w:t xml:space="preserve"> </w:t>
      </w:r>
      <w:r w:rsidRPr="00CC58B8">
        <w:rPr>
          <w:rFonts w:ascii="Times New Roman" w:eastAsia="Times New Roman" w:hAnsi="Times New Roman"/>
          <w:b/>
          <w:sz w:val="28"/>
          <w:szCs w:val="28"/>
          <w:u w:val="single"/>
          <w:lang w:eastAsia="x-none"/>
        </w:rPr>
        <w:t xml:space="preserve">48  </w:t>
      </w:r>
      <w:r w:rsidRPr="00CC58B8">
        <w:rPr>
          <w:rFonts w:ascii="Times New Roman" w:eastAsia="Times New Roman" w:hAnsi="Times New Roman"/>
          <w:b/>
          <w:sz w:val="28"/>
          <w:szCs w:val="28"/>
          <w:u w:val="single"/>
          <w:lang w:val="x-none" w:eastAsia="x-none"/>
        </w:rPr>
        <w:t xml:space="preserve"> </w:t>
      </w:r>
      <w:r w:rsidRPr="00CC58B8">
        <w:rPr>
          <w:rFonts w:ascii="Times New Roman" w:eastAsia="Times New Roman" w:hAnsi="Times New Roman"/>
          <w:b/>
          <w:sz w:val="28"/>
          <w:szCs w:val="28"/>
          <w:u w:val="single"/>
          <w:lang w:eastAsia="x-none"/>
        </w:rPr>
        <w:t xml:space="preserve"> </w:t>
      </w:r>
      <w:r w:rsidRPr="00CC58B8">
        <w:rPr>
          <w:rFonts w:ascii="Times New Roman" w:eastAsia="Times New Roman" w:hAnsi="Times New Roman"/>
          <w:b/>
          <w:sz w:val="28"/>
          <w:szCs w:val="28"/>
          <w:u w:val="single"/>
          <w:lang w:val="x-none" w:eastAsia="x-none"/>
        </w:rPr>
        <w:t xml:space="preserve"> </w:t>
      </w:r>
      <w:r w:rsidRPr="00CC58B8">
        <w:rPr>
          <w:rFonts w:ascii="Times New Roman" w:eastAsia="Times New Roman" w:hAnsi="Times New Roman"/>
          <w:b/>
          <w:sz w:val="28"/>
          <w:szCs w:val="28"/>
          <w:u w:val="single"/>
          <w:lang w:eastAsia="x-none"/>
        </w:rPr>
        <w:t xml:space="preserve"> </w:t>
      </w:r>
    </w:p>
    <w:p w:rsidR="00CC58B8" w:rsidRDefault="00CC58B8" w:rsidP="00CC58B8">
      <w:pPr>
        <w:tabs>
          <w:tab w:val="left" w:pos="8280"/>
          <w:tab w:val="left" w:pos="9921"/>
        </w:tabs>
        <w:spacing w:after="0" w:line="240" w:lineRule="auto"/>
        <w:ind w:right="-2"/>
        <w:rPr>
          <w:rFonts w:ascii="Times New Roman" w:eastAsia="Times New Roman" w:hAnsi="Times New Roman"/>
          <w:b/>
          <w:sz w:val="28"/>
          <w:szCs w:val="28"/>
          <w:lang w:eastAsia="x-none"/>
        </w:rPr>
      </w:pPr>
      <w:r>
        <w:rPr>
          <w:rFonts w:ascii="Times New Roman" w:eastAsia="Times New Roman" w:hAnsi="Times New Roman"/>
          <w:b/>
          <w:sz w:val="28"/>
          <w:szCs w:val="28"/>
          <w:u w:val="single"/>
          <w:lang w:val="x-none" w:eastAsia="x-none"/>
        </w:rPr>
        <w:t xml:space="preserve">  </w:t>
      </w:r>
    </w:p>
    <w:p w:rsidR="00CC58B8" w:rsidRPr="00CC58B8" w:rsidRDefault="00CC58B8" w:rsidP="00CC58B8">
      <w:pPr>
        <w:tabs>
          <w:tab w:val="left" w:pos="8280"/>
          <w:tab w:val="left" w:pos="9921"/>
        </w:tabs>
        <w:spacing w:after="0" w:line="240" w:lineRule="auto"/>
        <w:ind w:right="2551"/>
        <w:jc w:val="both"/>
        <w:rPr>
          <w:rFonts w:ascii="Times New Roman" w:eastAsia="Times New Roman" w:hAnsi="Times New Roman"/>
          <w:b/>
          <w:sz w:val="28"/>
          <w:szCs w:val="28"/>
          <w:lang w:eastAsia="zh-CN"/>
        </w:rPr>
      </w:pPr>
      <w:r>
        <w:rPr>
          <w:rFonts w:ascii="Times New Roman" w:eastAsia="Times New Roman" w:hAnsi="Times New Roman"/>
          <w:b/>
          <w:sz w:val="28"/>
          <w:szCs w:val="28"/>
          <w:lang w:eastAsia="ru-RU"/>
        </w:rPr>
        <w:t xml:space="preserve">«О внесении изменений в постановление администрации сельского поселения Комсомольский муниципального района Кинельский Самарской области </w:t>
      </w:r>
      <w:r w:rsidRPr="00CC58B8">
        <w:rPr>
          <w:rFonts w:ascii="Times New Roman" w:eastAsia="Times New Roman" w:hAnsi="Times New Roman"/>
          <w:b/>
          <w:sz w:val="28"/>
          <w:szCs w:val="24"/>
          <w:lang w:eastAsia="zh-CN"/>
        </w:rPr>
        <w:t xml:space="preserve">от </w:t>
      </w:r>
      <w:r>
        <w:rPr>
          <w:rFonts w:ascii="Times New Roman" w:eastAsia="Times New Roman" w:hAnsi="Times New Roman"/>
          <w:b/>
          <w:sz w:val="28"/>
          <w:szCs w:val="24"/>
          <w:lang w:eastAsia="zh-CN"/>
        </w:rPr>
        <w:t xml:space="preserve">31.10.2022 г.  №  </w:t>
      </w:r>
      <w:r w:rsidRPr="00CC58B8">
        <w:rPr>
          <w:rFonts w:ascii="Times New Roman" w:eastAsia="Times New Roman" w:hAnsi="Times New Roman"/>
          <w:b/>
          <w:sz w:val="28"/>
          <w:szCs w:val="24"/>
          <w:lang w:eastAsia="zh-CN"/>
        </w:rPr>
        <w:t xml:space="preserve">142а </w:t>
      </w:r>
      <w:r w:rsidRPr="00CC58B8">
        <w:rPr>
          <w:rFonts w:ascii="Times New Roman" w:eastAsia="Times New Roman" w:hAnsi="Times New Roman"/>
          <w:b/>
          <w:sz w:val="28"/>
          <w:szCs w:val="28"/>
          <w:lang w:eastAsia="ru-RU"/>
        </w:rPr>
        <w:t>«</w:t>
      </w:r>
      <w:r w:rsidRPr="00CC58B8">
        <w:rPr>
          <w:rFonts w:ascii="Times New Roman" w:hAnsi="Times New Roman"/>
          <w:b/>
          <w:sz w:val="28"/>
          <w:szCs w:val="28"/>
        </w:rPr>
        <w:t>Об утверждении муниципальной программы «Формирование комфортной городской среды сельского поселения Комсомольский муниципального района Кинельский  Самарской области на 2022 - 20</w:t>
      </w:r>
      <w:r>
        <w:rPr>
          <w:rFonts w:ascii="Times New Roman" w:hAnsi="Times New Roman"/>
          <w:b/>
          <w:sz w:val="28"/>
          <w:szCs w:val="28"/>
        </w:rPr>
        <w:t>30</w:t>
      </w:r>
      <w:r w:rsidRPr="00CC58B8">
        <w:rPr>
          <w:rFonts w:ascii="Times New Roman" w:hAnsi="Times New Roman"/>
          <w:b/>
          <w:sz w:val="28"/>
          <w:szCs w:val="28"/>
        </w:rPr>
        <w:t xml:space="preserve"> годы</w:t>
      </w:r>
      <w:r w:rsidRPr="00CC58B8">
        <w:rPr>
          <w:rFonts w:ascii="Times New Roman" w:eastAsia="Times New Roman" w:hAnsi="Times New Roman"/>
          <w:b/>
          <w:sz w:val="28"/>
          <w:szCs w:val="28"/>
          <w:lang w:eastAsia="zh-CN"/>
        </w:rPr>
        <w:t>»»</w:t>
      </w:r>
    </w:p>
    <w:p w:rsidR="00CC58B8" w:rsidRDefault="00CC58B8" w:rsidP="00CC58B8">
      <w:pPr>
        <w:tabs>
          <w:tab w:val="left" w:pos="8280"/>
          <w:tab w:val="left" w:pos="9921"/>
        </w:tabs>
        <w:spacing w:after="0" w:line="240" w:lineRule="auto"/>
        <w:ind w:right="3545"/>
        <w:jc w:val="both"/>
        <w:rPr>
          <w:rFonts w:ascii="Times New Roman" w:eastAsia="Times New Roman" w:hAnsi="Times New Roman"/>
          <w:b/>
          <w:sz w:val="24"/>
          <w:szCs w:val="24"/>
          <w:lang w:eastAsia="zh-CN"/>
        </w:rPr>
      </w:pPr>
    </w:p>
    <w:p w:rsidR="00CC58B8" w:rsidRDefault="00CC58B8" w:rsidP="00CC58B8">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В целях реализации мероприятий по комплексному развитию систем коммунальной инфраструктуры на территории сельского поселения Комсомольский муниципального района Кинельский, в соответствии Федеральным законом от 06 октября 2003 г. №131-ФЗ «Об общих принципах организации местного самоуправления в Российской федерации», Федеральным законом от 30 декабря 2004 г. № 210-ФЗ «Об основах регулирования тарифов организаций коммунального комплекса», Постановлением Правительства Российской Федерации от 14 июня 2013 г. № 502 «Об утверждении требований к программам комплексного развития систем коммунальной инфраструктуры поселений городских округов», Генеральным планом сельского поселения Комсомольский муниципального района Кинельский Самарской области, утвержденного Собранием представителей сельского поселения Комсомольский муниципального района Кинельский Самарской области от 20 декабря 2013 г. № 184» Собрание представителей сельского поселения Комсомольский</w:t>
      </w:r>
    </w:p>
    <w:p w:rsidR="00CC58B8" w:rsidRDefault="00CC58B8" w:rsidP="00CC58B8">
      <w:pPr>
        <w:suppressAutoHyphens/>
        <w:spacing w:after="0" w:line="240" w:lineRule="auto"/>
        <w:ind w:firstLine="709"/>
        <w:jc w:val="both"/>
        <w:rPr>
          <w:rFonts w:ascii="Times New Roman" w:eastAsia="Times New Roman" w:hAnsi="Times New Roman"/>
          <w:sz w:val="28"/>
          <w:szCs w:val="24"/>
          <w:lang w:eastAsia="zh-CN"/>
        </w:rPr>
      </w:pPr>
    </w:p>
    <w:p w:rsidR="00CC58B8" w:rsidRDefault="00CC58B8" w:rsidP="00CC58B8">
      <w:pPr>
        <w:suppressAutoHyphens/>
        <w:spacing w:after="0" w:line="240" w:lineRule="auto"/>
        <w:ind w:firstLine="709"/>
        <w:jc w:val="both"/>
        <w:rPr>
          <w:rFonts w:ascii="Times New Roman" w:eastAsia="Times New Roman" w:hAnsi="Times New Roman"/>
          <w:b/>
          <w:sz w:val="28"/>
          <w:szCs w:val="24"/>
          <w:lang w:eastAsia="zh-CN"/>
        </w:rPr>
      </w:pPr>
      <w:r>
        <w:rPr>
          <w:rFonts w:ascii="Times New Roman" w:eastAsia="Times New Roman" w:hAnsi="Times New Roman"/>
          <w:b/>
          <w:sz w:val="28"/>
          <w:szCs w:val="24"/>
          <w:lang w:eastAsia="zh-CN"/>
        </w:rPr>
        <w:t>ПОСТАНОВЛЯЕТ:</w:t>
      </w:r>
    </w:p>
    <w:p w:rsidR="00CC58B8" w:rsidRDefault="00CC58B8" w:rsidP="00CC58B8">
      <w:pPr>
        <w:suppressAutoHyphens/>
        <w:spacing w:after="0" w:line="240" w:lineRule="auto"/>
        <w:ind w:firstLine="709"/>
        <w:jc w:val="both"/>
        <w:rPr>
          <w:rFonts w:ascii="Times New Roman" w:eastAsia="Times New Roman" w:hAnsi="Times New Roman"/>
          <w:sz w:val="28"/>
          <w:szCs w:val="24"/>
          <w:lang w:eastAsia="zh-CN"/>
        </w:rPr>
      </w:pPr>
    </w:p>
    <w:p w:rsidR="00CC58B8" w:rsidRDefault="00CC58B8" w:rsidP="00CC58B8">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 xml:space="preserve">1. Внести следующие изменения и дополнения в постановление администрации сельского поселения Комсомольский муниципального района Кинельский Самарской области </w:t>
      </w:r>
      <w:r w:rsidRPr="00CC58B8">
        <w:rPr>
          <w:rFonts w:ascii="Times New Roman" w:eastAsia="Times New Roman" w:hAnsi="Times New Roman"/>
          <w:sz w:val="28"/>
          <w:szCs w:val="24"/>
          <w:lang w:eastAsia="zh-CN"/>
        </w:rPr>
        <w:t xml:space="preserve">от 31.10.2022 г.  №  142а «Об утверждении </w:t>
      </w:r>
      <w:r w:rsidRPr="00CC58B8">
        <w:rPr>
          <w:rFonts w:ascii="Times New Roman" w:eastAsia="Times New Roman" w:hAnsi="Times New Roman"/>
          <w:sz w:val="28"/>
          <w:szCs w:val="24"/>
          <w:lang w:eastAsia="zh-CN"/>
        </w:rPr>
        <w:lastRenderedPageBreak/>
        <w:t>муниципальной программы «Формирование комфортной городской среды сельского поселения Комсомольский муниципального района Кинельский  Самарск</w:t>
      </w:r>
      <w:r>
        <w:rPr>
          <w:rFonts w:ascii="Times New Roman" w:eastAsia="Times New Roman" w:hAnsi="Times New Roman"/>
          <w:sz w:val="28"/>
          <w:szCs w:val="24"/>
          <w:lang w:eastAsia="zh-CN"/>
        </w:rPr>
        <w:t>ой области на 2022 - 2030 годы»».</w:t>
      </w:r>
    </w:p>
    <w:p w:rsidR="00CC58B8" w:rsidRDefault="00CC58B8" w:rsidP="00CC58B8">
      <w:pPr>
        <w:tabs>
          <w:tab w:val="left" w:pos="851"/>
          <w:tab w:val="left" w:pos="993"/>
          <w:tab w:val="left" w:pos="8280"/>
          <w:tab w:val="left" w:pos="9921"/>
        </w:tabs>
        <w:suppressAutoHyphens/>
        <w:spacing w:after="0" w:line="240" w:lineRule="auto"/>
        <w:ind w:firstLine="709"/>
        <w:jc w:val="both"/>
        <w:rPr>
          <w:rFonts w:ascii="Times New Roman" w:eastAsia="Times New Roman" w:hAnsi="Times New Roman"/>
          <w:sz w:val="24"/>
          <w:szCs w:val="24"/>
          <w:lang w:eastAsia="zh-CN"/>
        </w:rPr>
      </w:pPr>
      <w:r>
        <w:rPr>
          <w:rFonts w:ascii="Times New Roman" w:eastAsia="Times New Roman" w:hAnsi="Times New Roman"/>
          <w:sz w:val="28"/>
          <w:szCs w:val="24"/>
          <w:lang w:eastAsia="zh-CN"/>
        </w:rPr>
        <w:t xml:space="preserve">1.1  </w:t>
      </w:r>
      <w:r>
        <w:rPr>
          <w:rFonts w:ascii="Times New Roman" w:eastAsia="Times New Roman" w:hAnsi="Times New Roman"/>
          <w:sz w:val="28"/>
          <w:szCs w:val="28"/>
          <w:lang w:eastAsia="zh-CN"/>
        </w:rPr>
        <w:t xml:space="preserve">Приложение постановления – программу </w:t>
      </w:r>
      <w:r>
        <w:rPr>
          <w:rFonts w:ascii="Times New Roman" w:eastAsia="Times New Roman" w:hAnsi="Times New Roman"/>
          <w:sz w:val="28"/>
          <w:lang w:eastAsia="zh-CN"/>
        </w:rPr>
        <w:t xml:space="preserve">комплексного развития систем коммунальной инфраструктуры сельского поселения Комсомольский муниципального района Кинельский Самарской области </w:t>
      </w:r>
      <w:r>
        <w:rPr>
          <w:rFonts w:ascii="Times New Roman" w:eastAsia="Times New Roman" w:hAnsi="Times New Roman"/>
          <w:sz w:val="24"/>
          <w:szCs w:val="24"/>
          <w:lang w:eastAsia="zh-CN"/>
        </w:rPr>
        <w:t xml:space="preserve"> </w:t>
      </w:r>
      <w:r>
        <w:rPr>
          <w:rFonts w:ascii="Times New Roman" w:eastAsia="Times New Roman" w:hAnsi="Times New Roman"/>
          <w:sz w:val="28"/>
          <w:szCs w:val="28"/>
          <w:lang w:eastAsia="zh-CN"/>
        </w:rPr>
        <w:t>изменить и изложить в новой редакции (прилагается).</w:t>
      </w:r>
    </w:p>
    <w:p w:rsidR="00CC58B8" w:rsidRDefault="00CC58B8" w:rsidP="00CC58B8">
      <w:pPr>
        <w:tabs>
          <w:tab w:val="left" w:pos="851"/>
          <w:tab w:val="left" w:pos="993"/>
        </w:tabs>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 xml:space="preserve">2. Контроль за выполнением настоящего постановления оставляю за собой. </w:t>
      </w:r>
    </w:p>
    <w:p w:rsidR="00CC58B8" w:rsidRDefault="00CC58B8" w:rsidP="00CC58B8">
      <w:pPr>
        <w:tabs>
          <w:tab w:val="left" w:pos="851"/>
          <w:tab w:val="left" w:pos="993"/>
        </w:tabs>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3. Опубликовать настоящее постановление в газете «Вестник сельского поселения Комсомольский».</w:t>
      </w:r>
    </w:p>
    <w:p w:rsidR="00CC58B8" w:rsidRDefault="00CC58B8" w:rsidP="00CC58B8">
      <w:pPr>
        <w:tabs>
          <w:tab w:val="left" w:pos="851"/>
          <w:tab w:val="left" w:pos="993"/>
        </w:tabs>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4. Настоящее постановление вступает в силу с момента его официального опубликования.</w:t>
      </w:r>
    </w:p>
    <w:p w:rsidR="00CC58B8" w:rsidRDefault="00CC58B8" w:rsidP="00CC58B8">
      <w:pPr>
        <w:suppressAutoHyphens/>
        <w:spacing w:after="0" w:line="240" w:lineRule="auto"/>
        <w:ind w:firstLine="709"/>
        <w:jc w:val="both"/>
        <w:rPr>
          <w:rFonts w:ascii="Times New Roman" w:eastAsia="Times New Roman" w:hAnsi="Times New Roman"/>
          <w:sz w:val="28"/>
          <w:szCs w:val="24"/>
          <w:lang w:eastAsia="zh-CN"/>
        </w:rPr>
      </w:pPr>
    </w:p>
    <w:p w:rsidR="00CC58B8" w:rsidRDefault="00CC58B8" w:rsidP="00CC58B8">
      <w:pPr>
        <w:suppressAutoHyphens/>
        <w:spacing w:after="0" w:line="240" w:lineRule="auto"/>
        <w:ind w:firstLine="709"/>
        <w:jc w:val="both"/>
        <w:rPr>
          <w:rFonts w:ascii="Times New Roman" w:eastAsia="Times New Roman" w:hAnsi="Times New Roman"/>
          <w:sz w:val="28"/>
          <w:szCs w:val="24"/>
          <w:lang w:eastAsia="zh-CN"/>
        </w:rPr>
      </w:pPr>
    </w:p>
    <w:p w:rsidR="00CC58B8" w:rsidRDefault="00CC58B8" w:rsidP="00CC58B8">
      <w:pPr>
        <w:suppressAutoHyphens/>
        <w:spacing w:after="0" w:line="240" w:lineRule="auto"/>
        <w:ind w:firstLine="709"/>
        <w:jc w:val="both"/>
        <w:rPr>
          <w:rFonts w:ascii="Times New Roman" w:eastAsia="Times New Roman" w:hAnsi="Times New Roman"/>
          <w:sz w:val="28"/>
          <w:szCs w:val="24"/>
          <w:lang w:eastAsia="zh-CN"/>
        </w:rPr>
      </w:pPr>
    </w:p>
    <w:p w:rsidR="00CC58B8" w:rsidRDefault="00CC58B8" w:rsidP="00CC58B8">
      <w:pPr>
        <w:suppressAutoHyphens/>
        <w:spacing w:after="0" w:line="240" w:lineRule="auto"/>
        <w:ind w:firstLine="709"/>
        <w:jc w:val="both"/>
        <w:rPr>
          <w:rFonts w:ascii="Times New Roman" w:eastAsia="Times New Roman" w:hAnsi="Times New Roman"/>
          <w:sz w:val="28"/>
          <w:szCs w:val="24"/>
          <w:lang w:eastAsia="zh-CN"/>
        </w:rPr>
      </w:pPr>
    </w:p>
    <w:p w:rsidR="00CC58B8" w:rsidRDefault="00CC58B8" w:rsidP="00CC58B8">
      <w:pPr>
        <w:suppressAutoHyphens/>
        <w:spacing w:after="0" w:line="240" w:lineRule="auto"/>
        <w:jc w:val="both"/>
        <w:rPr>
          <w:rFonts w:ascii="Times New Roman" w:eastAsia="Times New Roman" w:hAnsi="Times New Roman"/>
          <w:b/>
          <w:sz w:val="28"/>
          <w:szCs w:val="24"/>
          <w:lang w:eastAsia="zh-CN"/>
        </w:rPr>
      </w:pPr>
      <w:r>
        <w:rPr>
          <w:rFonts w:ascii="Times New Roman" w:eastAsia="Times New Roman" w:hAnsi="Times New Roman"/>
          <w:b/>
          <w:sz w:val="28"/>
          <w:szCs w:val="24"/>
          <w:lang w:eastAsia="zh-CN"/>
        </w:rPr>
        <w:t>Глава сельского поселения</w:t>
      </w:r>
    </w:p>
    <w:p w:rsidR="00CC58B8" w:rsidRDefault="00CC58B8" w:rsidP="00CC58B8">
      <w:pPr>
        <w:suppressAutoHyphens/>
        <w:spacing w:after="0" w:line="240" w:lineRule="auto"/>
        <w:jc w:val="both"/>
        <w:rPr>
          <w:rFonts w:ascii="Times New Roman" w:eastAsia="Times New Roman" w:hAnsi="Times New Roman"/>
          <w:b/>
          <w:sz w:val="28"/>
          <w:szCs w:val="24"/>
          <w:lang w:eastAsia="zh-CN"/>
        </w:rPr>
      </w:pPr>
      <w:r>
        <w:rPr>
          <w:rFonts w:ascii="Times New Roman" w:eastAsia="Times New Roman" w:hAnsi="Times New Roman"/>
          <w:b/>
          <w:sz w:val="28"/>
          <w:szCs w:val="24"/>
          <w:lang w:eastAsia="zh-CN"/>
        </w:rPr>
        <w:t xml:space="preserve">Комсомольский                                                                    О.А. </w:t>
      </w:r>
      <w:proofErr w:type="spellStart"/>
      <w:r>
        <w:rPr>
          <w:rFonts w:ascii="Times New Roman" w:eastAsia="Times New Roman" w:hAnsi="Times New Roman"/>
          <w:b/>
          <w:sz w:val="28"/>
          <w:szCs w:val="24"/>
          <w:lang w:eastAsia="zh-CN"/>
        </w:rPr>
        <w:t>Деревяшкин</w:t>
      </w:r>
      <w:proofErr w:type="spellEnd"/>
    </w:p>
    <w:p w:rsidR="00CC58B8" w:rsidRDefault="00CC58B8" w:rsidP="00CC58B8">
      <w:pPr>
        <w:spacing w:after="0" w:line="240" w:lineRule="auto"/>
        <w:jc w:val="center"/>
        <w:rPr>
          <w:rFonts w:ascii="Times New Roman" w:eastAsia="Times New Roman" w:hAnsi="Times New Roman"/>
          <w:b/>
          <w:sz w:val="28"/>
          <w:szCs w:val="28"/>
          <w:lang w:eastAsia="ru-RU"/>
        </w:rPr>
      </w:pPr>
    </w:p>
    <w:p w:rsidR="00CC58B8" w:rsidRDefault="00CC58B8" w:rsidP="00CC58B8">
      <w:pPr>
        <w:rPr>
          <w:rFonts w:ascii="Times New Roman" w:eastAsia="Times New Roman" w:hAnsi="Times New Roman"/>
          <w:sz w:val="24"/>
          <w:szCs w:val="24"/>
          <w:lang w:eastAsia="ru-RU"/>
        </w:rPr>
      </w:pPr>
    </w:p>
    <w:p w:rsidR="00CC58B8" w:rsidRDefault="00CC58B8" w:rsidP="00CC58B8">
      <w:pPr>
        <w:rPr>
          <w:rFonts w:ascii="Times New Roman" w:eastAsia="Times New Roman" w:hAnsi="Times New Roman"/>
          <w:sz w:val="24"/>
          <w:szCs w:val="24"/>
          <w:lang w:eastAsia="ru-RU"/>
        </w:rPr>
      </w:pPr>
    </w:p>
    <w:p w:rsidR="00CC58B8" w:rsidRDefault="00CC58B8" w:rsidP="00CC58B8">
      <w:pPr>
        <w:rPr>
          <w:rFonts w:ascii="Times New Roman" w:eastAsia="Times New Roman" w:hAnsi="Times New Roman"/>
          <w:sz w:val="24"/>
          <w:szCs w:val="24"/>
          <w:lang w:eastAsia="ru-RU"/>
        </w:rPr>
      </w:pPr>
    </w:p>
    <w:p w:rsidR="00CC58B8" w:rsidRDefault="00CC58B8" w:rsidP="00CC58B8">
      <w:pPr>
        <w:rPr>
          <w:rFonts w:ascii="Times New Roman" w:eastAsia="Times New Roman" w:hAnsi="Times New Roman"/>
          <w:sz w:val="24"/>
          <w:szCs w:val="24"/>
          <w:lang w:eastAsia="ru-RU"/>
        </w:rPr>
      </w:pPr>
    </w:p>
    <w:p w:rsidR="00CC58B8" w:rsidRDefault="00CC58B8" w:rsidP="00CC58B8">
      <w:pPr>
        <w:rPr>
          <w:rFonts w:ascii="Times New Roman" w:eastAsia="Times New Roman" w:hAnsi="Times New Roman"/>
          <w:sz w:val="24"/>
          <w:szCs w:val="24"/>
          <w:lang w:eastAsia="ru-RU"/>
        </w:rPr>
      </w:pPr>
    </w:p>
    <w:p w:rsidR="00CC58B8" w:rsidRDefault="00CC58B8" w:rsidP="00CC58B8">
      <w:pPr>
        <w:rPr>
          <w:rFonts w:ascii="Times New Roman" w:eastAsia="Times New Roman" w:hAnsi="Times New Roman"/>
          <w:sz w:val="24"/>
          <w:szCs w:val="24"/>
          <w:lang w:eastAsia="ru-RU"/>
        </w:rPr>
      </w:pPr>
    </w:p>
    <w:p w:rsidR="00CC58B8" w:rsidRDefault="00CC58B8" w:rsidP="00CC58B8">
      <w:pPr>
        <w:rPr>
          <w:rFonts w:ascii="Times New Roman" w:eastAsia="Times New Roman" w:hAnsi="Times New Roman"/>
          <w:sz w:val="24"/>
          <w:szCs w:val="24"/>
          <w:lang w:eastAsia="ru-RU"/>
        </w:rPr>
      </w:pPr>
    </w:p>
    <w:p w:rsidR="00CC58B8" w:rsidRDefault="00CC58B8" w:rsidP="00CC58B8">
      <w:pPr>
        <w:rPr>
          <w:rFonts w:ascii="Times New Roman" w:eastAsia="Times New Roman" w:hAnsi="Times New Roman"/>
          <w:sz w:val="24"/>
          <w:szCs w:val="24"/>
          <w:lang w:eastAsia="ru-RU"/>
        </w:rPr>
      </w:pPr>
    </w:p>
    <w:p w:rsidR="00CC58B8" w:rsidRDefault="00CC58B8" w:rsidP="00CC58B8">
      <w:pPr>
        <w:rPr>
          <w:rFonts w:ascii="Times New Roman" w:eastAsia="Times New Roman" w:hAnsi="Times New Roman"/>
          <w:sz w:val="24"/>
          <w:szCs w:val="24"/>
          <w:lang w:eastAsia="ru-RU"/>
        </w:rPr>
      </w:pPr>
    </w:p>
    <w:p w:rsidR="00CC58B8" w:rsidRDefault="00CC58B8" w:rsidP="00CC58B8">
      <w:pPr>
        <w:rPr>
          <w:rFonts w:ascii="Times New Roman" w:eastAsia="Times New Roman" w:hAnsi="Times New Roman"/>
          <w:sz w:val="24"/>
          <w:szCs w:val="24"/>
          <w:lang w:eastAsia="ru-RU"/>
        </w:rPr>
      </w:pPr>
    </w:p>
    <w:p w:rsidR="00CC58B8" w:rsidRDefault="00CC58B8" w:rsidP="00CC58B8">
      <w:pPr>
        <w:rPr>
          <w:rFonts w:ascii="Times New Roman" w:eastAsia="Times New Roman" w:hAnsi="Times New Roman"/>
          <w:sz w:val="24"/>
          <w:szCs w:val="24"/>
          <w:lang w:eastAsia="ru-RU"/>
        </w:rPr>
      </w:pPr>
    </w:p>
    <w:p w:rsidR="00CC58B8" w:rsidRDefault="00CC58B8" w:rsidP="00CC58B8">
      <w:pPr>
        <w:rPr>
          <w:rFonts w:ascii="Times New Roman" w:eastAsia="Times New Roman" w:hAnsi="Times New Roman"/>
          <w:sz w:val="24"/>
          <w:szCs w:val="24"/>
          <w:lang w:eastAsia="ru-RU"/>
        </w:rPr>
      </w:pPr>
    </w:p>
    <w:p w:rsidR="00CC58B8" w:rsidRDefault="00CC58B8" w:rsidP="00CC58B8">
      <w:pPr>
        <w:rPr>
          <w:rFonts w:ascii="Times New Roman" w:eastAsia="Times New Roman" w:hAnsi="Times New Roman"/>
          <w:sz w:val="24"/>
          <w:szCs w:val="24"/>
          <w:lang w:eastAsia="ru-RU"/>
        </w:rPr>
      </w:pPr>
    </w:p>
    <w:p w:rsidR="00CC58B8" w:rsidRDefault="00CC58B8" w:rsidP="00CC58B8">
      <w:pPr>
        <w:rPr>
          <w:rFonts w:ascii="Times New Roman" w:eastAsia="Times New Roman" w:hAnsi="Times New Roman"/>
          <w:sz w:val="24"/>
          <w:szCs w:val="24"/>
          <w:lang w:eastAsia="ru-RU"/>
        </w:rPr>
      </w:pPr>
    </w:p>
    <w:p w:rsidR="00CC58B8" w:rsidRDefault="00CC58B8" w:rsidP="00CC58B8">
      <w:pPr>
        <w:rPr>
          <w:rFonts w:ascii="Times New Roman" w:eastAsia="Times New Roman" w:hAnsi="Times New Roman"/>
          <w:sz w:val="24"/>
          <w:szCs w:val="24"/>
          <w:lang w:eastAsia="ru-RU"/>
        </w:rPr>
      </w:pPr>
    </w:p>
    <w:p w:rsidR="00CC58B8" w:rsidRDefault="00CC58B8" w:rsidP="00CC58B8">
      <w:pPr>
        <w:rPr>
          <w:rFonts w:ascii="Times New Roman" w:eastAsia="Times New Roman" w:hAnsi="Times New Roman"/>
          <w:sz w:val="24"/>
          <w:szCs w:val="24"/>
          <w:lang w:eastAsia="ru-RU"/>
        </w:rPr>
      </w:pPr>
    </w:p>
    <w:p w:rsidR="00CC58B8" w:rsidRPr="00CC58B8" w:rsidRDefault="00CC58B8" w:rsidP="00CC58B8">
      <w:pPr>
        <w:widowControl w:val="0"/>
        <w:shd w:val="clear" w:color="auto" w:fill="FFFFFF"/>
        <w:suppressAutoHyphens/>
        <w:autoSpaceDE w:val="0"/>
        <w:spacing w:after="0" w:line="240" w:lineRule="auto"/>
        <w:ind w:left="5103" w:right="-34"/>
        <w:jc w:val="center"/>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lastRenderedPageBreak/>
        <w:t>УТВЕРЖДЕНА</w:t>
      </w:r>
    </w:p>
    <w:p w:rsidR="00CC58B8" w:rsidRPr="00CC58B8" w:rsidRDefault="00CC58B8" w:rsidP="00CC58B8">
      <w:pPr>
        <w:widowControl w:val="0"/>
        <w:shd w:val="clear" w:color="auto" w:fill="FFFFFF"/>
        <w:suppressAutoHyphens/>
        <w:autoSpaceDE w:val="0"/>
        <w:spacing w:after="0" w:line="240" w:lineRule="auto"/>
        <w:ind w:left="5103" w:right="-34"/>
        <w:jc w:val="center"/>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постановлением администрации</w:t>
      </w:r>
    </w:p>
    <w:p w:rsidR="00CC58B8" w:rsidRPr="00CC58B8" w:rsidRDefault="00CC58B8" w:rsidP="00CC58B8">
      <w:pPr>
        <w:widowControl w:val="0"/>
        <w:shd w:val="clear" w:color="auto" w:fill="FFFFFF"/>
        <w:suppressAutoHyphens/>
        <w:autoSpaceDE w:val="0"/>
        <w:spacing w:after="0" w:line="240" w:lineRule="auto"/>
        <w:ind w:left="5103" w:right="-34"/>
        <w:jc w:val="center"/>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сельского поселения Комсомольский</w:t>
      </w:r>
    </w:p>
    <w:p w:rsidR="00CC58B8" w:rsidRPr="00CC58B8" w:rsidRDefault="00CC58B8" w:rsidP="00CC58B8">
      <w:pPr>
        <w:widowControl w:val="0"/>
        <w:shd w:val="clear" w:color="auto" w:fill="FFFFFF"/>
        <w:tabs>
          <w:tab w:val="left" w:leader="underscore" w:pos="5551"/>
          <w:tab w:val="left" w:leader="underscore" w:pos="7063"/>
          <w:tab w:val="left" w:leader="underscore" w:pos="8100"/>
        </w:tabs>
        <w:suppressAutoHyphens/>
        <w:autoSpaceDE w:val="0"/>
        <w:spacing w:after="0" w:line="240" w:lineRule="auto"/>
        <w:ind w:left="5103" w:right="-34"/>
        <w:jc w:val="center"/>
        <w:rPr>
          <w:rFonts w:ascii="Times New Roman" w:eastAsia="Times New Roman" w:hAnsi="Times New Roman"/>
          <w:sz w:val="28"/>
          <w:szCs w:val="28"/>
          <w:lang w:eastAsia="zh-CN"/>
        </w:rPr>
      </w:pPr>
    </w:p>
    <w:p w:rsidR="00CC58B8" w:rsidRPr="00CC58B8" w:rsidRDefault="00CC58B8" w:rsidP="00CC58B8">
      <w:pPr>
        <w:widowControl w:val="0"/>
        <w:shd w:val="clear" w:color="auto" w:fill="FFFFFF"/>
        <w:tabs>
          <w:tab w:val="left" w:leader="underscore" w:pos="5551"/>
          <w:tab w:val="left" w:leader="underscore" w:pos="7063"/>
          <w:tab w:val="left" w:leader="underscore" w:pos="8100"/>
        </w:tabs>
        <w:suppressAutoHyphens/>
        <w:autoSpaceDE w:val="0"/>
        <w:spacing w:after="0" w:line="240" w:lineRule="auto"/>
        <w:ind w:left="5103" w:right="-34"/>
        <w:jc w:val="center"/>
        <w:rPr>
          <w:rFonts w:ascii="Times New Roman" w:eastAsia="Times New Roman" w:hAnsi="Times New Roman"/>
          <w:sz w:val="28"/>
          <w:szCs w:val="28"/>
          <w:lang w:eastAsia="zh-CN"/>
        </w:rPr>
      </w:pPr>
    </w:p>
    <w:p w:rsidR="00CC58B8" w:rsidRPr="00CC58B8" w:rsidRDefault="00CC58B8" w:rsidP="00CC58B8">
      <w:pPr>
        <w:widowControl w:val="0"/>
        <w:shd w:val="clear" w:color="auto" w:fill="FFFFFF"/>
        <w:tabs>
          <w:tab w:val="left" w:leader="underscore" w:pos="5551"/>
          <w:tab w:val="left" w:leader="underscore" w:pos="7063"/>
          <w:tab w:val="left" w:leader="underscore" w:pos="8100"/>
        </w:tabs>
        <w:suppressAutoHyphens/>
        <w:autoSpaceDE w:val="0"/>
        <w:spacing w:after="0" w:line="240" w:lineRule="auto"/>
        <w:ind w:left="5103" w:right="-34"/>
        <w:jc w:val="center"/>
        <w:rPr>
          <w:rFonts w:ascii="Times New Roman" w:eastAsia="Times New Roman" w:hAnsi="Times New Roman"/>
          <w:sz w:val="28"/>
          <w:szCs w:val="28"/>
          <w:lang w:eastAsia="zh-CN"/>
        </w:rPr>
      </w:pPr>
    </w:p>
    <w:p w:rsidR="00CC58B8" w:rsidRPr="00CC58B8" w:rsidRDefault="00CC58B8" w:rsidP="00CC58B8">
      <w:pPr>
        <w:widowControl w:val="0"/>
        <w:shd w:val="clear" w:color="auto" w:fill="FFFFFF"/>
        <w:tabs>
          <w:tab w:val="left" w:leader="underscore" w:pos="5551"/>
          <w:tab w:val="left" w:leader="underscore" w:pos="7063"/>
          <w:tab w:val="left" w:leader="underscore" w:pos="8100"/>
        </w:tabs>
        <w:suppressAutoHyphens/>
        <w:autoSpaceDE w:val="0"/>
        <w:spacing w:after="0" w:line="240" w:lineRule="auto"/>
        <w:ind w:left="5103" w:right="-34"/>
        <w:jc w:val="center"/>
        <w:rPr>
          <w:rFonts w:ascii="Times New Roman" w:eastAsia="Times New Roman" w:hAnsi="Times New Roman"/>
          <w:sz w:val="28"/>
          <w:szCs w:val="28"/>
          <w:lang w:eastAsia="zh-CN"/>
        </w:rPr>
      </w:pPr>
    </w:p>
    <w:p w:rsidR="00CC58B8" w:rsidRPr="00CC58B8" w:rsidRDefault="00CC58B8" w:rsidP="00CC58B8">
      <w:pPr>
        <w:widowControl w:val="0"/>
        <w:shd w:val="clear" w:color="auto" w:fill="FFFFFF"/>
        <w:tabs>
          <w:tab w:val="left" w:leader="underscore" w:pos="5551"/>
          <w:tab w:val="left" w:leader="underscore" w:pos="7063"/>
          <w:tab w:val="left" w:leader="underscore" w:pos="8100"/>
        </w:tabs>
        <w:suppressAutoHyphens/>
        <w:autoSpaceDE w:val="0"/>
        <w:spacing w:after="0" w:line="240" w:lineRule="auto"/>
        <w:ind w:left="5103" w:right="-34"/>
        <w:jc w:val="center"/>
        <w:rPr>
          <w:rFonts w:ascii="Times New Roman" w:eastAsia="Times New Roman" w:hAnsi="Times New Roman"/>
          <w:sz w:val="28"/>
          <w:szCs w:val="28"/>
          <w:lang w:eastAsia="zh-CN"/>
        </w:rPr>
      </w:pPr>
    </w:p>
    <w:p w:rsidR="00CC58B8" w:rsidRPr="00CC58B8" w:rsidRDefault="00CC58B8" w:rsidP="00CC58B8">
      <w:pPr>
        <w:widowControl w:val="0"/>
        <w:shd w:val="clear" w:color="auto" w:fill="FFFFFF"/>
        <w:tabs>
          <w:tab w:val="left" w:leader="underscore" w:pos="5551"/>
          <w:tab w:val="left" w:leader="underscore" w:pos="7063"/>
          <w:tab w:val="left" w:leader="underscore" w:pos="8100"/>
        </w:tabs>
        <w:suppressAutoHyphens/>
        <w:autoSpaceDE w:val="0"/>
        <w:spacing w:after="0" w:line="240" w:lineRule="auto"/>
        <w:ind w:left="5103" w:right="-34"/>
        <w:jc w:val="center"/>
        <w:rPr>
          <w:rFonts w:ascii="Times New Roman" w:eastAsia="Times New Roman" w:hAnsi="Times New Roman"/>
          <w:sz w:val="28"/>
          <w:szCs w:val="28"/>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b/>
          <w:bCs/>
          <w:sz w:val="28"/>
          <w:szCs w:val="28"/>
          <w:lang w:eastAsia="zh-CN"/>
        </w:rPr>
        <w:t>МУНИЦИПАЛЬНАЯ ПРОГРАММА</w:t>
      </w: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b/>
          <w:bCs/>
          <w:sz w:val="28"/>
          <w:szCs w:val="28"/>
          <w:lang w:eastAsia="zh-CN"/>
        </w:rPr>
        <w:t>«</w:t>
      </w:r>
      <w:r w:rsidRPr="00CC58B8">
        <w:rPr>
          <w:rFonts w:ascii="Times New Roman" w:eastAsia="Times New Roman" w:hAnsi="Times New Roman"/>
          <w:b/>
          <w:sz w:val="28"/>
          <w:szCs w:val="28"/>
          <w:lang w:eastAsia="zh-CN"/>
        </w:rPr>
        <w:t>Формирование комфортной городской среды</w:t>
      </w: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b/>
          <w:sz w:val="28"/>
          <w:szCs w:val="28"/>
          <w:lang w:eastAsia="zh-CN"/>
        </w:rPr>
        <w:t xml:space="preserve"> сельского поселения Комсомольский муниципального </w:t>
      </w: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b/>
          <w:sz w:val="28"/>
          <w:szCs w:val="28"/>
          <w:lang w:eastAsia="zh-CN"/>
        </w:rPr>
        <w:t>района Кинельский  Самарской области на 2022 - 20</w:t>
      </w:r>
      <w:r>
        <w:rPr>
          <w:rFonts w:ascii="Times New Roman" w:eastAsia="Times New Roman" w:hAnsi="Times New Roman"/>
          <w:b/>
          <w:sz w:val="28"/>
          <w:szCs w:val="28"/>
          <w:lang w:eastAsia="zh-CN"/>
        </w:rPr>
        <w:t>30</w:t>
      </w:r>
      <w:r w:rsidRPr="00CC58B8">
        <w:rPr>
          <w:rFonts w:ascii="Times New Roman" w:eastAsia="Times New Roman" w:hAnsi="Times New Roman"/>
          <w:b/>
          <w:sz w:val="28"/>
          <w:szCs w:val="28"/>
          <w:lang w:eastAsia="zh-CN"/>
        </w:rPr>
        <w:t xml:space="preserve"> годы»</w:t>
      </w:r>
      <w:r w:rsidRPr="00CC58B8">
        <w:rPr>
          <w:rFonts w:ascii="Times New Roman" w:eastAsia="Times New Roman" w:hAnsi="Times New Roman"/>
          <w:b/>
          <w:sz w:val="26"/>
          <w:szCs w:val="26"/>
          <w:lang w:eastAsia="zh-CN"/>
        </w:rPr>
        <w:t xml:space="preserve">       </w:t>
      </w: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b/>
          <w:bCs/>
          <w:sz w:val="28"/>
          <w:szCs w:val="28"/>
          <w:lang w:eastAsia="zh-CN"/>
        </w:rPr>
        <w:t>(далее - Программа)</w:t>
      </w: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6"/>
          <w:szCs w:val="26"/>
          <w:highlight w:val="yellow"/>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6"/>
          <w:szCs w:val="26"/>
          <w:lang w:eastAsia="zh-CN"/>
        </w:rPr>
        <w:t>Комсомольский</w:t>
      </w: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sectPr w:rsidR="00CC58B8" w:rsidRPr="00CC58B8">
          <w:pgSz w:w="11906" w:h="16838"/>
          <w:pgMar w:top="1134" w:right="850" w:bottom="1134" w:left="1701" w:header="720" w:footer="720" w:gutter="0"/>
          <w:cols w:space="720"/>
          <w:docGrid w:linePitch="272"/>
        </w:sectPr>
      </w:pPr>
      <w:r w:rsidRPr="00CC58B8">
        <w:rPr>
          <w:rFonts w:ascii="Times New Roman" w:eastAsia="Times New Roman" w:hAnsi="Times New Roman"/>
          <w:sz w:val="26"/>
          <w:szCs w:val="26"/>
          <w:lang w:eastAsia="zh-CN"/>
        </w:rPr>
        <w:t>2022 год</w:t>
      </w:r>
    </w:p>
    <w:p w:rsidR="00CC58B8" w:rsidRPr="00CC58B8" w:rsidRDefault="00CC58B8" w:rsidP="00CC58B8">
      <w:pPr>
        <w:widowControl w:val="0"/>
        <w:shd w:val="clear" w:color="auto" w:fill="FFFFFF"/>
        <w:suppressAutoHyphens/>
        <w:autoSpaceDE w:val="0"/>
        <w:spacing w:after="0" w:line="240" w:lineRule="auto"/>
        <w:jc w:val="center"/>
        <w:rPr>
          <w:rFonts w:ascii="Times New Roman" w:eastAsia="Times New Roman" w:hAnsi="Times New Roman"/>
          <w:sz w:val="20"/>
          <w:szCs w:val="20"/>
          <w:lang w:eastAsia="zh-CN"/>
        </w:rPr>
      </w:pPr>
      <w:r w:rsidRPr="00CC58B8">
        <w:rPr>
          <w:rFonts w:ascii="Times New Roman" w:eastAsia="Times New Roman" w:hAnsi="Times New Roman"/>
          <w:b/>
          <w:bCs/>
          <w:sz w:val="28"/>
          <w:szCs w:val="26"/>
          <w:lang w:eastAsia="zh-CN"/>
        </w:rPr>
        <w:lastRenderedPageBreak/>
        <w:t>ПАСПОРТ ПРОГРАММЫ</w:t>
      </w:r>
    </w:p>
    <w:p w:rsidR="00CC58B8" w:rsidRPr="00CC58B8" w:rsidRDefault="00CC58B8" w:rsidP="00CC58B8">
      <w:pPr>
        <w:widowControl w:val="0"/>
        <w:suppressAutoHyphens/>
        <w:autoSpaceDE w:val="0"/>
        <w:spacing w:after="0" w:line="240" w:lineRule="auto"/>
        <w:rPr>
          <w:rFonts w:ascii="Times New Roman" w:eastAsia="Times New Roman" w:hAnsi="Times New Roman"/>
          <w:sz w:val="4"/>
          <w:szCs w:val="2"/>
          <w:lang w:eastAsia="zh-CN"/>
        </w:rPr>
      </w:pPr>
    </w:p>
    <w:tbl>
      <w:tblPr>
        <w:tblW w:w="9449" w:type="dxa"/>
        <w:tblInd w:w="-5" w:type="dxa"/>
        <w:tblLayout w:type="fixed"/>
        <w:tblCellMar>
          <w:left w:w="40" w:type="dxa"/>
          <w:right w:w="40" w:type="dxa"/>
        </w:tblCellMar>
        <w:tblLook w:val="0000" w:firstRow="0" w:lastRow="0" w:firstColumn="0" w:lastColumn="0" w:noHBand="0" w:noVBand="0"/>
      </w:tblPr>
      <w:tblGrid>
        <w:gridCol w:w="3017"/>
        <w:gridCol w:w="6432"/>
      </w:tblGrid>
      <w:tr w:rsidR="00CC58B8" w:rsidRPr="00CC58B8" w:rsidTr="00AE3652">
        <w:tc>
          <w:tcPr>
            <w:tcW w:w="301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НАИМЕНОВАНИЕ МУНИЦИПАЛЬНОЙ ПРОГРАММЫ</w:t>
            </w:r>
          </w:p>
        </w:tc>
        <w:tc>
          <w:tcPr>
            <w:tcW w:w="6432" w:type="dxa"/>
            <w:tcBorders>
              <w:top w:val="single" w:sz="4" w:space="0" w:color="000000"/>
              <w:left w:val="single" w:sz="4" w:space="0" w:color="000000"/>
              <w:bottom w:val="single" w:sz="4" w:space="0" w:color="000000"/>
              <w:right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Pr>
                <w:rFonts w:ascii="Times New Roman" w:eastAsia="Times New Roman" w:hAnsi="Times New Roman"/>
                <w:sz w:val="28"/>
                <w:szCs w:val="26"/>
                <w:lang w:eastAsia="zh-CN"/>
              </w:rPr>
              <w:t>30</w:t>
            </w:r>
          </w:p>
        </w:tc>
      </w:tr>
      <w:tr w:rsidR="00CC58B8" w:rsidRPr="00CC58B8" w:rsidTr="00AE3652">
        <w:tc>
          <w:tcPr>
            <w:tcW w:w="301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ОТВЕТСТВЕННЫЙ ИСПОЛНИТЕЛЬ МУНИЦИПАЛЬНОЙ ПРОГРАММЫ</w:t>
            </w:r>
          </w:p>
        </w:tc>
        <w:tc>
          <w:tcPr>
            <w:tcW w:w="6432" w:type="dxa"/>
            <w:tcBorders>
              <w:top w:val="single" w:sz="4" w:space="0" w:color="000000"/>
              <w:left w:val="single" w:sz="4" w:space="0" w:color="000000"/>
              <w:bottom w:val="single" w:sz="4" w:space="0" w:color="000000"/>
              <w:right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 xml:space="preserve">Администрация </w:t>
            </w:r>
            <w:r w:rsidRPr="00CC58B8">
              <w:rPr>
                <w:rFonts w:ascii="Times New Roman" w:eastAsia="Times New Roman" w:hAnsi="Times New Roman"/>
                <w:sz w:val="28"/>
                <w:szCs w:val="28"/>
                <w:lang w:eastAsia="zh-CN"/>
              </w:rPr>
              <w:t>сельского поселения Комсомольский</w:t>
            </w:r>
          </w:p>
        </w:tc>
      </w:tr>
      <w:tr w:rsidR="00CC58B8" w:rsidRPr="00CC58B8" w:rsidTr="00AE3652">
        <w:tc>
          <w:tcPr>
            <w:tcW w:w="301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 xml:space="preserve">СОИСПОЛНИТЕЛИ МУНИЦИПАЛЬНОЙ ПРОГРАММЫ </w:t>
            </w:r>
          </w:p>
        </w:tc>
        <w:tc>
          <w:tcPr>
            <w:tcW w:w="6432" w:type="dxa"/>
            <w:tcBorders>
              <w:top w:val="single" w:sz="4" w:space="0" w:color="000000"/>
              <w:left w:val="single" w:sz="4" w:space="0" w:color="000000"/>
              <w:bottom w:val="single" w:sz="4" w:space="0" w:color="000000"/>
              <w:right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МБУ «Апология» сельского поселения Комсомольский</w:t>
            </w:r>
          </w:p>
        </w:tc>
      </w:tr>
      <w:tr w:rsidR="00CC58B8" w:rsidRPr="00CC58B8" w:rsidTr="00AE3652">
        <w:tc>
          <w:tcPr>
            <w:tcW w:w="301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УЧАСТНИКИ МУНИЦИПАЛЬНОЙ</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ПРОГРАММЫ</w:t>
            </w:r>
          </w:p>
        </w:tc>
        <w:tc>
          <w:tcPr>
            <w:tcW w:w="6432" w:type="dxa"/>
            <w:tcBorders>
              <w:top w:val="single" w:sz="4" w:space="0" w:color="000000"/>
              <w:left w:val="single" w:sz="4" w:space="0" w:color="000000"/>
              <w:bottom w:val="single" w:sz="4" w:space="0" w:color="000000"/>
              <w:right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собственники помещений в многоквартирных домах;</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юридические лица и индивидуальные предприниматели - собственники (пользователи) объектов недвижимого имущества (включая объекты незавершенного строительства) и земельных участков;</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собственники (пользователи) индивидуальных жилых домов земельных участков, предоставленных для их размещения</w:t>
            </w:r>
          </w:p>
        </w:tc>
      </w:tr>
      <w:tr w:rsidR="00CC58B8" w:rsidRPr="00CC58B8" w:rsidTr="00AE3652">
        <w:tc>
          <w:tcPr>
            <w:tcW w:w="301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ЦЕЛИ МУНИЦИПАЛЬНОЙ ПРОГРАММЫ</w:t>
            </w:r>
          </w:p>
        </w:tc>
        <w:tc>
          <w:tcPr>
            <w:tcW w:w="6432" w:type="dxa"/>
            <w:tcBorders>
              <w:top w:val="single" w:sz="4" w:space="0" w:color="000000"/>
              <w:left w:val="single" w:sz="4" w:space="0" w:color="000000"/>
              <w:bottom w:val="single" w:sz="4" w:space="0" w:color="000000"/>
              <w:right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Обеспечение комфортных условий проживания населения сельского поселения Комсомольский</w:t>
            </w:r>
          </w:p>
        </w:tc>
      </w:tr>
      <w:tr w:rsidR="00CC58B8" w:rsidRPr="00CC58B8" w:rsidTr="00AE3652">
        <w:tc>
          <w:tcPr>
            <w:tcW w:w="301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ЗАДАЧИ МУНИЦИПАЛЬНОЙ ПРОГРАММЫ</w:t>
            </w:r>
          </w:p>
        </w:tc>
        <w:tc>
          <w:tcPr>
            <w:tcW w:w="6432" w:type="dxa"/>
            <w:tcBorders>
              <w:top w:val="single" w:sz="4" w:space="0" w:color="000000"/>
              <w:left w:val="single" w:sz="4" w:space="0" w:color="000000"/>
              <w:bottom w:val="single" w:sz="4" w:space="0" w:color="000000"/>
              <w:right w:val="single" w:sz="4" w:space="0" w:color="000000"/>
            </w:tcBorders>
            <w:shd w:val="clear" w:color="auto" w:fill="FFFFFF"/>
          </w:tcPr>
          <w:p w:rsidR="00CC58B8" w:rsidRPr="00CC58B8" w:rsidRDefault="00CC58B8" w:rsidP="00CC58B8">
            <w:pPr>
              <w:widowControl w:val="0"/>
              <w:shd w:val="clear" w:color="auto" w:fill="FFFFFF"/>
              <w:tabs>
                <w:tab w:val="left" w:pos="359"/>
                <w:tab w:val="left" w:pos="821"/>
              </w:tabs>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1.</w:t>
            </w:r>
            <w:r w:rsidRPr="00CC58B8">
              <w:rPr>
                <w:rFonts w:ascii="Times New Roman" w:eastAsia="Times New Roman" w:hAnsi="Times New Roman"/>
                <w:sz w:val="28"/>
                <w:szCs w:val="26"/>
                <w:lang w:eastAsia="zh-CN"/>
              </w:rPr>
              <w:tab/>
              <w:t xml:space="preserve">Повышение уровня благоустройства дворовых территорий многоквартирных домов </w:t>
            </w:r>
            <w:r w:rsidRPr="00CC58B8">
              <w:rPr>
                <w:rFonts w:ascii="Times New Roman" w:eastAsia="Times New Roman" w:hAnsi="Times New Roman"/>
                <w:sz w:val="28"/>
                <w:szCs w:val="28"/>
                <w:lang w:eastAsia="zh-CN"/>
              </w:rPr>
              <w:t>сельского поселения Комсомольский</w:t>
            </w:r>
            <w:r w:rsidRPr="00CC58B8">
              <w:rPr>
                <w:rFonts w:ascii="Times New Roman" w:eastAsia="Times New Roman" w:hAnsi="Times New Roman"/>
                <w:sz w:val="28"/>
                <w:szCs w:val="26"/>
                <w:lang w:eastAsia="zh-CN"/>
              </w:rPr>
              <w:t>;</w:t>
            </w:r>
          </w:p>
          <w:p w:rsidR="00CC58B8" w:rsidRPr="00CC58B8" w:rsidRDefault="00CC58B8" w:rsidP="00CC58B8">
            <w:pPr>
              <w:widowControl w:val="0"/>
              <w:shd w:val="clear" w:color="auto" w:fill="FFFFFF"/>
              <w:tabs>
                <w:tab w:val="left" w:pos="359"/>
                <w:tab w:val="left" w:pos="821"/>
              </w:tabs>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2.</w:t>
            </w:r>
            <w:r w:rsidRPr="00CC58B8">
              <w:rPr>
                <w:rFonts w:ascii="Times New Roman" w:eastAsia="Times New Roman" w:hAnsi="Times New Roman"/>
                <w:sz w:val="28"/>
                <w:szCs w:val="26"/>
                <w:lang w:eastAsia="zh-CN"/>
              </w:rPr>
              <w:tab/>
              <w:t>Повышение уровня благоустройства</w:t>
            </w:r>
            <w:r w:rsidRPr="00CC58B8">
              <w:rPr>
                <w:rFonts w:ascii="Times New Roman" w:eastAsia="Times New Roman" w:hAnsi="Times New Roman"/>
                <w:sz w:val="28"/>
                <w:szCs w:val="26"/>
                <w:lang w:eastAsia="zh-CN"/>
              </w:rPr>
              <w:br/>
              <w:t>общественных территорий;</w:t>
            </w:r>
          </w:p>
          <w:p w:rsidR="00CC58B8" w:rsidRPr="00CC58B8" w:rsidRDefault="00CC58B8" w:rsidP="00CC58B8">
            <w:pPr>
              <w:widowControl w:val="0"/>
              <w:shd w:val="clear" w:color="auto" w:fill="FFFFFF"/>
              <w:tabs>
                <w:tab w:val="left" w:pos="359"/>
                <w:tab w:val="left" w:pos="821"/>
              </w:tabs>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3.</w:t>
            </w:r>
            <w:r w:rsidRPr="00CC58B8">
              <w:rPr>
                <w:rFonts w:ascii="Times New Roman" w:eastAsia="Times New Roman" w:hAnsi="Times New Roman"/>
                <w:sz w:val="28"/>
                <w:szCs w:val="26"/>
                <w:lang w:eastAsia="zh-CN"/>
              </w:rPr>
              <w:tab/>
              <w:t xml:space="preserve">Повышение уровня вовлеченности населения, организаций в реализацию мероприятий по благоустройству территории </w:t>
            </w:r>
            <w:r w:rsidRPr="00CC58B8">
              <w:rPr>
                <w:rFonts w:ascii="Times New Roman" w:eastAsia="Times New Roman" w:hAnsi="Times New Roman"/>
                <w:sz w:val="28"/>
                <w:szCs w:val="28"/>
                <w:lang w:eastAsia="zh-CN"/>
              </w:rPr>
              <w:t>сельского поселения Комсомольский</w:t>
            </w:r>
          </w:p>
        </w:tc>
      </w:tr>
      <w:tr w:rsidR="00CC58B8" w:rsidRPr="00CC58B8" w:rsidTr="00AE3652">
        <w:tc>
          <w:tcPr>
            <w:tcW w:w="301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ПОКАЗАТЕЛИ</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 xml:space="preserve">(ИНДИКАТОРЫ) МУНИЦИПАЛЬНОЙ </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ПРОГРАММЫ</w:t>
            </w:r>
          </w:p>
        </w:tc>
        <w:tc>
          <w:tcPr>
            <w:tcW w:w="6432" w:type="dxa"/>
            <w:tcBorders>
              <w:top w:val="single" w:sz="4" w:space="0" w:color="000000"/>
              <w:left w:val="single" w:sz="4" w:space="0" w:color="000000"/>
              <w:bottom w:val="single" w:sz="4" w:space="0" w:color="000000"/>
              <w:right w:val="single" w:sz="4" w:space="0" w:color="000000"/>
            </w:tcBorders>
            <w:shd w:val="clear" w:color="auto" w:fill="FFFFFF"/>
          </w:tcPr>
          <w:p w:rsidR="00CC58B8" w:rsidRPr="00CC58B8" w:rsidRDefault="00CC58B8" w:rsidP="00CC58B8">
            <w:pPr>
              <w:widowControl w:val="0"/>
              <w:shd w:val="clear" w:color="auto" w:fill="FFFFFF"/>
              <w:tabs>
                <w:tab w:val="left" w:pos="254"/>
                <w:tab w:val="left" w:pos="806"/>
              </w:tabs>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1.</w:t>
            </w:r>
            <w:r w:rsidRPr="00CC58B8">
              <w:rPr>
                <w:rFonts w:ascii="Times New Roman" w:eastAsia="Times New Roman" w:hAnsi="Times New Roman"/>
                <w:sz w:val="28"/>
                <w:szCs w:val="26"/>
                <w:lang w:eastAsia="zh-CN"/>
              </w:rPr>
              <w:tab/>
              <w:t>Охват населения благоустроенными дворовыми территориями;</w:t>
            </w:r>
          </w:p>
          <w:p w:rsidR="00CC58B8" w:rsidRPr="00CC58B8" w:rsidRDefault="00CC58B8" w:rsidP="00CC58B8">
            <w:pPr>
              <w:widowControl w:val="0"/>
              <w:shd w:val="clear" w:color="auto" w:fill="FFFFFF"/>
              <w:tabs>
                <w:tab w:val="left" w:pos="254"/>
                <w:tab w:val="left" w:pos="806"/>
              </w:tabs>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2.</w:t>
            </w:r>
            <w:r w:rsidRPr="00CC58B8">
              <w:rPr>
                <w:rFonts w:ascii="Times New Roman" w:eastAsia="Times New Roman" w:hAnsi="Times New Roman"/>
                <w:sz w:val="28"/>
                <w:szCs w:val="26"/>
                <w:lang w:eastAsia="zh-CN"/>
              </w:rPr>
              <w:tab/>
              <w:t>Количество благоустроенных дворовых</w:t>
            </w:r>
            <w:r w:rsidRPr="00CC58B8">
              <w:rPr>
                <w:rFonts w:ascii="Times New Roman" w:eastAsia="Times New Roman" w:hAnsi="Times New Roman"/>
                <w:sz w:val="28"/>
                <w:szCs w:val="26"/>
                <w:lang w:eastAsia="zh-CN"/>
              </w:rPr>
              <w:br/>
              <w:t>территорий;</w:t>
            </w:r>
          </w:p>
          <w:p w:rsidR="00CC58B8" w:rsidRPr="00CC58B8" w:rsidRDefault="00CC58B8" w:rsidP="00CC58B8">
            <w:pPr>
              <w:widowControl w:val="0"/>
              <w:shd w:val="clear" w:color="auto" w:fill="FFFFFF"/>
              <w:tabs>
                <w:tab w:val="left" w:pos="254"/>
                <w:tab w:val="left" w:pos="806"/>
              </w:tabs>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3.</w:t>
            </w:r>
            <w:r w:rsidRPr="00CC58B8">
              <w:rPr>
                <w:rFonts w:ascii="Times New Roman" w:eastAsia="Times New Roman" w:hAnsi="Times New Roman"/>
                <w:sz w:val="28"/>
                <w:szCs w:val="26"/>
                <w:lang w:eastAsia="zh-CN"/>
              </w:rPr>
              <w:tab/>
              <w:t>Доля благоустроенных дворовых территорий (от общего количества дворовых территорий);</w:t>
            </w:r>
          </w:p>
          <w:p w:rsidR="00CC58B8" w:rsidRPr="00CC58B8" w:rsidRDefault="00CC58B8" w:rsidP="00CC58B8">
            <w:pPr>
              <w:widowControl w:val="0"/>
              <w:shd w:val="clear" w:color="auto" w:fill="FFFFFF"/>
              <w:tabs>
                <w:tab w:val="left" w:pos="419"/>
              </w:tabs>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4.</w:t>
            </w:r>
            <w:r w:rsidRPr="00CC58B8">
              <w:rPr>
                <w:rFonts w:ascii="Times New Roman" w:eastAsia="Times New Roman" w:hAnsi="Times New Roman"/>
                <w:sz w:val="28"/>
                <w:szCs w:val="26"/>
                <w:lang w:eastAsia="zh-CN"/>
              </w:rPr>
              <w:tab/>
              <w:t>Количество благоустроенных общественных территорий;</w:t>
            </w:r>
          </w:p>
          <w:p w:rsidR="00CC58B8" w:rsidRPr="00CC58B8" w:rsidRDefault="00CC58B8" w:rsidP="00CC58B8">
            <w:pPr>
              <w:widowControl w:val="0"/>
              <w:shd w:val="clear" w:color="auto" w:fill="FFFFFF"/>
              <w:tabs>
                <w:tab w:val="left" w:pos="419"/>
                <w:tab w:val="left" w:pos="742"/>
              </w:tabs>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5.</w:t>
            </w:r>
            <w:r w:rsidRPr="00CC58B8">
              <w:rPr>
                <w:rFonts w:ascii="Times New Roman" w:eastAsia="Times New Roman" w:hAnsi="Times New Roman"/>
                <w:sz w:val="28"/>
                <w:szCs w:val="26"/>
                <w:lang w:eastAsia="zh-CN"/>
              </w:rPr>
              <w:tab/>
              <w:t>Площадь благоустроенных общественных</w:t>
            </w:r>
            <w:r w:rsidRPr="00CC58B8">
              <w:rPr>
                <w:rFonts w:ascii="Times New Roman" w:eastAsia="Times New Roman" w:hAnsi="Times New Roman"/>
                <w:sz w:val="28"/>
                <w:szCs w:val="26"/>
                <w:lang w:eastAsia="zh-CN"/>
              </w:rPr>
              <w:br/>
              <w:t>территорий;</w:t>
            </w:r>
          </w:p>
          <w:p w:rsidR="00CC58B8" w:rsidRPr="00CC58B8" w:rsidRDefault="00CC58B8" w:rsidP="00CC58B8">
            <w:pPr>
              <w:widowControl w:val="0"/>
              <w:shd w:val="clear" w:color="auto" w:fill="FFFFFF"/>
              <w:tabs>
                <w:tab w:val="left" w:pos="419"/>
                <w:tab w:val="left" w:pos="742"/>
              </w:tabs>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6.</w:t>
            </w:r>
            <w:r w:rsidRPr="00CC58B8">
              <w:rPr>
                <w:rFonts w:ascii="Times New Roman" w:eastAsia="Times New Roman" w:hAnsi="Times New Roman"/>
                <w:sz w:val="28"/>
                <w:szCs w:val="26"/>
                <w:lang w:eastAsia="zh-CN"/>
              </w:rPr>
              <w:tab/>
              <w:t>Количество человек, участвовавших в</w:t>
            </w:r>
            <w:r w:rsidRPr="00CC58B8">
              <w:rPr>
                <w:rFonts w:ascii="Times New Roman" w:eastAsia="Times New Roman" w:hAnsi="Times New Roman"/>
                <w:sz w:val="28"/>
                <w:szCs w:val="26"/>
                <w:lang w:eastAsia="zh-CN"/>
              </w:rPr>
              <w:br/>
            </w:r>
            <w:r w:rsidRPr="00CC58B8">
              <w:rPr>
                <w:rFonts w:ascii="Times New Roman" w:eastAsia="Times New Roman" w:hAnsi="Times New Roman"/>
                <w:sz w:val="28"/>
                <w:szCs w:val="26"/>
                <w:lang w:eastAsia="zh-CN"/>
              </w:rPr>
              <w:lastRenderedPageBreak/>
              <w:t>обустройстве дворовых территорий;</w:t>
            </w:r>
          </w:p>
          <w:p w:rsidR="00CC58B8" w:rsidRPr="00CC58B8" w:rsidRDefault="00CC58B8" w:rsidP="00CC58B8">
            <w:pPr>
              <w:widowControl w:val="0"/>
              <w:shd w:val="clear" w:color="auto" w:fill="FFFFFF"/>
              <w:tabs>
                <w:tab w:val="left" w:pos="419"/>
                <w:tab w:val="left" w:pos="806"/>
              </w:tabs>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7.</w:t>
            </w:r>
            <w:r w:rsidRPr="00CC58B8">
              <w:rPr>
                <w:rFonts w:ascii="Times New Roman" w:eastAsia="Times New Roman" w:hAnsi="Times New Roman"/>
                <w:sz w:val="28"/>
                <w:szCs w:val="26"/>
                <w:lang w:eastAsia="zh-CN"/>
              </w:rPr>
              <w:tab/>
              <w:t>доля проектов по благоустройству дворовых</w:t>
            </w:r>
            <w:r w:rsidRPr="00CC58B8">
              <w:rPr>
                <w:rFonts w:ascii="Times New Roman" w:eastAsia="Times New Roman" w:hAnsi="Times New Roman"/>
                <w:sz w:val="28"/>
                <w:szCs w:val="26"/>
                <w:lang w:eastAsia="zh-CN"/>
              </w:rPr>
              <w:br/>
              <w:t>территорий, реализованных с участием жителей.</w:t>
            </w:r>
          </w:p>
        </w:tc>
      </w:tr>
      <w:tr w:rsidR="00CC58B8" w:rsidRPr="00CC58B8" w:rsidTr="00AE3652">
        <w:tc>
          <w:tcPr>
            <w:tcW w:w="301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lastRenderedPageBreak/>
              <w:t>СРОКИ И ЭТАПЫ</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РЕАЛИЗАЦИИ</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МУНИЦИПАЛЬНОЙ  ПРОГРАММЫ</w:t>
            </w:r>
          </w:p>
        </w:tc>
        <w:tc>
          <w:tcPr>
            <w:tcW w:w="6432" w:type="dxa"/>
            <w:tcBorders>
              <w:top w:val="single" w:sz="4" w:space="0" w:color="000000"/>
              <w:left w:val="single" w:sz="4" w:space="0" w:color="000000"/>
              <w:bottom w:val="single" w:sz="4" w:space="0" w:color="000000"/>
              <w:right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2022-20</w:t>
            </w:r>
            <w:r>
              <w:rPr>
                <w:rFonts w:ascii="Times New Roman" w:eastAsia="Times New Roman" w:hAnsi="Times New Roman"/>
                <w:sz w:val="28"/>
                <w:szCs w:val="26"/>
                <w:lang w:eastAsia="zh-CN"/>
              </w:rPr>
              <w:t>30</w:t>
            </w:r>
            <w:r w:rsidRPr="00CC58B8">
              <w:rPr>
                <w:rFonts w:ascii="Times New Roman" w:eastAsia="Times New Roman" w:hAnsi="Times New Roman"/>
                <w:sz w:val="28"/>
                <w:szCs w:val="26"/>
                <w:lang w:eastAsia="zh-CN"/>
              </w:rPr>
              <w:t xml:space="preserve"> годы</w:t>
            </w:r>
          </w:p>
        </w:tc>
      </w:tr>
      <w:tr w:rsidR="00CC58B8" w:rsidRPr="00CC58B8" w:rsidTr="00AE3652">
        <w:tc>
          <w:tcPr>
            <w:tcW w:w="301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8"/>
                <w:szCs w:val="26"/>
                <w:lang w:eastAsia="zh-CN"/>
              </w:rPr>
            </w:pPr>
            <w:r w:rsidRPr="00CC58B8">
              <w:rPr>
                <w:rFonts w:ascii="Times New Roman" w:eastAsia="Times New Roman" w:hAnsi="Times New Roman"/>
                <w:sz w:val="28"/>
                <w:szCs w:val="26"/>
                <w:lang w:eastAsia="zh-CN"/>
              </w:rPr>
              <w:t>ФИНАНСИРОВАНИЕ ПРОГРАММЫ</w:t>
            </w:r>
          </w:p>
        </w:tc>
        <w:tc>
          <w:tcPr>
            <w:tcW w:w="6432" w:type="dxa"/>
            <w:tcBorders>
              <w:top w:val="single" w:sz="4" w:space="0" w:color="000000"/>
              <w:left w:val="single" w:sz="4" w:space="0" w:color="000000"/>
              <w:bottom w:val="single" w:sz="4" w:space="0" w:color="000000"/>
              <w:right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8"/>
                <w:szCs w:val="26"/>
                <w:lang w:eastAsia="zh-CN"/>
              </w:rPr>
            </w:pPr>
            <w:r w:rsidRPr="00CC58B8">
              <w:rPr>
                <w:rFonts w:ascii="Times New Roman" w:eastAsia="Times New Roman" w:hAnsi="Times New Roman"/>
                <w:sz w:val="28"/>
                <w:szCs w:val="26"/>
                <w:lang w:eastAsia="zh-CN"/>
              </w:rPr>
              <w:t>2022 г – 136259,23 руб.</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8"/>
                <w:szCs w:val="26"/>
                <w:lang w:eastAsia="zh-CN"/>
              </w:rPr>
            </w:pPr>
            <w:r w:rsidRPr="00CC58B8">
              <w:rPr>
                <w:rFonts w:ascii="Times New Roman" w:eastAsia="Times New Roman" w:hAnsi="Times New Roman"/>
                <w:sz w:val="28"/>
                <w:szCs w:val="26"/>
                <w:lang w:eastAsia="zh-CN"/>
              </w:rPr>
              <w:t>2023 г – 0 руб.</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8"/>
                <w:szCs w:val="26"/>
                <w:lang w:eastAsia="zh-CN"/>
              </w:rPr>
            </w:pPr>
            <w:r w:rsidRPr="00CC58B8">
              <w:rPr>
                <w:rFonts w:ascii="Times New Roman" w:eastAsia="Times New Roman" w:hAnsi="Times New Roman"/>
                <w:sz w:val="28"/>
                <w:szCs w:val="26"/>
                <w:lang w:eastAsia="zh-CN"/>
              </w:rPr>
              <w:t>2024 г – 0 руб.</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8"/>
                <w:szCs w:val="26"/>
                <w:lang w:eastAsia="zh-CN"/>
              </w:rPr>
            </w:pPr>
            <w:r w:rsidRPr="00CC58B8">
              <w:rPr>
                <w:rFonts w:ascii="Times New Roman" w:eastAsia="Times New Roman" w:hAnsi="Times New Roman"/>
                <w:sz w:val="28"/>
                <w:szCs w:val="26"/>
                <w:lang w:eastAsia="zh-CN"/>
              </w:rPr>
              <w:t xml:space="preserve">2025 г – </w:t>
            </w:r>
            <w:r>
              <w:rPr>
                <w:rFonts w:ascii="Times New Roman" w:eastAsia="Times New Roman" w:hAnsi="Times New Roman"/>
                <w:sz w:val="28"/>
                <w:szCs w:val="26"/>
                <w:lang w:eastAsia="zh-CN"/>
              </w:rPr>
              <w:t>2947308,74</w:t>
            </w:r>
            <w:r w:rsidRPr="00CC58B8">
              <w:rPr>
                <w:rFonts w:ascii="Times New Roman" w:eastAsia="Times New Roman" w:hAnsi="Times New Roman"/>
                <w:sz w:val="28"/>
                <w:szCs w:val="26"/>
                <w:lang w:eastAsia="zh-CN"/>
              </w:rPr>
              <w:t xml:space="preserve"> руб.</w:t>
            </w:r>
          </w:p>
        </w:tc>
      </w:tr>
      <w:tr w:rsidR="00CC58B8" w:rsidRPr="00CC58B8" w:rsidTr="00AE3652">
        <w:tc>
          <w:tcPr>
            <w:tcW w:w="301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ОЖИДАЕМЫЕ РЕЗУЛЬТАТЫ РЕАЛИЗАЦИИ МУНИЦИПАЛЬНОЙ ПРОГРАММЫ</w:t>
            </w:r>
          </w:p>
        </w:tc>
        <w:tc>
          <w:tcPr>
            <w:tcW w:w="6432" w:type="dxa"/>
            <w:tcBorders>
              <w:top w:val="single" w:sz="4" w:space="0" w:color="000000"/>
              <w:left w:val="single" w:sz="4" w:space="0" w:color="000000"/>
              <w:bottom w:val="single" w:sz="4" w:space="0" w:color="000000"/>
              <w:right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 xml:space="preserve">Реализация мероприятий Программы позволит: </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 xml:space="preserve">- обеспечить комплексный подход к благоустройству территории </w:t>
            </w:r>
            <w:r w:rsidRPr="00CC58B8">
              <w:rPr>
                <w:rFonts w:ascii="Times New Roman" w:eastAsia="Times New Roman" w:hAnsi="Times New Roman"/>
                <w:sz w:val="28"/>
                <w:szCs w:val="28"/>
                <w:lang w:eastAsia="zh-CN"/>
              </w:rPr>
              <w:t>сельского поселения Комсомольский,</w:t>
            </w:r>
            <w:r w:rsidRPr="00CC58B8">
              <w:rPr>
                <w:rFonts w:ascii="Times New Roman" w:eastAsia="Times New Roman" w:hAnsi="Times New Roman"/>
                <w:sz w:val="28"/>
                <w:szCs w:val="26"/>
                <w:lang w:eastAsia="zh-CN"/>
              </w:rPr>
              <w:t xml:space="preserve"> повышению качества и комфорта городской среды;</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 произвести благоустройство дворовых территорий многоквартирных домов;</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 повысить охват населения благоустроенными дворовыми территориями;</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8"/>
                <w:szCs w:val="26"/>
                <w:lang w:eastAsia="zh-CN"/>
              </w:rPr>
              <w:t>- произвести благоустройство общественных территорий</w:t>
            </w:r>
          </w:p>
        </w:tc>
      </w:tr>
    </w:tbl>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b/>
          <w:bCs/>
          <w:sz w:val="26"/>
          <w:szCs w:val="26"/>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b/>
          <w:bCs/>
          <w:sz w:val="28"/>
          <w:szCs w:val="28"/>
          <w:lang w:eastAsia="zh-CN"/>
        </w:rPr>
        <w:t xml:space="preserve">1. Характеристика текущего состояния сферы благоустройства в </w:t>
      </w:r>
      <w:r w:rsidRPr="00CC58B8">
        <w:rPr>
          <w:rFonts w:ascii="Times New Roman" w:eastAsia="Times New Roman" w:hAnsi="Times New Roman"/>
          <w:b/>
          <w:sz w:val="28"/>
          <w:szCs w:val="28"/>
          <w:lang w:eastAsia="zh-CN"/>
        </w:rPr>
        <w:t>сельском поселении Комсомольский</w:t>
      </w:r>
    </w:p>
    <w:p w:rsidR="00CC58B8" w:rsidRPr="00CC58B8" w:rsidRDefault="00CC58B8" w:rsidP="00CC58B8">
      <w:pPr>
        <w:widowControl w:val="0"/>
        <w:shd w:val="clear" w:color="auto" w:fill="FFFFFF"/>
        <w:suppressAutoHyphens/>
        <w:autoSpaceDE w:val="0"/>
        <w:spacing w:after="0" w:line="240" w:lineRule="auto"/>
        <w:ind w:right="-34" w:firstLine="567"/>
        <w:rPr>
          <w:rFonts w:ascii="Times New Roman" w:eastAsia="Times New Roman" w:hAnsi="Times New Roman"/>
          <w:b/>
          <w:sz w:val="28"/>
          <w:szCs w:val="28"/>
          <w:lang w:eastAsia="zh-CN"/>
        </w:rPr>
      </w:pPr>
    </w:p>
    <w:p w:rsidR="00CC58B8" w:rsidRPr="00CC58B8" w:rsidRDefault="00CC58B8" w:rsidP="00CC58B8">
      <w:pPr>
        <w:suppressAutoHyphens/>
        <w:spacing w:after="0" w:line="240" w:lineRule="auto"/>
        <w:jc w:val="both"/>
        <w:rPr>
          <w:rFonts w:ascii="Times New Roman" w:eastAsia="Times New Roman" w:hAnsi="Times New Roman"/>
          <w:sz w:val="28"/>
          <w:szCs w:val="28"/>
          <w:lang w:eastAsia="zh-CN"/>
        </w:rPr>
      </w:pPr>
      <w:r w:rsidRPr="00CC58B8">
        <w:rPr>
          <w:rFonts w:ascii="Times New Roman" w:eastAsia="Times New Roman" w:hAnsi="Times New Roman"/>
          <w:sz w:val="28"/>
          <w:szCs w:val="28"/>
          <w:lang w:eastAsia="zh-CN"/>
        </w:rPr>
        <w:t xml:space="preserve">   На территории сельского поселения Комсомольский муниципального района Кинельский расположено 8 населенных пунктов: п. Комсомольский, с. Покровка, с. Павловка, ст. </w:t>
      </w:r>
      <w:proofErr w:type="spellStart"/>
      <w:r w:rsidRPr="00CC58B8">
        <w:rPr>
          <w:rFonts w:ascii="Times New Roman" w:eastAsia="Times New Roman" w:hAnsi="Times New Roman"/>
          <w:sz w:val="28"/>
          <w:szCs w:val="28"/>
          <w:lang w:eastAsia="zh-CN"/>
        </w:rPr>
        <w:t>Тургеневка</w:t>
      </w:r>
      <w:proofErr w:type="spellEnd"/>
      <w:r w:rsidRPr="00CC58B8">
        <w:rPr>
          <w:rFonts w:ascii="Times New Roman" w:eastAsia="Times New Roman" w:hAnsi="Times New Roman"/>
          <w:sz w:val="28"/>
          <w:szCs w:val="28"/>
          <w:lang w:eastAsia="zh-CN"/>
        </w:rPr>
        <w:t xml:space="preserve">, с. Филипповка, с. Грачевка,            ст. </w:t>
      </w:r>
      <w:proofErr w:type="spellStart"/>
      <w:r w:rsidRPr="00CC58B8">
        <w:rPr>
          <w:rFonts w:ascii="Times New Roman" w:eastAsia="Times New Roman" w:hAnsi="Times New Roman"/>
          <w:sz w:val="28"/>
          <w:szCs w:val="28"/>
          <w:lang w:eastAsia="zh-CN"/>
        </w:rPr>
        <w:t>Спиридоновка</w:t>
      </w:r>
      <w:proofErr w:type="spellEnd"/>
      <w:r w:rsidRPr="00CC58B8">
        <w:rPr>
          <w:rFonts w:ascii="Times New Roman" w:eastAsia="Times New Roman" w:hAnsi="Times New Roman"/>
          <w:sz w:val="28"/>
          <w:szCs w:val="28"/>
          <w:lang w:eastAsia="zh-CN"/>
        </w:rPr>
        <w:t>, п. Тростянка.</w:t>
      </w:r>
    </w:p>
    <w:p w:rsidR="00CC58B8" w:rsidRPr="00CC58B8" w:rsidRDefault="00CC58B8" w:rsidP="00CC58B8">
      <w:pPr>
        <w:suppressAutoHyphens/>
        <w:spacing w:after="0" w:line="240" w:lineRule="auto"/>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 xml:space="preserve">   </w:t>
      </w:r>
      <w:r w:rsidRPr="00CC58B8">
        <w:rPr>
          <w:rFonts w:ascii="Times New Roman" w:eastAsia="Times New Roman" w:hAnsi="Times New Roman" w:cs="Arial"/>
          <w:sz w:val="28"/>
          <w:szCs w:val="28"/>
          <w:lang w:eastAsia="zh-CN"/>
        </w:rPr>
        <w:t xml:space="preserve">Важным показателем прогресса наравне с уровнем жилищной обеспеченности, чистотой окружающей среды является создание в муниципальном районе и внутри его сельских поселений полноценной благоустроенной среды обитания, современных малых архитектурных форм. </w:t>
      </w:r>
      <w:r w:rsidRPr="00CC58B8">
        <w:rPr>
          <w:rFonts w:ascii="Times New Roman" w:eastAsia="Times New Roman" w:hAnsi="Times New Roman"/>
          <w:sz w:val="28"/>
          <w:szCs w:val="28"/>
          <w:lang w:eastAsia="zh-CN"/>
        </w:rPr>
        <w:t xml:space="preserve">Благоустройство дворовых территорий многоквартирных домов помимо проездов и тротуаров, включает в себя озеленение, создание мест отдыха, детских игровых и спортивных площадок. Большинство объектов внешнего благоустройства населенных пунктов до настоящего времени не обеспечивают комфортных условий для жизни и деятельности населения и нуждаются в ремонте. </w:t>
      </w:r>
    </w:p>
    <w:p w:rsidR="00CC58B8" w:rsidRPr="00CC58B8" w:rsidRDefault="00CC58B8" w:rsidP="00CC58B8">
      <w:pPr>
        <w:suppressAutoHyphens/>
        <w:spacing w:after="0" w:line="240" w:lineRule="auto"/>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 xml:space="preserve">    До настоящего времени благоустройство дворовых территорий осуществлялось по отдельным видам работ, без взаимной увязки элементов  благоустройства.</w:t>
      </w:r>
    </w:p>
    <w:p w:rsidR="00CC58B8" w:rsidRPr="00CC58B8" w:rsidRDefault="00CC58B8" w:rsidP="00CC58B8">
      <w:pPr>
        <w:suppressAutoHyphens/>
        <w:spacing w:after="0" w:line="240" w:lineRule="auto"/>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 xml:space="preserve">     Благоустройство дворовых территорий невозможно осуществлять без комплексного подхода. При выполнении работ по благоустройству </w:t>
      </w:r>
      <w:r w:rsidRPr="00CC58B8">
        <w:rPr>
          <w:rFonts w:ascii="Times New Roman" w:eastAsia="Times New Roman" w:hAnsi="Times New Roman"/>
          <w:sz w:val="28"/>
          <w:szCs w:val="28"/>
          <w:lang w:eastAsia="zh-CN"/>
        </w:rPr>
        <w:lastRenderedPageBreak/>
        <w:t>необходимо учитывать мнение жителей и сложившуюся  инфраструктуру территории дворов для определения функциональных  задач и выполнения  других мероприятий.</w:t>
      </w:r>
    </w:p>
    <w:p w:rsidR="00CC58B8" w:rsidRPr="00CC58B8" w:rsidRDefault="00CC58B8" w:rsidP="00CC58B8">
      <w:pPr>
        <w:suppressAutoHyphens/>
        <w:spacing w:after="0" w:line="240" w:lineRule="auto"/>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 xml:space="preserve">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С целью обеспечения комплексного подхода к благоустройству территории  сельского поселения Комсомольский возникла необходимость разработки данной Программы в которой предусматривается целенаправленная работа исходя из:</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1. Минимального перечня видов работ по благоустройству дворовых территорий многоквартирных домов:</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-ремонт дворовых проездов;</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-обеспечение освещение дворовых территорий;</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-установка скамеек;</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-установка урн;</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2. Дополнительного перечня видов работ по благоустройству дворовых территорий многоквартирных домов:</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-установка детских и спортивных площадок;</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-оборудование автомобильных парковок;</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-озеленение территории;</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-иные виды работ.</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Работы, включенные в дополнительный перечень видов работ по благоустройству дворовых территорий многоквартирных домов, могут осуществляться с привлечением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трудовое участие).</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Трудовое участие заинтересованных в благоустройстве территории лиц может осуществляться  в виде:</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-выполнения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-предоставление строительных материалов, техники и т.д.;</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lastRenderedPageBreak/>
        <w:t>-обеспечение благоприятных условий для работы подрядной организации, выполняющие работы и для ее работников.</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Решение о трудовом участии принимают собственники помещений в многоквартирных домах, собственники иных зданий и сооружений, расположенных в границах дворовой территории, на общем собрании собственников помещений.</w:t>
      </w:r>
    </w:p>
    <w:p w:rsidR="00CC58B8" w:rsidRPr="00CC58B8" w:rsidRDefault="00CC58B8" w:rsidP="00CC58B8">
      <w:pPr>
        <w:suppressAutoHyphens/>
        <w:spacing w:after="120" w:line="240" w:lineRule="auto"/>
        <w:ind w:firstLine="709"/>
        <w:jc w:val="both"/>
        <w:rPr>
          <w:rFonts w:ascii="Times New Roman" w:eastAsia="Times New Roman" w:hAnsi="Times New Roman"/>
          <w:sz w:val="24"/>
          <w:szCs w:val="24"/>
          <w:lang w:eastAsia="zh-CN"/>
        </w:rPr>
      </w:pPr>
      <w:r w:rsidRPr="00CC58B8">
        <w:rPr>
          <w:rFonts w:ascii="Times New Roman" w:eastAsia="Times New Roman" w:hAnsi="Times New Roman"/>
          <w:sz w:val="28"/>
          <w:szCs w:val="28"/>
          <w:lang w:eastAsia="zh-CN"/>
        </w:rPr>
        <w:t>Все работы по благоустройству дворовых и общественных территорий, предусмотренные в рамках данной программы, должны выполняться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CC58B8" w:rsidRPr="00CC58B8" w:rsidRDefault="00CC58B8" w:rsidP="00CC58B8">
      <w:pPr>
        <w:widowControl w:val="0"/>
        <w:shd w:val="clear" w:color="auto" w:fill="FFFFFF"/>
        <w:suppressAutoHyphens/>
        <w:autoSpaceDE w:val="0"/>
        <w:spacing w:after="120" w:line="240" w:lineRule="auto"/>
        <w:jc w:val="center"/>
        <w:rPr>
          <w:rFonts w:ascii="Times New Roman" w:eastAsia="Times New Roman" w:hAnsi="Times New Roman"/>
          <w:b/>
          <w:bCs/>
          <w:sz w:val="28"/>
          <w:szCs w:val="28"/>
          <w:lang w:eastAsia="zh-CN"/>
        </w:rPr>
      </w:pPr>
    </w:p>
    <w:p w:rsidR="00CC58B8" w:rsidRPr="00CC58B8" w:rsidRDefault="00CC58B8" w:rsidP="00CC58B8">
      <w:pPr>
        <w:widowControl w:val="0"/>
        <w:shd w:val="clear" w:color="auto" w:fill="FFFFFF"/>
        <w:suppressAutoHyphens/>
        <w:autoSpaceDE w:val="0"/>
        <w:spacing w:after="120" w:line="240" w:lineRule="auto"/>
        <w:jc w:val="center"/>
        <w:rPr>
          <w:rFonts w:ascii="Times New Roman" w:eastAsia="Times New Roman" w:hAnsi="Times New Roman"/>
          <w:sz w:val="20"/>
          <w:szCs w:val="20"/>
          <w:lang w:eastAsia="zh-CN"/>
        </w:rPr>
      </w:pPr>
      <w:r w:rsidRPr="00CC58B8">
        <w:rPr>
          <w:rFonts w:ascii="Times New Roman" w:eastAsia="Times New Roman" w:hAnsi="Times New Roman"/>
          <w:b/>
          <w:bCs/>
          <w:sz w:val="28"/>
          <w:szCs w:val="28"/>
          <w:lang w:eastAsia="zh-CN"/>
        </w:rPr>
        <w:t>2. Приоритеты политики благоустройства, цели и задачи Программы</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Приоритетом муниципальной политики в сфере благоустройства территории сельского поселения Комсомольский является создание безопасных, комфортных и здоровых условий для проживания, трудовой деятельности и досуга населения, в том числе обеспечение надлежащего технического и санитарно-гигиенического состояния дворовых территорий МКД и мест массового пребывания населения.</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Реализация Программы позволит создать на дворовых территориях МКД условия, благоприятно влияющие на психологическое состояние человека, повысить комфортность проживания жителей муниципального образования,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МКД, повысить уровень и качество жизни граждан.</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Благоустройство дворовых территорий МКД и общественных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Основные принципы формирования комфортной городской среды в сельском поселении Комсомольский:</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1) Общественное участие. В целях реализации данного принципа в поселении создана Общественная комиссия по обеспечению реализации муниципальной программы «Формирование комфортной городской среды сельского поселения Комсомольский на 2022 - 20</w:t>
      </w:r>
      <w:r>
        <w:rPr>
          <w:rFonts w:ascii="Times New Roman" w:eastAsia="Times New Roman" w:hAnsi="Times New Roman"/>
          <w:sz w:val="28"/>
          <w:szCs w:val="28"/>
          <w:lang w:eastAsia="zh-CN"/>
        </w:rPr>
        <w:t>30</w:t>
      </w:r>
      <w:r w:rsidRPr="00CC58B8">
        <w:rPr>
          <w:rFonts w:ascii="Times New Roman" w:eastAsia="Times New Roman" w:hAnsi="Times New Roman"/>
          <w:sz w:val="28"/>
          <w:szCs w:val="28"/>
          <w:lang w:eastAsia="zh-CN"/>
        </w:rPr>
        <w:t xml:space="preserve"> годы». В состав Общественной комиссии включены представители администрации сельского поселения Комсомольский и члены общественных движений. Согласно данного принципа осуществляются обязательное общественное обсуждение </w:t>
      </w:r>
      <w:r w:rsidRPr="00CC58B8">
        <w:rPr>
          <w:rFonts w:ascii="Times New Roman" w:eastAsia="Times New Roman" w:hAnsi="Times New Roman"/>
          <w:sz w:val="28"/>
          <w:szCs w:val="28"/>
          <w:lang w:eastAsia="zh-CN"/>
        </w:rPr>
        <w:lastRenderedPageBreak/>
        <w:t>муниципальной программы, концепций и дизайн-проектов объектов благоустройства.</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В рамках данного принципа обеспечивает право граждан на подачу предложений по объектам для включения в программу, подробное информирование обо всех этапах реализации программы.</w:t>
      </w:r>
    </w:p>
    <w:p w:rsidR="00CC58B8" w:rsidRPr="00CC58B8" w:rsidRDefault="00CC58B8" w:rsidP="00CC58B8">
      <w:pPr>
        <w:widowControl w:val="0"/>
        <w:shd w:val="clear" w:color="auto" w:fill="FFFFFF"/>
        <w:tabs>
          <w:tab w:val="left" w:pos="1231"/>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2)</w:t>
      </w:r>
      <w:r w:rsidRPr="00CC58B8">
        <w:rPr>
          <w:rFonts w:ascii="Times New Roman" w:eastAsia="Times New Roman" w:hAnsi="Times New Roman"/>
          <w:sz w:val="28"/>
          <w:szCs w:val="28"/>
          <w:lang w:eastAsia="zh-CN"/>
        </w:rPr>
        <w:tab/>
        <w:t>Системный подход. Реализация муниципальной программы осуществляется на всей территории сельского поселения Комсомольский. В целях реализации принципа системности подхода в рамках формирования и реализации программы осуществляется инвентаризация объектов (земельных участков) частной собственности, общественных и дворовых территорий, формирование графика проведения благоустройства дворовых территорий, общественных пространств и объектов (земельных участков) частной собственности.</w:t>
      </w:r>
    </w:p>
    <w:p w:rsidR="00CC58B8" w:rsidRPr="00CC58B8" w:rsidRDefault="00CC58B8" w:rsidP="00CC58B8">
      <w:pPr>
        <w:widowControl w:val="0"/>
        <w:shd w:val="clear" w:color="auto" w:fill="FFFFFF"/>
        <w:tabs>
          <w:tab w:val="left" w:pos="1066"/>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3)</w:t>
      </w:r>
      <w:r w:rsidRPr="00CC58B8">
        <w:rPr>
          <w:rFonts w:ascii="Times New Roman" w:eastAsia="Times New Roman" w:hAnsi="Times New Roman"/>
          <w:sz w:val="28"/>
          <w:szCs w:val="28"/>
          <w:lang w:eastAsia="zh-CN"/>
        </w:rPr>
        <w:tab/>
        <w:t>Вовлеченность населения. Дворовые и общественные территории включаются в программу по инициативе жителей. Условием включения дворовых территорий в программу является обязательное трудовое участие собственников при благоустройстве двора.</w:t>
      </w:r>
    </w:p>
    <w:p w:rsidR="00CC58B8" w:rsidRPr="00CC58B8" w:rsidRDefault="00CC58B8" w:rsidP="00CC58B8">
      <w:pPr>
        <w:widowControl w:val="0"/>
        <w:shd w:val="clear" w:color="auto" w:fill="FFFFFF"/>
        <w:tabs>
          <w:tab w:val="left" w:pos="1339"/>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4)</w:t>
      </w:r>
      <w:r w:rsidRPr="00CC58B8">
        <w:rPr>
          <w:rFonts w:ascii="Times New Roman" w:eastAsia="Times New Roman" w:hAnsi="Times New Roman"/>
          <w:sz w:val="28"/>
          <w:szCs w:val="28"/>
          <w:lang w:eastAsia="zh-CN"/>
        </w:rPr>
        <w:tab/>
        <w:t>Создание общественного пространства. На основании инвентаризации общественных пространств и по выбору жителей осуществляется формирование плана благоустройства до 20</w:t>
      </w:r>
      <w:r>
        <w:rPr>
          <w:rFonts w:ascii="Times New Roman" w:eastAsia="Times New Roman" w:hAnsi="Times New Roman"/>
          <w:sz w:val="28"/>
          <w:szCs w:val="28"/>
          <w:lang w:eastAsia="zh-CN"/>
        </w:rPr>
        <w:t>30</w:t>
      </w:r>
      <w:r w:rsidRPr="00CC58B8">
        <w:rPr>
          <w:rFonts w:ascii="Times New Roman" w:eastAsia="Times New Roman" w:hAnsi="Times New Roman"/>
          <w:sz w:val="28"/>
          <w:szCs w:val="28"/>
          <w:lang w:eastAsia="zh-CN"/>
        </w:rPr>
        <w:t xml:space="preserve"> года  неблагоустроенных общественных зон.</w:t>
      </w:r>
    </w:p>
    <w:p w:rsidR="00CC58B8" w:rsidRPr="00CC58B8" w:rsidRDefault="00CC58B8" w:rsidP="00CC58B8">
      <w:pPr>
        <w:widowControl w:val="0"/>
        <w:shd w:val="clear" w:color="auto" w:fill="FFFFFF"/>
        <w:tabs>
          <w:tab w:val="left" w:pos="1102"/>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5)</w:t>
      </w:r>
      <w:r w:rsidRPr="00CC58B8">
        <w:rPr>
          <w:rFonts w:ascii="Times New Roman" w:eastAsia="Times New Roman" w:hAnsi="Times New Roman"/>
          <w:sz w:val="28"/>
          <w:szCs w:val="28"/>
          <w:lang w:eastAsia="zh-CN"/>
        </w:rPr>
        <w:tab/>
        <w:t>Закрепление ответственности за содержанием благоустроенной территории.</w:t>
      </w:r>
    </w:p>
    <w:p w:rsidR="00CC58B8" w:rsidRPr="00CC58B8" w:rsidRDefault="00CC58B8" w:rsidP="00CC58B8">
      <w:pPr>
        <w:widowControl w:val="0"/>
        <w:shd w:val="clear" w:color="auto" w:fill="FFFFFF"/>
        <w:tabs>
          <w:tab w:val="left" w:pos="979"/>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6)</w:t>
      </w:r>
      <w:r w:rsidRPr="00CC58B8">
        <w:rPr>
          <w:rFonts w:ascii="Times New Roman" w:eastAsia="Times New Roman" w:hAnsi="Times New Roman"/>
          <w:sz w:val="28"/>
          <w:szCs w:val="28"/>
          <w:lang w:eastAsia="zh-CN"/>
        </w:rPr>
        <w:tab/>
        <w:t>Применение лучших практик благоустройства. В рамках реализации настоящей программы планируется применять лучшие практики благоустройства дворовых и общественных пространств.</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Основным приоритетом и целью Программы является обеспечение комфортных условий проживания населения сельского поселения Комсомольский.</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Для достижения поставленной цели необходимо решение следующих задач:</w:t>
      </w:r>
    </w:p>
    <w:p w:rsidR="00CC58B8" w:rsidRPr="00CC58B8" w:rsidRDefault="00CC58B8" w:rsidP="00CC58B8">
      <w:pPr>
        <w:widowControl w:val="0"/>
        <w:shd w:val="clear" w:color="auto" w:fill="FFFFFF"/>
        <w:tabs>
          <w:tab w:val="left" w:pos="878"/>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w:t>
      </w:r>
      <w:r w:rsidRPr="00CC58B8">
        <w:rPr>
          <w:rFonts w:ascii="Times New Roman" w:eastAsia="Times New Roman" w:hAnsi="Times New Roman"/>
          <w:sz w:val="28"/>
          <w:szCs w:val="28"/>
          <w:lang w:eastAsia="zh-CN"/>
        </w:rPr>
        <w:tab/>
        <w:t>обеспечить повышение уровня благоустройства дворовых территорий</w:t>
      </w:r>
      <w:r w:rsidRPr="00CC58B8">
        <w:rPr>
          <w:rFonts w:ascii="Times New Roman" w:eastAsia="Times New Roman" w:hAnsi="Times New Roman"/>
          <w:sz w:val="28"/>
          <w:szCs w:val="28"/>
          <w:lang w:eastAsia="zh-CN"/>
        </w:rPr>
        <w:br/>
        <w:t>сельского поселения Комсомольский;</w:t>
      </w:r>
    </w:p>
    <w:p w:rsidR="00CC58B8" w:rsidRPr="00CC58B8" w:rsidRDefault="00CC58B8" w:rsidP="00CC58B8">
      <w:pPr>
        <w:widowControl w:val="0"/>
        <w:shd w:val="clear" w:color="auto" w:fill="FFFFFF"/>
        <w:tabs>
          <w:tab w:val="left" w:pos="1037"/>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w:t>
      </w:r>
      <w:r w:rsidRPr="00CC58B8">
        <w:rPr>
          <w:rFonts w:ascii="Times New Roman" w:eastAsia="Times New Roman" w:hAnsi="Times New Roman"/>
          <w:sz w:val="28"/>
          <w:szCs w:val="28"/>
          <w:lang w:eastAsia="zh-CN"/>
        </w:rPr>
        <w:tab/>
        <w:t>обеспечить повышение уровня благоустройства общественных территорий сельского поселения Комсомольский;</w:t>
      </w:r>
    </w:p>
    <w:p w:rsidR="00CC58B8" w:rsidRPr="00CC58B8" w:rsidRDefault="00CC58B8" w:rsidP="00CC58B8">
      <w:pPr>
        <w:widowControl w:val="0"/>
        <w:shd w:val="clear" w:color="auto" w:fill="FFFFFF"/>
        <w:tabs>
          <w:tab w:val="left" w:pos="972"/>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w:t>
      </w:r>
      <w:r w:rsidRPr="00CC58B8">
        <w:rPr>
          <w:rFonts w:ascii="Times New Roman" w:eastAsia="Times New Roman" w:hAnsi="Times New Roman"/>
          <w:sz w:val="28"/>
          <w:szCs w:val="28"/>
          <w:lang w:eastAsia="zh-CN"/>
        </w:rPr>
        <w:tab/>
        <w:t>обеспечить вовлеченность населения, организаций в реализацию мероприятий по благоустройству территории сельского поселения Комсомольский.</w:t>
      </w:r>
    </w:p>
    <w:p w:rsidR="00CC58B8" w:rsidRPr="00CC58B8" w:rsidRDefault="00CC58B8" w:rsidP="00CC58B8">
      <w:pPr>
        <w:widowControl w:val="0"/>
        <w:shd w:val="clear" w:color="auto" w:fill="FFFFFF"/>
        <w:suppressAutoHyphens/>
        <w:autoSpaceDE w:val="0"/>
        <w:spacing w:after="120" w:line="240" w:lineRule="auto"/>
        <w:ind w:firstLine="709"/>
        <w:rPr>
          <w:rFonts w:ascii="Times New Roman" w:eastAsia="Times New Roman" w:hAnsi="Times New Roman"/>
          <w:sz w:val="28"/>
          <w:szCs w:val="28"/>
          <w:lang w:eastAsia="zh-CN"/>
        </w:rPr>
      </w:pPr>
      <w:r w:rsidRPr="00CC58B8">
        <w:rPr>
          <w:rFonts w:ascii="Times New Roman" w:eastAsia="Times New Roman" w:hAnsi="Times New Roman"/>
          <w:sz w:val="28"/>
          <w:szCs w:val="28"/>
          <w:lang w:eastAsia="zh-CN"/>
        </w:rPr>
        <w:t xml:space="preserve">Срок реализации Программы: 2022 - </w:t>
      </w:r>
      <w:r>
        <w:rPr>
          <w:rFonts w:ascii="Times New Roman" w:eastAsia="Times New Roman" w:hAnsi="Times New Roman"/>
          <w:sz w:val="28"/>
          <w:szCs w:val="28"/>
          <w:lang w:eastAsia="zh-CN"/>
        </w:rPr>
        <w:t>2030</w:t>
      </w:r>
      <w:r w:rsidRPr="00CC58B8">
        <w:rPr>
          <w:rFonts w:ascii="Times New Roman" w:eastAsia="Times New Roman" w:hAnsi="Times New Roman"/>
          <w:sz w:val="28"/>
          <w:szCs w:val="28"/>
          <w:lang w:eastAsia="zh-CN"/>
        </w:rPr>
        <w:t xml:space="preserve"> годы.</w:t>
      </w:r>
    </w:p>
    <w:p w:rsidR="00CC58B8" w:rsidRPr="00CC58B8" w:rsidRDefault="00CC58B8" w:rsidP="00CC58B8">
      <w:pPr>
        <w:widowControl w:val="0"/>
        <w:shd w:val="clear" w:color="auto" w:fill="FFFFFF"/>
        <w:suppressAutoHyphens/>
        <w:autoSpaceDE w:val="0"/>
        <w:spacing w:after="120" w:line="240" w:lineRule="auto"/>
        <w:ind w:firstLine="709"/>
        <w:rPr>
          <w:rFonts w:ascii="Times New Roman" w:eastAsia="Times New Roman" w:hAnsi="Times New Roman"/>
          <w:sz w:val="28"/>
          <w:szCs w:val="28"/>
          <w:lang w:eastAsia="zh-CN"/>
        </w:rPr>
      </w:pPr>
    </w:p>
    <w:p w:rsidR="00CC58B8" w:rsidRPr="00CC58B8" w:rsidRDefault="00CC58B8" w:rsidP="00CC58B8">
      <w:pPr>
        <w:widowControl w:val="0"/>
        <w:shd w:val="clear" w:color="auto" w:fill="FFFFFF"/>
        <w:suppressAutoHyphens/>
        <w:autoSpaceDE w:val="0"/>
        <w:spacing w:after="120" w:line="240" w:lineRule="auto"/>
        <w:ind w:firstLine="709"/>
        <w:rPr>
          <w:rFonts w:ascii="Times New Roman" w:eastAsia="Times New Roman" w:hAnsi="Times New Roman"/>
          <w:sz w:val="20"/>
          <w:szCs w:val="20"/>
          <w:lang w:eastAsia="zh-CN"/>
        </w:rPr>
      </w:pPr>
    </w:p>
    <w:p w:rsidR="00CC58B8" w:rsidRPr="00CC58B8" w:rsidRDefault="00CC58B8" w:rsidP="00CC58B8">
      <w:pPr>
        <w:widowControl w:val="0"/>
        <w:shd w:val="clear" w:color="auto" w:fill="FFFFFF"/>
        <w:suppressAutoHyphens/>
        <w:autoSpaceDE w:val="0"/>
        <w:spacing w:after="120" w:line="240" w:lineRule="auto"/>
        <w:jc w:val="center"/>
        <w:rPr>
          <w:rFonts w:ascii="Times New Roman" w:eastAsia="Times New Roman" w:hAnsi="Times New Roman"/>
          <w:sz w:val="20"/>
          <w:szCs w:val="20"/>
          <w:lang w:eastAsia="zh-CN"/>
        </w:rPr>
      </w:pPr>
      <w:r w:rsidRPr="00CC58B8">
        <w:rPr>
          <w:rFonts w:ascii="Times New Roman" w:eastAsia="Times New Roman" w:hAnsi="Times New Roman"/>
          <w:b/>
          <w:bCs/>
          <w:sz w:val="28"/>
          <w:szCs w:val="28"/>
          <w:lang w:eastAsia="zh-CN"/>
        </w:rPr>
        <w:t>3. Прогноз ожидаемых результатов реализации Программы</w:t>
      </w:r>
    </w:p>
    <w:p w:rsidR="00CC58B8" w:rsidRPr="00CC58B8" w:rsidRDefault="00CC58B8" w:rsidP="00CC58B8">
      <w:pPr>
        <w:widowControl w:val="0"/>
        <w:shd w:val="clear" w:color="auto" w:fill="FFFFFF"/>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Реализация мероприятий Программы позволит:</w:t>
      </w:r>
    </w:p>
    <w:p w:rsidR="00CC58B8" w:rsidRPr="00CC58B8" w:rsidRDefault="00CC58B8" w:rsidP="00CC58B8">
      <w:pPr>
        <w:widowControl w:val="0"/>
        <w:shd w:val="clear" w:color="auto" w:fill="FFFFFF"/>
        <w:tabs>
          <w:tab w:val="left" w:pos="900"/>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w:t>
      </w:r>
      <w:r w:rsidRPr="00CC58B8">
        <w:rPr>
          <w:rFonts w:ascii="Times New Roman" w:eastAsia="Times New Roman" w:hAnsi="Times New Roman"/>
          <w:sz w:val="28"/>
          <w:szCs w:val="28"/>
          <w:lang w:eastAsia="zh-CN"/>
        </w:rPr>
        <w:tab/>
        <w:t>повысить уровень комфортности проживания населения сельского поселения Комсомольский;</w:t>
      </w:r>
    </w:p>
    <w:p w:rsidR="00CC58B8" w:rsidRPr="00CC58B8" w:rsidRDefault="00CC58B8" w:rsidP="00CC58B8">
      <w:pPr>
        <w:widowControl w:val="0"/>
        <w:shd w:val="clear" w:color="auto" w:fill="FFFFFF"/>
        <w:tabs>
          <w:tab w:val="left" w:pos="972"/>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w:t>
      </w:r>
      <w:r w:rsidRPr="00CC58B8">
        <w:rPr>
          <w:rFonts w:ascii="Times New Roman" w:eastAsia="Times New Roman" w:hAnsi="Times New Roman"/>
          <w:sz w:val="28"/>
          <w:szCs w:val="28"/>
          <w:lang w:eastAsia="zh-CN"/>
        </w:rPr>
        <w:tab/>
        <w:t>обеспечить комплексный подход к благоустройству территории сельского поселения Комсомольский;</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повысить уровень благоустройства дворовых территорий многоквартирных домов и общественных территорий;</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создать новые благоустроенные общественные территории.</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Общей оценкой вклада Программы в социально-экономическое развитие сельского поселения Комсомольский будет улучшение условий жизнедеятельности и формирование позитивного имиджа муниципального района.</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Основной экономический эффект от реализации Программы выразится в снижении эксплуатационных расходов, направляемых на текущее содержание и капитальный ремонт дворовых территорий и наиболее посещаемых общественных территорий.</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Критериями оценки эффективности реализации Программы являются степень достижения целевых индикаторов и показателей, установленных разделом 4 Программы, а также степень достижения показателей эффективности, в соответствии с Методикой оценки эффективности реализации Программы.</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На эффективность реализации программных мероприятий могут повлиять внешние риски, а именно:</w:t>
      </w:r>
    </w:p>
    <w:p w:rsidR="00CC58B8" w:rsidRPr="00CC58B8" w:rsidRDefault="00CC58B8" w:rsidP="00CC58B8">
      <w:pPr>
        <w:widowControl w:val="0"/>
        <w:shd w:val="clear" w:color="auto" w:fill="FFFFFF"/>
        <w:tabs>
          <w:tab w:val="left" w:pos="1073"/>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а)</w:t>
      </w:r>
      <w:r w:rsidRPr="00CC58B8">
        <w:rPr>
          <w:rFonts w:ascii="Times New Roman" w:eastAsia="Times New Roman" w:hAnsi="Times New Roman"/>
          <w:sz w:val="28"/>
          <w:szCs w:val="28"/>
          <w:lang w:eastAsia="zh-CN"/>
        </w:rPr>
        <w:tab/>
        <w:t>при размещении муниципальных заказов согласно Федеральному закону от 5 апреля 2013 года №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CC58B8" w:rsidRPr="00CC58B8" w:rsidRDefault="00CC58B8" w:rsidP="00CC58B8">
      <w:pPr>
        <w:widowControl w:val="0"/>
        <w:shd w:val="clear" w:color="auto" w:fill="FFFFFF"/>
        <w:tabs>
          <w:tab w:val="left" w:pos="1073"/>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б)</w:t>
      </w:r>
      <w:r w:rsidRPr="00CC58B8">
        <w:rPr>
          <w:rFonts w:ascii="Times New Roman" w:eastAsia="Times New Roman" w:hAnsi="Times New Roman"/>
          <w:sz w:val="28"/>
          <w:szCs w:val="28"/>
          <w:lang w:eastAsia="zh-CN"/>
        </w:rPr>
        <w:tab/>
        <w:t>несвоевременное выполнение работ подрядными организациями может привести к нарушению сроков выполнения программных мероприятий;</w:t>
      </w:r>
    </w:p>
    <w:p w:rsidR="00CC58B8" w:rsidRPr="00CC58B8" w:rsidRDefault="00CC58B8" w:rsidP="00CC58B8">
      <w:pPr>
        <w:widowControl w:val="0"/>
        <w:shd w:val="clear" w:color="auto" w:fill="FFFFFF"/>
        <w:tabs>
          <w:tab w:val="left" w:pos="1267"/>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в)</w:t>
      </w:r>
      <w:r w:rsidRPr="00CC58B8">
        <w:rPr>
          <w:rFonts w:ascii="Times New Roman" w:eastAsia="Times New Roman" w:hAnsi="Times New Roman"/>
          <w:sz w:val="28"/>
          <w:szCs w:val="28"/>
          <w:lang w:eastAsia="zh-CN"/>
        </w:rPr>
        <w:tab/>
        <w:t>заключение муниципальных контрактов и договоров с организациями, которые окажутся неспособными исполнить свои обязательства.</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xml:space="preserve">Основными финансовыми рисками реализации программы является существенное ухудшение социально-экономической ситуации, уменьшение доходной части бюджета района, что повлечет за собой отсутствие или </w:t>
      </w:r>
      <w:r w:rsidRPr="00CC58B8">
        <w:rPr>
          <w:rFonts w:ascii="Times New Roman" w:eastAsia="Times New Roman" w:hAnsi="Times New Roman"/>
          <w:sz w:val="28"/>
          <w:szCs w:val="28"/>
          <w:lang w:eastAsia="zh-CN"/>
        </w:rPr>
        <w:lastRenderedPageBreak/>
        <w:t>недостаточное финансирование мероприятий Программы, в результате чего показатели Программы не будут достигнуты в полном объеме.</w:t>
      </w:r>
    </w:p>
    <w:p w:rsidR="00CC58B8" w:rsidRPr="00CC58B8" w:rsidRDefault="00CC58B8" w:rsidP="00CC58B8">
      <w:pPr>
        <w:widowControl w:val="0"/>
        <w:shd w:val="clear" w:color="auto" w:fill="FFFFFF"/>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Способами ограничения рисков являются:</w:t>
      </w:r>
    </w:p>
    <w:p w:rsidR="00CC58B8" w:rsidRPr="00CC58B8" w:rsidRDefault="00CC58B8" w:rsidP="00CC58B8">
      <w:pPr>
        <w:widowControl w:val="0"/>
        <w:shd w:val="clear" w:color="auto" w:fill="FFFFFF"/>
        <w:tabs>
          <w:tab w:val="left" w:pos="965"/>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а)</w:t>
      </w:r>
      <w:r w:rsidRPr="00CC58B8">
        <w:rPr>
          <w:rFonts w:ascii="Times New Roman" w:eastAsia="Times New Roman" w:hAnsi="Times New Roman"/>
          <w:sz w:val="28"/>
          <w:szCs w:val="28"/>
          <w:lang w:eastAsia="zh-CN"/>
        </w:rPr>
        <w:tab/>
        <w:t>концентрация ресурсов на решении приоритетных задач;</w:t>
      </w:r>
    </w:p>
    <w:p w:rsidR="00CC58B8" w:rsidRPr="00CC58B8" w:rsidRDefault="00CC58B8" w:rsidP="00CC58B8">
      <w:pPr>
        <w:widowControl w:val="0"/>
        <w:shd w:val="clear" w:color="auto" w:fill="FFFFFF"/>
        <w:tabs>
          <w:tab w:val="left" w:pos="127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б) изучение и внедрение положительного опыта других муниципальных образований;</w:t>
      </w:r>
    </w:p>
    <w:p w:rsidR="00CC58B8" w:rsidRPr="00CC58B8" w:rsidRDefault="00CC58B8" w:rsidP="00CC58B8">
      <w:pPr>
        <w:widowControl w:val="0"/>
        <w:shd w:val="clear" w:color="auto" w:fill="FFFFFF"/>
        <w:tabs>
          <w:tab w:val="left" w:pos="127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в) повышение результативности реализации Программы и эффективности использования бюджетных средств;</w:t>
      </w:r>
    </w:p>
    <w:p w:rsidR="00CC58B8" w:rsidRPr="00CC58B8" w:rsidRDefault="00CC58B8" w:rsidP="00CC58B8">
      <w:pPr>
        <w:widowControl w:val="0"/>
        <w:shd w:val="clear" w:color="auto" w:fill="FFFFFF"/>
        <w:tabs>
          <w:tab w:val="left" w:pos="1030"/>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г) своевременное внесение изменений в бюджет сельского поселения Комсомольский и Программу.</w:t>
      </w:r>
    </w:p>
    <w:p w:rsidR="00CC58B8" w:rsidRPr="00CC58B8" w:rsidRDefault="00CC58B8" w:rsidP="00CC58B8">
      <w:pPr>
        <w:widowControl w:val="0"/>
        <w:shd w:val="clear" w:color="auto" w:fill="FFFFFF"/>
        <w:suppressAutoHyphens/>
        <w:autoSpaceDE w:val="0"/>
        <w:spacing w:after="120" w:line="240" w:lineRule="auto"/>
        <w:jc w:val="center"/>
        <w:rPr>
          <w:rFonts w:ascii="Times New Roman" w:eastAsia="Times New Roman" w:hAnsi="Times New Roman"/>
          <w:sz w:val="20"/>
          <w:szCs w:val="20"/>
          <w:lang w:eastAsia="zh-CN"/>
        </w:rPr>
      </w:pPr>
      <w:r w:rsidRPr="00CC58B8">
        <w:rPr>
          <w:rFonts w:ascii="Times New Roman" w:eastAsia="Times New Roman" w:hAnsi="Times New Roman"/>
          <w:b/>
          <w:bCs/>
          <w:sz w:val="28"/>
          <w:szCs w:val="28"/>
          <w:lang w:eastAsia="zh-CN"/>
        </w:rPr>
        <w:t>4. Индикаторы и показатели, характеризующие ход и итоги реализации Программы</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Эффективность достижения целей и задач Программы оценивается через систему следующих показателей:</w:t>
      </w:r>
    </w:p>
    <w:p w:rsidR="00CC58B8" w:rsidRPr="00CC58B8" w:rsidRDefault="00CC58B8" w:rsidP="00CC58B8">
      <w:pPr>
        <w:widowControl w:val="0"/>
        <w:numPr>
          <w:ilvl w:val="0"/>
          <w:numId w:val="14"/>
        </w:numPr>
        <w:shd w:val="clear" w:color="auto" w:fill="FFFFFF"/>
        <w:tabs>
          <w:tab w:val="left" w:pos="1404"/>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количество благоустроенных дворовых территорий МКД;</w:t>
      </w:r>
    </w:p>
    <w:p w:rsidR="00CC58B8" w:rsidRPr="00CC58B8" w:rsidRDefault="00CC58B8" w:rsidP="00CC58B8">
      <w:pPr>
        <w:widowControl w:val="0"/>
        <w:numPr>
          <w:ilvl w:val="0"/>
          <w:numId w:val="14"/>
        </w:numPr>
        <w:shd w:val="clear" w:color="auto" w:fill="FFFFFF"/>
        <w:tabs>
          <w:tab w:val="left" w:pos="140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доля благоустроенных дворовых территорий МКД от общего количества дворовых территорий МКД;</w:t>
      </w:r>
    </w:p>
    <w:p w:rsidR="00CC58B8" w:rsidRPr="00CC58B8" w:rsidRDefault="00CC58B8" w:rsidP="00CC58B8">
      <w:pPr>
        <w:widowControl w:val="0"/>
        <w:numPr>
          <w:ilvl w:val="0"/>
          <w:numId w:val="14"/>
        </w:numPr>
        <w:shd w:val="clear" w:color="auto" w:fill="FFFFFF"/>
        <w:tabs>
          <w:tab w:val="left" w:pos="140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охват населения благоустроенными дворовыми территориями (доля населения, проживающего в жилищном фонде с благоустроенными дворовыми территориями от общей численности, проживающего в МКД);</w:t>
      </w:r>
    </w:p>
    <w:p w:rsidR="00CC58B8" w:rsidRPr="00CC58B8" w:rsidRDefault="00CC58B8" w:rsidP="00CC58B8">
      <w:pPr>
        <w:widowControl w:val="0"/>
        <w:numPr>
          <w:ilvl w:val="0"/>
          <w:numId w:val="14"/>
        </w:numPr>
        <w:shd w:val="clear" w:color="auto" w:fill="FFFFFF"/>
        <w:tabs>
          <w:tab w:val="left" w:pos="1404"/>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количество благоустроенных общественных территорий;</w:t>
      </w:r>
    </w:p>
    <w:p w:rsidR="00CC58B8" w:rsidRPr="00CC58B8" w:rsidRDefault="00CC58B8" w:rsidP="00CC58B8">
      <w:pPr>
        <w:widowControl w:val="0"/>
        <w:numPr>
          <w:ilvl w:val="0"/>
          <w:numId w:val="14"/>
        </w:numPr>
        <w:shd w:val="clear" w:color="auto" w:fill="FFFFFF"/>
        <w:tabs>
          <w:tab w:val="left" w:pos="1404"/>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площадь благоустроенных общественных территорий;</w:t>
      </w:r>
    </w:p>
    <w:p w:rsidR="00CC58B8" w:rsidRPr="00CC58B8" w:rsidRDefault="00CC58B8" w:rsidP="00CC58B8">
      <w:pPr>
        <w:widowControl w:val="0"/>
        <w:numPr>
          <w:ilvl w:val="0"/>
          <w:numId w:val="14"/>
        </w:numPr>
        <w:shd w:val="clear" w:color="auto" w:fill="FFFFFF"/>
        <w:tabs>
          <w:tab w:val="left" w:pos="140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количество человек, участвовавших в обустройстве дворовых территорий;</w:t>
      </w:r>
    </w:p>
    <w:p w:rsidR="00CC58B8" w:rsidRPr="00CC58B8" w:rsidRDefault="00CC58B8" w:rsidP="00CC58B8">
      <w:pPr>
        <w:widowControl w:val="0"/>
        <w:numPr>
          <w:ilvl w:val="0"/>
          <w:numId w:val="14"/>
        </w:numPr>
        <w:shd w:val="clear" w:color="auto" w:fill="FFFFFF"/>
        <w:tabs>
          <w:tab w:val="left" w:pos="140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доля проектов по благоустройству дворовых территорий, реализованных с участием жителей.</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Прогнозируемые значения целевых индикаторов и показателей представлены в Приложении 1 к Программе.</w:t>
      </w:r>
    </w:p>
    <w:p w:rsidR="00CC58B8" w:rsidRPr="00CC58B8" w:rsidRDefault="00CC58B8" w:rsidP="00CC58B8">
      <w:pPr>
        <w:widowControl w:val="0"/>
        <w:shd w:val="clear" w:color="auto" w:fill="FFFFFF"/>
        <w:suppressAutoHyphens/>
        <w:autoSpaceDE w:val="0"/>
        <w:spacing w:after="120" w:line="240" w:lineRule="auto"/>
        <w:ind w:firstLine="709"/>
        <w:jc w:val="center"/>
        <w:rPr>
          <w:rFonts w:ascii="Times New Roman" w:eastAsia="Times New Roman" w:hAnsi="Times New Roman"/>
          <w:sz w:val="20"/>
          <w:szCs w:val="20"/>
          <w:lang w:eastAsia="zh-CN"/>
        </w:rPr>
      </w:pPr>
      <w:r w:rsidRPr="00CC58B8">
        <w:rPr>
          <w:rFonts w:ascii="Times New Roman" w:eastAsia="Times New Roman" w:hAnsi="Times New Roman"/>
          <w:b/>
          <w:bCs/>
          <w:sz w:val="28"/>
          <w:szCs w:val="28"/>
          <w:lang w:eastAsia="zh-CN"/>
        </w:rPr>
        <w:t>5. Перечень Программных мероприятий</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8"/>
          <w:szCs w:val="28"/>
          <w:lang w:eastAsia="zh-CN"/>
        </w:rPr>
      </w:pPr>
      <w:r w:rsidRPr="00CC58B8">
        <w:rPr>
          <w:rFonts w:ascii="Times New Roman" w:eastAsia="Times New Roman" w:hAnsi="Times New Roman"/>
          <w:sz w:val="28"/>
          <w:szCs w:val="28"/>
          <w:lang w:eastAsia="zh-CN"/>
        </w:rPr>
        <w:t xml:space="preserve">Программные мероприятия направлены на реализацию поставленных целей и задач. </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iCs/>
          <w:sz w:val="28"/>
          <w:szCs w:val="28"/>
          <w:lang w:eastAsia="zh-CN"/>
        </w:rPr>
        <w:t>5.1. Инвентаризация дворовых и общественных территорий, уровня благоустройства индивидуальных жилых домов и земельных участков, представленных для их размещения.</w:t>
      </w:r>
    </w:p>
    <w:p w:rsidR="00CC58B8" w:rsidRPr="00CC58B8" w:rsidRDefault="00CC58B8" w:rsidP="00CC58B8">
      <w:pPr>
        <w:widowControl w:val="0"/>
        <w:shd w:val="clear" w:color="auto" w:fill="FFFFFF"/>
        <w:tabs>
          <w:tab w:val="left" w:leader="underscore" w:pos="5486"/>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Порядок проведения инвентаризации утвержден Постановлением Правительства Самарской области от 11 октября 2017 г. № 642.</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xml:space="preserve">По результатам инвентаризации дворовой территории определяется её </w:t>
      </w:r>
      <w:r w:rsidRPr="00CC58B8">
        <w:rPr>
          <w:rFonts w:ascii="Times New Roman" w:eastAsia="Times New Roman" w:hAnsi="Times New Roman"/>
          <w:sz w:val="28"/>
          <w:szCs w:val="28"/>
          <w:lang w:eastAsia="zh-CN"/>
        </w:rPr>
        <w:lastRenderedPageBreak/>
        <w:t>физическое состояние и необходимость благоустройства исходя из минимального перечня работ по благоустройству.</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По результатам инвентаризации общественных территорий определяется их физическое состояние и необходимость благоустройства до 20</w:t>
      </w:r>
      <w:r>
        <w:rPr>
          <w:rFonts w:ascii="Times New Roman" w:eastAsia="Times New Roman" w:hAnsi="Times New Roman"/>
          <w:sz w:val="28"/>
          <w:szCs w:val="28"/>
          <w:lang w:eastAsia="zh-CN"/>
        </w:rPr>
        <w:t>30</w:t>
      </w:r>
      <w:r w:rsidRPr="00CC58B8">
        <w:rPr>
          <w:rFonts w:ascii="Times New Roman" w:eastAsia="Times New Roman" w:hAnsi="Times New Roman"/>
          <w:sz w:val="28"/>
          <w:szCs w:val="28"/>
          <w:lang w:eastAsia="zh-CN"/>
        </w:rPr>
        <w:t xml:space="preserve"> года.</w:t>
      </w:r>
    </w:p>
    <w:p w:rsidR="00CC58B8" w:rsidRPr="00CC58B8" w:rsidRDefault="00CC58B8" w:rsidP="00CC58B8">
      <w:pPr>
        <w:widowControl w:val="0"/>
        <w:shd w:val="clear" w:color="auto" w:fill="FFFFFF"/>
        <w:tabs>
          <w:tab w:val="left" w:leader="underscore" w:pos="2880"/>
          <w:tab w:val="left" w:leader="underscore" w:pos="4306"/>
        </w:tabs>
        <w:suppressAutoHyphens/>
        <w:autoSpaceDE w:val="0"/>
        <w:spacing w:after="0" w:line="240" w:lineRule="auto"/>
        <w:ind w:right="-34" w:firstLine="567"/>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По результатам инвентаризации уровня благоустройства индивидуальных жилых домов и земельных участков, представленных для их размещения с собственниками (пользователями) указанных домов (земельных участков) заключаются соглашения об их благоустройстве до 2025 года в соответствии с требованиями Правил благоустройства сельских поселений муниципального района  Кинельский Самарской области, утвержденных Решениями собраний Представителей сельских поселений муниципального района Кинельский Самарской области.</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iCs/>
          <w:sz w:val="28"/>
          <w:szCs w:val="28"/>
          <w:lang w:eastAsia="zh-CN"/>
        </w:rPr>
        <w:t xml:space="preserve">5.2. </w:t>
      </w:r>
      <w:r w:rsidRPr="00CC58B8">
        <w:rPr>
          <w:rFonts w:ascii="Times New Roman" w:eastAsia="Times New Roman" w:hAnsi="Times New Roman"/>
          <w:sz w:val="28"/>
          <w:szCs w:val="28"/>
          <w:lang w:eastAsia="zh-CN"/>
        </w:rPr>
        <w:t>Разработка дизайн-проектов и сметной документации на выполнение благоустройства дворовых территорий</w:t>
      </w:r>
      <w:r w:rsidRPr="00CC58B8">
        <w:rPr>
          <w:rFonts w:ascii="Times New Roman" w:eastAsia="Times New Roman" w:hAnsi="Times New Roman"/>
          <w:iCs/>
          <w:sz w:val="28"/>
          <w:szCs w:val="28"/>
          <w:lang w:eastAsia="zh-CN"/>
        </w:rPr>
        <w:t xml:space="preserve"> многоквартирных домов и общественных территорий.</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xml:space="preserve">Благоустройство каждой дворовой территории </w:t>
      </w:r>
      <w:r w:rsidRPr="00CC58B8">
        <w:rPr>
          <w:rFonts w:ascii="Times New Roman" w:eastAsia="Times New Roman" w:hAnsi="Times New Roman"/>
          <w:iCs/>
          <w:sz w:val="28"/>
          <w:szCs w:val="28"/>
          <w:lang w:eastAsia="zh-CN"/>
        </w:rPr>
        <w:t>многоквартирных домов и общественных территорий</w:t>
      </w:r>
      <w:r w:rsidRPr="00CC58B8">
        <w:rPr>
          <w:rFonts w:ascii="Times New Roman" w:eastAsia="Times New Roman" w:hAnsi="Times New Roman"/>
          <w:sz w:val="28"/>
          <w:szCs w:val="28"/>
          <w:lang w:eastAsia="zh-CN"/>
        </w:rPr>
        <w:t xml:space="preserve"> осуществляется на основании утвержденного с учетом общественного обсуждения дизайн-проекта.</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iCs/>
          <w:sz w:val="28"/>
          <w:szCs w:val="28"/>
          <w:lang w:eastAsia="zh-CN"/>
        </w:rPr>
        <w:t>5.3. Благоустройство дворовых территорий многоквартирных домов и общественных территорий.</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Работы по благоустройству проводятся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Благоустройство дворовых территорий осуществляется в соответствии с адресным перечнем дворовых территорий многоквартирных домов, нуждающихся в благоустройстве (с учетом их физического состояния) и подлежащих благоустройству в 2022-20</w:t>
      </w:r>
      <w:r>
        <w:rPr>
          <w:rFonts w:ascii="Times New Roman" w:eastAsia="Times New Roman" w:hAnsi="Times New Roman"/>
          <w:sz w:val="28"/>
          <w:szCs w:val="28"/>
          <w:lang w:eastAsia="zh-CN"/>
        </w:rPr>
        <w:t>30</w:t>
      </w:r>
      <w:r w:rsidRPr="00CC58B8">
        <w:rPr>
          <w:rFonts w:ascii="Times New Roman" w:eastAsia="Times New Roman" w:hAnsi="Times New Roman"/>
          <w:sz w:val="28"/>
          <w:szCs w:val="28"/>
          <w:lang w:eastAsia="zh-CN"/>
        </w:rPr>
        <w:t xml:space="preserve"> годах исходя из минимального перечня работ по благоустройству.</w:t>
      </w:r>
    </w:p>
    <w:p w:rsidR="00CC58B8" w:rsidRPr="00CC58B8" w:rsidRDefault="00CC58B8" w:rsidP="00CC58B8">
      <w:pPr>
        <w:widowControl w:val="0"/>
        <w:shd w:val="clear" w:color="auto" w:fill="FFFFFF"/>
        <w:tabs>
          <w:tab w:val="left" w:pos="1073"/>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xml:space="preserve">К </w:t>
      </w:r>
      <w:r w:rsidRPr="00CC58B8">
        <w:rPr>
          <w:rFonts w:ascii="Times New Roman" w:eastAsia="Times New Roman" w:hAnsi="Times New Roman"/>
          <w:iCs/>
          <w:sz w:val="28"/>
          <w:szCs w:val="28"/>
          <w:lang w:eastAsia="zh-CN"/>
        </w:rPr>
        <w:t xml:space="preserve">минимальному перечню </w:t>
      </w:r>
      <w:r w:rsidRPr="00CC58B8">
        <w:rPr>
          <w:rFonts w:ascii="Times New Roman" w:eastAsia="Times New Roman" w:hAnsi="Times New Roman"/>
          <w:sz w:val="28"/>
          <w:szCs w:val="28"/>
          <w:lang w:eastAsia="zh-CN"/>
        </w:rPr>
        <w:t>работ по благоустройству дворовых территорий МКД относятся:</w:t>
      </w:r>
    </w:p>
    <w:p w:rsidR="00CC58B8" w:rsidRPr="00CC58B8" w:rsidRDefault="00CC58B8" w:rsidP="00CC58B8">
      <w:pPr>
        <w:widowControl w:val="0"/>
        <w:numPr>
          <w:ilvl w:val="0"/>
          <w:numId w:val="13"/>
        </w:numPr>
        <w:shd w:val="clear" w:color="auto" w:fill="FFFFFF"/>
        <w:tabs>
          <w:tab w:val="left" w:pos="857"/>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ремонт дворовых проездов;</w:t>
      </w:r>
    </w:p>
    <w:p w:rsidR="00CC58B8" w:rsidRPr="00CC58B8" w:rsidRDefault="00CC58B8" w:rsidP="00CC58B8">
      <w:pPr>
        <w:widowControl w:val="0"/>
        <w:numPr>
          <w:ilvl w:val="0"/>
          <w:numId w:val="13"/>
        </w:numPr>
        <w:shd w:val="clear" w:color="auto" w:fill="FFFFFF"/>
        <w:tabs>
          <w:tab w:val="left" w:pos="857"/>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обеспечение освещения дворовых территорий;</w:t>
      </w:r>
    </w:p>
    <w:p w:rsidR="00CC58B8" w:rsidRPr="00CC58B8" w:rsidRDefault="00CC58B8" w:rsidP="00CC58B8">
      <w:pPr>
        <w:widowControl w:val="0"/>
        <w:numPr>
          <w:ilvl w:val="0"/>
          <w:numId w:val="13"/>
        </w:numPr>
        <w:shd w:val="clear" w:color="auto" w:fill="FFFFFF"/>
        <w:tabs>
          <w:tab w:val="left" w:pos="857"/>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установка скамеек, урн.</w:t>
      </w:r>
    </w:p>
    <w:p w:rsidR="00CC58B8" w:rsidRPr="00CC58B8" w:rsidRDefault="00CC58B8" w:rsidP="00CC58B8">
      <w:pPr>
        <w:widowControl w:val="0"/>
        <w:shd w:val="clear" w:color="auto" w:fill="FFFFFF"/>
        <w:tabs>
          <w:tab w:val="left" w:pos="1073"/>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xml:space="preserve">К </w:t>
      </w:r>
      <w:r w:rsidRPr="00CC58B8">
        <w:rPr>
          <w:rFonts w:ascii="Times New Roman" w:eastAsia="Times New Roman" w:hAnsi="Times New Roman"/>
          <w:iCs/>
          <w:sz w:val="28"/>
          <w:szCs w:val="28"/>
          <w:lang w:eastAsia="zh-CN"/>
        </w:rPr>
        <w:t xml:space="preserve">дополнительному перечню </w:t>
      </w:r>
      <w:r w:rsidRPr="00CC58B8">
        <w:rPr>
          <w:rFonts w:ascii="Times New Roman" w:eastAsia="Times New Roman" w:hAnsi="Times New Roman"/>
          <w:sz w:val="28"/>
          <w:szCs w:val="28"/>
          <w:lang w:eastAsia="zh-CN"/>
        </w:rPr>
        <w:t>работ по благоустройству дворовых территорий МКД относятся:</w:t>
      </w:r>
    </w:p>
    <w:p w:rsidR="00CC58B8" w:rsidRPr="00CC58B8" w:rsidRDefault="00CC58B8" w:rsidP="00CC58B8">
      <w:pPr>
        <w:widowControl w:val="0"/>
        <w:numPr>
          <w:ilvl w:val="0"/>
          <w:numId w:val="13"/>
        </w:numPr>
        <w:shd w:val="clear" w:color="auto" w:fill="FFFFFF"/>
        <w:tabs>
          <w:tab w:val="left" w:pos="857"/>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оборудование детских и (или) спортивных площадок;</w:t>
      </w:r>
    </w:p>
    <w:p w:rsidR="00CC58B8" w:rsidRPr="00CC58B8" w:rsidRDefault="00CC58B8" w:rsidP="00CC58B8">
      <w:pPr>
        <w:widowControl w:val="0"/>
        <w:numPr>
          <w:ilvl w:val="0"/>
          <w:numId w:val="13"/>
        </w:numPr>
        <w:shd w:val="clear" w:color="auto" w:fill="FFFFFF"/>
        <w:tabs>
          <w:tab w:val="left" w:pos="857"/>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оборудование автомобильных парковок;</w:t>
      </w:r>
    </w:p>
    <w:p w:rsidR="00CC58B8" w:rsidRPr="00CC58B8" w:rsidRDefault="00CC58B8" w:rsidP="00CC58B8">
      <w:pPr>
        <w:widowControl w:val="0"/>
        <w:numPr>
          <w:ilvl w:val="0"/>
          <w:numId w:val="13"/>
        </w:numPr>
        <w:shd w:val="clear" w:color="auto" w:fill="FFFFFF"/>
        <w:tabs>
          <w:tab w:val="left" w:pos="857"/>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озеленение территорий;</w:t>
      </w:r>
    </w:p>
    <w:p w:rsidR="00CC58B8" w:rsidRPr="00CC58B8" w:rsidRDefault="00CC58B8" w:rsidP="00CC58B8">
      <w:pPr>
        <w:widowControl w:val="0"/>
        <w:numPr>
          <w:ilvl w:val="0"/>
          <w:numId w:val="13"/>
        </w:numPr>
        <w:shd w:val="clear" w:color="auto" w:fill="FFFFFF"/>
        <w:tabs>
          <w:tab w:val="left" w:pos="857"/>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lastRenderedPageBreak/>
        <w:t xml:space="preserve">иные виды работ, определенные субъектом Российской Федерации. </w:t>
      </w:r>
    </w:p>
    <w:p w:rsidR="00CC58B8" w:rsidRPr="00CC58B8" w:rsidRDefault="00CC58B8" w:rsidP="00CC58B8">
      <w:pPr>
        <w:widowControl w:val="0"/>
        <w:shd w:val="clear" w:color="auto" w:fill="FFFFFF"/>
        <w:tabs>
          <w:tab w:val="left" w:pos="857"/>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Выполнение работ по благоустройству дворовых территорий МКД осуществляется при следующих условиях:</w:t>
      </w:r>
    </w:p>
    <w:p w:rsidR="00CC58B8" w:rsidRPr="00CC58B8" w:rsidRDefault="00CC58B8" w:rsidP="00CC58B8">
      <w:pPr>
        <w:widowControl w:val="0"/>
        <w:numPr>
          <w:ilvl w:val="0"/>
          <w:numId w:val="15"/>
        </w:numPr>
        <w:shd w:val="clear" w:color="auto" w:fill="FFFFFF"/>
        <w:tabs>
          <w:tab w:val="left" w:pos="86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обязательное участие (финансовое и (или) трудовое) собственников помещений в МКД;</w:t>
      </w:r>
    </w:p>
    <w:p w:rsidR="00CC58B8" w:rsidRPr="00CC58B8" w:rsidRDefault="00CC58B8" w:rsidP="00CC58B8">
      <w:pPr>
        <w:widowControl w:val="0"/>
        <w:numPr>
          <w:ilvl w:val="0"/>
          <w:numId w:val="15"/>
        </w:numPr>
        <w:shd w:val="clear" w:color="auto" w:fill="FFFFFF"/>
        <w:tabs>
          <w:tab w:val="left" w:pos="86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выполнение работ из дополнительного перечня возможно только при выполнении работ из минимального перечня видов работ по благоустройству;</w:t>
      </w:r>
    </w:p>
    <w:p w:rsidR="00CC58B8" w:rsidRPr="00CC58B8" w:rsidRDefault="00CC58B8" w:rsidP="00CC58B8">
      <w:pPr>
        <w:widowControl w:val="0"/>
        <w:numPr>
          <w:ilvl w:val="0"/>
          <w:numId w:val="15"/>
        </w:numPr>
        <w:shd w:val="clear" w:color="auto" w:fill="FFFFFF"/>
        <w:tabs>
          <w:tab w:val="left" w:pos="86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проведение мероприятий по благоустройству дворовых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Очередность благоустройства дворовых территорий многоквартирных домов определяется в порядке поступления предложений заинтересованных лиц об их участии в выполнении указанных работ.</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Включение дворовых территорий МКД в Программу осуществляется по результатам оценки заявок заинтересованных лиц на включение дворовых территорий МКД, представленных в соответствии с Порядком и сроками представления, рассмотрения и оценки предложений заинтересованных лиц о включении дворовой территории в муниципальную программу «Формирование городской среды сельского поселения Комсомольский на 2022 – 20</w:t>
      </w:r>
      <w:r>
        <w:rPr>
          <w:rFonts w:ascii="Times New Roman" w:eastAsia="Times New Roman" w:hAnsi="Times New Roman"/>
          <w:sz w:val="28"/>
          <w:szCs w:val="28"/>
          <w:lang w:eastAsia="zh-CN"/>
        </w:rPr>
        <w:t xml:space="preserve">30 </w:t>
      </w:r>
      <w:r w:rsidRPr="00CC58B8">
        <w:rPr>
          <w:rFonts w:ascii="Times New Roman" w:eastAsia="Times New Roman" w:hAnsi="Times New Roman"/>
          <w:sz w:val="28"/>
          <w:szCs w:val="28"/>
          <w:lang w:eastAsia="zh-CN"/>
        </w:rPr>
        <w:t xml:space="preserve"> годы», утвержденным постановлением администрации сельского поселения Комсомольский.</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Формы и минимальные доли финансового и (или) трудового участия заинтересованных лиц в выполнении работ по благоустройству дворовых территорий МКД установлены в Порядке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механизме контроля за их расходованием, а также порядке и форме участия граждан в выполнении указанных работ, приведенном в Приложении 2 к Программе.</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8"/>
          <w:szCs w:val="28"/>
          <w:lang w:eastAsia="zh-CN"/>
        </w:rPr>
      </w:pPr>
      <w:r w:rsidRPr="00CC58B8">
        <w:rPr>
          <w:rFonts w:ascii="Times New Roman" w:eastAsia="Times New Roman" w:hAnsi="Times New Roman"/>
          <w:sz w:val="28"/>
          <w:szCs w:val="28"/>
          <w:lang w:eastAsia="zh-CN"/>
        </w:rPr>
        <w:t>Рассмотрение и оценка предложений заинтересованных лиц о включении дворовой территории в Программу, дизайн-проектов благоустройства осуществляется Общественной комиссией по обеспечению реализации муниципальной программы сельского поселения Комсомольский «Формирование городской среды сельского поселения Комсомольский», создаваемой администрацией сельского поселения Комсомольский (далее - Общественная комиссия).</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lastRenderedPageBreak/>
        <w:t>Адресный перечень дворовых территорий многоквартирных домов, подлежащих благоустройству в 2022 - 20</w:t>
      </w:r>
      <w:r>
        <w:rPr>
          <w:rFonts w:ascii="Times New Roman" w:eastAsia="Times New Roman" w:hAnsi="Times New Roman"/>
          <w:sz w:val="28"/>
          <w:szCs w:val="28"/>
          <w:lang w:eastAsia="zh-CN"/>
        </w:rPr>
        <w:t>30</w:t>
      </w:r>
      <w:r w:rsidRPr="00CC58B8">
        <w:rPr>
          <w:rFonts w:ascii="Times New Roman" w:eastAsia="Times New Roman" w:hAnsi="Times New Roman"/>
          <w:sz w:val="28"/>
          <w:szCs w:val="28"/>
          <w:lang w:eastAsia="zh-CN"/>
        </w:rPr>
        <w:t xml:space="preserve"> годах, представлен в Приложении 4  к Программе.</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Адресный перечень общественных территорий, нуждающихся в благоустройстве (с учетом их физического состояния) и подлежащих благоустройству в 2022 - 20</w:t>
      </w:r>
      <w:r>
        <w:rPr>
          <w:rFonts w:ascii="Times New Roman" w:eastAsia="Times New Roman" w:hAnsi="Times New Roman"/>
          <w:sz w:val="28"/>
          <w:szCs w:val="28"/>
          <w:lang w:eastAsia="zh-CN"/>
        </w:rPr>
        <w:t>30</w:t>
      </w:r>
      <w:r w:rsidRPr="00CC58B8">
        <w:rPr>
          <w:rFonts w:ascii="Times New Roman" w:eastAsia="Times New Roman" w:hAnsi="Times New Roman"/>
          <w:sz w:val="28"/>
          <w:szCs w:val="28"/>
          <w:lang w:eastAsia="zh-CN"/>
        </w:rPr>
        <w:t xml:space="preserve"> годах, представлен в Приложении 5 к Программе.</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Физическое состояние общественной территории и необходимость ее благоустройства определены по результатам инвентаризации общественных территорий.</w:t>
      </w:r>
    </w:p>
    <w:p w:rsidR="00CC58B8" w:rsidRPr="00CC58B8" w:rsidRDefault="00CC58B8" w:rsidP="00CC58B8">
      <w:pPr>
        <w:widowControl w:val="0"/>
        <w:shd w:val="clear" w:color="auto" w:fill="FFFFFF"/>
        <w:tabs>
          <w:tab w:val="left" w:leader="underscore" w:pos="1850"/>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Очередность благоустройства общественных территорий определяется Общественной комиссией с учетом мнения жителей муниципального района в соответствии с Порядком и сроками представления, рассмотрения и оценки предложений о включении общественной территории в муниципальную программу «Формирование городской среды сельского поселения Комсомольский на 2022-20</w:t>
      </w:r>
      <w:r>
        <w:rPr>
          <w:rFonts w:ascii="Times New Roman" w:eastAsia="Times New Roman" w:hAnsi="Times New Roman"/>
          <w:sz w:val="28"/>
          <w:szCs w:val="28"/>
          <w:lang w:eastAsia="zh-CN"/>
        </w:rPr>
        <w:t>30</w:t>
      </w:r>
      <w:r w:rsidRPr="00CC58B8">
        <w:rPr>
          <w:rFonts w:ascii="Times New Roman" w:eastAsia="Times New Roman" w:hAnsi="Times New Roman"/>
          <w:sz w:val="28"/>
          <w:szCs w:val="28"/>
          <w:lang w:eastAsia="zh-CN"/>
        </w:rPr>
        <w:t xml:space="preserve"> годы», утвержденными постановлением администрации сельского поселения Комсомольский.</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Перечень общественных территорий, сформированный по итогам инвентаризации, может быть дополнен, по мере поступления предложений и проведения инвентаризации дополнительных, ранее не учтенных территорий.</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5.4. Информирование населения о проводимых мероприятиях по благоустройству территории сельского поселения Комсомольский.</w:t>
      </w:r>
    </w:p>
    <w:p w:rsidR="00CC58B8" w:rsidRPr="00CC58B8" w:rsidRDefault="00CC58B8" w:rsidP="00CC58B8">
      <w:pPr>
        <w:widowControl w:val="0"/>
        <w:shd w:val="clear" w:color="auto" w:fill="FFFFFF"/>
        <w:suppressAutoHyphens/>
        <w:autoSpaceDE w:val="0"/>
        <w:spacing w:after="120" w:line="240" w:lineRule="auto"/>
        <w:ind w:firstLine="709"/>
        <w:contextualSpacing/>
        <w:jc w:val="center"/>
        <w:rPr>
          <w:rFonts w:ascii="Times New Roman" w:eastAsia="Times New Roman" w:hAnsi="Times New Roman"/>
          <w:sz w:val="20"/>
          <w:szCs w:val="20"/>
          <w:lang w:eastAsia="zh-CN"/>
        </w:rPr>
      </w:pPr>
      <w:r w:rsidRPr="00CC58B8">
        <w:rPr>
          <w:rFonts w:ascii="Times New Roman" w:eastAsia="Times New Roman" w:hAnsi="Times New Roman"/>
          <w:b/>
          <w:bCs/>
          <w:sz w:val="28"/>
          <w:szCs w:val="28"/>
          <w:lang w:eastAsia="zh-CN"/>
        </w:rPr>
        <w:t>6. Механизм реализации Программы</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xml:space="preserve">Ответственным исполнителем Программы является администрация сельского поселения Комсомольский. </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Исполнителем Программы является МБУ «Апология» сельского поселения Комсомольский.</w:t>
      </w:r>
    </w:p>
    <w:p w:rsidR="00CC58B8" w:rsidRPr="00CC58B8" w:rsidRDefault="00CC58B8" w:rsidP="00CC58B8">
      <w:pPr>
        <w:widowControl w:val="0"/>
        <w:shd w:val="clear" w:color="auto" w:fill="FFFFFF"/>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Участники Программы:</w:t>
      </w:r>
    </w:p>
    <w:p w:rsidR="00CC58B8" w:rsidRPr="00CC58B8" w:rsidRDefault="00CC58B8" w:rsidP="00CC58B8">
      <w:pPr>
        <w:widowControl w:val="0"/>
        <w:shd w:val="clear" w:color="auto" w:fill="FFFFFF"/>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собственники помещений в многоквартирных домах;</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юридические лица и индивидуальные предприниматели - собственники (пользователи) объектов недвижимого имущества (включая объекты незавершенного строительства) и земельных участков;</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собственники (пользователи) индивидуальных жилых домов земельных участков, предоставленных для их размещения.</w:t>
      </w:r>
    </w:p>
    <w:p w:rsidR="00CC58B8" w:rsidRPr="00CC58B8" w:rsidRDefault="00CC58B8" w:rsidP="00CC58B8">
      <w:pPr>
        <w:widowControl w:val="0"/>
        <w:shd w:val="clear" w:color="auto" w:fill="FFFFFF"/>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Ответственный исполнитель Программы:</w:t>
      </w:r>
    </w:p>
    <w:p w:rsidR="00CC58B8" w:rsidRPr="00CC58B8" w:rsidRDefault="00CC58B8" w:rsidP="00CC58B8">
      <w:pPr>
        <w:widowControl w:val="0"/>
        <w:numPr>
          <w:ilvl w:val="0"/>
          <w:numId w:val="16"/>
        </w:numPr>
        <w:shd w:val="clear" w:color="auto" w:fill="FFFFFF"/>
        <w:tabs>
          <w:tab w:val="left" w:pos="835"/>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координирует деятельность исполнителей по реализации Программы;</w:t>
      </w:r>
    </w:p>
    <w:p w:rsidR="00CC58B8" w:rsidRPr="00CC58B8" w:rsidRDefault="00CC58B8" w:rsidP="00CC58B8">
      <w:pPr>
        <w:widowControl w:val="0"/>
        <w:numPr>
          <w:ilvl w:val="0"/>
          <w:numId w:val="16"/>
        </w:numPr>
        <w:shd w:val="clear" w:color="auto" w:fill="FFFFFF"/>
        <w:tabs>
          <w:tab w:val="left" w:pos="835"/>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lastRenderedPageBreak/>
        <w:t>осуществляет реализацию отдельных мероприятий Программы;</w:t>
      </w:r>
    </w:p>
    <w:p w:rsidR="00CC58B8" w:rsidRPr="00CC58B8" w:rsidRDefault="00CC58B8" w:rsidP="00CC58B8">
      <w:pPr>
        <w:widowControl w:val="0"/>
        <w:numPr>
          <w:ilvl w:val="0"/>
          <w:numId w:val="16"/>
        </w:numPr>
        <w:shd w:val="clear" w:color="auto" w:fill="FFFFFF"/>
        <w:tabs>
          <w:tab w:val="left" w:pos="835"/>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осуществляет прием заявок на участие в отборе дворовых территорий МКД для включения в адресный перечень дворовых территорий МКД и заявок (предложений) на участие в отборе общественных территорий;</w:t>
      </w:r>
    </w:p>
    <w:p w:rsidR="00CC58B8" w:rsidRPr="00CC58B8" w:rsidRDefault="00CC58B8" w:rsidP="00CC58B8">
      <w:pPr>
        <w:widowControl w:val="0"/>
        <w:shd w:val="clear" w:color="auto" w:fill="FFFFFF"/>
        <w:tabs>
          <w:tab w:val="left" w:pos="878"/>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w:t>
      </w:r>
      <w:r w:rsidRPr="00CC58B8">
        <w:rPr>
          <w:rFonts w:ascii="Times New Roman" w:eastAsia="Times New Roman" w:hAnsi="Times New Roman"/>
          <w:sz w:val="28"/>
          <w:szCs w:val="28"/>
          <w:lang w:eastAsia="zh-CN"/>
        </w:rPr>
        <w:tab/>
        <w:t>представляет заявки Общественной комиссии;</w:t>
      </w:r>
    </w:p>
    <w:p w:rsidR="00CC58B8" w:rsidRPr="00CC58B8" w:rsidRDefault="00CC58B8" w:rsidP="00CC58B8">
      <w:pPr>
        <w:widowControl w:val="0"/>
        <w:shd w:val="clear" w:color="auto" w:fill="FFFFFF"/>
        <w:tabs>
          <w:tab w:val="left" w:pos="1030"/>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w:t>
      </w:r>
      <w:r w:rsidRPr="00CC58B8">
        <w:rPr>
          <w:rFonts w:ascii="Times New Roman" w:eastAsia="Times New Roman" w:hAnsi="Times New Roman"/>
          <w:sz w:val="28"/>
          <w:szCs w:val="28"/>
          <w:lang w:eastAsia="zh-CN"/>
        </w:rPr>
        <w:tab/>
        <w:t>осуществляет оценку эффективности реализации Программы в соответствии с Методикой оценки эффективности реализации Программы;</w:t>
      </w:r>
    </w:p>
    <w:p w:rsidR="00CC58B8" w:rsidRPr="00CC58B8" w:rsidRDefault="00CC58B8" w:rsidP="00CC58B8">
      <w:pPr>
        <w:widowControl w:val="0"/>
        <w:numPr>
          <w:ilvl w:val="0"/>
          <w:numId w:val="16"/>
        </w:numPr>
        <w:shd w:val="clear" w:color="auto" w:fill="FFFFFF"/>
        <w:tabs>
          <w:tab w:val="left" w:pos="878"/>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подготавливает отчет об исполнении Программы. Исполнители Программы:</w:t>
      </w:r>
    </w:p>
    <w:p w:rsidR="00CC58B8" w:rsidRPr="00CC58B8" w:rsidRDefault="00CC58B8" w:rsidP="00CC58B8">
      <w:pPr>
        <w:widowControl w:val="0"/>
        <w:numPr>
          <w:ilvl w:val="0"/>
          <w:numId w:val="16"/>
        </w:numPr>
        <w:shd w:val="clear" w:color="auto" w:fill="FFFFFF"/>
        <w:tabs>
          <w:tab w:val="left" w:pos="878"/>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осуществляют реализацию мероприятий Программы;</w:t>
      </w:r>
    </w:p>
    <w:p w:rsidR="00CC58B8" w:rsidRPr="00CC58B8" w:rsidRDefault="00CC58B8" w:rsidP="00CC58B8">
      <w:pPr>
        <w:widowControl w:val="0"/>
        <w:numPr>
          <w:ilvl w:val="0"/>
          <w:numId w:val="16"/>
        </w:numPr>
        <w:shd w:val="clear" w:color="auto" w:fill="FFFFFF"/>
        <w:tabs>
          <w:tab w:val="left" w:pos="878"/>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формируют предложения по внесению изменений в Программу;</w:t>
      </w:r>
    </w:p>
    <w:p w:rsidR="00CC58B8" w:rsidRPr="00CC58B8" w:rsidRDefault="00CC58B8" w:rsidP="00CC58B8">
      <w:pPr>
        <w:widowControl w:val="0"/>
        <w:shd w:val="clear" w:color="auto" w:fill="FFFFFF"/>
        <w:tabs>
          <w:tab w:val="left" w:pos="929"/>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w:t>
      </w:r>
      <w:r w:rsidRPr="00CC58B8">
        <w:rPr>
          <w:rFonts w:ascii="Times New Roman" w:eastAsia="Times New Roman" w:hAnsi="Times New Roman"/>
          <w:sz w:val="28"/>
          <w:szCs w:val="28"/>
          <w:lang w:eastAsia="zh-CN"/>
        </w:rPr>
        <w:tab/>
        <w:t>представляют ответственному исполнителю необходимые сведения для подготовки информации о ходе реализации мероприятий Программы;</w:t>
      </w:r>
    </w:p>
    <w:p w:rsidR="00CC58B8" w:rsidRPr="00CC58B8" w:rsidRDefault="00CC58B8" w:rsidP="00CC58B8">
      <w:pPr>
        <w:widowControl w:val="0"/>
        <w:shd w:val="clear" w:color="auto" w:fill="FFFFFF"/>
        <w:tabs>
          <w:tab w:val="left" w:pos="1102"/>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w:t>
      </w:r>
      <w:r w:rsidRPr="00CC58B8">
        <w:rPr>
          <w:rFonts w:ascii="Times New Roman" w:eastAsia="Times New Roman" w:hAnsi="Times New Roman"/>
          <w:sz w:val="28"/>
          <w:szCs w:val="28"/>
          <w:lang w:eastAsia="zh-CN"/>
        </w:rPr>
        <w:tab/>
        <w:t>подписывают акты выполненных работ в соответствии с заключенными муниципальными контрактами и договорами.</w:t>
      </w:r>
    </w:p>
    <w:p w:rsidR="00CC58B8" w:rsidRPr="00CC58B8" w:rsidRDefault="00CC58B8" w:rsidP="00CC58B8">
      <w:pPr>
        <w:widowControl w:val="0"/>
        <w:shd w:val="clear" w:color="auto" w:fill="FFFFFF"/>
        <w:suppressAutoHyphens/>
        <w:autoSpaceDE w:val="0"/>
        <w:spacing w:after="0" w:line="240" w:lineRule="auto"/>
        <w:ind w:right="-34" w:firstLine="567"/>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Управление и контроль за ходом реализации Программы осуществляются в соответствии с действующим законодательством, в том числе с учётом требований Порядка принятия решений о разработке, формирования и реализации, оценки эффективности реализации муниципальных программ муниципального района Кинельский, утвержденного постановлением администрации сельского поселения Комсомольский муниципального района Кинельский Самарской области муниципального района Кинельский от 20.11.2013г. № 242.</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Целевое использование бюджетных средств обеспечивает ответственный исполнитель мероприятий программы.</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Координацию хода выполнения Программы, в том числе определение перечней мероприятий, на выполнение которых планируется выделение денежных средств, осуществляет Общественная комиссия.</w:t>
      </w:r>
    </w:p>
    <w:p w:rsidR="00CC58B8" w:rsidRPr="00CC58B8" w:rsidRDefault="00CC58B8" w:rsidP="00CC58B8">
      <w:pPr>
        <w:widowControl w:val="0"/>
        <w:shd w:val="clear" w:color="auto" w:fill="FFFFFF"/>
        <w:suppressAutoHyphens/>
        <w:autoSpaceDE w:val="0"/>
        <w:spacing w:after="120" w:line="240" w:lineRule="auto"/>
        <w:ind w:firstLine="709"/>
        <w:jc w:val="center"/>
        <w:rPr>
          <w:rFonts w:ascii="Times New Roman" w:eastAsia="Times New Roman" w:hAnsi="Times New Roman"/>
          <w:sz w:val="20"/>
          <w:szCs w:val="20"/>
          <w:lang w:eastAsia="zh-CN"/>
        </w:rPr>
      </w:pPr>
      <w:r w:rsidRPr="00CC58B8">
        <w:rPr>
          <w:rFonts w:ascii="Times New Roman" w:eastAsia="Times New Roman" w:hAnsi="Times New Roman"/>
          <w:b/>
          <w:bCs/>
          <w:sz w:val="28"/>
          <w:szCs w:val="28"/>
          <w:lang w:eastAsia="zh-CN"/>
        </w:rPr>
        <w:t>7. Методика оценки эффективности реализации Программы</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Оценка эффективности реализации Программ осуществляется ответственным исполнителем муниципальной программы по годам в течение всего срока реализации Программы.</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Эффективность реализации Программы оценивается степенью достижения плановых значений показателей (индикаторов) Программы.</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xml:space="preserve">Степень достижения показателей (индикаторов) муниципальных программ сельского поселения Комсомольский должны быть представлены </w:t>
      </w:r>
      <w:r w:rsidRPr="00CC58B8">
        <w:rPr>
          <w:rFonts w:ascii="Times New Roman" w:eastAsia="Times New Roman" w:hAnsi="Times New Roman"/>
          <w:sz w:val="28"/>
          <w:szCs w:val="28"/>
          <w:lang w:eastAsia="zh-CN"/>
        </w:rPr>
        <w:lastRenderedPageBreak/>
        <w:t>по форме, согласно таблице №1.</w:t>
      </w:r>
    </w:p>
    <w:p w:rsidR="00CC58B8" w:rsidRPr="00CC58B8" w:rsidRDefault="00CC58B8" w:rsidP="00CC58B8">
      <w:pPr>
        <w:widowControl w:val="0"/>
        <w:shd w:val="clear" w:color="auto" w:fill="FFFFFF"/>
        <w:suppressAutoHyphens/>
        <w:autoSpaceDE w:val="0"/>
        <w:spacing w:after="0" w:line="240" w:lineRule="auto"/>
        <w:ind w:right="-34"/>
        <w:jc w:val="right"/>
        <w:rPr>
          <w:rFonts w:ascii="Times New Roman" w:eastAsia="Times New Roman" w:hAnsi="Times New Roman"/>
          <w:sz w:val="20"/>
          <w:szCs w:val="20"/>
          <w:lang w:eastAsia="zh-CN"/>
        </w:rPr>
      </w:pPr>
      <w:r w:rsidRPr="00CC58B8">
        <w:rPr>
          <w:rFonts w:ascii="Times New Roman" w:eastAsia="Times New Roman" w:hAnsi="Times New Roman"/>
          <w:szCs w:val="26"/>
          <w:lang w:eastAsia="zh-CN"/>
        </w:rP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626"/>
        <w:gridCol w:w="1714"/>
        <w:gridCol w:w="1488"/>
        <w:gridCol w:w="1771"/>
        <w:gridCol w:w="1971"/>
        <w:gridCol w:w="1810"/>
      </w:tblGrid>
      <w:tr w:rsidR="00CC58B8" w:rsidRPr="00CC58B8" w:rsidTr="00AE3652">
        <w:tc>
          <w:tcPr>
            <w:tcW w:w="626"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 п/п</w:t>
            </w:r>
          </w:p>
        </w:tc>
        <w:tc>
          <w:tcPr>
            <w:tcW w:w="1714"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Наименование индикатора</w:t>
            </w:r>
          </w:p>
        </w:tc>
        <w:tc>
          <w:tcPr>
            <w:tcW w:w="1488"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Ед. изм.</w:t>
            </w:r>
          </w:p>
        </w:tc>
        <w:tc>
          <w:tcPr>
            <w:tcW w:w="3742" w:type="dxa"/>
            <w:gridSpan w:val="2"/>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Значения целевых индикаторов</w:t>
            </w:r>
          </w:p>
        </w:tc>
        <w:tc>
          <w:tcPr>
            <w:tcW w:w="1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Степень достижения</w:t>
            </w:r>
          </w:p>
        </w:tc>
      </w:tr>
      <w:tr w:rsidR="00CC58B8" w:rsidRPr="00CC58B8" w:rsidTr="00AE3652">
        <w:tc>
          <w:tcPr>
            <w:tcW w:w="626"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c>
          <w:tcPr>
            <w:tcW w:w="1714"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c>
          <w:tcPr>
            <w:tcW w:w="1488"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c>
          <w:tcPr>
            <w:tcW w:w="1771"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плановые значения по Программе</w:t>
            </w:r>
          </w:p>
        </w:tc>
        <w:tc>
          <w:tcPr>
            <w:tcW w:w="1971"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фактически достигнутые значения</w:t>
            </w:r>
          </w:p>
        </w:tc>
        <w:tc>
          <w:tcPr>
            <w:tcW w:w="1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 xml:space="preserve">целевых индикаторов, </w:t>
            </w:r>
            <w:r w:rsidRPr="00CC58B8">
              <w:rPr>
                <w:rFonts w:ascii="Times New Roman" w:eastAsia="Times New Roman" w:hAnsi="Times New Roman"/>
                <w:b/>
                <w:bCs/>
                <w:sz w:val="24"/>
                <w:szCs w:val="24"/>
                <w:lang w:eastAsia="zh-CN"/>
              </w:rPr>
              <w:t>%</w:t>
            </w:r>
          </w:p>
        </w:tc>
      </w:tr>
      <w:tr w:rsidR="00CC58B8" w:rsidRPr="00CC58B8" w:rsidTr="00AE3652">
        <w:tc>
          <w:tcPr>
            <w:tcW w:w="626"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1</w:t>
            </w:r>
          </w:p>
        </w:tc>
        <w:tc>
          <w:tcPr>
            <w:tcW w:w="1714"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c>
          <w:tcPr>
            <w:tcW w:w="1488"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c>
          <w:tcPr>
            <w:tcW w:w="1771"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c>
          <w:tcPr>
            <w:tcW w:w="1971"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c>
          <w:tcPr>
            <w:tcW w:w="1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r>
      <w:tr w:rsidR="00CC58B8" w:rsidRPr="00CC58B8" w:rsidTr="00AE3652">
        <w:tc>
          <w:tcPr>
            <w:tcW w:w="626"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2</w:t>
            </w:r>
          </w:p>
        </w:tc>
        <w:tc>
          <w:tcPr>
            <w:tcW w:w="1714"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c>
          <w:tcPr>
            <w:tcW w:w="1488"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c>
          <w:tcPr>
            <w:tcW w:w="1771"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c>
          <w:tcPr>
            <w:tcW w:w="1971"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c>
          <w:tcPr>
            <w:tcW w:w="1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r>
      <w:tr w:rsidR="00CC58B8" w:rsidRPr="00CC58B8" w:rsidTr="00AE3652">
        <w:tc>
          <w:tcPr>
            <w:tcW w:w="626"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c>
          <w:tcPr>
            <w:tcW w:w="1714"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c>
          <w:tcPr>
            <w:tcW w:w="1488"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c>
          <w:tcPr>
            <w:tcW w:w="1771"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c>
          <w:tcPr>
            <w:tcW w:w="1971"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c>
          <w:tcPr>
            <w:tcW w:w="18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napToGrid w:val="0"/>
              <w:spacing w:after="0" w:line="240" w:lineRule="auto"/>
              <w:ind w:right="-34"/>
              <w:jc w:val="center"/>
              <w:rPr>
                <w:rFonts w:ascii="Times New Roman" w:eastAsia="Times New Roman" w:hAnsi="Times New Roman"/>
                <w:sz w:val="24"/>
                <w:szCs w:val="24"/>
                <w:lang w:eastAsia="zh-CN"/>
              </w:rPr>
            </w:pPr>
          </w:p>
        </w:tc>
      </w:tr>
    </w:tbl>
    <w:p w:rsidR="00CC58B8" w:rsidRPr="00CC58B8" w:rsidRDefault="00CC58B8" w:rsidP="00CC58B8">
      <w:pPr>
        <w:widowControl w:val="0"/>
        <w:shd w:val="clear" w:color="auto" w:fill="FFFFFF"/>
        <w:suppressAutoHyphens/>
        <w:autoSpaceDE w:val="0"/>
        <w:spacing w:after="0" w:line="240" w:lineRule="auto"/>
        <w:ind w:right="-34" w:firstLine="709"/>
        <w:jc w:val="both"/>
        <w:rPr>
          <w:rFonts w:ascii="Times New Roman" w:eastAsia="Times New Roman" w:hAnsi="Times New Roman"/>
          <w:sz w:val="28"/>
          <w:szCs w:val="26"/>
          <w:lang w:eastAsia="zh-CN"/>
        </w:rPr>
      </w:pPr>
    </w:p>
    <w:p w:rsidR="00CC58B8" w:rsidRPr="00CC58B8" w:rsidRDefault="00CC58B8" w:rsidP="00CC58B8">
      <w:pPr>
        <w:widowControl w:val="0"/>
        <w:shd w:val="clear" w:color="auto" w:fill="FFFFFF"/>
        <w:suppressAutoHyphens/>
        <w:autoSpaceDE w:val="0"/>
        <w:spacing w:after="0" w:line="240" w:lineRule="auto"/>
        <w:ind w:right="-34" w:firstLine="709"/>
        <w:jc w:val="both"/>
        <w:rPr>
          <w:rFonts w:ascii="Times New Roman" w:eastAsia="Times New Roman" w:hAnsi="Times New Roman"/>
          <w:sz w:val="20"/>
          <w:szCs w:val="20"/>
          <w:lang w:eastAsia="zh-CN"/>
        </w:rPr>
        <w:sectPr w:rsidR="00CC58B8" w:rsidRPr="00CC58B8">
          <w:pgSz w:w="11906" w:h="16838"/>
          <w:pgMar w:top="1134" w:right="850" w:bottom="1134" w:left="1701" w:header="720" w:footer="720" w:gutter="0"/>
          <w:cols w:space="720"/>
          <w:docGrid w:linePitch="272"/>
        </w:sectPr>
      </w:pPr>
      <w:r w:rsidRPr="00CC58B8">
        <w:rPr>
          <w:rFonts w:ascii="Times New Roman" w:eastAsia="Times New Roman" w:hAnsi="Times New Roman"/>
          <w:sz w:val="28"/>
          <w:szCs w:val="26"/>
          <w:lang w:eastAsia="zh-CN"/>
        </w:rPr>
        <w:t>Степень достижения целевых показателей (индикаторов) Программы оценивается как: от 90% до 100% и более эффективность реализации Программы признаётся высокой; 70%-90% - средняя; менее 70% - низкая.</w:t>
      </w:r>
    </w:p>
    <w:p w:rsidR="00CC58B8" w:rsidRPr="00CC58B8" w:rsidRDefault="00CC58B8" w:rsidP="00CC58B8">
      <w:pPr>
        <w:widowControl w:val="0"/>
        <w:shd w:val="clear" w:color="auto" w:fill="FFFFFF"/>
        <w:suppressAutoHyphens/>
        <w:autoSpaceDE w:val="0"/>
        <w:spacing w:after="0" w:line="240" w:lineRule="auto"/>
        <w:ind w:left="9923" w:right="-34"/>
        <w:jc w:val="center"/>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lastRenderedPageBreak/>
        <w:t>ПРИЛОЖЕНИЕ 1</w:t>
      </w:r>
    </w:p>
    <w:p w:rsidR="00CC58B8" w:rsidRPr="00CC58B8" w:rsidRDefault="00CC58B8" w:rsidP="00CC58B8">
      <w:pPr>
        <w:widowControl w:val="0"/>
        <w:shd w:val="clear" w:color="auto" w:fill="FFFFFF"/>
        <w:suppressAutoHyphens/>
        <w:autoSpaceDE w:val="0"/>
        <w:spacing w:after="0" w:line="240" w:lineRule="auto"/>
        <w:ind w:left="9923" w:right="-34"/>
        <w:jc w:val="center"/>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xml:space="preserve">к муниципальной программе «Формирование комфортной городской среды сельского поселения Комсомольский </w:t>
      </w:r>
    </w:p>
    <w:p w:rsidR="00CC58B8" w:rsidRPr="00CC58B8" w:rsidRDefault="00CC58B8" w:rsidP="00CC58B8">
      <w:pPr>
        <w:widowControl w:val="0"/>
        <w:shd w:val="clear" w:color="auto" w:fill="FFFFFF"/>
        <w:suppressAutoHyphens/>
        <w:autoSpaceDE w:val="0"/>
        <w:spacing w:after="0" w:line="240" w:lineRule="auto"/>
        <w:ind w:left="9923" w:right="-34"/>
        <w:jc w:val="center"/>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на 2022 - 2030 годы»</w:t>
      </w: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b/>
          <w:bCs/>
          <w:sz w:val="28"/>
          <w:szCs w:val="28"/>
          <w:lang w:eastAsia="zh-CN"/>
        </w:rPr>
        <w:t>СВЕДЕНИЯ</w:t>
      </w: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b/>
          <w:bCs/>
          <w:sz w:val="28"/>
          <w:szCs w:val="28"/>
          <w:lang w:eastAsia="zh-CN"/>
        </w:rPr>
        <w:t xml:space="preserve">о показателях (индикаторах) муниципальной программы </w:t>
      </w:r>
      <w:r w:rsidRPr="00CC58B8">
        <w:rPr>
          <w:rFonts w:ascii="Times New Roman" w:eastAsia="Times New Roman" w:hAnsi="Times New Roman"/>
          <w:b/>
          <w:sz w:val="28"/>
          <w:szCs w:val="28"/>
          <w:lang w:eastAsia="zh-CN"/>
        </w:rPr>
        <w:t>«Формирование комфортной городской среды сельского поселения Комсомольский на 2022 - 2030 годы»</w:t>
      </w: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b/>
          <w:bCs/>
          <w:sz w:val="28"/>
          <w:szCs w:val="28"/>
          <w:lang w:eastAsia="zh-CN"/>
        </w:rPr>
      </w:pP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b/>
          <w:bCs/>
          <w:sz w:val="2"/>
          <w:szCs w:val="2"/>
          <w:lang w:eastAsia="zh-CN"/>
        </w:rPr>
      </w:pPr>
    </w:p>
    <w:tbl>
      <w:tblPr>
        <w:tblW w:w="15369" w:type="dxa"/>
        <w:tblLayout w:type="fixed"/>
        <w:tblCellMar>
          <w:left w:w="40" w:type="dxa"/>
          <w:right w:w="40" w:type="dxa"/>
        </w:tblCellMar>
        <w:tblLook w:val="0000" w:firstRow="0" w:lastRow="0" w:firstColumn="0" w:lastColumn="0" w:noHBand="0" w:noVBand="0"/>
      </w:tblPr>
      <w:tblGrid>
        <w:gridCol w:w="536"/>
        <w:gridCol w:w="7407"/>
        <w:gridCol w:w="1307"/>
        <w:gridCol w:w="826"/>
        <w:gridCol w:w="737"/>
        <w:gridCol w:w="709"/>
        <w:gridCol w:w="567"/>
        <w:gridCol w:w="567"/>
        <w:gridCol w:w="709"/>
        <w:gridCol w:w="567"/>
        <w:gridCol w:w="567"/>
        <w:gridCol w:w="845"/>
        <w:gridCol w:w="25"/>
      </w:tblGrid>
      <w:tr w:rsidR="00CC58B8" w:rsidRPr="00CC58B8" w:rsidTr="00AE3652">
        <w:trPr>
          <w:gridAfter w:val="1"/>
          <w:wAfter w:w="25" w:type="dxa"/>
          <w:trHeight w:val="530"/>
        </w:trPr>
        <w:tc>
          <w:tcPr>
            <w:tcW w:w="536"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b/>
                <w:sz w:val="24"/>
                <w:szCs w:val="24"/>
                <w:lang w:eastAsia="zh-CN"/>
              </w:rPr>
              <w:t>п/п</w:t>
            </w:r>
          </w:p>
        </w:tc>
        <w:tc>
          <w:tcPr>
            <w:tcW w:w="740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b/>
                <w:sz w:val="24"/>
                <w:szCs w:val="24"/>
                <w:lang w:eastAsia="zh-CN"/>
              </w:rPr>
              <w:t xml:space="preserve">Наименование цели, задачи </w:t>
            </w:r>
            <w:r w:rsidRPr="00CC58B8">
              <w:rPr>
                <w:rFonts w:ascii="Times New Roman" w:eastAsia="Times New Roman" w:hAnsi="Times New Roman"/>
                <w:b/>
                <w:bCs/>
                <w:sz w:val="24"/>
                <w:szCs w:val="24"/>
                <w:lang w:eastAsia="zh-CN"/>
              </w:rPr>
              <w:t xml:space="preserve">и </w:t>
            </w:r>
            <w:r w:rsidRPr="00CC58B8">
              <w:rPr>
                <w:rFonts w:ascii="Times New Roman" w:eastAsia="Times New Roman" w:hAnsi="Times New Roman"/>
                <w:b/>
                <w:sz w:val="24"/>
                <w:szCs w:val="24"/>
                <w:lang w:eastAsia="zh-CN"/>
              </w:rPr>
              <w:t>целевого индикатора (показателя)</w:t>
            </w:r>
          </w:p>
        </w:tc>
        <w:tc>
          <w:tcPr>
            <w:tcW w:w="130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b/>
                <w:sz w:val="24"/>
                <w:szCs w:val="24"/>
                <w:lang w:eastAsia="zh-CN"/>
              </w:rPr>
              <w:t>Единица</w:t>
            </w:r>
          </w:p>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b/>
                <w:sz w:val="24"/>
                <w:szCs w:val="24"/>
                <w:lang w:eastAsia="zh-CN"/>
              </w:rPr>
              <w:t>измерения</w:t>
            </w:r>
          </w:p>
        </w:tc>
        <w:tc>
          <w:tcPr>
            <w:tcW w:w="6094" w:type="dxa"/>
            <w:gridSpan w:val="9"/>
            <w:tcBorders>
              <w:top w:val="single" w:sz="4" w:space="0" w:color="000000"/>
              <w:left w:val="single" w:sz="4" w:space="0" w:color="000000"/>
              <w:bottom w:val="single" w:sz="4" w:space="0" w:color="000000"/>
              <w:right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b/>
                <w:bCs/>
                <w:sz w:val="24"/>
                <w:szCs w:val="24"/>
                <w:lang w:eastAsia="zh-CN"/>
              </w:rPr>
            </w:pPr>
            <w:r w:rsidRPr="00CC58B8">
              <w:rPr>
                <w:rFonts w:ascii="Times New Roman" w:eastAsia="Times New Roman" w:hAnsi="Times New Roman"/>
                <w:b/>
                <w:bCs/>
                <w:sz w:val="24"/>
                <w:szCs w:val="24"/>
                <w:lang w:eastAsia="zh-CN"/>
              </w:rPr>
              <w:t>Значение</w:t>
            </w:r>
          </w:p>
        </w:tc>
      </w:tr>
      <w:tr w:rsidR="00CC58B8" w:rsidRPr="00CC58B8" w:rsidTr="00AE3652">
        <w:tblPrEx>
          <w:tblCellMar>
            <w:left w:w="0" w:type="dxa"/>
            <w:right w:w="0" w:type="dxa"/>
          </w:tblCellMar>
        </w:tblPrEx>
        <w:trPr>
          <w:trHeight w:val="530"/>
        </w:trPr>
        <w:tc>
          <w:tcPr>
            <w:tcW w:w="536"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uppressAutoHyphens/>
              <w:autoSpaceDE w:val="0"/>
              <w:snapToGrid w:val="0"/>
              <w:spacing w:after="0" w:line="240" w:lineRule="auto"/>
              <w:ind w:right="-34"/>
              <w:jc w:val="center"/>
              <w:rPr>
                <w:rFonts w:ascii="Times New Roman" w:eastAsia="Times New Roman" w:hAnsi="Times New Roman"/>
                <w:b/>
                <w:sz w:val="24"/>
                <w:szCs w:val="24"/>
                <w:lang w:eastAsia="zh-CN"/>
              </w:rPr>
            </w:pPr>
          </w:p>
          <w:p w:rsidR="00CC58B8" w:rsidRPr="00CC58B8" w:rsidRDefault="00CC58B8" w:rsidP="00CC58B8">
            <w:pPr>
              <w:widowControl w:val="0"/>
              <w:suppressAutoHyphens/>
              <w:autoSpaceDE w:val="0"/>
              <w:spacing w:after="0" w:line="240" w:lineRule="auto"/>
              <w:ind w:right="-34"/>
              <w:jc w:val="center"/>
              <w:rPr>
                <w:rFonts w:ascii="Times New Roman" w:eastAsia="Times New Roman" w:hAnsi="Times New Roman"/>
                <w:b/>
                <w:sz w:val="24"/>
                <w:szCs w:val="24"/>
                <w:lang w:eastAsia="zh-CN"/>
              </w:rPr>
            </w:pPr>
          </w:p>
        </w:tc>
        <w:tc>
          <w:tcPr>
            <w:tcW w:w="740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uppressAutoHyphens/>
              <w:autoSpaceDE w:val="0"/>
              <w:snapToGrid w:val="0"/>
              <w:spacing w:after="0" w:line="240" w:lineRule="auto"/>
              <w:ind w:right="-34"/>
              <w:jc w:val="center"/>
              <w:rPr>
                <w:rFonts w:ascii="Times New Roman" w:eastAsia="Times New Roman" w:hAnsi="Times New Roman"/>
                <w:b/>
                <w:sz w:val="24"/>
                <w:szCs w:val="24"/>
                <w:lang w:eastAsia="zh-CN"/>
              </w:rPr>
            </w:pPr>
          </w:p>
          <w:p w:rsidR="00CC58B8" w:rsidRPr="00CC58B8" w:rsidRDefault="00CC58B8" w:rsidP="00CC58B8">
            <w:pPr>
              <w:widowControl w:val="0"/>
              <w:suppressAutoHyphens/>
              <w:autoSpaceDE w:val="0"/>
              <w:spacing w:after="0" w:line="240" w:lineRule="auto"/>
              <w:ind w:right="-34"/>
              <w:jc w:val="center"/>
              <w:rPr>
                <w:rFonts w:ascii="Times New Roman" w:eastAsia="Times New Roman" w:hAnsi="Times New Roman"/>
                <w:b/>
                <w:sz w:val="24"/>
                <w:szCs w:val="24"/>
                <w:lang w:eastAsia="zh-CN"/>
              </w:rPr>
            </w:pPr>
          </w:p>
        </w:tc>
        <w:tc>
          <w:tcPr>
            <w:tcW w:w="130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uppressAutoHyphens/>
              <w:autoSpaceDE w:val="0"/>
              <w:snapToGrid w:val="0"/>
              <w:spacing w:after="0" w:line="240" w:lineRule="auto"/>
              <w:ind w:right="-34"/>
              <w:jc w:val="center"/>
              <w:rPr>
                <w:rFonts w:ascii="Times New Roman" w:eastAsia="Times New Roman" w:hAnsi="Times New Roman"/>
                <w:b/>
                <w:sz w:val="24"/>
                <w:szCs w:val="24"/>
                <w:lang w:eastAsia="zh-CN"/>
              </w:rPr>
            </w:pPr>
          </w:p>
          <w:p w:rsidR="00CC58B8" w:rsidRPr="00CC58B8" w:rsidRDefault="00CC58B8" w:rsidP="00CC58B8">
            <w:pPr>
              <w:widowControl w:val="0"/>
              <w:suppressAutoHyphens/>
              <w:autoSpaceDE w:val="0"/>
              <w:spacing w:after="0" w:line="240" w:lineRule="auto"/>
              <w:ind w:right="-34"/>
              <w:jc w:val="center"/>
              <w:rPr>
                <w:rFonts w:ascii="Times New Roman" w:eastAsia="Times New Roman" w:hAnsi="Times New Roman"/>
                <w:b/>
                <w:sz w:val="24"/>
                <w:szCs w:val="24"/>
                <w:lang w:eastAsia="zh-CN"/>
              </w:rPr>
            </w:pPr>
          </w:p>
        </w:tc>
        <w:tc>
          <w:tcPr>
            <w:tcW w:w="826" w:type="dxa"/>
            <w:tcBorders>
              <w:top w:val="single" w:sz="4" w:space="0" w:color="000000"/>
              <w:left w:val="single" w:sz="4" w:space="0" w:color="000000"/>
              <w:bottom w:val="single" w:sz="4" w:space="0" w:color="000000"/>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b/>
                <w:sz w:val="24"/>
                <w:szCs w:val="24"/>
                <w:lang w:eastAsia="zh-CN"/>
              </w:rPr>
            </w:pPr>
            <w:r w:rsidRPr="00CC58B8">
              <w:rPr>
                <w:rFonts w:ascii="Times New Roman" w:eastAsia="Times New Roman" w:hAnsi="Times New Roman"/>
                <w:b/>
                <w:bCs/>
                <w:sz w:val="24"/>
                <w:szCs w:val="24"/>
                <w:lang w:eastAsia="zh-CN"/>
              </w:rPr>
              <w:t>2022 год</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b/>
                <w:sz w:val="24"/>
                <w:szCs w:val="24"/>
                <w:lang w:eastAsia="zh-CN"/>
              </w:rPr>
            </w:pPr>
            <w:r w:rsidRPr="00CC58B8">
              <w:rPr>
                <w:rFonts w:ascii="Times New Roman" w:eastAsia="Times New Roman" w:hAnsi="Times New Roman"/>
                <w:b/>
                <w:sz w:val="24"/>
                <w:szCs w:val="24"/>
                <w:lang w:eastAsia="zh-CN"/>
              </w:rPr>
              <w:t>2023 год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b/>
                <w:sz w:val="24"/>
                <w:szCs w:val="24"/>
                <w:lang w:eastAsia="zh-CN"/>
              </w:rPr>
            </w:pPr>
            <w:r w:rsidRPr="00CC58B8">
              <w:rPr>
                <w:rFonts w:ascii="Times New Roman" w:eastAsia="Times New Roman" w:hAnsi="Times New Roman"/>
                <w:b/>
                <w:sz w:val="24"/>
                <w:szCs w:val="24"/>
                <w:lang w:eastAsia="zh-CN"/>
              </w:rPr>
              <w:t>2024 год</w:t>
            </w:r>
          </w:p>
        </w:tc>
        <w:tc>
          <w:tcPr>
            <w:tcW w:w="567" w:type="dxa"/>
            <w:tcBorders>
              <w:left w:val="single" w:sz="4" w:space="0" w:color="auto"/>
            </w:tcBorders>
            <w:shd w:val="clear" w:color="auto" w:fill="auto"/>
          </w:tcPr>
          <w:p w:rsidR="00CC58B8" w:rsidRPr="00CC58B8" w:rsidRDefault="00CC58B8" w:rsidP="00CC58B8">
            <w:pPr>
              <w:widowControl w:val="0"/>
              <w:suppressAutoHyphens/>
              <w:autoSpaceDE w:val="0"/>
              <w:spacing w:after="0" w:line="240" w:lineRule="auto"/>
              <w:rPr>
                <w:rFonts w:ascii="Times New Roman" w:eastAsia="Times New Roman" w:hAnsi="Times New Roman"/>
                <w:b/>
                <w:sz w:val="24"/>
                <w:szCs w:val="24"/>
                <w:lang w:eastAsia="zh-CN"/>
              </w:rPr>
            </w:pPr>
            <w:r w:rsidRPr="00CC58B8">
              <w:rPr>
                <w:rFonts w:ascii="Times New Roman" w:eastAsia="Times New Roman" w:hAnsi="Times New Roman"/>
                <w:b/>
                <w:sz w:val="24"/>
                <w:szCs w:val="24"/>
                <w:lang w:eastAsia="zh-CN"/>
              </w:rPr>
              <w:t xml:space="preserve">2025 </w:t>
            </w:r>
          </w:p>
          <w:p w:rsidR="00CC58B8" w:rsidRPr="00CC58B8" w:rsidRDefault="00CC58B8" w:rsidP="00CC58B8">
            <w:pPr>
              <w:widowControl w:val="0"/>
              <w:suppressAutoHyphens/>
              <w:autoSpaceDE w:val="0"/>
              <w:spacing w:after="0" w:line="240" w:lineRule="auto"/>
              <w:rPr>
                <w:rFonts w:ascii="Times New Roman" w:eastAsia="Times New Roman" w:hAnsi="Times New Roman"/>
                <w:b/>
                <w:sz w:val="24"/>
                <w:szCs w:val="24"/>
                <w:lang w:eastAsia="zh-CN"/>
              </w:rPr>
            </w:pPr>
            <w:r w:rsidRPr="00CC58B8">
              <w:rPr>
                <w:rFonts w:ascii="Times New Roman" w:eastAsia="Times New Roman" w:hAnsi="Times New Roman"/>
                <w:b/>
                <w:sz w:val="24"/>
                <w:szCs w:val="24"/>
                <w:lang w:eastAsia="zh-CN"/>
              </w:rPr>
              <w:t>год</w:t>
            </w:r>
          </w:p>
        </w:tc>
        <w:tc>
          <w:tcPr>
            <w:tcW w:w="567" w:type="dxa"/>
            <w:tcBorders>
              <w:left w:val="single" w:sz="4" w:space="0" w:color="auto"/>
            </w:tcBorders>
            <w:shd w:val="clear" w:color="auto" w:fill="auto"/>
          </w:tcPr>
          <w:p w:rsidR="00CC58B8" w:rsidRPr="00CC58B8" w:rsidRDefault="00CC58B8" w:rsidP="00CC58B8">
            <w:pPr>
              <w:widowControl w:val="0"/>
              <w:suppressAutoHyphens/>
              <w:autoSpaceDE w:val="0"/>
              <w:spacing w:after="0" w:line="240" w:lineRule="auto"/>
              <w:rPr>
                <w:rFonts w:ascii="Times New Roman" w:eastAsia="Times New Roman" w:hAnsi="Times New Roman"/>
                <w:b/>
                <w:sz w:val="24"/>
                <w:szCs w:val="24"/>
                <w:lang w:eastAsia="zh-CN"/>
              </w:rPr>
            </w:pPr>
            <w:r w:rsidRPr="00CC58B8">
              <w:rPr>
                <w:rFonts w:ascii="Times New Roman" w:eastAsia="Times New Roman" w:hAnsi="Times New Roman"/>
                <w:b/>
                <w:sz w:val="24"/>
                <w:szCs w:val="24"/>
                <w:lang w:eastAsia="zh-CN"/>
              </w:rPr>
              <w:t>2026 год</w:t>
            </w:r>
          </w:p>
        </w:tc>
        <w:tc>
          <w:tcPr>
            <w:tcW w:w="709" w:type="dxa"/>
            <w:tcBorders>
              <w:left w:val="single" w:sz="4" w:space="0" w:color="auto"/>
            </w:tcBorders>
            <w:shd w:val="clear" w:color="auto" w:fill="auto"/>
          </w:tcPr>
          <w:p w:rsidR="00CC58B8" w:rsidRPr="00CC58B8" w:rsidRDefault="00CC58B8" w:rsidP="00CC58B8">
            <w:pPr>
              <w:widowControl w:val="0"/>
              <w:suppressAutoHyphens/>
              <w:autoSpaceDE w:val="0"/>
              <w:spacing w:after="0" w:line="240" w:lineRule="auto"/>
              <w:rPr>
                <w:rFonts w:ascii="Times New Roman" w:eastAsia="Times New Roman" w:hAnsi="Times New Roman"/>
                <w:b/>
                <w:sz w:val="24"/>
                <w:szCs w:val="24"/>
                <w:lang w:eastAsia="zh-CN"/>
              </w:rPr>
            </w:pPr>
            <w:r w:rsidRPr="00CC58B8">
              <w:rPr>
                <w:rFonts w:ascii="Times New Roman" w:eastAsia="Times New Roman" w:hAnsi="Times New Roman"/>
                <w:b/>
                <w:sz w:val="24"/>
                <w:szCs w:val="24"/>
                <w:lang w:eastAsia="zh-CN"/>
              </w:rPr>
              <w:t>2027 год</w:t>
            </w:r>
          </w:p>
        </w:tc>
        <w:tc>
          <w:tcPr>
            <w:tcW w:w="567" w:type="dxa"/>
            <w:tcBorders>
              <w:left w:val="single" w:sz="4" w:space="0" w:color="auto"/>
            </w:tcBorders>
            <w:shd w:val="clear" w:color="auto" w:fill="auto"/>
          </w:tcPr>
          <w:p w:rsidR="00CC58B8" w:rsidRPr="00CC58B8" w:rsidRDefault="00CC58B8" w:rsidP="00CC58B8">
            <w:pPr>
              <w:widowControl w:val="0"/>
              <w:suppressAutoHyphens/>
              <w:autoSpaceDE w:val="0"/>
              <w:spacing w:after="0" w:line="240" w:lineRule="auto"/>
              <w:rPr>
                <w:rFonts w:ascii="Times New Roman" w:eastAsia="Times New Roman" w:hAnsi="Times New Roman"/>
                <w:b/>
                <w:sz w:val="24"/>
                <w:szCs w:val="24"/>
                <w:lang w:eastAsia="zh-CN"/>
              </w:rPr>
            </w:pPr>
            <w:r w:rsidRPr="00CC58B8">
              <w:rPr>
                <w:rFonts w:ascii="Times New Roman" w:eastAsia="Times New Roman" w:hAnsi="Times New Roman"/>
                <w:b/>
                <w:sz w:val="24"/>
                <w:szCs w:val="24"/>
                <w:lang w:eastAsia="zh-CN"/>
              </w:rPr>
              <w:t>2028 год</w:t>
            </w:r>
          </w:p>
        </w:tc>
        <w:tc>
          <w:tcPr>
            <w:tcW w:w="567" w:type="dxa"/>
            <w:tcBorders>
              <w:left w:val="single" w:sz="4" w:space="0" w:color="auto"/>
            </w:tcBorders>
            <w:shd w:val="clear" w:color="auto" w:fill="auto"/>
          </w:tcPr>
          <w:p w:rsidR="00CC58B8" w:rsidRPr="00CC58B8" w:rsidRDefault="00CC58B8" w:rsidP="00CC58B8">
            <w:pPr>
              <w:widowControl w:val="0"/>
              <w:suppressAutoHyphens/>
              <w:autoSpaceDE w:val="0"/>
              <w:spacing w:after="0" w:line="240" w:lineRule="auto"/>
              <w:rPr>
                <w:rFonts w:ascii="Times New Roman" w:eastAsia="Times New Roman" w:hAnsi="Times New Roman"/>
                <w:b/>
                <w:sz w:val="24"/>
                <w:szCs w:val="24"/>
                <w:lang w:eastAsia="zh-CN"/>
              </w:rPr>
            </w:pPr>
            <w:r w:rsidRPr="00CC58B8">
              <w:rPr>
                <w:rFonts w:ascii="Times New Roman" w:eastAsia="Times New Roman" w:hAnsi="Times New Roman"/>
                <w:b/>
                <w:sz w:val="24"/>
                <w:szCs w:val="24"/>
                <w:lang w:eastAsia="zh-CN"/>
              </w:rPr>
              <w:t>2029 год</w:t>
            </w:r>
          </w:p>
        </w:tc>
        <w:tc>
          <w:tcPr>
            <w:tcW w:w="845" w:type="dxa"/>
            <w:tcBorders>
              <w:left w:val="single" w:sz="4" w:space="0" w:color="auto"/>
            </w:tcBorders>
            <w:shd w:val="clear" w:color="auto" w:fill="auto"/>
          </w:tcPr>
          <w:p w:rsidR="00CC58B8" w:rsidRPr="00CC58B8" w:rsidRDefault="00CC58B8" w:rsidP="00CC58B8">
            <w:pPr>
              <w:widowControl w:val="0"/>
              <w:suppressAutoHyphens/>
              <w:autoSpaceDE w:val="0"/>
              <w:spacing w:after="0" w:line="240" w:lineRule="auto"/>
              <w:rPr>
                <w:rFonts w:ascii="Times New Roman" w:eastAsia="Times New Roman" w:hAnsi="Times New Roman"/>
                <w:b/>
                <w:sz w:val="24"/>
                <w:szCs w:val="24"/>
                <w:lang w:eastAsia="zh-CN"/>
              </w:rPr>
            </w:pPr>
            <w:r w:rsidRPr="00CC58B8">
              <w:rPr>
                <w:rFonts w:ascii="Times New Roman" w:eastAsia="Times New Roman" w:hAnsi="Times New Roman"/>
                <w:b/>
                <w:sz w:val="24"/>
                <w:szCs w:val="24"/>
                <w:lang w:eastAsia="zh-CN"/>
              </w:rPr>
              <w:t xml:space="preserve">2030 год </w:t>
            </w:r>
          </w:p>
        </w:tc>
        <w:tc>
          <w:tcPr>
            <w:tcW w:w="25" w:type="dxa"/>
            <w:tcBorders>
              <w:left w:val="single" w:sz="4" w:space="0" w:color="000000"/>
            </w:tcBorders>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b/>
                <w:sz w:val="24"/>
                <w:szCs w:val="24"/>
                <w:lang w:eastAsia="zh-CN"/>
              </w:rPr>
            </w:pPr>
          </w:p>
        </w:tc>
      </w:tr>
      <w:tr w:rsidR="00CC58B8" w:rsidRPr="00CC58B8" w:rsidTr="00AE3652">
        <w:trPr>
          <w:gridAfter w:val="1"/>
          <w:wAfter w:w="25" w:type="dxa"/>
          <w:trHeight w:val="256"/>
        </w:trPr>
        <w:tc>
          <w:tcPr>
            <w:tcW w:w="536" w:type="dxa"/>
            <w:tcBorders>
              <w:top w:val="single" w:sz="4" w:space="0" w:color="000000"/>
              <w:left w:val="single" w:sz="4" w:space="0" w:color="000000"/>
              <w:bottom w:val="single" w:sz="4" w:space="0" w:color="000000"/>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b/>
                <w:sz w:val="24"/>
                <w:szCs w:val="24"/>
                <w:lang w:eastAsia="zh-CN"/>
              </w:rPr>
              <w:t>1</w:t>
            </w:r>
          </w:p>
        </w:tc>
        <w:tc>
          <w:tcPr>
            <w:tcW w:w="10277" w:type="dxa"/>
            <w:gridSpan w:val="4"/>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b/>
                <w:sz w:val="24"/>
                <w:szCs w:val="24"/>
                <w:lang w:eastAsia="zh-CN"/>
              </w:rPr>
              <w:t>Цель</w:t>
            </w:r>
            <w:r w:rsidRPr="00CC58B8">
              <w:rPr>
                <w:rFonts w:ascii="Times New Roman" w:eastAsia="Times New Roman" w:hAnsi="Times New Roman"/>
                <w:sz w:val="24"/>
                <w:szCs w:val="24"/>
                <w:lang w:eastAsia="zh-CN"/>
              </w:rPr>
              <w:t>: обеспечение комфортных условий проживания населения сельского поселения Комсомольский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845" w:type="dxa"/>
            <w:tcBorders>
              <w:top w:val="single" w:sz="4" w:space="0" w:color="000000"/>
              <w:left w:val="single" w:sz="4" w:space="0" w:color="auto"/>
              <w:bottom w:val="single" w:sz="4" w:space="0" w:color="000000"/>
              <w:right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r>
      <w:tr w:rsidR="00CC58B8" w:rsidRPr="00CC58B8" w:rsidTr="00AE3652">
        <w:tblPrEx>
          <w:tblCellMar>
            <w:left w:w="0" w:type="dxa"/>
            <w:right w:w="0" w:type="dxa"/>
          </w:tblCellMar>
        </w:tblPrEx>
        <w:trPr>
          <w:trHeight w:val="275"/>
        </w:trPr>
        <w:tc>
          <w:tcPr>
            <w:tcW w:w="536"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1.1</w:t>
            </w:r>
          </w:p>
        </w:tc>
        <w:tc>
          <w:tcPr>
            <w:tcW w:w="740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0"/>
                <w:szCs w:val="20"/>
                <w:lang w:eastAsia="zh-CN"/>
              </w:rPr>
              <w:t>охват населения благоустроенными дворовыми территориями</w:t>
            </w:r>
          </w:p>
        </w:tc>
        <w:tc>
          <w:tcPr>
            <w:tcW w:w="1307"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w:t>
            </w:r>
          </w:p>
        </w:tc>
        <w:tc>
          <w:tcPr>
            <w:tcW w:w="826"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25" w:type="dxa"/>
            <w:tcBorders>
              <w:left w:val="single" w:sz="4" w:space="0" w:color="auto"/>
            </w:tcBorders>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r>
      <w:tr w:rsidR="00CC58B8" w:rsidRPr="00CC58B8" w:rsidTr="00AE3652">
        <w:trPr>
          <w:gridAfter w:val="1"/>
          <w:wAfter w:w="25" w:type="dxa"/>
          <w:trHeight w:val="256"/>
        </w:trPr>
        <w:tc>
          <w:tcPr>
            <w:tcW w:w="536" w:type="dxa"/>
            <w:tcBorders>
              <w:top w:val="single" w:sz="4" w:space="0" w:color="000000"/>
              <w:left w:val="single" w:sz="4" w:space="0" w:color="000000"/>
              <w:bottom w:val="single" w:sz="4" w:space="0" w:color="000000"/>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b/>
                <w:sz w:val="24"/>
                <w:szCs w:val="24"/>
                <w:lang w:eastAsia="zh-CN"/>
              </w:rPr>
              <w:t>2</w:t>
            </w:r>
          </w:p>
        </w:tc>
        <w:tc>
          <w:tcPr>
            <w:tcW w:w="10277" w:type="dxa"/>
            <w:gridSpan w:val="4"/>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b/>
                <w:sz w:val="24"/>
                <w:szCs w:val="24"/>
                <w:lang w:eastAsia="zh-CN"/>
              </w:rPr>
              <w:t>Задача 1</w:t>
            </w:r>
            <w:r w:rsidRPr="00CC58B8">
              <w:rPr>
                <w:rFonts w:ascii="Times New Roman" w:eastAsia="Times New Roman" w:hAnsi="Times New Roman"/>
                <w:sz w:val="24"/>
                <w:szCs w:val="24"/>
                <w:lang w:eastAsia="zh-CN"/>
              </w:rPr>
              <w:t>: повышение уровня благоустройства дворовых территорий сельского поселения Комсомольский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709" w:type="dxa"/>
            <w:tcBorders>
              <w:top w:val="single" w:sz="4" w:space="0" w:color="000000"/>
              <w:left w:val="single" w:sz="4" w:space="0" w:color="auto"/>
              <w:bottom w:val="single" w:sz="4" w:space="0" w:color="000000"/>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845" w:type="dxa"/>
            <w:tcBorders>
              <w:top w:val="single" w:sz="4" w:space="0" w:color="000000"/>
              <w:left w:val="single" w:sz="4" w:space="0" w:color="auto"/>
              <w:bottom w:val="single" w:sz="4" w:space="0" w:color="000000"/>
              <w:right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r>
      <w:tr w:rsidR="00CC58B8" w:rsidRPr="00CC58B8" w:rsidTr="00AE3652">
        <w:tblPrEx>
          <w:tblCellMar>
            <w:left w:w="0" w:type="dxa"/>
            <w:right w:w="0" w:type="dxa"/>
          </w:tblCellMar>
        </w:tblPrEx>
        <w:trPr>
          <w:trHeight w:val="256"/>
        </w:trPr>
        <w:tc>
          <w:tcPr>
            <w:tcW w:w="536"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2.1</w:t>
            </w:r>
          </w:p>
        </w:tc>
        <w:tc>
          <w:tcPr>
            <w:tcW w:w="740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количество благоустроенных дворовых территорий МКД (с учетом предыдущих лет)</w:t>
            </w:r>
          </w:p>
        </w:tc>
        <w:tc>
          <w:tcPr>
            <w:tcW w:w="1307"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ед.</w:t>
            </w:r>
          </w:p>
        </w:tc>
        <w:tc>
          <w:tcPr>
            <w:tcW w:w="826"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25" w:type="dxa"/>
            <w:tcBorders>
              <w:left w:val="single" w:sz="4" w:space="0" w:color="auto"/>
            </w:tcBorders>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r>
      <w:tr w:rsidR="00CC58B8" w:rsidRPr="00CC58B8" w:rsidTr="00AE3652">
        <w:tblPrEx>
          <w:tblCellMar>
            <w:left w:w="0" w:type="dxa"/>
            <w:right w:w="0" w:type="dxa"/>
          </w:tblCellMar>
        </w:tblPrEx>
        <w:trPr>
          <w:trHeight w:val="530"/>
        </w:trPr>
        <w:tc>
          <w:tcPr>
            <w:tcW w:w="536"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2.2</w:t>
            </w:r>
          </w:p>
        </w:tc>
        <w:tc>
          <w:tcPr>
            <w:tcW w:w="740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доля благоустроенных дворовых территорий МКД от общего количества дворовых территорий МКД</w:t>
            </w:r>
          </w:p>
        </w:tc>
        <w:tc>
          <w:tcPr>
            <w:tcW w:w="1307"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w:t>
            </w:r>
          </w:p>
        </w:tc>
        <w:tc>
          <w:tcPr>
            <w:tcW w:w="826"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25" w:type="dxa"/>
            <w:tcBorders>
              <w:left w:val="single" w:sz="4" w:space="0" w:color="auto"/>
            </w:tcBorders>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r>
      <w:tr w:rsidR="00CC58B8" w:rsidRPr="00CC58B8" w:rsidTr="00AE3652">
        <w:trPr>
          <w:gridAfter w:val="1"/>
          <w:wAfter w:w="25" w:type="dxa"/>
          <w:trHeight w:val="275"/>
        </w:trPr>
        <w:tc>
          <w:tcPr>
            <w:tcW w:w="536"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b/>
                <w:sz w:val="24"/>
                <w:szCs w:val="24"/>
                <w:lang w:eastAsia="zh-CN"/>
              </w:rPr>
              <w:t>3</w:t>
            </w:r>
          </w:p>
        </w:tc>
        <w:tc>
          <w:tcPr>
            <w:tcW w:w="10277" w:type="dxa"/>
            <w:gridSpan w:val="4"/>
            <w:tcBorders>
              <w:top w:val="single" w:sz="4" w:space="0" w:color="000000"/>
              <w:left w:val="single" w:sz="4" w:space="0" w:color="000000"/>
              <w:bottom w:val="single" w:sz="4" w:space="0" w:color="000000"/>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4"/>
                <w:szCs w:val="24"/>
                <w:lang w:eastAsia="zh-CN"/>
              </w:rPr>
            </w:pPr>
            <w:r w:rsidRPr="00CC58B8">
              <w:rPr>
                <w:rFonts w:ascii="Times New Roman" w:eastAsia="Times New Roman" w:hAnsi="Times New Roman"/>
                <w:b/>
                <w:sz w:val="24"/>
                <w:szCs w:val="24"/>
                <w:lang w:eastAsia="zh-CN"/>
              </w:rPr>
              <w:t>Задача 2:</w:t>
            </w:r>
            <w:r w:rsidRPr="00CC58B8">
              <w:rPr>
                <w:rFonts w:ascii="Times New Roman" w:eastAsia="Times New Roman" w:hAnsi="Times New Roman"/>
                <w:sz w:val="24"/>
                <w:szCs w:val="24"/>
                <w:lang w:eastAsia="zh-CN"/>
              </w:rPr>
              <w:t xml:space="preserve"> повышение уровня благоустройства общественных территорий сельского поселения Комсомольский: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sz w:val="24"/>
                <w:szCs w:val="24"/>
                <w:lang w:eastAsia="zh-CN"/>
              </w:rPr>
            </w:pPr>
          </w:p>
        </w:tc>
      </w:tr>
      <w:tr w:rsidR="00CC58B8" w:rsidRPr="00CC58B8" w:rsidTr="00AE3652">
        <w:tblPrEx>
          <w:tblCellMar>
            <w:left w:w="0" w:type="dxa"/>
            <w:right w:w="0" w:type="dxa"/>
          </w:tblCellMar>
        </w:tblPrEx>
        <w:trPr>
          <w:trHeight w:val="256"/>
        </w:trPr>
        <w:tc>
          <w:tcPr>
            <w:tcW w:w="536"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3.1</w:t>
            </w:r>
          </w:p>
        </w:tc>
        <w:tc>
          <w:tcPr>
            <w:tcW w:w="740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количество благоустроенных общественных территорий общего пользования (Парк Победы  п. Комсомольский)</w:t>
            </w:r>
          </w:p>
        </w:tc>
        <w:tc>
          <w:tcPr>
            <w:tcW w:w="1307"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ед.</w:t>
            </w:r>
          </w:p>
        </w:tc>
        <w:tc>
          <w:tcPr>
            <w:tcW w:w="826"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1</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58B8" w:rsidRPr="00CC58B8" w:rsidRDefault="00CC58B8" w:rsidP="00CC58B8">
            <w:pPr>
              <w:widowControl w:val="0"/>
              <w:suppressAutoHyphens/>
              <w:autoSpaceDE w:val="0"/>
              <w:snapToGrid w:val="0"/>
              <w:spacing w:after="0" w:line="240" w:lineRule="auto"/>
              <w:jc w:val="center"/>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25" w:type="dxa"/>
            <w:tcBorders>
              <w:left w:val="single" w:sz="4" w:space="0" w:color="auto"/>
            </w:tcBorders>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r>
      <w:tr w:rsidR="00CC58B8" w:rsidRPr="00CC58B8" w:rsidTr="00AE3652">
        <w:tblPrEx>
          <w:tblCellMar>
            <w:left w:w="0" w:type="dxa"/>
            <w:right w:w="0" w:type="dxa"/>
          </w:tblCellMar>
        </w:tblPrEx>
        <w:trPr>
          <w:trHeight w:val="256"/>
        </w:trPr>
        <w:tc>
          <w:tcPr>
            <w:tcW w:w="536"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4"/>
                <w:szCs w:val="24"/>
                <w:lang w:eastAsia="zh-CN"/>
              </w:rPr>
            </w:pPr>
            <w:r w:rsidRPr="00CC58B8">
              <w:rPr>
                <w:rFonts w:ascii="Times New Roman" w:eastAsia="Times New Roman" w:hAnsi="Times New Roman"/>
                <w:sz w:val="24"/>
                <w:szCs w:val="24"/>
                <w:lang w:eastAsia="zh-CN"/>
              </w:rPr>
              <w:t>3.2</w:t>
            </w:r>
          </w:p>
        </w:tc>
        <w:tc>
          <w:tcPr>
            <w:tcW w:w="740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количество благоустроенных общественных территорий общего пользования (Ярмарка п. Комсомольский)</w:t>
            </w:r>
          </w:p>
        </w:tc>
        <w:tc>
          <w:tcPr>
            <w:tcW w:w="1307"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ед.</w:t>
            </w:r>
          </w:p>
        </w:tc>
        <w:tc>
          <w:tcPr>
            <w:tcW w:w="826"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58B8" w:rsidRPr="00CC58B8" w:rsidRDefault="00CC58B8" w:rsidP="00CC58B8">
            <w:pPr>
              <w:widowControl w:val="0"/>
              <w:suppressAutoHyphens/>
              <w:autoSpaceDE w:val="0"/>
              <w:snapToGrid w:val="0"/>
              <w:spacing w:after="0" w:line="240" w:lineRule="auto"/>
              <w:jc w:val="center"/>
              <w:rPr>
                <w:rFonts w:ascii="Times New Roman" w:eastAsia="Times New Roman" w:hAnsi="Times New Roman"/>
                <w:sz w:val="24"/>
                <w:szCs w:val="24"/>
                <w:lang w:eastAsia="zh-CN"/>
              </w:rPr>
            </w:pPr>
            <w:r w:rsidRPr="00CC58B8">
              <w:rPr>
                <w:rFonts w:ascii="Times New Roman" w:eastAsia="Times New Roman" w:hAnsi="Times New Roman"/>
                <w:sz w:val="24"/>
                <w:szCs w:val="24"/>
                <w:lang w:eastAsia="zh-CN"/>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25" w:type="dxa"/>
            <w:tcBorders>
              <w:left w:val="single" w:sz="4" w:space="0" w:color="auto"/>
            </w:tcBorders>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r>
      <w:tr w:rsidR="00CC58B8" w:rsidRPr="00CC58B8" w:rsidTr="00AE3652">
        <w:tblPrEx>
          <w:tblCellMar>
            <w:left w:w="0" w:type="dxa"/>
            <w:right w:w="0" w:type="dxa"/>
          </w:tblCellMar>
        </w:tblPrEx>
        <w:trPr>
          <w:trHeight w:val="256"/>
        </w:trPr>
        <w:tc>
          <w:tcPr>
            <w:tcW w:w="536"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3.3</w:t>
            </w:r>
          </w:p>
        </w:tc>
        <w:tc>
          <w:tcPr>
            <w:tcW w:w="740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 xml:space="preserve">площадь благоустроенных общественных территорий </w:t>
            </w:r>
          </w:p>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(Парк Победы  п. Комсомольский)</w:t>
            </w:r>
          </w:p>
        </w:tc>
        <w:tc>
          <w:tcPr>
            <w:tcW w:w="130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proofErr w:type="spellStart"/>
            <w:r w:rsidRPr="00CC58B8">
              <w:rPr>
                <w:rFonts w:ascii="Times New Roman" w:eastAsia="Times New Roman" w:hAnsi="Times New Roman"/>
                <w:sz w:val="24"/>
                <w:szCs w:val="24"/>
                <w:lang w:eastAsia="zh-CN"/>
              </w:rPr>
              <w:t>кв.м</w:t>
            </w:r>
            <w:proofErr w:type="spellEnd"/>
            <w:r w:rsidRPr="00CC58B8">
              <w:rPr>
                <w:rFonts w:ascii="Times New Roman" w:eastAsia="Times New Roman" w:hAnsi="Times New Roman"/>
                <w:sz w:val="24"/>
                <w:szCs w:val="24"/>
                <w:lang w:eastAsia="zh-CN"/>
              </w:rPr>
              <w:t>.</w:t>
            </w:r>
          </w:p>
        </w:tc>
        <w:tc>
          <w:tcPr>
            <w:tcW w:w="826"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842</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25" w:type="dxa"/>
            <w:tcBorders>
              <w:left w:val="single" w:sz="4" w:space="0" w:color="auto"/>
            </w:tcBorders>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r>
      <w:tr w:rsidR="00CC58B8" w:rsidRPr="00CC58B8" w:rsidTr="00AE3652">
        <w:tblPrEx>
          <w:tblCellMar>
            <w:left w:w="0" w:type="dxa"/>
            <w:right w:w="0" w:type="dxa"/>
          </w:tblCellMar>
        </w:tblPrEx>
        <w:trPr>
          <w:trHeight w:val="256"/>
        </w:trPr>
        <w:tc>
          <w:tcPr>
            <w:tcW w:w="536"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4"/>
                <w:szCs w:val="24"/>
                <w:lang w:eastAsia="zh-CN"/>
              </w:rPr>
            </w:pPr>
            <w:r w:rsidRPr="00CC58B8">
              <w:rPr>
                <w:rFonts w:ascii="Times New Roman" w:eastAsia="Times New Roman" w:hAnsi="Times New Roman"/>
                <w:sz w:val="24"/>
                <w:szCs w:val="24"/>
                <w:lang w:eastAsia="zh-CN"/>
              </w:rPr>
              <w:t>3.4</w:t>
            </w:r>
          </w:p>
        </w:tc>
        <w:tc>
          <w:tcPr>
            <w:tcW w:w="740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4"/>
                <w:szCs w:val="24"/>
                <w:lang w:eastAsia="zh-CN"/>
              </w:rPr>
            </w:pPr>
            <w:r w:rsidRPr="00CC58B8">
              <w:rPr>
                <w:rFonts w:ascii="Times New Roman" w:eastAsia="Times New Roman" w:hAnsi="Times New Roman"/>
                <w:sz w:val="24"/>
                <w:szCs w:val="24"/>
                <w:lang w:eastAsia="zh-CN"/>
              </w:rPr>
              <w:t>площадь благоустроенных общественных территорий (Ярмарка п. Комсомольский)</w:t>
            </w:r>
          </w:p>
        </w:tc>
        <w:tc>
          <w:tcPr>
            <w:tcW w:w="130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4"/>
                <w:szCs w:val="24"/>
                <w:lang w:eastAsia="zh-CN"/>
              </w:rPr>
            </w:pPr>
            <w:proofErr w:type="spellStart"/>
            <w:r w:rsidRPr="00CC58B8">
              <w:rPr>
                <w:rFonts w:ascii="Times New Roman" w:eastAsia="Times New Roman" w:hAnsi="Times New Roman"/>
                <w:sz w:val="24"/>
                <w:szCs w:val="24"/>
                <w:lang w:eastAsia="zh-CN"/>
              </w:rPr>
              <w:t>кв.м</w:t>
            </w:r>
            <w:proofErr w:type="spellEnd"/>
          </w:p>
        </w:tc>
        <w:tc>
          <w:tcPr>
            <w:tcW w:w="826"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4"/>
                <w:szCs w:val="24"/>
                <w:lang w:eastAsia="zh-CN"/>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25" w:type="dxa"/>
            <w:tcBorders>
              <w:left w:val="single" w:sz="4" w:space="0" w:color="auto"/>
            </w:tcBorders>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r>
      <w:tr w:rsidR="00CC58B8" w:rsidRPr="00CC58B8" w:rsidTr="00AE3652">
        <w:trPr>
          <w:gridAfter w:val="1"/>
          <w:wAfter w:w="25" w:type="dxa"/>
          <w:trHeight w:val="530"/>
        </w:trPr>
        <w:tc>
          <w:tcPr>
            <w:tcW w:w="536"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b/>
                <w:sz w:val="24"/>
                <w:szCs w:val="24"/>
                <w:lang w:eastAsia="zh-CN"/>
              </w:rPr>
              <w:lastRenderedPageBreak/>
              <w:t>4</w:t>
            </w:r>
          </w:p>
        </w:tc>
        <w:tc>
          <w:tcPr>
            <w:tcW w:w="10277" w:type="dxa"/>
            <w:gridSpan w:val="4"/>
            <w:tcBorders>
              <w:top w:val="single" w:sz="4" w:space="0" w:color="000000"/>
              <w:left w:val="single" w:sz="4" w:space="0" w:color="000000"/>
              <w:bottom w:val="single" w:sz="4" w:space="0" w:color="000000"/>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b/>
                <w:bCs/>
                <w:sz w:val="24"/>
                <w:szCs w:val="24"/>
                <w:lang w:eastAsia="zh-CN"/>
              </w:rPr>
              <w:t xml:space="preserve">Задача 3: </w:t>
            </w:r>
            <w:r w:rsidRPr="00CC58B8">
              <w:rPr>
                <w:rFonts w:ascii="Times New Roman" w:eastAsia="Times New Roman" w:hAnsi="Times New Roman"/>
                <w:sz w:val="24"/>
                <w:szCs w:val="24"/>
                <w:lang w:eastAsia="zh-CN"/>
              </w:rPr>
              <w:t>обеспечение вовлеченности населения, организаций в реализацию мероприятий по благоустройству сельского поселения Комсомольский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bCs/>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bCs/>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bCs/>
                <w:sz w:val="24"/>
                <w:szCs w:val="24"/>
                <w:lang w:eastAsia="zh-CN"/>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b/>
                <w:bCs/>
                <w:sz w:val="24"/>
                <w:szCs w:val="24"/>
                <w:lang w:eastAsia="zh-CN"/>
              </w:rPr>
            </w:pPr>
          </w:p>
        </w:tc>
      </w:tr>
      <w:tr w:rsidR="00CC58B8" w:rsidRPr="00CC58B8" w:rsidTr="00AE3652">
        <w:tblPrEx>
          <w:tblCellMar>
            <w:left w:w="0" w:type="dxa"/>
            <w:right w:w="0" w:type="dxa"/>
          </w:tblCellMar>
        </w:tblPrEx>
        <w:trPr>
          <w:trHeight w:val="275"/>
        </w:trPr>
        <w:tc>
          <w:tcPr>
            <w:tcW w:w="536"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4.1</w:t>
            </w:r>
          </w:p>
        </w:tc>
        <w:tc>
          <w:tcPr>
            <w:tcW w:w="740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количество человек, участвовавших в обустройстве дворовых территорий</w:t>
            </w:r>
          </w:p>
        </w:tc>
        <w:tc>
          <w:tcPr>
            <w:tcW w:w="1307"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чел.</w:t>
            </w:r>
          </w:p>
        </w:tc>
        <w:tc>
          <w:tcPr>
            <w:tcW w:w="826"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25" w:type="dxa"/>
            <w:tcBorders>
              <w:left w:val="single" w:sz="4" w:space="0" w:color="auto"/>
            </w:tcBorders>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r>
      <w:tr w:rsidR="00CC58B8" w:rsidRPr="00CC58B8" w:rsidTr="00AE3652">
        <w:tblPrEx>
          <w:tblCellMar>
            <w:left w:w="0" w:type="dxa"/>
            <w:right w:w="0" w:type="dxa"/>
          </w:tblCellMar>
        </w:tblPrEx>
        <w:trPr>
          <w:trHeight w:val="530"/>
        </w:trPr>
        <w:tc>
          <w:tcPr>
            <w:tcW w:w="536"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4.2</w:t>
            </w:r>
          </w:p>
        </w:tc>
        <w:tc>
          <w:tcPr>
            <w:tcW w:w="7407" w:type="dxa"/>
            <w:tcBorders>
              <w:top w:val="single" w:sz="4" w:space="0" w:color="000000"/>
              <w:left w:val="single" w:sz="4" w:space="0" w:color="000000"/>
              <w:bottom w:val="single" w:sz="4"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right="-34"/>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доля проектов по благоустройству дворовых территорий, реализованных с участием жителей</w:t>
            </w:r>
          </w:p>
        </w:tc>
        <w:tc>
          <w:tcPr>
            <w:tcW w:w="1307" w:type="dxa"/>
            <w:tcBorders>
              <w:top w:val="single" w:sz="4" w:space="0" w:color="000000"/>
              <w:left w:val="single" w:sz="4" w:space="0" w:color="000000"/>
              <w:bottom w:val="single" w:sz="4" w:space="0" w:color="000000"/>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w:t>
            </w:r>
          </w:p>
        </w:tc>
        <w:tc>
          <w:tcPr>
            <w:tcW w:w="826" w:type="dxa"/>
            <w:tcBorders>
              <w:top w:val="single" w:sz="4" w:space="0" w:color="000000"/>
              <w:left w:val="single" w:sz="4" w:space="0" w:color="000000"/>
              <w:bottom w:val="single" w:sz="4" w:space="0" w:color="000000"/>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CC58B8" w:rsidRPr="00CC58B8" w:rsidRDefault="00CC58B8" w:rsidP="00CC58B8">
            <w:pPr>
              <w:widowControl w:val="0"/>
              <w:shd w:val="clear" w:color="auto" w:fill="FFFFFF"/>
              <w:suppressAutoHyphens/>
              <w:autoSpaceDE w:val="0"/>
              <w:spacing w:after="0" w:line="240" w:lineRule="auto"/>
              <w:ind w:right="-34"/>
              <w:jc w:val="center"/>
              <w:rPr>
                <w:rFonts w:ascii="Times New Roman" w:eastAsia="Times New Roman" w:hAnsi="Times New Roman"/>
                <w:sz w:val="20"/>
                <w:szCs w:val="20"/>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c>
          <w:tcPr>
            <w:tcW w:w="25" w:type="dxa"/>
            <w:tcBorders>
              <w:left w:val="single" w:sz="4" w:space="0" w:color="auto"/>
            </w:tcBorders>
          </w:tcPr>
          <w:p w:rsidR="00CC58B8" w:rsidRPr="00CC58B8" w:rsidRDefault="00CC58B8" w:rsidP="00CC58B8">
            <w:pPr>
              <w:widowControl w:val="0"/>
              <w:suppressAutoHyphens/>
              <w:autoSpaceDE w:val="0"/>
              <w:snapToGrid w:val="0"/>
              <w:spacing w:after="0" w:line="240" w:lineRule="auto"/>
              <w:rPr>
                <w:rFonts w:ascii="Times New Roman" w:eastAsia="Times New Roman" w:hAnsi="Times New Roman"/>
                <w:sz w:val="24"/>
                <w:szCs w:val="24"/>
                <w:lang w:eastAsia="zh-CN"/>
              </w:rPr>
            </w:pPr>
          </w:p>
        </w:tc>
      </w:tr>
    </w:tbl>
    <w:p w:rsidR="00CC58B8" w:rsidRPr="00CC58B8" w:rsidRDefault="00CC58B8" w:rsidP="00CC58B8">
      <w:pPr>
        <w:widowControl w:val="0"/>
        <w:suppressAutoHyphens/>
        <w:autoSpaceDE w:val="0"/>
        <w:spacing w:after="0" w:line="240" w:lineRule="auto"/>
        <w:rPr>
          <w:rFonts w:ascii="Times New Roman" w:eastAsia="Times New Roman" w:hAnsi="Times New Roman"/>
          <w:sz w:val="20"/>
          <w:szCs w:val="20"/>
          <w:lang w:eastAsia="zh-CN"/>
        </w:rPr>
        <w:sectPr w:rsidR="00CC58B8" w:rsidRPr="00CC58B8">
          <w:pgSz w:w="16838" w:h="11906" w:orient="landscape"/>
          <w:pgMar w:top="1418" w:right="851" w:bottom="851" w:left="851" w:header="720" w:footer="720" w:gutter="0"/>
          <w:cols w:space="720"/>
          <w:docGrid w:linePitch="272"/>
        </w:sectPr>
      </w:pPr>
    </w:p>
    <w:p w:rsidR="00CC58B8" w:rsidRPr="00CC58B8" w:rsidRDefault="00CC58B8" w:rsidP="00CC58B8">
      <w:pPr>
        <w:widowControl w:val="0"/>
        <w:suppressAutoHyphens/>
        <w:autoSpaceDE w:val="0"/>
        <w:spacing w:after="0" w:line="240" w:lineRule="auto"/>
        <w:rPr>
          <w:rFonts w:ascii="Times New Roman" w:eastAsia="Times New Roman" w:hAnsi="Times New Roman"/>
          <w:sz w:val="20"/>
          <w:szCs w:val="20"/>
          <w:lang w:eastAsia="zh-CN"/>
        </w:rPr>
        <w:sectPr w:rsidR="00CC58B8" w:rsidRPr="00CC58B8">
          <w:pgSz w:w="16838" w:h="11906" w:orient="landscape"/>
          <w:pgMar w:top="1418" w:right="851" w:bottom="851" w:left="851" w:header="720" w:footer="720" w:gutter="0"/>
          <w:cols w:space="720"/>
          <w:docGrid w:linePitch="272"/>
        </w:sectPr>
      </w:pPr>
    </w:p>
    <w:p w:rsidR="00CC58B8" w:rsidRPr="00CC58B8" w:rsidRDefault="00CC58B8" w:rsidP="00CC58B8">
      <w:pPr>
        <w:widowControl w:val="0"/>
        <w:shd w:val="clear" w:color="auto" w:fill="FFFFFF"/>
        <w:suppressAutoHyphens/>
        <w:autoSpaceDE w:val="0"/>
        <w:spacing w:after="0" w:line="240" w:lineRule="auto"/>
        <w:ind w:left="5103"/>
        <w:jc w:val="center"/>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lastRenderedPageBreak/>
        <w:t>ПРИЛОЖЕНИЕ 2</w:t>
      </w:r>
    </w:p>
    <w:p w:rsidR="00CC58B8" w:rsidRPr="00CC58B8" w:rsidRDefault="00CC58B8" w:rsidP="00CC58B8">
      <w:pPr>
        <w:widowControl w:val="0"/>
        <w:shd w:val="clear" w:color="auto" w:fill="FFFFFF"/>
        <w:suppressAutoHyphens/>
        <w:autoSpaceDE w:val="0"/>
        <w:spacing w:after="0" w:line="240" w:lineRule="auto"/>
        <w:ind w:left="5103"/>
        <w:jc w:val="center"/>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к муниципальной программе «Формирование комфортной городской среды сельского поселения Комсомольский</w:t>
      </w:r>
    </w:p>
    <w:p w:rsidR="00CC58B8" w:rsidRPr="00CC58B8" w:rsidRDefault="00CC58B8" w:rsidP="00CC58B8">
      <w:pPr>
        <w:widowControl w:val="0"/>
        <w:shd w:val="clear" w:color="auto" w:fill="FFFFFF"/>
        <w:suppressAutoHyphens/>
        <w:autoSpaceDE w:val="0"/>
        <w:spacing w:after="0" w:line="240" w:lineRule="auto"/>
        <w:ind w:left="5103"/>
        <w:jc w:val="center"/>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на 2022 - 20</w:t>
      </w:r>
      <w:r>
        <w:rPr>
          <w:rFonts w:ascii="Times New Roman" w:eastAsia="Times New Roman" w:hAnsi="Times New Roman"/>
          <w:sz w:val="28"/>
          <w:szCs w:val="28"/>
          <w:lang w:eastAsia="zh-CN"/>
        </w:rPr>
        <w:t>30</w:t>
      </w:r>
      <w:r w:rsidRPr="00CC58B8">
        <w:rPr>
          <w:rFonts w:ascii="Times New Roman" w:eastAsia="Times New Roman" w:hAnsi="Times New Roman"/>
          <w:sz w:val="28"/>
          <w:szCs w:val="28"/>
          <w:lang w:eastAsia="zh-CN"/>
        </w:rPr>
        <w:t xml:space="preserve"> годы»</w:t>
      </w:r>
    </w:p>
    <w:p w:rsidR="00CC58B8" w:rsidRPr="00CC58B8" w:rsidRDefault="00CC58B8" w:rsidP="00CC58B8">
      <w:pPr>
        <w:widowControl w:val="0"/>
        <w:shd w:val="clear" w:color="auto" w:fill="FFFFFF"/>
        <w:suppressAutoHyphens/>
        <w:autoSpaceDE w:val="0"/>
        <w:spacing w:after="0" w:line="240" w:lineRule="auto"/>
        <w:ind w:left="22"/>
        <w:jc w:val="center"/>
        <w:rPr>
          <w:rFonts w:ascii="Times New Roman" w:eastAsia="Times New Roman" w:hAnsi="Times New Roman"/>
          <w:sz w:val="28"/>
          <w:szCs w:val="28"/>
          <w:lang w:eastAsia="zh-CN"/>
        </w:rPr>
      </w:pPr>
    </w:p>
    <w:p w:rsidR="00CC58B8" w:rsidRPr="00CC58B8" w:rsidRDefault="00CC58B8" w:rsidP="00CC58B8">
      <w:pPr>
        <w:widowControl w:val="0"/>
        <w:shd w:val="clear" w:color="auto" w:fill="FFFFFF"/>
        <w:suppressAutoHyphens/>
        <w:autoSpaceDE w:val="0"/>
        <w:spacing w:after="0" w:line="240" w:lineRule="auto"/>
        <w:ind w:left="22"/>
        <w:jc w:val="center"/>
        <w:rPr>
          <w:rFonts w:ascii="Times New Roman" w:eastAsia="Times New Roman" w:hAnsi="Times New Roman"/>
          <w:sz w:val="20"/>
          <w:szCs w:val="20"/>
          <w:lang w:eastAsia="zh-CN"/>
        </w:rPr>
      </w:pPr>
      <w:r w:rsidRPr="00CC58B8">
        <w:rPr>
          <w:rFonts w:ascii="Times New Roman" w:eastAsia="Times New Roman" w:hAnsi="Times New Roman"/>
          <w:b/>
          <w:sz w:val="28"/>
          <w:szCs w:val="28"/>
          <w:lang w:eastAsia="zh-CN"/>
        </w:rPr>
        <w:t xml:space="preserve">ПОРЯДОК </w:t>
      </w:r>
    </w:p>
    <w:p w:rsidR="00CC58B8" w:rsidRPr="00CC58B8" w:rsidRDefault="00CC58B8" w:rsidP="00CC58B8">
      <w:pPr>
        <w:widowControl w:val="0"/>
        <w:shd w:val="clear" w:color="auto" w:fill="FFFFFF"/>
        <w:suppressAutoHyphens/>
        <w:autoSpaceDE w:val="0"/>
        <w:spacing w:after="0" w:line="240" w:lineRule="auto"/>
        <w:ind w:left="22"/>
        <w:jc w:val="center"/>
        <w:rPr>
          <w:rFonts w:ascii="Times New Roman" w:eastAsia="Times New Roman" w:hAnsi="Times New Roman"/>
          <w:sz w:val="20"/>
          <w:szCs w:val="20"/>
          <w:lang w:eastAsia="zh-CN"/>
        </w:rPr>
      </w:pPr>
      <w:r w:rsidRPr="00CC58B8">
        <w:rPr>
          <w:rFonts w:ascii="Times New Roman" w:eastAsia="Times New Roman" w:hAnsi="Times New Roman"/>
          <w:b/>
          <w:sz w:val="28"/>
          <w:szCs w:val="28"/>
          <w:lang w:eastAsia="zh-CN"/>
        </w:rPr>
        <w:t>аккумулирования и расходования средств заинтересованных лиц,</w:t>
      </w:r>
    </w:p>
    <w:p w:rsidR="00CC58B8" w:rsidRPr="00CC58B8" w:rsidRDefault="00CC58B8" w:rsidP="00CC58B8">
      <w:pPr>
        <w:widowControl w:val="0"/>
        <w:shd w:val="clear" w:color="auto" w:fill="FFFFFF"/>
        <w:suppressAutoHyphens/>
        <w:autoSpaceDE w:val="0"/>
        <w:spacing w:after="0" w:line="240" w:lineRule="auto"/>
        <w:ind w:left="22"/>
        <w:jc w:val="center"/>
        <w:rPr>
          <w:rFonts w:ascii="Times New Roman" w:eastAsia="Times New Roman" w:hAnsi="Times New Roman"/>
          <w:sz w:val="20"/>
          <w:szCs w:val="20"/>
          <w:lang w:eastAsia="zh-CN"/>
        </w:rPr>
      </w:pPr>
      <w:r w:rsidRPr="00CC58B8">
        <w:rPr>
          <w:rFonts w:ascii="Times New Roman" w:eastAsia="Times New Roman" w:hAnsi="Times New Roman"/>
          <w:b/>
          <w:sz w:val="28"/>
          <w:szCs w:val="28"/>
          <w:lang w:eastAsia="zh-CN"/>
        </w:rPr>
        <w:t>направляемых на выполнение минимального и дополнительного перечней работ по благоустройству дворовых территорий, механизм контроля за их расходованием, а также порядок и форма участия граждан в выполнении указанных работ</w:t>
      </w:r>
    </w:p>
    <w:p w:rsidR="00CC58B8" w:rsidRPr="00CC58B8" w:rsidRDefault="00CC58B8" w:rsidP="00CC58B8">
      <w:pPr>
        <w:widowControl w:val="0"/>
        <w:shd w:val="clear" w:color="auto" w:fill="FFFFFF"/>
        <w:suppressAutoHyphens/>
        <w:autoSpaceDE w:val="0"/>
        <w:spacing w:after="0" w:line="240" w:lineRule="auto"/>
        <w:ind w:left="720"/>
        <w:rPr>
          <w:rFonts w:ascii="Times New Roman" w:eastAsia="Times New Roman" w:hAnsi="Times New Roman"/>
          <w:sz w:val="28"/>
          <w:szCs w:val="28"/>
          <w:lang w:eastAsia="zh-CN"/>
        </w:rPr>
      </w:pPr>
    </w:p>
    <w:p w:rsidR="00CC58B8" w:rsidRPr="00CC58B8" w:rsidRDefault="00CC58B8" w:rsidP="00CC58B8">
      <w:pPr>
        <w:widowControl w:val="0"/>
        <w:shd w:val="clear" w:color="auto" w:fill="FFFFFF"/>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1. Общие положения</w:t>
      </w:r>
    </w:p>
    <w:p w:rsidR="00CC58B8" w:rsidRPr="00CC58B8" w:rsidRDefault="00CC58B8" w:rsidP="00CC58B8">
      <w:pPr>
        <w:widowControl w:val="0"/>
        <w:numPr>
          <w:ilvl w:val="0"/>
          <w:numId w:val="8"/>
        </w:numPr>
        <w:shd w:val="clear" w:color="auto" w:fill="FFFFFF"/>
        <w:tabs>
          <w:tab w:val="left" w:pos="1361"/>
          <w:tab w:val="left" w:pos="3406"/>
          <w:tab w:val="left" w:pos="5105"/>
          <w:tab w:val="left" w:pos="7646"/>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xml:space="preserve">Настоящий </w:t>
      </w:r>
      <w:r w:rsidRPr="00CC58B8">
        <w:rPr>
          <w:rFonts w:ascii="Times New Roman" w:eastAsia="Times New Roman" w:hAnsi="Times New Roman"/>
          <w:spacing w:val="-3"/>
          <w:sz w:val="28"/>
          <w:szCs w:val="28"/>
          <w:lang w:eastAsia="zh-CN"/>
        </w:rPr>
        <w:t xml:space="preserve">Порядок </w:t>
      </w:r>
      <w:r w:rsidRPr="00CC58B8">
        <w:rPr>
          <w:rFonts w:ascii="Times New Roman" w:eastAsia="Times New Roman" w:hAnsi="Times New Roman"/>
          <w:sz w:val="28"/>
          <w:szCs w:val="28"/>
          <w:lang w:eastAsia="zh-CN"/>
        </w:rPr>
        <w:t xml:space="preserve">регламентирует </w:t>
      </w:r>
      <w:r w:rsidRPr="00CC58B8">
        <w:rPr>
          <w:rFonts w:ascii="Times New Roman" w:eastAsia="Times New Roman" w:hAnsi="Times New Roman"/>
          <w:spacing w:val="-3"/>
          <w:sz w:val="28"/>
          <w:szCs w:val="28"/>
          <w:lang w:eastAsia="zh-CN"/>
        </w:rPr>
        <w:t xml:space="preserve">процедуру </w:t>
      </w:r>
      <w:r w:rsidRPr="00CC58B8">
        <w:rPr>
          <w:rFonts w:ascii="Times New Roman" w:eastAsia="Times New Roman" w:hAnsi="Times New Roman"/>
          <w:sz w:val="28"/>
          <w:szCs w:val="28"/>
          <w:lang w:eastAsia="zh-CN"/>
        </w:rPr>
        <w:t>аккумулирования и использования денежных средств (далее аккумулирование средств), поступающих от заинтересованных лиц, направляемых на выполнение минимального и (или) дополнительного перечней работ по благоустройству дворовых территорий многоквартирных домов сельского поселения Комсомольский в рамках муниципальной программы «Формирование современной  комфортной городской среды сельского поселения Комсомольский на 2022 - 20</w:t>
      </w:r>
      <w:r>
        <w:rPr>
          <w:rFonts w:ascii="Times New Roman" w:eastAsia="Times New Roman" w:hAnsi="Times New Roman"/>
          <w:sz w:val="28"/>
          <w:szCs w:val="28"/>
          <w:lang w:eastAsia="zh-CN"/>
        </w:rPr>
        <w:t>30</w:t>
      </w:r>
      <w:r w:rsidRPr="00CC58B8">
        <w:rPr>
          <w:rFonts w:ascii="Times New Roman" w:eastAsia="Times New Roman" w:hAnsi="Times New Roman"/>
          <w:sz w:val="28"/>
          <w:szCs w:val="28"/>
          <w:lang w:eastAsia="zh-CN"/>
        </w:rPr>
        <w:t xml:space="preserve"> годы»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w:t>
      </w:r>
    </w:p>
    <w:p w:rsidR="00CC58B8" w:rsidRPr="00CC58B8" w:rsidRDefault="00CC58B8" w:rsidP="00CC58B8">
      <w:pPr>
        <w:widowControl w:val="0"/>
        <w:numPr>
          <w:ilvl w:val="0"/>
          <w:numId w:val="8"/>
        </w:numPr>
        <w:shd w:val="clear" w:color="auto" w:fill="FFFFFF"/>
        <w:tabs>
          <w:tab w:val="left" w:pos="1361"/>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В целях реализации настоящего Порядка используются следующие понятия:</w:t>
      </w:r>
    </w:p>
    <w:p w:rsidR="00CC58B8" w:rsidRPr="00CC58B8" w:rsidRDefault="00CC58B8" w:rsidP="00CC58B8">
      <w:pPr>
        <w:widowControl w:val="0"/>
        <w:numPr>
          <w:ilvl w:val="0"/>
          <w:numId w:val="5"/>
        </w:numPr>
        <w:shd w:val="clear" w:color="auto" w:fill="FFFFFF"/>
        <w:tabs>
          <w:tab w:val="left" w:pos="1346"/>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многоквартирного дома, подлежащей благоустройству и обеспечивающие финансовое и (или) трудовое участие в реализации мероприятий по благоустройству дворовых территорий.</w:t>
      </w:r>
    </w:p>
    <w:p w:rsidR="00CC58B8" w:rsidRPr="00CC58B8" w:rsidRDefault="00CC58B8" w:rsidP="00CC58B8">
      <w:pPr>
        <w:widowControl w:val="0"/>
        <w:numPr>
          <w:ilvl w:val="0"/>
          <w:numId w:val="5"/>
        </w:numPr>
        <w:shd w:val="clear" w:color="auto" w:fill="FFFFFF"/>
        <w:tabs>
          <w:tab w:val="left" w:pos="1346"/>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минимальный перечень работ - установленный Программой перечень работ по благоустройству дворовой территории.</w:t>
      </w:r>
    </w:p>
    <w:p w:rsidR="00CC58B8" w:rsidRPr="00CC58B8" w:rsidRDefault="00CC58B8" w:rsidP="00CC58B8">
      <w:pPr>
        <w:widowControl w:val="0"/>
        <w:numPr>
          <w:ilvl w:val="0"/>
          <w:numId w:val="5"/>
        </w:numPr>
        <w:shd w:val="clear" w:color="auto" w:fill="FFFFFF"/>
        <w:tabs>
          <w:tab w:val="left" w:pos="1346"/>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дополнительный перечень работ - установленный Программой перечень работ по благоустройству дворовой территории;</w:t>
      </w:r>
    </w:p>
    <w:p w:rsidR="00CC58B8" w:rsidRPr="00CC58B8" w:rsidRDefault="00CC58B8" w:rsidP="00CC58B8">
      <w:pPr>
        <w:widowControl w:val="0"/>
        <w:numPr>
          <w:ilvl w:val="0"/>
          <w:numId w:val="5"/>
        </w:numPr>
        <w:shd w:val="clear" w:color="auto" w:fill="FFFFFF"/>
        <w:tabs>
          <w:tab w:val="left" w:pos="1346"/>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w:t>
      </w:r>
    </w:p>
    <w:p w:rsidR="00CC58B8" w:rsidRPr="00CC58B8" w:rsidRDefault="00CC58B8" w:rsidP="00CC58B8">
      <w:pPr>
        <w:widowControl w:val="0"/>
        <w:shd w:val="clear" w:color="auto" w:fill="FFFFFF"/>
        <w:tabs>
          <w:tab w:val="left" w:pos="1346"/>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xml:space="preserve">-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w:t>
      </w:r>
      <w:r w:rsidRPr="00CC58B8">
        <w:rPr>
          <w:rFonts w:ascii="Times New Roman" w:eastAsia="Times New Roman" w:hAnsi="Times New Roman"/>
          <w:sz w:val="28"/>
          <w:szCs w:val="28"/>
          <w:lang w:eastAsia="zh-CN"/>
        </w:rPr>
        <w:lastRenderedPageBreak/>
        <w:t>территории посадка деревьев, охрана объекта);</w:t>
      </w:r>
    </w:p>
    <w:p w:rsidR="00CC58B8" w:rsidRPr="00CC58B8" w:rsidRDefault="00CC58B8" w:rsidP="00CC58B8">
      <w:pPr>
        <w:widowControl w:val="0"/>
        <w:shd w:val="clear" w:color="auto" w:fill="FFFFFF"/>
        <w:tabs>
          <w:tab w:val="left" w:pos="842"/>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w:t>
      </w:r>
      <w:r w:rsidRPr="00CC58B8">
        <w:rPr>
          <w:rFonts w:ascii="Times New Roman" w:eastAsia="Times New Roman" w:hAnsi="Times New Roman"/>
          <w:sz w:val="28"/>
          <w:szCs w:val="28"/>
          <w:lang w:eastAsia="zh-CN"/>
        </w:rPr>
        <w:tab/>
        <w:t>предоставление строительных материалов, техники и т.д.;</w:t>
      </w:r>
    </w:p>
    <w:p w:rsidR="00CC58B8" w:rsidRPr="00CC58B8" w:rsidRDefault="00CC58B8" w:rsidP="00CC58B8">
      <w:pPr>
        <w:widowControl w:val="0"/>
        <w:shd w:val="clear" w:color="auto" w:fill="FFFFFF"/>
        <w:tabs>
          <w:tab w:val="left" w:pos="104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обеспечение благоприятных условий для работы подрядной организации, выполняющей работы и для ее работников.</w:t>
      </w:r>
    </w:p>
    <w:p w:rsidR="00CC58B8" w:rsidRPr="00CC58B8" w:rsidRDefault="00CC58B8" w:rsidP="00CC58B8">
      <w:pPr>
        <w:widowControl w:val="0"/>
        <w:numPr>
          <w:ilvl w:val="0"/>
          <w:numId w:val="4"/>
        </w:numPr>
        <w:shd w:val="clear" w:color="auto" w:fill="FFFFFF"/>
        <w:tabs>
          <w:tab w:val="left" w:pos="1368"/>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финансовое участие - финансирование выполнения работ из минимального и (или) дополнительного перечня работ по благоустройству дворовых территорий за счет участия заинтересованных лиц, определяемая в виде доли от общей стоимости соответствующего вида работ;</w:t>
      </w:r>
    </w:p>
    <w:p w:rsidR="00CC58B8" w:rsidRPr="00CC58B8" w:rsidRDefault="00CC58B8" w:rsidP="00CC58B8">
      <w:pPr>
        <w:widowControl w:val="0"/>
        <w:numPr>
          <w:ilvl w:val="0"/>
          <w:numId w:val="4"/>
        </w:numPr>
        <w:shd w:val="clear" w:color="auto" w:fill="FFFFFF"/>
        <w:tabs>
          <w:tab w:val="left" w:pos="1368"/>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общественная комиссия - комиссия по обеспечению реализации муниципальной программы «Формирование комфортной городской среды сельского поселения Комсомольский на 2022 - 20</w:t>
      </w:r>
      <w:r>
        <w:rPr>
          <w:rFonts w:ascii="Times New Roman" w:eastAsia="Times New Roman" w:hAnsi="Times New Roman"/>
          <w:sz w:val="28"/>
          <w:szCs w:val="28"/>
          <w:lang w:eastAsia="zh-CN"/>
        </w:rPr>
        <w:t>30</w:t>
      </w:r>
      <w:r w:rsidRPr="00CC58B8">
        <w:rPr>
          <w:rFonts w:ascii="Times New Roman" w:eastAsia="Times New Roman" w:hAnsi="Times New Roman"/>
          <w:sz w:val="28"/>
          <w:szCs w:val="28"/>
          <w:lang w:eastAsia="zh-CN"/>
        </w:rPr>
        <w:t xml:space="preserve"> годы», создаваемая администрацией сельского поселения Комсомольский.</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2. Порядок и форма участия (трудовое и (или) финансовое) заинтересованных лиц в выполнении работ.</w:t>
      </w:r>
    </w:p>
    <w:p w:rsidR="00CC58B8" w:rsidRPr="00CC58B8" w:rsidRDefault="00CC58B8" w:rsidP="00CC58B8">
      <w:pPr>
        <w:widowControl w:val="0"/>
        <w:numPr>
          <w:ilvl w:val="0"/>
          <w:numId w:val="7"/>
        </w:numPr>
        <w:shd w:val="clear" w:color="auto" w:fill="FFFFFF"/>
        <w:tabs>
          <w:tab w:val="left" w:pos="1339"/>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CC58B8" w:rsidRPr="00CC58B8" w:rsidRDefault="00CC58B8" w:rsidP="00CC58B8">
      <w:pPr>
        <w:widowControl w:val="0"/>
        <w:numPr>
          <w:ilvl w:val="0"/>
          <w:numId w:val="7"/>
        </w:numPr>
        <w:shd w:val="clear" w:color="auto" w:fill="FFFFFF"/>
        <w:tabs>
          <w:tab w:val="left" w:pos="1339"/>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CC58B8" w:rsidRPr="00CC58B8" w:rsidRDefault="00CC58B8" w:rsidP="00CC58B8">
      <w:pPr>
        <w:widowControl w:val="0"/>
        <w:numPr>
          <w:ilvl w:val="0"/>
          <w:numId w:val="7"/>
        </w:numPr>
        <w:shd w:val="clear" w:color="auto" w:fill="FFFFFF"/>
        <w:tabs>
          <w:tab w:val="left" w:pos="1339"/>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CC58B8" w:rsidRPr="00CC58B8" w:rsidRDefault="00CC58B8" w:rsidP="00CC58B8">
      <w:pPr>
        <w:widowControl w:val="0"/>
        <w:numPr>
          <w:ilvl w:val="0"/>
          <w:numId w:val="7"/>
        </w:numPr>
        <w:shd w:val="clear" w:color="auto" w:fill="FFFFFF"/>
        <w:tabs>
          <w:tab w:val="left" w:pos="1339"/>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сельского поселения Комсомольский (далее - Администрация).</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Документы, подтверждающие финансовое участие, представляются в Администрацию не позднее 10 календарных дней со дня перечисления денежных средств в установленном порядке.</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xml:space="preserve">В качестве документов (материалов), подтверждающих трудовое участие могут быть представлены отчет подрядной организации о выполнении работ, </w:t>
      </w:r>
      <w:r w:rsidRPr="00CC58B8">
        <w:rPr>
          <w:rFonts w:ascii="Times New Roman" w:eastAsia="Times New Roman" w:hAnsi="Times New Roman"/>
          <w:sz w:val="28"/>
          <w:szCs w:val="28"/>
          <w:lang w:eastAsia="zh-CN"/>
        </w:rPr>
        <w:lastRenderedPageBreak/>
        <w:t>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CC58B8" w:rsidRPr="00CC58B8" w:rsidRDefault="00CC58B8" w:rsidP="00CC58B8">
      <w:pPr>
        <w:widowControl w:val="0"/>
        <w:shd w:val="clear" w:color="auto" w:fill="FFFFFF"/>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3. Порядок аккумулирования и расходования средств</w:t>
      </w:r>
    </w:p>
    <w:p w:rsidR="00CC58B8" w:rsidRPr="00CC58B8" w:rsidRDefault="00CC58B8" w:rsidP="00CC58B8">
      <w:pPr>
        <w:widowControl w:val="0"/>
        <w:numPr>
          <w:ilvl w:val="0"/>
          <w:numId w:val="11"/>
        </w:numPr>
        <w:shd w:val="clear" w:color="auto" w:fill="FFFFFF"/>
        <w:tabs>
          <w:tab w:val="left" w:pos="135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xml:space="preserve">Сбор средств заинтересованных лиц на выполнение 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открытом в российской кредитной организации и предназначенном для перечисления средств на благоустройство в целях </w:t>
      </w:r>
      <w:proofErr w:type="spellStart"/>
      <w:r w:rsidRPr="00CC58B8">
        <w:rPr>
          <w:rFonts w:ascii="Times New Roman" w:eastAsia="Times New Roman" w:hAnsi="Times New Roman"/>
          <w:sz w:val="28"/>
          <w:szCs w:val="28"/>
          <w:lang w:eastAsia="zh-CN"/>
        </w:rPr>
        <w:t>софинансирования</w:t>
      </w:r>
      <w:proofErr w:type="spellEnd"/>
      <w:r w:rsidRPr="00CC58B8">
        <w:rPr>
          <w:rFonts w:ascii="Times New Roman" w:eastAsia="Times New Roman" w:hAnsi="Times New Roman"/>
          <w:sz w:val="28"/>
          <w:szCs w:val="28"/>
          <w:lang w:eastAsia="zh-CN"/>
        </w:rPr>
        <w:t xml:space="preserve"> мероприятий Программы.</w:t>
      </w:r>
    </w:p>
    <w:p w:rsidR="00CC58B8" w:rsidRPr="00CC58B8" w:rsidRDefault="00CC58B8" w:rsidP="00CC58B8">
      <w:pPr>
        <w:widowControl w:val="0"/>
        <w:numPr>
          <w:ilvl w:val="0"/>
          <w:numId w:val="11"/>
        </w:numPr>
        <w:shd w:val="clear" w:color="auto" w:fill="FFFFFF"/>
        <w:tabs>
          <w:tab w:val="left" w:pos="135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информационно-телекоммуникационной сети «Интернет».</w:t>
      </w:r>
    </w:p>
    <w:p w:rsidR="00CC58B8" w:rsidRPr="00CC58B8" w:rsidRDefault="00CC58B8" w:rsidP="00CC58B8">
      <w:pPr>
        <w:widowControl w:val="0"/>
        <w:numPr>
          <w:ilvl w:val="0"/>
          <w:numId w:val="11"/>
        </w:numPr>
        <w:shd w:val="clear" w:color="auto" w:fill="FFFFFF"/>
        <w:tabs>
          <w:tab w:val="left" w:pos="135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Средства на выполнение минимального и (или)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w:t>
      </w:r>
    </w:p>
    <w:p w:rsidR="00CC58B8" w:rsidRPr="00CC58B8" w:rsidRDefault="00CC58B8" w:rsidP="00CC58B8">
      <w:pPr>
        <w:widowControl w:val="0"/>
        <w:numPr>
          <w:ilvl w:val="0"/>
          <w:numId w:val="11"/>
        </w:numPr>
        <w:shd w:val="clear" w:color="auto" w:fill="FFFFFF"/>
        <w:tabs>
          <w:tab w:val="left" w:pos="135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Денежные средства заинтересованных лиц перечисляются на лицевой счет администратора доходов бюджета муниципального района Кинельский Самарской области - Управление финансами администрации муниципального района Кинельский Самарской области (далее - Управление финансами).</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Лицевой счет для перечисления средств заинтересованных лиц, направляемых для выполнения минимального и (или) дополнительного перечня работ по благоустройству дворовых территорий, открывается Управлением финансами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CC58B8" w:rsidRPr="00CC58B8" w:rsidRDefault="00CC58B8" w:rsidP="00CC58B8">
      <w:pPr>
        <w:widowControl w:val="0"/>
        <w:shd w:val="clear" w:color="auto" w:fill="FFFFFF"/>
        <w:tabs>
          <w:tab w:val="left" w:pos="1339"/>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pacing w:val="-4"/>
          <w:sz w:val="28"/>
          <w:szCs w:val="28"/>
          <w:lang w:eastAsia="zh-CN"/>
        </w:rPr>
        <w:lastRenderedPageBreak/>
        <w:t>3.5.</w:t>
      </w:r>
      <w:r w:rsidRPr="00CC58B8">
        <w:rPr>
          <w:rFonts w:ascii="Times New Roman" w:eastAsia="Times New Roman" w:hAnsi="Times New Roman"/>
          <w:sz w:val="28"/>
          <w:szCs w:val="28"/>
          <w:lang w:eastAsia="zh-CN"/>
        </w:rPr>
        <w:tab/>
        <w:t>После утверждения дизайн-проекта благоустройства дворовой территории Общественной комиссией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Объем денежных средств, подлежащих перечислению заинтересованными лицами, определяется в соответствии со сметным расчетом.</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CC58B8" w:rsidRPr="00CC58B8" w:rsidRDefault="00CC58B8" w:rsidP="00CC58B8">
      <w:pPr>
        <w:widowControl w:val="0"/>
        <w:shd w:val="clear" w:color="auto" w:fill="FFFFFF"/>
        <w:tabs>
          <w:tab w:val="left" w:pos="1339"/>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pacing w:val="-4"/>
          <w:sz w:val="28"/>
          <w:szCs w:val="28"/>
          <w:lang w:eastAsia="zh-CN"/>
        </w:rPr>
        <w:t>3.6.</w:t>
      </w:r>
      <w:r w:rsidRPr="00CC58B8">
        <w:rPr>
          <w:rFonts w:ascii="Times New Roman" w:eastAsia="Times New Roman" w:hAnsi="Times New Roman"/>
          <w:sz w:val="28"/>
          <w:szCs w:val="28"/>
          <w:lang w:eastAsia="zh-CN"/>
        </w:rPr>
        <w:tab/>
        <w:t>Перечисление денежных средств заинтересованными лицами осуществляется в течение 10 календарных дней с момента подписания соглашения, указанного в п.3.2. настоящего Порядка.</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выполнению не подлежит.</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обязуются перечислить денежные средства в порядке и на условиях, определенных настоящим Порядком и соглашением.</w:t>
      </w:r>
    </w:p>
    <w:p w:rsidR="00CC58B8" w:rsidRPr="00CC58B8" w:rsidRDefault="00CC58B8" w:rsidP="00CC58B8">
      <w:pPr>
        <w:widowControl w:val="0"/>
        <w:numPr>
          <w:ilvl w:val="0"/>
          <w:numId w:val="3"/>
        </w:numPr>
        <w:shd w:val="clear" w:color="auto" w:fill="FFFFFF"/>
        <w:tabs>
          <w:tab w:val="left" w:pos="1339"/>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Денежные средства считаются поступившими в доход бюджета сельского поселения Комсомольский с момента их зачисления на лицевой счет Администрации.</w:t>
      </w:r>
    </w:p>
    <w:p w:rsidR="00CC58B8" w:rsidRPr="00CC58B8" w:rsidRDefault="00CC58B8" w:rsidP="00CC58B8">
      <w:pPr>
        <w:widowControl w:val="0"/>
        <w:numPr>
          <w:ilvl w:val="0"/>
          <w:numId w:val="17"/>
        </w:numPr>
        <w:shd w:val="clear" w:color="auto" w:fill="FFFFFF"/>
        <w:tabs>
          <w:tab w:val="left" w:pos="135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CC58B8" w:rsidRPr="00CC58B8" w:rsidRDefault="00CC58B8" w:rsidP="00CC58B8">
      <w:pPr>
        <w:widowControl w:val="0"/>
        <w:numPr>
          <w:ilvl w:val="0"/>
          <w:numId w:val="3"/>
        </w:numPr>
        <w:shd w:val="clear" w:color="auto" w:fill="FFFFFF"/>
        <w:tabs>
          <w:tab w:val="left" w:pos="135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CC58B8" w:rsidRPr="00CC58B8" w:rsidRDefault="00CC58B8" w:rsidP="00CC58B8">
      <w:pPr>
        <w:widowControl w:val="0"/>
        <w:numPr>
          <w:ilvl w:val="0"/>
          <w:numId w:val="3"/>
        </w:numPr>
        <w:shd w:val="clear" w:color="auto" w:fill="FFFFFF"/>
        <w:tabs>
          <w:tab w:val="left" w:pos="1354"/>
          <w:tab w:val="left" w:pos="2254"/>
          <w:tab w:val="left" w:pos="3564"/>
          <w:tab w:val="left" w:pos="6077"/>
          <w:tab w:val="left" w:pos="6912"/>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xml:space="preserve">Администрация обеспечивает ежемесячное опубликование на </w:t>
      </w:r>
      <w:r w:rsidRPr="00CC58B8">
        <w:rPr>
          <w:rFonts w:ascii="Times New Roman" w:eastAsia="Times New Roman" w:hAnsi="Times New Roman"/>
          <w:spacing w:val="-3"/>
          <w:sz w:val="28"/>
          <w:szCs w:val="28"/>
          <w:lang w:eastAsia="zh-CN"/>
        </w:rPr>
        <w:t>официальном</w:t>
      </w:r>
      <w:r w:rsidRPr="00CC58B8">
        <w:rPr>
          <w:rFonts w:ascii="Times New Roman" w:eastAsia="Times New Roman" w:hAnsi="Times New Roman"/>
          <w:sz w:val="28"/>
          <w:szCs w:val="28"/>
          <w:lang w:eastAsia="zh-CN"/>
        </w:rPr>
        <w:tab/>
      </w:r>
      <w:r w:rsidRPr="00CC58B8">
        <w:rPr>
          <w:rFonts w:ascii="Times New Roman" w:eastAsia="Times New Roman" w:hAnsi="Times New Roman"/>
          <w:spacing w:val="-1"/>
          <w:sz w:val="28"/>
          <w:szCs w:val="28"/>
          <w:lang w:eastAsia="zh-CN"/>
        </w:rPr>
        <w:t>сайте</w:t>
      </w:r>
      <w:r w:rsidRPr="00CC58B8">
        <w:rPr>
          <w:rFonts w:ascii="Times New Roman" w:eastAsia="Times New Roman" w:hAnsi="Times New Roman"/>
          <w:sz w:val="28"/>
          <w:szCs w:val="28"/>
          <w:lang w:eastAsia="zh-CN"/>
        </w:rPr>
        <w:tab/>
      </w:r>
      <w:r w:rsidRPr="00CC58B8">
        <w:rPr>
          <w:rFonts w:ascii="Times New Roman" w:eastAsia="Times New Roman" w:hAnsi="Times New Roman"/>
          <w:spacing w:val="-2"/>
          <w:sz w:val="28"/>
          <w:szCs w:val="28"/>
          <w:lang w:eastAsia="zh-CN"/>
        </w:rPr>
        <w:t>Администрации</w:t>
      </w:r>
      <w:r w:rsidRPr="00CC58B8">
        <w:rPr>
          <w:rFonts w:ascii="Times New Roman" w:eastAsia="Times New Roman" w:hAnsi="Times New Roman"/>
          <w:sz w:val="28"/>
          <w:szCs w:val="28"/>
          <w:lang w:eastAsia="zh-CN"/>
        </w:rPr>
        <w:tab/>
        <w:t>в</w:t>
      </w:r>
      <w:r w:rsidRPr="00CC58B8">
        <w:rPr>
          <w:rFonts w:ascii="Times New Roman" w:eastAsia="Times New Roman" w:hAnsi="Times New Roman"/>
          <w:sz w:val="28"/>
          <w:szCs w:val="28"/>
          <w:lang w:eastAsia="zh-CN"/>
        </w:rPr>
        <w:tab/>
      </w:r>
      <w:r w:rsidRPr="00CC58B8">
        <w:rPr>
          <w:rFonts w:ascii="Times New Roman" w:eastAsia="Times New Roman" w:hAnsi="Times New Roman"/>
          <w:spacing w:val="-2"/>
          <w:sz w:val="28"/>
          <w:szCs w:val="28"/>
          <w:lang w:eastAsia="zh-CN"/>
        </w:rPr>
        <w:t>информационно-</w:t>
      </w:r>
      <w:r w:rsidRPr="00CC58B8">
        <w:rPr>
          <w:rFonts w:ascii="Times New Roman" w:eastAsia="Times New Roman" w:hAnsi="Times New Roman"/>
          <w:sz w:val="28"/>
          <w:szCs w:val="28"/>
          <w:lang w:eastAsia="zh-CN"/>
        </w:rPr>
        <w:lastRenderedPageBreak/>
        <w:t>телекоммуникационной сети «Интернет» (</w:t>
      </w:r>
      <w:r w:rsidRPr="00CC58B8">
        <w:rPr>
          <w:rFonts w:ascii="Times New Roman" w:eastAsia="Times New Roman" w:hAnsi="Times New Roman"/>
          <w:sz w:val="28"/>
          <w:szCs w:val="28"/>
          <w:lang w:val="en-US" w:eastAsia="zh-CN"/>
        </w:rPr>
        <w:t>www</w:t>
      </w:r>
      <w:r w:rsidRPr="00CC58B8">
        <w:rPr>
          <w:rFonts w:ascii="Times New Roman" w:eastAsia="Times New Roman" w:hAnsi="Times New Roman"/>
          <w:sz w:val="28"/>
          <w:szCs w:val="28"/>
          <w:lang w:eastAsia="zh-CN"/>
        </w:rPr>
        <w:t>.</w:t>
      </w:r>
      <w:proofErr w:type="spellStart"/>
      <w:r w:rsidRPr="00CC58B8">
        <w:rPr>
          <w:rFonts w:ascii="Times New Roman" w:eastAsia="Times New Roman" w:hAnsi="Times New Roman"/>
          <w:sz w:val="28"/>
          <w:szCs w:val="28"/>
          <w:lang w:val="en-US" w:eastAsia="zh-CN"/>
        </w:rPr>
        <w:t>kinel</w:t>
      </w:r>
      <w:proofErr w:type="spellEnd"/>
      <w:r w:rsidRPr="00CC58B8">
        <w:rPr>
          <w:rFonts w:ascii="Times New Roman" w:eastAsia="Times New Roman" w:hAnsi="Times New Roman"/>
          <w:sz w:val="28"/>
          <w:szCs w:val="28"/>
          <w:lang w:eastAsia="zh-CN"/>
        </w:rPr>
        <w:t>.</w:t>
      </w:r>
      <w:proofErr w:type="spellStart"/>
      <w:r w:rsidRPr="00CC58B8">
        <w:rPr>
          <w:rFonts w:ascii="Times New Roman" w:eastAsia="Times New Roman" w:hAnsi="Times New Roman"/>
          <w:sz w:val="28"/>
          <w:szCs w:val="28"/>
          <w:lang w:val="en-US" w:eastAsia="zh-CN"/>
        </w:rPr>
        <w:t>ru</w:t>
      </w:r>
      <w:proofErr w:type="spellEnd"/>
      <w:r w:rsidRPr="00CC58B8">
        <w:rPr>
          <w:rFonts w:ascii="Times New Roman" w:eastAsia="Times New Roman" w:hAnsi="Times New Roman"/>
          <w:sz w:val="28"/>
          <w:szCs w:val="28"/>
          <w:lang w:eastAsia="zh-CN"/>
        </w:rPr>
        <w:t>) и направление в адрес Общественной комиссии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CC58B8" w:rsidRPr="00CC58B8" w:rsidRDefault="00CC58B8" w:rsidP="00CC58B8">
      <w:pPr>
        <w:widowControl w:val="0"/>
        <w:numPr>
          <w:ilvl w:val="0"/>
          <w:numId w:val="3"/>
        </w:numPr>
        <w:shd w:val="clear" w:color="auto" w:fill="FFFFFF"/>
        <w:tabs>
          <w:tab w:val="left" w:pos="135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Расходование аккумулированных денежных средств заинтересованных лиц осуществляется Администрацией на финансирование минимального и (или) дополнительного перечней работ по благоустройству дворовых территорий в соответствии с дизайн-проектами благоустройства дворовых территорий, утвержденными Общественной комиссией.</w:t>
      </w:r>
    </w:p>
    <w:p w:rsidR="00CC58B8" w:rsidRPr="00CC58B8" w:rsidRDefault="00CC58B8" w:rsidP="00CC58B8">
      <w:pPr>
        <w:widowControl w:val="0"/>
        <w:numPr>
          <w:ilvl w:val="0"/>
          <w:numId w:val="3"/>
        </w:numPr>
        <w:shd w:val="clear" w:color="auto" w:fill="FFFFFF"/>
        <w:tabs>
          <w:tab w:val="left" w:pos="135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CC58B8" w:rsidRPr="00CC58B8" w:rsidRDefault="00CC58B8" w:rsidP="00CC58B8">
      <w:pPr>
        <w:widowControl w:val="0"/>
        <w:numPr>
          <w:ilvl w:val="0"/>
          <w:numId w:val="3"/>
        </w:numPr>
        <w:shd w:val="clear" w:color="auto" w:fill="FFFFFF"/>
        <w:tabs>
          <w:tab w:val="left" w:pos="135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Контроль за целевым расходованием аккумулированных денежных средств заинтересованных лиц осуществляется Управлением финансами в соответствии с бюджетным законодательством.</w:t>
      </w:r>
    </w:p>
    <w:p w:rsidR="00CC58B8" w:rsidRPr="00CC58B8" w:rsidRDefault="00CC58B8" w:rsidP="00CC58B8">
      <w:pPr>
        <w:widowControl w:val="0"/>
        <w:shd w:val="clear" w:color="auto" w:fill="FFFFFF"/>
        <w:tabs>
          <w:tab w:val="left" w:pos="1354"/>
        </w:tabs>
        <w:suppressAutoHyphens/>
        <w:autoSpaceDE w:val="0"/>
        <w:spacing w:after="0" w:line="240" w:lineRule="auto"/>
        <w:ind w:left="684" w:right="14"/>
        <w:jc w:val="both"/>
        <w:rPr>
          <w:rFonts w:ascii="Times New Roman" w:eastAsia="Times New Roman" w:hAnsi="Times New Roman"/>
          <w:spacing w:val="-5"/>
          <w:sz w:val="26"/>
          <w:szCs w:val="26"/>
          <w:lang w:eastAsia="zh-CN"/>
        </w:rPr>
      </w:pPr>
    </w:p>
    <w:p w:rsidR="00CC58B8" w:rsidRPr="00CC58B8" w:rsidRDefault="00CC58B8" w:rsidP="00CC58B8">
      <w:pPr>
        <w:pageBreakBefore/>
        <w:widowControl w:val="0"/>
        <w:shd w:val="clear" w:color="auto" w:fill="FFFFFF"/>
        <w:suppressAutoHyphens/>
        <w:autoSpaceDE w:val="0"/>
        <w:spacing w:after="0" w:line="240" w:lineRule="auto"/>
        <w:ind w:left="5103"/>
        <w:jc w:val="center"/>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lastRenderedPageBreak/>
        <w:t>ПРИЛОЖЕНИЕ 3</w:t>
      </w:r>
    </w:p>
    <w:p w:rsidR="00CC58B8" w:rsidRPr="00CC58B8" w:rsidRDefault="00CC58B8" w:rsidP="00CC58B8">
      <w:pPr>
        <w:widowControl w:val="0"/>
        <w:shd w:val="clear" w:color="auto" w:fill="FFFFFF"/>
        <w:suppressAutoHyphens/>
        <w:autoSpaceDE w:val="0"/>
        <w:spacing w:after="0" w:line="240" w:lineRule="auto"/>
        <w:ind w:left="5103"/>
        <w:jc w:val="center"/>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xml:space="preserve">к муниципальной программе «Формирование комфортной городской среды сельского поселения Комсомольский </w:t>
      </w:r>
    </w:p>
    <w:p w:rsidR="00CC58B8" w:rsidRPr="00CC58B8" w:rsidRDefault="00CC58B8" w:rsidP="00CC58B8">
      <w:pPr>
        <w:widowControl w:val="0"/>
        <w:shd w:val="clear" w:color="auto" w:fill="FFFFFF"/>
        <w:suppressAutoHyphens/>
        <w:autoSpaceDE w:val="0"/>
        <w:spacing w:after="0" w:line="240" w:lineRule="auto"/>
        <w:ind w:left="5103"/>
        <w:jc w:val="center"/>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на 2022 - 20</w:t>
      </w:r>
      <w:r>
        <w:rPr>
          <w:rFonts w:ascii="Times New Roman" w:eastAsia="Times New Roman" w:hAnsi="Times New Roman"/>
          <w:sz w:val="28"/>
          <w:szCs w:val="28"/>
          <w:lang w:eastAsia="zh-CN"/>
        </w:rPr>
        <w:t>30</w:t>
      </w:r>
      <w:r w:rsidRPr="00CC58B8">
        <w:rPr>
          <w:rFonts w:ascii="Times New Roman" w:eastAsia="Times New Roman" w:hAnsi="Times New Roman"/>
          <w:sz w:val="28"/>
          <w:szCs w:val="28"/>
          <w:lang w:eastAsia="zh-CN"/>
        </w:rPr>
        <w:t xml:space="preserve"> годы»</w:t>
      </w:r>
    </w:p>
    <w:p w:rsidR="00CC58B8" w:rsidRPr="00CC58B8" w:rsidRDefault="00CC58B8" w:rsidP="00CC58B8">
      <w:pPr>
        <w:suppressAutoHyphens/>
        <w:spacing w:line="240" w:lineRule="auto"/>
        <w:rPr>
          <w:rFonts w:ascii="Times New Roman" w:eastAsia="Times New Roman" w:hAnsi="Times New Roman"/>
          <w:sz w:val="28"/>
          <w:szCs w:val="28"/>
          <w:lang w:eastAsia="zh-CN"/>
        </w:rPr>
      </w:pPr>
    </w:p>
    <w:p w:rsidR="00CC58B8" w:rsidRPr="00CC58B8" w:rsidRDefault="00CC58B8" w:rsidP="00CC58B8">
      <w:pPr>
        <w:widowControl w:val="0"/>
        <w:shd w:val="clear" w:color="auto" w:fill="FFFFFF"/>
        <w:suppressAutoHyphens/>
        <w:autoSpaceDE w:val="0"/>
        <w:spacing w:after="0" w:line="240" w:lineRule="auto"/>
        <w:jc w:val="center"/>
        <w:rPr>
          <w:rFonts w:ascii="Times New Roman" w:eastAsia="Times New Roman" w:hAnsi="Times New Roman"/>
          <w:sz w:val="20"/>
          <w:szCs w:val="20"/>
          <w:lang w:eastAsia="zh-CN"/>
        </w:rPr>
      </w:pPr>
      <w:r w:rsidRPr="00CC58B8">
        <w:rPr>
          <w:rFonts w:ascii="Times New Roman" w:eastAsia="Times New Roman" w:hAnsi="Times New Roman"/>
          <w:b/>
          <w:sz w:val="28"/>
          <w:szCs w:val="28"/>
          <w:lang w:eastAsia="zh-CN"/>
        </w:rPr>
        <w:t xml:space="preserve">ПОРЯДОК </w:t>
      </w:r>
    </w:p>
    <w:p w:rsidR="00CC58B8" w:rsidRPr="00CC58B8" w:rsidRDefault="00CC58B8" w:rsidP="00CC58B8">
      <w:pPr>
        <w:widowControl w:val="0"/>
        <w:shd w:val="clear" w:color="auto" w:fill="FFFFFF"/>
        <w:suppressAutoHyphens/>
        <w:autoSpaceDE w:val="0"/>
        <w:spacing w:after="0" w:line="240" w:lineRule="auto"/>
        <w:jc w:val="center"/>
        <w:rPr>
          <w:rFonts w:ascii="Times New Roman" w:eastAsia="Times New Roman" w:hAnsi="Times New Roman"/>
          <w:sz w:val="20"/>
          <w:szCs w:val="20"/>
          <w:lang w:eastAsia="zh-CN"/>
        </w:rPr>
      </w:pPr>
      <w:r w:rsidRPr="00CC58B8">
        <w:rPr>
          <w:rFonts w:ascii="Times New Roman" w:eastAsia="Times New Roman" w:hAnsi="Times New Roman"/>
          <w:b/>
          <w:sz w:val="28"/>
          <w:szCs w:val="28"/>
          <w:lang w:eastAsia="zh-CN"/>
        </w:rPr>
        <w:t>разработки, общественного обсуждения и утверждения дизайн-проектов благоустройства дворовых территорий МКД и общественных территорий</w:t>
      </w:r>
    </w:p>
    <w:p w:rsidR="00CC58B8" w:rsidRPr="00CC58B8" w:rsidRDefault="00CC58B8" w:rsidP="00CC58B8">
      <w:pPr>
        <w:widowControl w:val="0"/>
        <w:shd w:val="clear" w:color="auto" w:fill="FFFFFF"/>
        <w:suppressAutoHyphens/>
        <w:autoSpaceDE w:val="0"/>
        <w:spacing w:after="120" w:line="240" w:lineRule="auto"/>
        <w:ind w:firstLine="709"/>
        <w:jc w:val="center"/>
        <w:rPr>
          <w:rFonts w:ascii="Times New Roman" w:eastAsia="Times New Roman" w:hAnsi="Times New Roman"/>
          <w:b/>
          <w:sz w:val="28"/>
          <w:szCs w:val="28"/>
          <w:lang w:eastAsia="zh-CN"/>
        </w:rPr>
      </w:pPr>
    </w:p>
    <w:p w:rsidR="00CC58B8" w:rsidRPr="00CC58B8" w:rsidRDefault="00CC58B8" w:rsidP="00CC58B8">
      <w:pPr>
        <w:widowControl w:val="0"/>
        <w:shd w:val="clear" w:color="auto" w:fill="FFFFFF"/>
        <w:tabs>
          <w:tab w:val="left" w:pos="1210"/>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1.</w:t>
      </w:r>
      <w:r w:rsidRPr="00CC58B8">
        <w:rPr>
          <w:rFonts w:ascii="Times New Roman" w:eastAsia="Times New Roman" w:hAnsi="Times New Roman"/>
          <w:sz w:val="28"/>
          <w:szCs w:val="28"/>
          <w:lang w:eastAsia="zh-CN"/>
        </w:rPr>
        <w:tab/>
        <w:t>Настоящий порядок устанавливает процедуру разработки, общественного обсуждения и утверждения дизайн-проектов благоустройства дворовых территорий МКД, включаемых в Программу (далее - Порядок).</w:t>
      </w:r>
    </w:p>
    <w:p w:rsidR="00CC58B8" w:rsidRPr="00CC58B8" w:rsidRDefault="00CC58B8" w:rsidP="00CC58B8">
      <w:pPr>
        <w:widowControl w:val="0"/>
        <w:shd w:val="clear" w:color="auto" w:fill="FFFFFF"/>
        <w:tabs>
          <w:tab w:val="left" w:pos="958"/>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2.</w:t>
      </w:r>
      <w:r w:rsidRPr="00CC58B8">
        <w:rPr>
          <w:rFonts w:ascii="Times New Roman" w:eastAsia="Times New Roman" w:hAnsi="Times New Roman"/>
          <w:sz w:val="28"/>
          <w:szCs w:val="28"/>
          <w:lang w:eastAsia="zh-CN"/>
        </w:rPr>
        <w:tab/>
        <w:t>Для целей Порядка применяются следующие понятия:</w:t>
      </w:r>
    </w:p>
    <w:p w:rsidR="00CC58B8" w:rsidRPr="00CC58B8" w:rsidRDefault="00CC58B8" w:rsidP="00CC58B8">
      <w:pPr>
        <w:widowControl w:val="0"/>
        <w:shd w:val="clear" w:color="auto" w:fill="FFFFFF"/>
        <w:tabs>
          <w:tab w:val="left" w:pos="1188"/>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2.1.</w:t>
      </w:r>
      <w:r w:rsidRPr="00CC58B8">
        <w:rPr>
          <w:rFonts w:ascii="Times New Roman" w:eastAsia="Times New Roman" w:hAnsi="Times New Roman"/>
          <w:sz w:val="28"/>
          <w:szCs w:val="28"/>
          <w:lang w:eastAsia="zh-CN"/>
        </w:rPr>
        <w:tab/>
        <w:t>дворовая территория - совокупность территорий, прилегающих к МКД,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МКД;</w:t>
      </w:r>
    </w:p>
    <w:p w:rsidR="00CC58B8" w:rsidRPr="00CC58B8" w:rsidRDefault="00CC58B8" w:rsidP="00CC58B8">
      <w:pPr>
        <w:widowControl w:val="0"/>
        <w:shd w:val="clear" w:color="auto" w:fill="FFFFFF"/>
        <w:tabs>
          <w:tab w:val="left" w:pos="1332"/>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2.2.</w:t>
      </w:r>
      <w:r w:rsidRPr="00CC58B8">
        <w:rPr>
          <w:rFonts w:ascii="Times New Roman" w:eastAsia="Times New Roman" w:hAnsi="Times New Roman"/>
          <w:sz w:val="28"/>
          <w:szCs w:val="28"/>
          <w:lang w:eastAsia="zh-CN"/>
        </w:rPr>
        <w:tab/>
        <w:t>общественная территория - территория муниципального района соответствующего функционального назначения (площади, улицы, пешеходные зоны, скверы, парки, иные территории;</w:t>
      </w:r>
    </w:p>
    <w:p w:rsidR="00CC58B8" w:rsidRPr="00CC58B8" w:rsidRDefault="00CC58B8" w:rsidP="00CC58B8">
      <w:pPr>
        <w:widowControl w:val="0"/>
        <w:shd w:val="clear" w:color="auto" w:fill="FFFFFF"/>
        <w:tabs>
          <w:tab w:val="left" w:pos="117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2.3.</w:t>
      </w:r>
      <w:r w:rsidRPr="00CC58B8">
        <w:rPr>
          <w:rFonts w:ascii="Times New Roman" w:eastAsia="Times New Roman" w:hAnsi="Times New Roman"/>
          <w:sz w:val="28"/>
          <w:szCs w:val="28"/>
          <w:lang w:eastAsia="zh-CN"/>
        </w:rPr>
        <w:tab/>
        <w:t>дизайн-проект - проект благоустройства территории, содержащий текстовое и визуальное описание проекта благоустройства, включающий в себя перечень (в том числе в виде соответствующих визуализированных изображений) элементов благоустройства, предлагаемых к размещению на соответствующей территории с указанием места размещения таких элементов.</w:t>
      </w:r>
    </w:p>
    <w:p w:rsidR="00CC58B8" w:rsidRPr="00CC58B8" w:rsidRDefault="00CC58B8" w:rsidP="00CC58B8">
      <w:pPr>
        <w:widowControl w:val="0"/>
        <w:numPr>
          <w:ilvl w:val="0"/>
          <w:numId w:val="6"/>
        </w:numPr>
        <w:shd w:val="clear" w:color="auto" w:fill="FFFFFF"/>
        <w:tabs>
          <w:tab w:val="left" w:pos="1166"/>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Разработка дизайн - проекта обеспечивается МБУ «Апология» сельского поселения Комсомольский.</w:t>
      </w:r>
    </w:p>
    <w:p w:rsidR="00CC58B8" w:rsidRPr="00CC58B8" w:rsidRDefault="00CC58B8" w:rsidP="00CC58B8">
      <w:pPr>
        <w:widowControl w:val="0"/>
        <w:numPr>
          <w:ilvl w:val="0"/>
          <w:numId w:val="6"/>
        </w:numPr>
        <w:shd w:val="clear" w:color="auto" w:fill="FFFFFF"/>
        <w:tabs>
          <w:tab w:val="left" w:pos="1166"/>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Дизайн-проект разрабатывается в отношении дворовых и общественных территорий, включенных в Программу.</w:t>
      </w:r>
    </w:p>
    <w:p w:rsidR="00CC58B8" w:rsidRPr="00CC58B8" w:rsidRDefault="00CC58B8" w:rsidP="00CC58B8">
      <w:pPr>
        <w:widowControl w:val="0"/>
        <w:shd w:val="clear" w:color="auto" w:fill="FFFFFF"/>
        <w:tabs>
          <w:tab w:val="left" w:pos="972"/>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5.</w:t>
      </w:r>
      <w:r w:rsidRPr="00CC58B8">
        <w:rPr>
          <w:rFonts w:ascii="Times New Roman" w:eastAsia="Times New Roman" w:hAnsi="Times New Roman"/>
          <w:sz w:val="28"/>
          <w:szCs w:val="28"/>
          <w:lang w:eastAsia="zh-CN"/>
        </w:rPr>
        <w:tab/>
        <w:t>Содержание дизайн-проекта зависит от вида и состава планируемых работ.</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5.1. Для дворовых территорий дизайн-проект подготавливается в виде изображения дворовой территории на топографической съемке в масштабе с отображением текстового и визуального описания проекта благоустройства территории и техническому оснащению площадок, с описанием работ и</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мероприятий, предлагаемых к выполнению, с приложением дефектной ведомости и сметного расчета стоимости работ;</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 xml:space="preserve">5.2. Для общественных территорий дизайн-проект подготавливается в </w:t>
      </w:r>
      <w:r w:rsidRPr="00CC58B8">
        <w:rPr>
          <w:rFonts w:ascii="Times New Roman" w:eastAsia="Times New Roman" w:hAnsi="Times New Roman"/>
          <w:sz w:val="28"/>
          <w:szCs w:val="28"/>
          <w:lang w:eastAsia="zh-CN"/>
        </w:rPr>
        <w:lastRenderedPageBreak/>
        <w:t>составе текстовой (описательной) части и графической части, в том числе в виде визуализированных изображений предлагаемого проекта.</w:t>
      </w:r>
    </w:p>
    <w:p w:rsidR="00CC58B8" w:rsidRPr="00CC58B8" w:rsidRDefault="00CC58B8" w:rsidP="00CC58B8">
      <w:pPr>
        <w:widowControl w:val="0"/>
        <w:shd w:val="clear" w:color="auto" w:fill="FFFFFF"/>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Текстовая часть включает в себя следующие разделы:</w:t>
      </w:r>
    </w:p>
    <w:p w:rsidR="00CC58B8" w:rsidRPr="00CC58B8" w:rsidRDefault="00CC58B8" w:rsidP="00CC58B8">
      <w:pPr>
        <w:widowControl w:val="0"/>
        <w:numPr>
          <w:ilvl w:val="0"/>
          <w:numId w:val="16"/>
        </w:numPr>
        <w:shd w:val="clear" w:color="auto" w:fill="FFFFFF"/>
        <w:tabs>
          <w:tab w:val="left" w:pos="864"/>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общая пояснительная записка;</w:t>
      </w:r>
    </w:p>
    <w:p w:rsidR="00CC58B8" w:rsidRPr="00CC58B8" w:rsidRDefault="00CC58B8" w:rsidP="00CC58B8">
      <w:pPr>
        <w:widowControl w:val="0"/>
        <w:numPr>
          <w:ilvl w:val="0"/>
          <w:numId w:val="16"/>
        </w:numPr>
        <w:shd w:val="clear" w:color="auto" w:fill="FFFFFF"/>
        <w:tabs>
          <w:tab w:val="left" w:pos="864"/>
        </w:tabs>
        <w:suppressAutoHyphens/>
        <w:autoSpaceDE w:val="0"/>
        <w:spacing w:after="120" w:line="240" w:lineRule="auto"/>
        <w:ind w:firstLine="709"/>
        <w:rPr>
          <w:rFonts w:ascii="Times New Roman" w:eastAsia="Times New Roman" w:hAnsi="Times New Roman"/>
          <w:sz w:val="20"/>
          <w:szCs w:val="20"/>
          <w:lang w:eastAsia="zh-CN"/>
        </w:rPr>
      </w:pPr>
      <w:proofErr w:type="spellStart"/>
      <w:r w:rsidRPr="00CC58B8">
        <w:rPr>
          <w:rFonts w:ascii="Times New Roman" w:eastAsia="Times New Roman" w:hAnsi="Times New Roman"/>
          <w:sz w:val="28"/>
          <w:szCs w:val="28"/>
          <w:lang w:eastAsia="zh-CN"/>
        </w:rPr>
        <w:t>фотофиксация</w:t>
      </w:r>
      <w:proofErr w:type="spellEnd"/>
      <w:r w:rsidRPr="00CC58B8">
        <w:rPr>
          <w:rFonts w:ascii="Times New Roman" w:eastAsia="Times New Roman" w:hAnsi="Times New Roman"/>
          <w:sz w:val="28"/>
          <w:szCs w:val="28"/>
          <w:lang w:eastAsia="zh-CN"/>
        </w:rPr>
        <w:t xml:space="preserve"> и описание существующих объектов;</w:t>
      </w:r>
    </w:p>
    <w:p w:rsidR="00CC58B8" w:rsidRPr="00CC58B8" w:rsidRDefault="00CC58B8" w:rsidP="00CC58B8">
      <w:pPr>
        <w:widowControl w:val="0"/>
        <w:shd w:val="clear" w:color="auto" w:fill="FFFFFF"/>
        <w:tabs>
          <w:tab w:val="left" w:pos="950"/>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w:t>
      </w:r>
      <w:r w:rsidRPr="00CC58B8">
        <w:rPr>
          <w:rFonts w:ascii="Times New Roman" w:eastAsia="Times New Roman" w:hAnsi="Times New Roman"/>
          <w:sz w:val="28"/>
          <w:szCs w:val="28"/>
          <w:lang w:eastAsia="zh-CN"/>
        </w:rPr>
        <w:tab/>
        <w:t>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w:t>
      </w:r>
    </w:p>
    <w:p w:rsidR="00CC58B8" w:rsidRPr="00CC58B8" w:rsidRDefault="00CC58B8" w:rsidP="00CC58B8">
      <w:pPr>
        <w:widowControl w:val="0"/>
        <w:shd w:val="clear" w:color="auto" w:fill="FFFFFF"/>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Графическая часть включает в себя:</w:t>
      </w:r>
    </w:p>
    <w:p w:rsidR="00CC58B8" w:rsidRPr="00CC58B8" w:rsidRDefault="00CC58B8" w:rsidP="00CC58B8">
      <w:pPr>
        <w:widowControl w:val="0"/>
        <w:numPr>
          <w:ilvl w:val="0"/>
          <w:numId w:val="12"/>
        </w:numPr>
        <w:shd w:val="clear" w:color="auto" w:fill="FFFFFF"/>
        <w:tabs>
          <w:tab w:val="left" w:pos="821"/>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схему планировочной организации земельного участка;</w:t>
      </w:r>
    </w:p>
    <w:p w:rsidR="00CC58B8" w:rsidRPr="00CC58B8" w:rsidRDefault="00CC58B8" w:rsidP="00CC58B8">
      <w:pPr>
        <w:widowControl w:val="0"/>
        <w:numPr>
          <w:ilvl w:val="0"/>
          <w:numId w:val="12"/>
        </w:numPr>
        <w:shd w:val="clear" w:color="auto" w:fill="FFFFFF"/>
        <w:tabs>
          <w:tab w:val="left" w:pos="821"/>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ситуационный план с указанием инженерных коммуникаций;</w:t>
      </w:r>
    </w:p>
    <w:p w:rsidR="00CC58B8" w:rsidRPr="00CC58B8" w:rsidRDefault="00CC58B8" w:rsidP="00CC58B8">
      <w:pPr>
        <w:widowControl w:val="0"/>
        <w:numPr>
          <w:ilvl w:val="0"/>
          <w:numId w:val="12"/>
        </w:numPr>
        <w:shd w:val="clear" w:color="auto" w:fill="FFFFFF"/>
        <w:tabs>
          <w:tab w:val="left" w:pos="821"/>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план расстановки малых архитектурных форм и оборудования;</w:t>
      </w:r>
    </w:p>
    <w:p w:rsidR="00CC58B8" w:rsidRPr="00CC58B8" w:rsidRDefault="00CC58B8" w:rsidP="00CC58B8">
      <w:pPr>
        <w:widowControl w:val="0"/>
        <w:numPr>
          <w:ilvl w:val="0"/>
          <w:numId w:val="12"/>
        </w:numPr>
        <w:shd w:val="clear" w:color="auto" w:fill="FFFFFF"/>
        <w:tabs>
          <w:tab w:val="left" w:pos="821"/>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спецификацию МАФ и элементов.</w:t>
      </w:r>
    </w:p>
    <w:p w:rsidR="00CC58B8" w:rsidRPr="00CC58B8" w:rsidRDefault="00CC58B8" w:rsidP="00CC58B8">
      <w:pPr>
        <w:widowControl w:val="0"/>
        <w:shd w:val="clear" w:color="auto" w:fill="FFFFFF"/>
        <w:tabs>
          <w:tab w:val="left" w:pos="958"/>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6.</w:t>
      </w:r>
      <w:r w:rsidRPr="00CC58B8">
        <w:rPr>
          <w:rFonts w:ascii="Times New Roman" w:eastAsia="Times New Roman" w:hAnsi="Times New Roman"/>
          <w:sz w:val="28"/>
          <w:szCs w:val="28"/>
          <w:lang w:eastAsia="zh-CN"/>
        </w:rPr>
        <w:tab/>
        <w:t>Разработка дизайн - проекта включает следующие стадии:</w:t>
      </w:r>
    </w:p>
    <w:p w:rsidR="00CC58B8" w:rsidRPr="00CC58B8" w:rsidRDefault="00CC58B8" w:rsidP="00CC58B8">
      <w:pPr>
        <w:widowControl w:val="0"/>
        <w:shd w:val="clear" w:color="auto" w:fill="FFFFFF"/>
        <w:tabs>
          <w:tab w:val="left" w:pos="1152"/>
        </w:tabs>
        <w:suppressAutoHyphens/>
        <w:autoSpaceDE w:val="0"/>
        <w:spacing w:after="120" w:line="240" w:lineRule="auto"/>
        <w:ind w:firstLine="709"/>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6.1.</w:t>
      </w:r>
      <w:r w:rsidRPr="00CC58B8">
        <w:rPr>
          <w:rFonts w:ascii="Times New Roman" w:eastAsia="Times New Roman" w:hAnsi="Times New Roman"/>
          <w:sz w:val="28"/>
          <w:szCs w:val="28"/>
          <w:lang w:eastAsia="zh-CN"/>
        </w:rPr>
        <w:tab/>
        <w:t>осмотр территории, предлагаемой к благоустройству;</w:t>
      </w:r>
    </w:p>
    <w:p w:rsidR="00CC58B8" w:rsidRPr="00CC58B8" w:rsidRDefault="00CC58B8" w:rsidP="00CC58B8">
      <w:pPr>
        <w:widowControl w:val="0"/>
        <w:numPr>
          <w:ilvl w:val="0"/>
          <w:numId w:val="9"/>
        </w:numPr>
        <w:shd w:val="clear" w:color="auto" w:fill="FFFFFF"/>
        <w:tabs>
          <w:tab w:val="left" w:pos="1318"/>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разработка дизайн — проекта с учетом представленных предложений;</w:t>
      </w:r>
    </w:p>
    <w:p w:rsidR="00CC58B8" w:rsidRPr="00CC58B8" w:rsidRDefault="00CC58B8" w:rsidP="00CC58B8">
      <w:pPr>
        <w:widowControl w:val="0"/>
        <w:numPr>
          <w:ilvl w:val="0"/>
          <w:numId w:val="9"/>
        </w:numPr>
        <w:shd w:val="clear" w:color="auto" w:fill="FFFFFF"/>
        <w:tabs>
          <w:tab w:val="left" w:pos="1318"/>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рассмотрение и утверждение дизайн-проекта общественной комиссией сельского поселения Комсомольский по обеспечению реализации муниципальной программы «Формирование комфортной городской среды сельского поселения Комсомольский на 2022 - 2025 годы», создаваемой администрацией муниципального района Кинельский Самарской области (далее - Общественная комиссия).</w:t>
      </w:r>
    </w:p>
    <w:p w:rsidR="00CC58B8" w:rsidRPr="00CC58B8" w:rsidRDefault="00CC58B8" w:rsidP="00CC58B8">
      <w:pPr>
        <w:widowControl w:val="0"/>
        <w:numPr>
          <w:ilvl w:val="0"/>
          <w:numId w:val="10"/>
        </w:numPr>
        <w:shd w:val="clear" w:color="auto" w:fill="FFFFFF"/>
        <w:tabs>
          <w:tab w:val="left" w:pos="1066"/>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Администрация сельского поселения Комсомольский размещает подготовленный дизайн-проект на официальном сайте в информационно-телекоммуникационной сети «Интернет» (</w:t>
      </w:r>
      <w:r w:rsidRPr="00CC58B8">
        <w:rPr>
          <w:rFonts w:ascii="Times New Roman" w:eastAsia="Times New Roman" w:hAnsi="Times New Roman"/>
          <w:sz w:val="28"/>
          <w:szCs w:val="28"/>
          <w:lang w:val="en-US" w:eastAsia="zh-CN"/>
        </w:rPr>
        <w:t>www</w:t>
      </w:r>
      <w:r w:rsidRPr="00CC58B8">
        <w:rPr>
          <w:rFonts w:ascii="Times New Roman" w:eastAsia="Times New Roman" w:hAnsi="Times New Roman"/>
          <w:sz w:val="28"/>
          <w:szCs w:val="28"/>
          <w:lang w:eastAsia="zh-CN"/>
        </w:rPr>
        <w:t>.</w:t>
      </w:r>
      <w:proofErr w:type="spellStart"/>
      <w:r w:rsidRPr="00CC58B8">
        <w:rPr>
          <w:rFonts w:ascii="Times New Roman" w:eastAsia="Times New Roman" w:hAnsi="Times New Roman"/>
          <w:sz w:val="28"/>
          <w:szCs w:val="28"/>
          <w:lang w:val="en-US" w:eastAsia="zh-CN"/>
        </w:rPr>
        <w:t>kinel</w:t>
      </w:r>
      <w:proofErr w:type="spellEnd"/>
      <w:r w:rsidRPr="00CC58B8">
        <w:rPr>
          <w:rFonts w:ascii="Times New Roman" w:eastAsia="Times New Roman" w:hAnsi="Times New Roman"/>
          <w:sz w:val="28"/>
          <w:szCs w:val="28"/>
          <w:lang w:eastAsia="zh-CN"/>
        </w:rPr>
        <w:t>.</w:t>
      </w:r>
      <w:proofErr w:type="spellStart"/>
      <w:r w:rsidRPr="00CC58B8">
        <w:rPr>
          <w:rFonts w:ascii="Times New Roman" w:eastAsia="Times New Roman" w:hAnsi="Times New Roman"/>
          <w:sz w:val="28"/>
          <w:szCs w:val="28"/>
          <w:lang w:val="en-US" w:eastAsia="zh-CN"/>
        </w:rPr>
        <w:t>ru</w:t>
      </w:r>
      <w:proofErr w:type="spellEnd"/>
      <w:r w:rsidRPr="00CC58B8">
        <w:rPr>
          <w:rFonts w:ascii="Times New Roman" w:eastAsia="Times New Roman" w:hAnsi="Times New Roman"/>
          <w:sz w:val="28"/>
          <w:szCs w:val="28"/>
          <w:lang w:eastAsia="zh-CN"/>
        </w:rPr>
        <w:t>)</w:t>
      </w:r>
    </w:p>
    <w:p w:rsidR="00CC58B8" w:rsidRPr="00CC58B8" w:rsidRDefault="00CC58B8" w:rsidP="00CC58B8">
      <w:pPr>
        <w:widowControl w:val="0"/>
        <w:numPr>
          <w:ilvl w:val="0"/>
          <w:numId w:val="10"/>
        </w:numPr>
        <w:shd w:val="clear" w:color="auto" w:fill="FFFFFF"/>
        <w:tabs>
          <w:tab w:val="left" w:pos="1066"/>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Администрации сельского поселения Комсомольский передает дизайн-проект (дизайн-проект с мотивированными замечаниями) Общественной комиссии для проведения обсуждения и принятия решения по дизайн-проекту.</w:t>
      </w:r>
    </w:p>
    <w:p w:rsidR="00CC58B8" w:rsidRPr="00CC58B8" w:rsidRDefault="00CC58B8" w:rsidP="00CC58B8">
      <w:pPr>
        <w:widowControl w:val="0"/>
        <w:shd w:val="clear" w:color="auto" w:fill="FFFFFF"/>
        <w:tabs>
          <w:tab w:val="left" w:pos="1310"/>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9.</w:t>
      </w:r>
      <w:r w:rsidRPr="00CC58B8">
        <w:rPr>
          <w:rFonts w:ascii="Times New Roman" w:eastAsia="Times New Roman" w:hAnsi="Times New Roman"/>
          <w:sz w:val="28"/>
          <w:szCs w:val="28"/>
          <w:lang w:eastAsia="zh-CN"/>
        </w:rPr>
        <w:tab/>
        <w:t>При выборе дизайн-проекта Общественная комиссия руководствуется следующими критериями:</w:t>
      </w:r>
    </w:p>
    <w:p w:rsidR="00CC58B8" w:rsidRPr="00CC58B8" w:rsidRDefault="00CC58B8" w:rsidP="00CC58B8">
      <w:pPr>
        <w:widowControl w:val="0"/>
        <w:numPr>
          <w:ilvl w:val="0"/>
          <w:numId w:val="12"/>
        </w:numPr>
        <w:shd w:val="clear" w:color="auto" w:fill="FFFFFF"/>
        <w:tabs>
          <w:tab w:val="left" w:pos="821"/>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обеспечение доступности для маломобильных групп населения;</w:t>
      </w:r>
    </w:p>
    <w:p w:rsidR="00CC58B8" w:rsidRPr="00CC58B8" w:rsidRDefault="00CC58B8" w:rsidP="00CC58B8">
      <w:pPr>
        <w:widowControl w:val="0"/>
        <w:numPr>
          <w:ilvl w:val="0"/>
          <w:numId w:val="12"/>
        </w:numPr>
        <w:shd w:val="clear" w:color="auto" w:fill="FFFFFF"/>
        <w:tabs>
          <w:tab w:val="left" w:pos="821"/>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безопасность транспортной схемы движения транспортных средств и пешеходов;</w:t>
      </w:r>
    </w:p>
    <w:p w:rsidR="00CC58B8" w:rsidRPr="00CC58B8" w:rsidRDefault="00CC58B8" w:rsidP="00CC58B8">
      <w:pPr>
        <w:widowControl w:val="0"/>
        <w:numPr>
          <w:ilvl w:val="0"/>
          <w:numId w:val="12"/>
        </w:numPr>
        <w:shd w:val="clear" w:color="auto" w:fill="FFFFFF"/>
        <w:tabs>
          <w:tab w:val="left" w:pos="821"/>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практичность;</w:t>
      </w:r>
    </w:p>
    <w:p w:rsidR="00CC58B8" w:rsidRPr="00CC58B8" w:rsidRDefault="00CC58B8" w:rsidP="00CC58B8">
      <w:pPr>
        <w:widowControl w:val="0"/>
        <w:numPr>
          <w:ilvl w:val="0"/>
          <w:numId w:val="12"/>
        </w:numPr>
        <w:shd w:val="clear" w:color="auto" w:fill="FFFFFF"/>
        <w:tabs>
          <w:tab w:val="left" w:pos="821"/>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применение современных технологий и материалов;</w:t>
      </w:r>
    </w:p>
    <w:p w:rsidR="00CC58B8" w:rsidRPr="00CC58B8" w:rsidRDefault="00CC58B8" w:rsidP="00CC58B8">
      <w:pPr>
        <w:widowControl w:val="0"/>
        <w:numPr>
          <w:ilvl w:val="0"/>
          <w:numId w:val="12"/>
        </w:numPr>
        <w:shd w:val="clear" w:color="auto" w:fill="FFFFFF"/>
        <w:tabs>
          <w:tab w:val="left" w:pos="821"/>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совместимость с общим архитектурным обликом территории;</w:t>
      </w:r>
    </w:p>
    <w:p w:rsidR="00CC58B8" w:rsidRPr="00CC58B8" w:rsidRDefault="00CC58B8" w:rsidP="00CC58B8">
      <w:pPr>
        <w:widowControl w:val="0"/>
        <w:shd w:val="clear" w:color="auto" w:fill="FFFFFF"/>
        <w:tabs>
          <w:tab w:val="left" w:pos="1354"/>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lastRenderedPageBreak/>
        <w:t>наличие согласования с владельцами подземных коммуникаций;</w:t>
      </w:r>
    </w:p>
    <w:p w:rsidR="00CC58B8" w:rsidRPr="00CC58B8" w:rsidRDefault="00CC58B8" w:rsidP="00CC58B8">
      <w:pPr>
        <w:widowControl w:val="0"/>
        <w:shd w:val="clear" w:color="auto" w:fill="FFFFFF"/>
        <w:tabs>
          <w:tab w:val="left" w:pos="900"/>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w:t>
      </w:r>
      <w:r w:rsidRPr="00CC58B8">
        <w:rPr>
          <w:rFonts w:ascii="Times New Roman" w:eastAsia="Times New Roman" w:hAnsi="Times New Roman"/>
          <w:sz w:val="28"/>
          <w:szCs w:val="28"/>
          <w:lang w:eastAsia="zh-CN"/>
        </w:rPr>
        <w:tab/>
        <w:t>соответствие действующим санитарным и строительным нормам и правилам;</w:t>
      </w:r>
    </w:p>
    <w:p w:rsidR="00CC58B8" w:rsidRPr="00CC58B8" w:rsidRDefault="00CC58B8" w:rsidP="00CC58B8">
      <w:pPr>
        <w:widowControl w:val="0"/>
        <w:shd w:val="clear" w:color="auto" w:fill="FFFFFF"/>
        <w:tabs>
          <w:tab w:val="left" w:pos="1015"/>
        </w:tabs>
        <w:suppressAutoHyphens/>
        <w:autoSpaceDE w:val="0"/>
        <w:spacing w:after="120" w:line="240" w:lineRule="auto"/>
        <w:ind w:firstLine="709"/>
        <w:jc w:val="both"/>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w:t>
      </w:r>
      <w:r w:rsidRPr="00CC58B8">
        <w:rPr>
          <w:rFonts w:ascii="Times New Roman" w:eastAsia="Times New Roman" w:hAnsi="Times New Roman"/>
          <w:sz w:val="28"/>
          <w:szCs w:val="28"/>
          <w:lang w:eastAsia="zh-CN"/>
        </w:rPr>
        <w:tab/>
        <w:t>рациональное использование средств (в отношении качества приобретаемого материала и выполняемых работ).</w:t>
      </w:r>
    </w:p>
    <w:p w:rsidR="00CC58B8" w:rsidRPr="00CC58B8" w:rsidRDefault="00CC58B8" w:rsidP="00CC58B8">
      <w:pPr>
        <w:widowControl w:val="0"/>
        <w:shd w:val="clear" w:color="auto" w:fill="FFFFFF"/>
        <w:suppressAutoHyphens/>
        <w:autoSpaceDE w:val="0"/>
        <w:spacing w:after="120" w:line="240" w:lineRule="auto"/>
        <w:ind w:firstLine="709"/>
        <w:jc w:val="both"/>
        <w:rPr>
          <w:rFonts w:ascii="Times New Roman" w:eastAsia="Times New Roman" w:hAnsi="Times New Roman"/>
          <w:sz w:val="20"/>
          <w:szCs w:val="20"/>
          <w:lang w:eastAsia="zh-CN"/>
        </w:rPr>
        <w:sectPr w:rsidR="00CC58B8" w:rsidRPr="00CC58B8">
          <w:pgSz w:w="11906" w:h="16838"/>
          <w:pgMar w:top="851" w:right="851" w:bottom="851" w:left="1418" w:header="720" w:footer="720" w:gutter="0"/>
          <w:cols w:space="720"/>
          <w:docGrid w:linePitch="272"/>
        </w:sectPr>
      </w:pPr>
      <w:r w:rsidRPr="00CC58B8">
        <w:rPr>
          <w:rFonts w:ascii="Times New Roman" w:eastAsia="Times New Roman" w:hAnsi="Times New Roman"/>
          <w:sz w:val="28"/>
          <w:szCs w:val="28"/>
          <w:lang w:eastAsia="zh-CN"/>
        </w:rPr>
        <w:t>11. Дизайн-проект утверждается Общественной комиссией, решение об утверждении оформляется в виде протокола заседания комиссии.</w:t>
      </w:r>
    </w:p>
    <w:p w:rsidR="00CC58B8" w:rsidRPr="00CC58B8" w:rsidRDefault="00CC58B8" w:rsidP="00CC58B8">
      <w:pPr>
        <w:widowControl w:val="0"/>
        <w:shd w:val="clear" w:color="auto" w:fill="FFFFFF"/>
        <w:suppressAutoHyphens/>
        <w:autoSpaceDE w:val="0"/>
        <w:spacing w:after="0" w:line="240" w:lineRule="auto"/>
        <w:ind w:left="9639"/>
        <w:jc w:val="center"/>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lastRenderedPageBreak/>
        <w:t>ПРИЛОЖЕНИЕ 4</w:t>
      </w:r>
    </w:p>
    <w:p w:rsidR="00CC58B8" w:rsidRPr="00CC58B8" w:rsidRDefault="00CC58B8" w:rsidP="00CC58B8">
      <w:pPr>
        <w:widowControl w:val="0"/>
        <w:shd w:val="clear" w:color="auto" w:fill="FFFFFF"/>
        <w:suppressAutoHyphens/>
        <w:autoSpaceDE w:val="0"/>
        <w:spacing w:after="0" w:line="240" w:lineRule="auto"/>
        <w:ind w:left="9639"/>
        <w:jc w:val="center"/>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к муниципальной программе «Формирование комфортной городской среды сельского поселения Комсомольский на 2022 - 20</w:t>
      </w:r>
      <w:r>
        <w:rPr>
          <w:rFonts w:ascii="Times New Roman" w:eastAsia="Times New Roman" w:hAnsi="Times New Roman"/>
          <w:sz w:val="28"/>
          <w:szCs w:val="28"/>
          <w:lang w:eastAsia="zh-CN"/>
        </w:rPr>
        <w:t>30</w:t>
      </w:r>
      <w:r w:rsidRPr="00CC58B8">
        <w:rPr>
          <w:rFonts w:ascii="Times New Roman" w:eastAsia="Times New Roman" w:hAnsi="Times New Roman"/>
          <w:sz w:val="28"/>
          <w:szCs w:val="28"/>
          <w:lang w:eastAsia="zh-CN"/>
        </w:rPr>
        <w:t xml:space="preserve"> годы»</w:t>
      </w:r>
    </w:p>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CC58B8">
        <w:rPr>
          <w:rFonts w:ascii="Times New Roman" w:eastAsia="Times New Roman" w:hAnsi="Times New Roman"/>
          <w:b/>
          <w:sz w:val="28"/>
          <w:szCs w:val="28"/>
          <w:lang w:eastAsia="ru-RU"/>
        </w:rPr>
        <w:t xml:space="preserve">АДРЕСНЫЙ ПЕРЕЧЕНЬ </w:t>
      </w:r>
    </w:p>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CC58B8">
        <w:rPr>
          <w:rFonts w:ascii="Times New Roman" w:eastAsia="Times New Roman" w:hAnsi="Times New Roman"/>
          <w:b/>
          <w:sz w:val="28"/>
          <w:szCs w:val="28"/>
          <w:lang w:eastAsia="ru-RU"/>
        </w:rPr>
        <w:t>дворовых территорий многоквартирных домов, подлежащих благоустройству в 2022-20</w:t>
      </w:r>
      <w:r>
        <w:rPr>
          <w:rFonts w:ascii="Times New Roman" w:eastAsia="Times New Roman" w:hAnsi="Times New Roman"/>
          <w:b/>
          <w:sz w:val="28"/>
          <w:szCs w:val="28"/>
          <w:lang w:eastAsia="ru-RU"/>
        </w:rPr>
        <w:t>30</w:t>
      </w:r>
      <w:r w:rsidRPr="00CC58B8">
        <w:rPr>
          <w:rFonts w:ascii="Times New Roman" w:eastAsia="Times New Roman" w:hAnsi="Times New Roman"/>
          <w:b/>
          <w:sz w:val="28"/>
          <w:szCs w:val="28"/>
          <w:lang w:eastAsia="ru-RU"/>
        </w:rPr>
        <w:t xml:space="preserve"> годах</w:t>
      </w:r>
    </w:p>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b/>
          <w:sz w:val="26"/>
          <w:szCs w:val="26"/>
          <w:lang w:eastAsia="ru-RU"/>
        </w:rPr>
      </w:pPr>
    </w:p>
    <w:tbl>
      <w:tblPr>
        <w:tblW w:w="14844" w:type="dxa"/>
        <w:tblInd w:w="40" w:type="dxa"/>
        <w:tblLayout w:type="fixed"/>
        <w:tblCellMar>
          <w:left w:w="40" w:type="dxa"/>
          <w:right w:w="40" w:type="dxa"/>
        </w:tblCellMar>
        <w:tblLook w:val="0000" w:firstRow="0" w:lastRow="0" w:firstColumn="0" w:lastColumn="0" w:noHBand="0" w:noVBand="0"/>
      </w:tblPr>
      <w:tblGrid>
        <w:gridCol w:w="547"/>
        <w:gridCol w:w="3848"/>
        <w:gridCol w:w="992"/>
        <w:gridCol w:w="2694"/>
        <w:gridCol w:w="3818"/>
        <w:gridCol w:w="1087"/>
        <w:gridCol w:w="1858"/>
      </w:tblGrid>
      <w:tr w:rsidR="00CC58B8" w:rsidRPr="00CC58B8" w:rsidTr="00AE3652">
        <w:trPr>
          <w:trHeight w:val="20"/>
          <w:tblHeader/>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 xml:space="preserve">№ </w:t>
            </w:r>
            <w:r w:rsidRPr="00CC58B8">
              <w:rPr>
                <w:rFonts w:ascii="Times New Roman" w:eastAsia="Times New Roman" w:hAnsi="Times New Roman"/>
                <w:spacing w:val="-4"/>
                <w:sz w:val="24"/>
                <w:szCs w:val="24"/>
                <w:lang w:eastAsia="ru-RU"/>
              </w:rPr>
              <w:t>п/п</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Адрес МКД</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pacing w:val="-8"/>
                <w:sz w:val="24"/>
                <w:szCs w:val="24"/>
                <w:lang w:eastAsia="ru-RU"/>
              </w:rPr>
              <w:t>кол-во</w:t>
            </w:r>
          </w:p>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C58B8">
              <w:rPr>
                <w:rFonts w:ascii="Times New Roman" w:eastAsia="Times New Roman" w:hAnsi="Times New Roman"/>
                <w:sz w:val="24"/>
                <w:szCs w:val="24"/>
                <w:lang w:eastAsia="ru-RU"/>
              </w:rPr>
              <w:t>зарег</w:t>
            </w:r>
            <w:proofErr w:type="spellEnd"/>
            <w:r w:rsidRPr="00CC58B8">
              <w:rPr>
                <w:rFonts w:ascii="Times New Roman" w:eastAsia="Times New Roman" w:hAnsi="Times New Roman"/>
                <w:sz w:val="24"/>
                <w:szCs w:val="24"/>
                <w:lang w:eastAsia="ru-RU"/>
              </w:rPr>
              <w:t>.</w:t>
            </w:r>
          </w:p>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C58B8">
              <w:rPr>
                <w:rFonts w:ascii="Times New Roman" w:eastAsia="Times New Roman" w:hAnsi="Times New Roman"/>
                <w:spacing w:val="-7"/>
                <w:sz w:val="24"/>
                <w:szCs w:val="24"/>
                <w:lang w:eastAsia="ru-RU"/>
              </w:rPr>
              <w:t>жител</w:t>
            </w:r>
            <w:proofErr w:type="spellEnd"/>
          </w:p>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ей в</w:t>
            </w:r>
          </w:p>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C58B8">
              <w:rPr>
                <w:rFonts w:ascii="Times New Roman" w:eastAsia="Times New Roman" w:hAnsi="Times New Roman"/>
                <w:spacing w:val="-12"/>
                <w:sz w:val="24"/>
                <w:szCs w:val="24"/>
                <w:lang w:eastAsia="ru-RU"/>
              </w:rPr>
              <w:t>мкд</w:t>
            </w:r>
            <w:proofErr w:type="spellEnd"/>
            <w:r w:rsidRPr="00CC58B8">
              <w:rPr>
                <w:rFonts w:ascii="Times New Roman" w:eastAsia="Times New Roman" w:hAnsi="Times New Roman"/>
                <w:spacing w:val="-12"/>
                <w:sz w:val="24"/>
                <w:szCs w:val="24"/>
                <w:lang w:eastAsia="ru-RU"/>
              </w:rPr>
              <w:t>,</w:t>
            </w:r>
          </w:p>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чел.</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Виды работ из</w:t>
            </w:r>
          </w:p>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pacing w:val="-9"/>
                <w:sz w:val="24"/>
                <w:szCs w:val="24"/>
                <w:lang w:eastAsia="ru-RU"/>
              </w:rPr>
              <w:t>минимального перечня</w:t>
            </w:r>
          </w:p>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работ</w:t>
            </w: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pacing w:val="-7"/>
                <w:sz w:val="24"/>
                <w:szCs w:val="24"/>
                <w:lang w:eastAsia="ru-RU"/>
              </w:rPr>
              <w:t xml:space="preserve">Виды работ из дополнительного перечня </w:t>
            </w: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Форма участия жителей в выполнении работ</w:t>
            </w: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 xml:space="preserve">Стоимость работ, </w:t>
            </w:r>
            <w:proofErr w:type="spellStart"/>
            <w:r w:rsidRPr="00CC58B8">
              <w:rPr>
                <w:rFonts w:ascii="Times New Roman" w:eastAsia="Times New Roman" w:hAnsi="Times New Roman"/>
                <w:sz w:val="24"/>
                <w:szCs w:val="24"/>
                <w:lang w:eastAsia="ru-RU"/>
              </w:rPr>
              <w:t>руб</w:t>
            </w:r>
            <w:proofErr w:type="spellEnd"/>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1</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2</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3</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4</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5</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6</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7</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8</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9</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д.8 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lastRenderedPageBreak/>
              <w:t>10</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p>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lastRenderedPageBreak/>
              <w:t>п. Комсомольский, ул. Молодежная, д.9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lastRenderedPageBreak/>
              <w:t>11</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12</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д.11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13</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14</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д.13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15</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д.14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16</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д.17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17</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д.19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18</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Молодежная, д.20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425"/>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19</w:t>
            </w:r>
          </w:p>
        </w:tc>
        <w:tc>
          <w:tcPr>
            <w:tcW w:w="3848" w:type="dxa"/>
            <w:tcBorders>
              <w:top w:val="single" w:sz="6" w:space="0" w:color="auto"/>
              <w:left w:val="single" w:sz="6" w:space="0" w:color="auto"/>
              <w:bottom w:val="single" w:sz="6" w:space="0" w:color="auto"/>
              <w:right w:val="single" w:sz="6" w:space="0" w:color="auto"/>
            </w:tcBorders>
            <w:shd w:val="clear" w:color="auto" w:fill="FFFFFF"/>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Аксенова, д.3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20</w:t>
            </w:r>
          </w:p>
        </w:tc>
        <w:tc>
          <w:tcPr>
            <w:tcW w:w="3848" w:type="dxa"/>
            <w:tcBorders>
              <w:top w:val="single" w:sz="6" w:space="0" w:color="auto"/>
              <w:left w:val="single" w:sz="6" w:space="0" w:color="auto"/>
              <w:bottom w:val="single" w:sz="6" w:space="0" w:color="auto"/>
              <w:right w:val="single" w:sz="6" w:space="0" w:color="auto"/>
            </w:tcBorders>
            <w:shd w:val="clear" w:color="auto" w:fill="FFFFFF"/>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Аксенова, д.5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21</w:t>
            </w:r>
          </w:p>
        </w:tc>
        <w:tc>
          <w:tcPr>
            <w:tcW w:w="3848" w:type="dxa"/>
            <w:tcBorders>
              <w:top w:val="single" w:sz="6" w:space="0" w:color="auto"/>
              <w:left w:val="single" w:sz="6" w:space="0" w:color="auto"/>
              <w:bottom w:val="single" w:sz="6" w:space="0" w:color="auto"/>
              <w:right w:val="single" w:sz="6" w:space="0" w:color="auto"/>
            </w:tcBorders>
            <w:shd w:val="clear" w:color="auto" w:fill="FFFFFF"/>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Аксенова, д.7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22</w:t>
            </w:r>
          </w:p>
        </w:tc>
        <w:tc>
          <w:tcPr>
            <w:tcW w:w="3848" w:type="dxa"/>
            <w:tcBorders>
              <w:top w:val="single" w:sz="6" w:space="0" w:color="auto"/>
              <w:left w:val="single" w:sz="6" w:space="0" w:color="auto"/>
              <w:bottom w:val="single" w:sz="6" w:space="0" w:color="auto"/>
              <w:right w:val="single" w:sz="6" w:space="0" w:color="auto"/>
            </w:tcBorders>
            <w:shd w:val="clear" w:color="auto" w:fill="FFFFFF"/>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Аксенова, д.9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23</w:t>
            </w:r>
          </w:p>
        </w:tc>
        <w:tc>
          <w:tcPr>
            <w:tcW w:w="3848" w:type="dxa"/>
            <w:tcBorders>
              <w:top w:val="single" w:sz="6" w:space="0" w:color="auto"/>
              <w:left w:val="single" w:sz="6" w:space="0" w:color="auto"/>
              <w:bottom w:val="single" w:sz="6" w:space="0" w:color="auto"/>
              <w:right w:val="single" w:sz="6" w:space="0" w:color="auto"/>
            </w:tcBorders>
            <w:shd w:val="clear" w:color="auto" w:fill="FFFFFF"/>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Садовая, д.2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24</w:t>
            </w:r>
          </w:p>
        </w:tc>
        <w:tc>
          <w:tcPr>
            <w:tcW w:w="3848" w:type="dxa"/>
            <w:tcBorders>
              <w:top w:val="single" w:sz="6" w:space="0" w:color="auto"/>
              <w:left w:val="single" w:sz="6" w:space="0" w:color="auto"/>
              <w:bottom w:val="single" w:sz="6" w:space="0" w:color="auto"/>
              <w:right w:val="single" w:sz="6" w:space="0" w:color="auto"/>
            </w:tcBorders>
            <w:shd w:val="clear" w:color="auto" w:fill="FFFFFF"/>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Садовая, д.12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25</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Садовая, д.14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26</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Комсомольская, д.1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lastRenderedPageBreak/>
              <w:t>27</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Комсомольская, д.2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28</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Комсомольская, д.3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29</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Комсомольская, д.4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30</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Комсомольская, д.5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31</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Комсомольская, д.6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32</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Комсомольская, д.7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33</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Комсомольская, д.8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34</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Комсомольская, д.9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35</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Комсомольская, д.10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36</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Комсомольская, д.11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37</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Комсомольская, д.12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38</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Комсомольская, д.13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39</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Комсомольская, д.14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40</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Комсомольская, д.15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lastRenderedPageBreak/>
              <w:t>41</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50 лет Октября, д.5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42</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50 лет Октября, д.6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43</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50 лет Октября, д.7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44</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50 лет Октября, д.8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45</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50 лет Октября, д.9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46</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50 лет Октября, д.10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47</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50 лет Октября, д.11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48</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50 лет Октября, д.11 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49</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50 лет Октября, д.12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50</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50 лет Октября, д.13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51</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50 лет Октября, д.13 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52</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50 лет Октября, д.14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53</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50 лет Октября, д.15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54</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п. Комсомольский, ул. 50 лет Октября, д.15 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lastRenderedPageBreak/>
              <w:t>55</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с. Покровка, ул. Центральная, д. 102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56</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с. Павловка, ул. Центральная, д. 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57</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с. Павловка, ул. Центральная, д. 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58</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с. Павловка, ул. Центральная, д. 30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59</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с. Филипповка, ул. Рабочая, д. 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60</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с. Филипповка, ул. Рабочая, д. 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r w:rsidR="00CC58B8" w:rsidRPr="00CC58B8" w:rsidTr="00AE3652">
        <w:trPr>
          <w:trHeight w:val="20"/>
        </w:trPr>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61</w:t>
            </w:r>
          </w:p>
        </w:tc>
        <w:tc>
          <w:tcPr>
            <w:tcW w:w="3848" w:type="dxa"/>
            <w:tcBorders>
              <w:top w:val="single" w:sz="6" w:space="0" w:color="auto"/>
              <w:left w:val="single" w:sz="6" w:space="0" w:color="auto"/>
              <w:bottom w:val="single" w:sz="6" w:space="0" w:color="auto"/>
              <w:right w:val="single" w:sz="6" w:space="0" w:color="auto"/>
            </w:tcBorders>
            <w:shd w:val="clear" w:color="auto" w:fill="FFFFFF"/>
            <w:vAlign w:val="bottom"/>
          </w:tcPr>
          <w:p w:rsidR="00CC58B8" w:rsidRPr="00CC58B8" w:rsidRDefault="00CC58B8" w:rsidP="00CC58B8">
            <w:pPr>
              <w:widowControl w:val="0"/>
              <w:autoSpaceDE w:val="0"/>
              <w:autoSpaceDN w:val="0"/>
              <w:adjustRightInd w:val="0"/>
              <w:spacing w:after="0" w:line="240" w:lineRule="auto"/>
              <w:rPr>
                <w:rFonts w:ascii="Times New Roman" w:eastAsia="Times New Roman" w:hAnsi="Times New Roman"/>
                <w:sz w:val="24"/>
                <w:szCs w:val="24"/>
                <w:lang w:eastAsia="ru-RU"/>
              </w:rPr>
            </w:pPr>
            <w:r w:rsidRPr="00CC58B8">
              <w:rPr>
                <w:rFonts w:ascii="Times New Roman" w:eastAsia="Times New Roman" w:hAnsi="Times New Roman"/>
                <w:sz w:val="24"/>
                <w:szCs w:val="24"/>
                <w:lang w:eastAsia="ru-RU"/>
              </w:rPr>
              <w:t>с. Филипповка, ул. Рабочая, д. 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381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087"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CC58B8" w:rsidRPr="00CC58B8" w:rsidRDefault="00CC58B8" w:rsidP="00CC58B8">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p>
        </w:tc>
      </w:tr>
    </w:tbl>
    <w:p w:rsidR="00CC58B8" w:rsidRPr="00CC58B8" w:rsidRDefault="00CC58B8" w:rsidP="00CC58B8">
      <w:pPr>
        <w:widowControl w:val="0"/>
        <w:shd w:val="clear" w:color="auto" w:fill="FFFFFF"/>
        <w:autoSpaceDE w:val="0"/>
        <w:autoSpaceDN w:val="0"/>
        <w:adjustRightInd w:val="0"/>
        <w:spacing w:before="605" w:after="0" w:line="240" w:lineRule="auto"/>
        <w:ind w:left="713"/>
        <w:rPr>
          <w:rFonts w:ascii="Times New Roman" w:eastAsia="Times New Roman" w:hAnsi="Times New Roman"/>
          <w:sz w:val="20"/>
          <w:szCs w:val="20"/>
          <w:lang w:eastAsia="ru-RU"/>
        </w:rPr>
        <w:sectPr w:rsidR="00CC58B8" w:rsidRPr="00CC58B8" w:rsidSect="001E608A">
          <w:pgSz w:w="16834" w:h="11909" w:orient="landscape" w:code="9"/>
          <w:pgMar w:top="1418" w:right="851" w:bottom="851" w:left="851" w:header="720" w:footer="720" w:gutter="0"/>
          <w:cols w:space="60"/>
          <w:noEndnote/>
          <w:docGrid w:linePitch="272"/>
        </w:sectPr>
      </w:pPr>
    </w:p>
    <w:p w:rsidR="00CC58B8" w:rsidRPr="00CC58B8" w:rsidRDefault="00CC58B8" w:rsidP="00CC58B8">
      <w:pPr>
        <w:widowControl w:val="0"/>
        <w:suppressAutoHyphens/>
        <w:autoSpaceDE w:val="0"/>
        <w:spacing w:after="0" w:line="240" w:lineRule="auto"/>
        <w:rPr>
          <w:rFonts w:ascii="Times New Roman" w:eastAsia="Times New Roman" w:hAnsi="Times New Roman"/>
          <w:sz w:val="20"/>
          <w:szCs w:val="20"/>
          <w:lang w:eastAsia="zh-CN"/>
        </w:rPr>
        <w:sectPr w:rsidR="00CC58B8" w:rsidRPr="00CC58B8">
          <w:pgSz w:w="16838" w:h="11906" w:orient="landscape"/>
          <w:pgMar w:top="1418" w:right="851" w:bottom="851" w:left="851" w:header="720" w:footer="720" w:gutter="0"/>
          <w:cols w:space="720"/>
          <w:docGrid w:linePitch="272"/>
        </w:sectPr>
      </w:pPr>
    </w:p>
    <w:p w:rsidR="00CC58B8" w:rsidRPr="00CC58B8" w:rsidRDefault="00CC58B8" w:rsidP="00CC58B8">
      <w:pPr>
        <w:widowControl w:val="0"/>
        <w:shd w:val="clear" w:color="auto" w:fill="FFFFFF"/>
        <w:suppressAutoHyphens/>
        <w:autoSpaceDE w:val="0"/>
        <w:spacing w:after="0" w:line="240" w:lineRule="auto"/>
        <w:ind w:left="4536"/>
        <w:jc w:val="center"/>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lastRenderedPageBreak/>
        <w:t>ПРИЛОЖЕНИЕ 5</w:t>
      </w:r>
    </w:p>
    <w:p w:rsidR="00CC58B8" w:rsidRPr="00CC58B8" w:rsidRDefault="00CC58B8" w:rsidP="00CC58B8">
      <w:pPr>
        <w:widowControl w:val="0"/>
        <w:shd w:val="clear" w:color="auto" w:fill="FFFFFF"/>
        <w:suppressAutoHyphens/>
        <w:autoSpaceDE w:val="0"/>
        <w:spacing w:after="0" w:line="240" w:lineRule="auto"/>
        <w:ind w:left="4536"/>
        <w:jc w:val="center"/>
        <w:rPr>
          <w:rFonts w:ascii="Times New Roman" w:eastAsia="Times New Roman" w:hAnsi="Times New Roman"/>
          <w:sz w:val="20"/>
          <w:szCs w:val="20"/>
          <w:lang w:eastAsia="zh-CN"/>
        </w:rPr>
      </w:pPr>
      <w:r w:rsidRPr="00CC58B8">
        <w:rPr>
          <w:rFonts w:ascii="Times New Roman" w:eastAsia="Times New Roman" w:hAnsi="Times New Roman"/>
          <w:sz w:val="28"/>
          <w:szCs w:val="28"/>
          <w:lang w:eastAsia="zh-CN"/>
        </w:rPr>
        <w:t>к муниципальной программе «Формирование  комфортной городской среды сельского поселения Комсомольский на 2022 - 2030 годы»</w:t>
      </w:r>
    </w:p>
    <w:p w:rsidR="00CC58B8" w:rsidRPr="00CC58B8" w:rsidRDefault="00CC58B8" w:rsidP="00CC58B8">
      <w:pPr>
        <w:widowControl w:val="0"/>
        <w:shd w:val="clear" w:color="auto" w:fill="FFFFFF"/>
        <w:suppressAutoHyphens/>
        <w:autoSpaceDE w:val="0"/>
        <w:spacing w:after="0" w:line="240" w:lineRule="auto"/>
        <w:ind w:left="5245"/>
        <w:jc w:val="center"/>
        <w:rPr>
          <w:rFonts w:ascii="Times New Roman" w:eastAsia="Times New Roman" w:hAnsi="Times New Roman"/>
          <w:sz w:val="28"/>
          <w:szCs w:val="28"/>
          <w:lang w:eastAsia="zh-CN"/>
        </w:rPr>
      </w:pPr>
    </w:p>
    <w:p w:rsidR="00CC58B8" w:rsidRPr="00CC58B8" w:rsidRDefault="00CC58B8" w:rsidP="00CC58B8">
      <w:pPr>
        <w:widowControl w:val="0"/>
        <w:shd w:val="clear" w:color="auto" w:fill="FFFFFF"/>
        <w:suppressAutoHyphens/>
        <w:autoSpaceDE w:val="0"/>
        <w:spacing w:after="0" w:line="240" w:lineRule="auto"/>
        <w:jc w:val="center"/>
        <w:rPr>
          <w:rFonts w:ascii="Times New Roman" w:eastAsia="Times New Roman" w:hAnsi="Times New Roman"/>
          <w:sz w:val="20"/>
          <w:szCs w:val="20"/>
          <w:lang w:eastAsia="zh-CN"/>
        </w:rPr>
      </w:pPr>
      <w:r w:rsidRPr="00CC58B8">
        <w:rPr>
          <w:rFonts w:ascii="Times New Roman" w:eastAsia="Times New Roman" w:hAnsi="Times New Roman"/>
          <w:b/>
          <w:sz w:val="28"/>
          <w:szCs w:val="28"/>
          <w:lang w:eastAsia="zh-CN"/>
        </w:rPr>
        <w:t xml:space="preserve">АДРЕСНЫЙ ПЕРЕЧЕНЬ </w:t>
      </w:r>
    </w:p>
    <w:p w:rsidR="00CC58B8" w:rsidRPr="00CC58B8" w:rsidRDefault="00CC58B8" w:rsidP="00CC58B8">
      <w:pPr>
        <w:widowControl w:val="0"/>
        <w:shd w:val="clear" w:color="auto" w:fill="FFFFFF"/>
        <w:suppressAutoHyphens/>
        <w:autoSpaceDE w:val="0"/>
        <w:spacing w:after="0" w:line="240" w:lineRule="auto"/>
        <w:jc w:val="center"/>
        <w:rPr>
          <w:rFonts w:ascii="Times New Roman" w:eastAsia="Times New Roman" w:hAnsi="Times New Roman"/>
          <w:sz w:val="20"/>
          <w:szCs w:val="20"/>
          <w:lang w:eastAsia="zh-CN"/>
        </w:rPr>
      </w:pPr>
      <w:r w:rsidRPr="00CC58B8">
        <w:rPr>
          <w:rFonts w:ascii="Times New Roman" w:eastAsia="Times New Roman" w:hAnsi="Times New Roman"/>
          <w:b/>
          <w:sz w:val="28"/>
          <w:szCs w:val="28"/>
          <w:lang w:eastAsia="zh-CN"/>
        </w:rPr>
        <w:t>общественных территорий, и подлежащих</w:t>
      </w:r>
    </w:p>
    <w:p w:rsidR="00CC58B8" w:rsidRPr="00CC58B8" w:rsidRDefault="00CC58B8" w:rsidP="00CC58B8">
      <w:pPr>
        <w:widowControl w:val="0"/>
        <w:shd w:val="clear" w:color="auto" w:fill="FFFFFF"/>
        <w:suppressAutoHyphens/>
        <w:autoSpaceDE w:val="0"/>
        <w:spacing w:after="0" w:line="240" w:lineRule="auto"/>
        <w:jc w:val="center"/>
        <w:rPr>
          <w:rFonts w:ascii="Times New Roman" w:eastAsia="Times New Roman" w:hAnsi="Times New Roman"/>
          <w:sz w:val="20"/>
          <w:szCs w:val="20"/>
          <w:lang w:eastAsia="zh-CN"/>
        </w:rPr>
      </w:pPr>
      <w:r w:rsidRPr="00CC58B8">
        <w:rPr>
          <w:rFonts w:ascii="Times New Roman" w:eastAsia="Times New Roman" w:hAnsi="Times New Roman"/>
          <w:b/>
          <w:sz w:val="28"/>
          <w:szCs w:val="28"/>
          <w:lang w:eastAsia="zh-CN"/>
        </w:rPr>
        <w:t>благоустройству в 2022 - 2030 годах</w:t>
      </w:r>
    </w:p>
    <w:p w:rsidR="00CC58B8" w:rsidRPr="00CC58B8" w:rsidRDefault="00CC58B8" w:rsidP="00CC58B8">
      <w:pPr>
        <w:widowControl w:val="0"/>
        <w:shd w:val="clear" w:color="auto" w:fill="FFFFFF"/>
        <w:suppressAutoHyphens/>
        <w:autoSpaceDE w:val="0"/>
        <w:spacing w:after="0" w:line="240" w:lineRule="auto"/>
        <w:ind w:firstLine="567"/>
        <w:jc w:val="center"/>
        <w:rPr>
          <w:rFonts w:ascii="Times New Roman" w:eastAsia="Times New Roman" w:hAnsi="Times New Roman"/>
          <w:b/>
          <w:sz w:val="28"/>
          <w:szCs w:val="28"/>
          <w:lang w:eastAsia="zh-CN"/>
        </w:rPr>
      </w:pPr>
    </w:p>
    <w:tbl>
      <w:tblPr>
        <w:tblW w:w="0" w:type="auto"/>
        <w:tblInd w:w="40" w:type="dxa"/>
        <w:tblLayout w:type="fixed"/>
        <w:tblCellMar>
          <w:left w:w="40" w:type="dxa"/>
          <w:right w:w="40" w:type="dxa"/>
        </w:tblCellMar>
        <w:tblLook w:val="0000" w:firstRow="0" w:lastRow="0" w:firstColumn="0" w:lastColumn="0" w:noHBand="0" w:noVBand="0"/>
      </w:tblPr>
      <w:tblGrid>
        <w:gridCol w:w="718"/>
        <w:gridCol w:w="3653"/>
        <w:gridCol w:w="1442"/>
        <w:gridCol w:w="1622"/>
        <w:gridCol w:w="1780"/>
      </w:tblGrid>
      <w:tr w:rsidR="00CC58B8" w:rsidRPr="00CC58B8" w:rsidTr="00AE3652">
        <w:trPr>
          <w:trHeight w:hRule="exact" w:val="842"/>
        </w:trPr>
        <w:tc>
          <w:tcPr>
            <w:tcW w:w="718" w:type="dxa"/>
            <w:tcBorders>
              <w:top w:val="single" w:sz="6" w:space="0" w:color="000000"/>
              <w:left w:val="single" w:sz="6" w:space="0" w:color="000000"/>
              <w:bottom w:val="single" w:sz="6"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left="79" w:right="72"/>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 xml:space="preserve">№ </w:t>
            </w:r>
            <w:r w:rsidRPr="00CC58B8">
              <w:rPr>
                <w:rFonts w:ascii="Times New Roman" w:eastAsia="Times New Roman" w:hAnsi="Times New Roman"/>
                <w:spacing w:val="-6"/>
                <w:sz w:val="24"/>
                <w:szCs w:val="24"/>
                <w:lang w:eastAsia="zh-CN"/>
              </w:rPr>
              <w:t>п/п</w:t>
            </w:r>
          </w:p>
        </w:tc>
        <w:tc>
          <w:tcPr>
            <w:tcW w:w="3653" w:type="dxa"/>
            <w:tcBorders>
              <w:top w:val="single" w:sz="6" w:space="0" w:color="000000"/>
              <w:left w:val="single" w:sz="6" w:space="0" w:color="000000"/>
              <w:bottom w:val="single" w:sz="6"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left="238" w:right="230" w:firstLine="238"/>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 xml:space="preserve">Наименование (адрес) </w:t>
            </w:r>
            <w:r w:rsidRPr="00CC58B8">
              <w:rPr>
                <w:rFonts w:ascii="Times New Roman" w:eastAsia="Times New Roman" w:hAnsi="Times New Roman"/>
                <w:spacing w:val="-1"/>
                <w:sz w:val="24"/>
                <w:szCs w:val="24"/>
                <w:lang w:eastAsia="zh-CN"/>
              </w:rPr>
              <w:t>общественной территории</w:t>
            </w:r>
          </w:p>
        </w:tc>
        <w:tc>
          <w:tcPr>
            <w:tcW w:w="1442" w:type="dxa"/>
            <w:tcBorders>
              <w:top w:val="single" w:sz="6" w:space="0" w:color="000000"/>
              <w:left w:val="single" w:sz="6" w:space="0" w:color="000000"/>
              <w:bottom w:val="single" w:sz="6"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Площадь</w:t>
            </w:r>
          </w:p>
          <w:p w:rsidR="00CC58B8" w:rsidRPr="00CC58B8" w:rsidRDefault="00CC58B8" w:rsidP="00CC58B8">
            <w:pPr>
              <w:widowControl w:val="0"/>
              <w:shd w:val="clear" w:color="auto" w:fill="FFFFFF"/>
              <w:suppressAutoHyphens/>
              <w:autoSpaceDE w:val="0"/>
              <w:spacing w:after="0" w:line="240" w:lineRule="auto"/>
              <w:jc w:val="center"/>
              <w:rPr>
                <w:rFonts w:ascii="Times New Roman" w:eastAsia="Times New Roman" w:hAnsi="Times New Roman"/>
                <w:sz w:val="20"/>
                <w:szCs w:val="20"/>
                <w:lang w:eastAsia="zh-CN"/>
              </w:rPr>
            </w:pPr>
            <w:r w:rsidRPr="00CC58B8">
              <w:rPr>
                <w:rFonts w:ascii="Times New Roman" w:eastAsia="Times New Roman" w:hAnsi="Times New Roman"/>
                <w:spacing w:val="-8"/>
                <w:sz w:val="24"/>
                <w:szCs w:val="24"/>
                <w:lang w:eastAsia="zh-CN"/>
              </w:rPr>
              <w:t>территории,</w:t>
            </w:r>
          </w:p>
          <w:p w:rsidR="00CC58B8" w:rsidRPr="00CC58B8" w:rsidRDefault="00CC58B8" w:rsidP="00CC58B8">
            <w:pPr>
              <w:widowControl w:val="0"/>
              <w:shd w:val="clear" w:color="auto" w:fill="FFFFFF"/>
              <w:suppressAutoHyphens/>
              <w:autoSpaceDE w:val="0"/>
              <w:spacing w:after="0" w:line="240" w:lineRule="auto"/>
              <w:jc w:val="center"/>
              <w:rPr>
                <w:rFonts w:ascii="Times New Roman" w:eastAsia="Times New Roman" w:hAnsi="Times New Roman"/>
                <w:sz w:val="20"/>
                <w:szCs w:val="20"/>
                <w:lang w:eastAsia="zh-CN"/>
              </w:rPr>
            </w:pPr>
            <w:proofErr w:type="spellStart"/>
            <w:r w:rsidRPr="00CC58B8">
              <w:rPr>
                <w:rFonts w:ascii="Times New Roman" w:eastAsia="Times New Roman" w:hAnsi="Times New Roman"/>
                <w:sz w:val="24"/>
                <w:szCs w:val="24"/>
                <w:lang w:eastAsia="zh-CN"/>
              </w:rPr>
              <w:t>кв.м</w:t>
            </w:r>
            <w:proofErr w:type="spellEnd"/>
            <w:r w:rsidRPr="00CC58B8">
              <w:rPr>
                <w:rFonts w:ascii="Times New Roman" w:eastAsia="Times New Roman" w:hAnsi="Times New Roman"/>
                <w:sz w:val="24"/>
                <w:szCs w:val="24"/>
                <w:lang w:eastAsia="zh-CN"/>
              </w:rPr>
              <w:t>.</w:t>
            </w:r>
          </w:p>
        </w:tc>
        <w:tc>
          <w:tcPr>
            <w:tcW w:w="1622" w:type="dxa"/>
            <w:tcBorders>
              <w:top w:val="single" w:sz="6" w:space="0" w:color="000000"/>
              <w:left w:val="single" w:sz="6" w:space="0" w:color="000000"/>
              <w:bottom w:val="single" w:sz="6"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left="122" w:right="122"/>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 xml:space="preserve">Перечень </w:t>
            </w:r>
            <w:r w:rsidRPr="00CC58B8">
              <w:rPr>
                <w:rFonts w:ascii="Times New Roman" w:eastAsia="Times New Roman" w:hAnsi="Times New Roman"/>
                <w:spacing w:val="-10"/>
                <w:sz w:val="24"/>
                <w:szCs w:val="24"/>
                <w:lang w:eastAsia="zh-CN"/>
              </w:rPr>
              <w:t>мероприятий</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ind w:left="259" w:right="302"/>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 xml:space="preserve">Сметная стоимость, </w:t>
            </w:r>
            <w:r w:rsidRPr="00CC58B8">
              <w:rPr>
                <w:rFonts w:ascii="Times New Roman" w:eastAsia="Times New Roman" w:hAnsi="Times New Roman"/>
                <w:sz w:val="24"/>
                <w:szCs w:val="24"/>
                <w:highlight w:val="yellow"/>
                <w:lang w:eastAsia="zh-CN"/>
              </w:rPr>
              <w:t xml:space="preserve"> </w:t>
            </w:r>
            <w:r w:rsidRPr="00CC58B8">
              <w:rPr>
                <w:rFonts w:ascii="Times New Roman" w:eastAsia="Times New Roman" w:hAnsi="Times New Roman"/>
                <w:sz w:val="24"/>
                <w:szCs w:val="24"/>
                <w:lang w:eastAsia="zh-CN"/>
              </w:rPr>
              <w:t>руб.</w:t>
            </w:r>
          </w:p>
        </w:tc>
      </w:tr>
      <w:tr w:rsidR="00CC58B8" w:rsidRPr="00CC58B8" w:rsidTr="00AE3652">
        <w:trPr>
          <w:trHeight w:hRule="exact" w:val="4363"/>
        </w:trPr>
        <w:tc>
          <w:tcPr>
            <w:tcW w:w="718" w:type="dxa"/>
            <w:tcBorders>
              <w:top w:val="single" w:sz="6" w:space="0" w:color="000000"/>
              <w:left w:val="single" w:sz="6" w:space="0" w:color="000000"/>
              <w:bottom w:val="single" w:sz="6"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1</w:t>
            </w:r>
          </w:p>
        </w:tc>
        <w:tc>
          <w:tcPr>
            <w:tcW w:w="3653" w:type="dxa"/>
            <w:tcBorders>
              <w:top w:val="single" w:sz="6" w:space="0" w:color="000000"/>
              <w:left w:val="single" w:sz="6" w:space="0" w:color="000000"/>
              <w:bottom w:val="single" w:sz="6"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4"/>
                <w:szCs w:val="24"/>
                <w:lang w:eastAsia="zh-CN"/>
              </w:rPr>
            </w:pPr>
            <w:r w:rsidRPr="00CC58B8">
              <w:rPr>
                <w:rFonts w:ascii="Times New Roman" w:eastAsia="Times New Roman" w:hAnsi="Times New Roman"/>
                <w:sz w:val="24"/>
                <w:szCs w:val="24"/>
                <w:lang w:eastAsia="zh-CN"/>
              </w:rPr>
              <w:t xml:space="preserve">Общественная территория по ул. 50 лет Октября, 24А </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4"/>
                <w:szCs w:val="24"/>
                <w:lang w:eastAsia="zh-CN"/>
              </w:rPr>
            </w:pPr>
            <w:r w:rsidRPr="00CC58B8">
              <w:rPr>
                <w:rFonts w:ascii="Times New Roman" w:eastAsia="Times New Roman" w:hAnsi="Times New Roman"/>
                <w:sz w:val="24"/>
                <w:szCs w:val="24"/>
                <w:lang w:eastAsia="zh-CN"/>
              </w:rPr>
              <w:t>п. Комсомольский</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 xml:space="preserve">Парк Победы </w:t>
            </w:r>
          </w:p>
        </w:tc>
        <w:tc>
          <w:tcPr>
            <w:tcW w:w="1442" w:type="dxa"/>
            <w:tcBorders>
              <w:top w:val="single" w:sz="6" w:space="0" w:color="000000"/>
              <w:left w:val="single" w:sz="6" w:space="0" w:color="000000"/>
              <w:bottom w:val="single" w:sz="6"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jc w:val="center"/>
              <w:rPr>
                <w:rFonts w:ascii="Times New Roman" w:eastAsia="Times New Roman" w:hAnsi="Times New Roman"/>
                <w:sz w:val="20"/>
                <w:szCs w:val="20"/>
                <w:lang w:eastAsia="zh-CN"/>
              </w:rPr>
            </w:pPr>
            <w:r w:rsidRPr="00CC58B8">
              <w:rPr>
                <w:rFonts w:ascii="Times New Roman" w:eastAsia="Times New Roman" w:hAnsi="Times New Roman"/>
                <w:sz w:val="24"/>
                <w:szCs w:val="24"/>
                <w:lang w:eastAsia="zh-CN"/>
              </w:rPr>
              <w:t xml:space="preserve">842 </w:t>
            </w:r>
          </w:p>
        </w:tc>
        <w:tc>
          <w:tcPr>
            <w:tcW w:w="1622" w:type="dxa"/>
            <w:tcBorders>
              <w:top w:val="single" w:sz="6" w:space="0" w:color="000000"/>
              <w:left w:val="single" w:sz="6" w:space="0" w:color="000000"/>
              <w:bottom w:val="single" w:sz="6"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0"/>
                <w:szCs w:val="20"/>
                <w:lang w:eastAsia="zh-CN"/>
              </w:rPr>
            </w:pPr>
            <w:r w:rsidRPr="00CC58B8">
              <w:rPr>
                <w:rFonts w:ascii="Times New Roman" w:eastAsia="Times New Roman" w:hAnsi="Times New Roman"/>
                <w:lang w:eastAsia="zh-CN"/>
              </w:rPr>
              <w:t>Установка фонарей-12 шт.,</w:t>
            </w:r>
            <w:r w:rsidRPr="00CC58B8">
              <w:rPr>
                <w:rFonts w:ascii="Times New Roman" w:eastAsia="Times New Roman" w:hAnsi="Times New Roman"/>
                <w:sz w:val="20"/>
                <w:szCs w:val="20"/>
                <w:lang w:eastAsia="zh-CN"/>
              </w:rPr>
              <w:t xml:space="preserve"> </w:t>
            </w:r>
            <w:r w:rsidRPr="00CC58B8">
              <w:rPr>
                <w:rFonts w:ascii="Times New Roman" w:eastAsia="Times New Roman" w:hAnsi="Times New Roman"/>
                <w:lang w:eastAsia="zh-CN"/>
              </w:rPr>
              <w:t>установка скамеек- 4шт., установка урн – 4 шт.</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CC58B8" w:rsidRPr="00CC58B8" w:rsidRDefault="00CC58B8" w:rsidP="00CC58B8">
            <w:pPr>
              <w:widowControl w:val="0"/>
              <w:shd w:val="clear" w:color="auto" w:fill="FFFFFF"/>
              <w:suppressAutoHyphens/>
              <w:autoSpaceDE w:val="0"/>
              <w:snapToGrid w:val="0"/>
              <w:spacing w:after="0" w:line="240" w:lineRule="auto"/>
              <w:jc w:val="center"/>
              <w:rPr>
                <w:rFonts w:ascii="Times New Roman" w:eastAsia="Times New Roman" w:hAnsi="Times New Roman"/>
                <w:sz w:val="24"/>
                <w:szCs w:val="24"/>
                <w:lang w:eastAsia="zh-CN"/>
              </w:rPr>
            </w:pPr>
            <w:r w:rsidRPr="00CC58B8">
              <w:rPr>
                <w:rFonts w:ascii="Times New Roman" w:eastAsia="Times New Roman" w:hAnsi="Times New Roman"/>
                <w:sz w:val="24"/>
                <w:szCs w:val="24"/>
                <w:lang w:eastAsia="zh-CN"/>
              </w:rPr>
              <w:t>136259,23</w:t>
            </w:r>
          </w:p>
        </w:tc>
      </w:tr>
      <w:tr w:rsidR="00CC58B8" w:rsidRPr="00CC58B8" w:rsidTr="00AE3652">
        <w:trPr>
          <w:trHeight w:hRule="exact" w:val="4363"/>
        </w:trPr>
        <w:tc>
          <w:tcPr>
            <w:tcW w:w="718" w:type="dxa"/>
            <w:tcBorders>
              <w:top w:val="single" w:sz="6" w:space="0" w:color="000000"/>
              <w:left w:val="single" w:sz="6" w:space="0" w:color="000000"/>
              <w:bottom w:val="single" w:sz="6"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4"/>
                <w:szCs w:val="24"/>
                <w:lang w:eastAsia="zh-CN"/>
              </w:rPr>
            </w:pPr>
            <w:r w:rsidRPr="00CC58B8">
              <w:rPr>
                <w:rFonts w:ascii="Times New Roman" w:eastAsia="Times New Roman" w:hAnsi="Times New Roman"/>
                <w:sz w:val="24"/>
                <w:szCs w:val="24"/>
                <w:lang w:eastAsia="zh-CN"/>
              </w:rPr>
              <w:t>2</w:t>
            </w:r>
          </w:p>
        </w:tc>
        <w:tc>
          <w:tcPr>
            <w:tcW w:w="3653" w:type="dxa"/>
            <w:tcBorders>
              <w:top w:val="single" w:sz="6" w:space="0" w:color="000000"/>
              <w:left w:val="single" w:sz="6" w:space="0" w:color="000000"/>
              <w:bottom w:val="single" w:sz="6"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4"/>
                <w:szCs w:val="24"/>
                <w:lang w:eastAsia="zh-CN"/>
              </w:rPr>
            </w:pPr>
            <w:r w:rsidRPr="00CC58B8">
              <w:rPr>
                <w:rFonts w:ascii="Times New Roman" w:eastAsia="Times New Roman" w:hAnsi="Times New Roman"/>
                <w:sz w:val="24"/>
                <w:szCs w:val="24"/>
                <w:lang w:eastAsia="zh-CN"/>
              </w:rPr>
              <w:t xml:space="preserve">Общественная территория по ул. 50 лет Октября, 19А </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4"/>
                <w:szCs w:val="24"/>
                <w:lang w:eastAsia="zh-CN"/>
              </w:rPr>
            </w:pPr>
            <w:r w:rsidRPr="00CC58B8">
              <w:rPr>
                <w:rFonts w:ascii="Times New Roman" w:eastAsia="Times New Roman" w:hAnsi="Times New Roman"/>
                <w:sz w:val="24"/>
                <w:szCs w:val="24"/>
                <w:lang w:eastAsia="zh-CN"/>
              </w:rPr>
              <w:t>п. Комсомольский</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4"/>
                <w:szCs w:val="24"/>
                <w:lang w:eastAsia="zh-CN"/>
              </w:rPr>
            </w:pPr>
            <w:r w:rsidRPr="00CC58B8">
              <w:rPr>
                <w:rFonts w:ascii="Times New Roman" w:eastAsia="Times New Roman" w:hAnsi="Times New Roman"/>
                <w:sz w:val="24"/>
                <w:szCs w:val="24"/>
                <w:lang w:eastAsia="zh-CN"/>
              </w:rPr>
              <w:t xml:space="preserve">Ярмарка </w:t>
            </w:r>
          </w:p>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sz w:val="24"/>
                <w:szCs w:val="24"/>
                <w:lang w:eastAsia="zh-CN"/>
              </w:rPr>
            </w:pPr>
          </w:p>
        </w:tc>
        <w:tc>
          <w:tcPr>
            <w:tcW w:w="1442" w:type="dxa"/>
            <w:tcBorders>
              <w:top w:val="single" w:sz="6" w:space="0" w:color="000000"/>
              <w:left w:val="single" w:sz="6" w:space="0" w:color="000000"/>
              <w:bottom w:val="single" w:sz="6"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jc w:val="center"/>
              <w:rPr>
                <w:rFonts w:ascii="Times New Roman" w:eastAsia="Times New Roman" w:hAnsi="Times New Roman"/>
                <w:sz w:val="24"/>
                <w:szCs w:val="24"/>
                <w:lang w:eastAsia="zh-CN"/>
              </w:rPr>
            </w:pPr>
          </w:p>
        </w:tc>
        <w:tc>
          <w:tcPr>
            <w:tcW w:w="1622" w:type="dxa"/>
            <w:tcBorders>
              <w:top w:val="single" w:sz="6" w:space="0" w:color="000000"/>
              <w:left w:val="single" w:sz="6" w:space="0" w:color="000000"/>
              <w:bottom w:val="single" w:sz="6" w:space="0" w:color="000000"/>
            </w:tcBorders>
            <w:shd w:val="clear" w:color="auto" w:fill="FFFFFF"/>
          </w:tcPr>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lang w:eastAsia="zh-CN"/>
              </w:rPr>
            </w:pP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CC58B8" w:rsidRPr="00CC58B8" w:rsidRDefault="00CC58B8" w:rsidP="00CC58B8">
            <w:pPr>
              <w:widowControl w:val="0"/>
              <w:shd w:val="clear" w:color="auto" w:fill="FFFFFF"/>
              <w:suppressAutoHyphens/>
              <w:autoSpaceDE w:val="0"/>
              <w:snapToGrid w:val="0"/>
              <w:spacing w:after="0" w:line="240" w:lineRule="auto"/>
              <w:jc w:val="center"/>
              <w:rPr>
                <w:rFonts w:ascii="Times New Roman" w:eastAsia="Times New Roman" w:hAnsi="Times New Roman"/>
                <w:sz w:val="24"/>
                <w:szCs w:val="24"/>
                <w:lang w:eastAsia="zh-CN"/>
              </w:rPr>
            </w:pPr>
          </w:p>
        </w:tc>
      </w:tr>
    </w:tbl>
    <w:p w:rsidR="00CC58B8" w:rsidRPr="00CC58B8" w:rsidRDefault="00CC58B8" w:rsidP="00CC58B8">
      <w:pPr>
        <w:widowControl w:val="0"/>
        <w:shd w:val="clear" w:color="auto" w:fill="FFFFFF"/>
        <w:suppressAutoHyphens/>
        <w:autoSpaceDE w:val="0"/>
        <w:spacing w:after="0" w:line="240" w:lineRule="auto"/>
        <w:rPr>
          <w:rFonts w:ascii="Times New Roman" w:eastAsia="Times New Roman" w:hAnsi="Times New Roman"/>
          <w:b/>
          <w:sz w:val="28"/>
          <w:szCs w:val="28"/>
          <w:lang w:eastAsia="zh-CN"/>
        </w:rPr>
      </w:pPr>
    </w:p>
    <w:p w:rsidR="001914E8" w:rsidRDefault="008C0D91"/>
    <w:sectPr w:rsidR="001914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89B" w:rsidRDefault="0068089B" w:rsidP="00CC58B8">
      <w:pPr>
        <w:spacing w:after="0" w:line="240" w:lineRule="auto"/>
      </w:pPr>
      <w:r>
        <w:separator/>
      </w:r>
    </w:p>
  </w:endnote>
  <w:endnote w:type="continuationSeparator" w:id="0">
    <w:p w:rsidR="0068089B" w:rsidRDefault="0068089B" w:rsidP="00CC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89B" w:rsidRDefault="0068089B" w:rsidP="00CC58B8">
      <w:pPr>
        <w:spacing w:after="0" w:line="240" w:lineRule="auto"/>
      </w:pPr>
      <w:r>
        <w:separator/>
      </w:r>
    </w:p>
  </w:footnote>
  <w:footnote w:type="continuationSeparator" w:id="0">
    <w:p w:rsidR="0068089B" w:rsidRDefault="0068089B" w:rsidP="00CC58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685"/>
        </w:tabs>
        <w:ind w:left="0" w:firstLine="0"/>
      </w:pPr>
      <w:rPr>
        <w:rFonts w:ascii="Times New Roman" w:hAnsi="Times New Roman" w:cs="Times New Roman" w:hint="default"/>
      </w:rPr>
    </w:lvl>
    <w:lvl w:ilvl="1">
      <w:start w:val="4"/>
      <w:numFmt w:val="decimal"/>
      <w:pStyle w:val="2"/>
      <w:lvlText w:val="%1.%2."/>
      <w:lvlJc w:val="left"/>
      <w:pPr>
        <w:tabs>
          <w:tab w:val="num" w:pos="0"/>
        </w:tabs>
        <w:ind w:left="360" w:hanging="360"/>
      </w:pPr>
      <w:rPr>
        <w:rFonts w:hint="default"/>
        <w:sz w:val="24"/>
      </w:rPr>
    </w:lvl>
    <w:lvl w:ilvl="2">
      <w:start w:val="1"/>
      <w:numFmt w:val="none"/>
      <w:suff w:val="nothing"/>
      <w:lvlText w:val=""/>
      <w:lvlJc w:val="left"/>
      <w:pPr>
        <w:tabs>
          <w:tab w:val="num" w:pos="0"/>
        </w:tabs>
        <w:ind w:left="0" w:firstLine="0"/>
      </w:pPr>
    </w:lvl>
    <w:lvl w:ilvl="3">
      <w:start w:val="1"/>
      <w:numFmt w:val="decimal"/>
      <w:pStyle w:val="4"/>
      <w:lvlText w:val="%1.%2.%4."/>
      <w:lvlJc w:val="left"/>
      <w:pPr>
        <w:tabs>
          <w:tab w:val="num" w:pos="0"/>
        </w:tabs>
        <w:ind w:left="720" w:hanging="720"/>
      </w:pPr>
      <w:rPr>
        <w:rFonts w:hint="default"/>
        <w:sz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4"/>
    <w:lvl w:ilvl="0">
      <w:start w:val="1"/>
      <w:numFmt w:val="decimal"/>
      <w:lvlText w:val="%1."/>
      <w:lvlJc w:val="left"/>
      <w:pPr>
        <w:tabs>
          <w:tab w:val="num" w:pos="685"/>
        </w:tabs>
        <w:ind w:left="0" w:firstLine="0"/>
      </w:pPr>
      <w:rPr>
        <w:rFonts w:ascii="Times New Roman" w:hAnsi="Times New Roman" w:cs="Times New Roman" w:hint="default"/>
        <w:sz w:val="28"/>
        <w:szCs w:val="28"/>
      </w:rPr>
    </w:lvl>
  </w:abstractNum>
  <w:abstractNum w:abstractNumId="2">
    <w:nsid w:val="00000003"/>
    <w:multiLevelType w:val="singleLevel"/>
    <w:tmpl w:val="00000003"/>
    <w:name w:val="WW8Num6"/>
    <w:lvl w:ilvl="0">
      <w:start w:val="7"/>
      <w:numFmt w:val="decimal"/>
      <w:lvlText w:val="3.%1."/>
      <w:lvlJc w:val="left"/>
      <w:pPr>
        <w:tabs>
          <w:tab w:val="num" w:pos="720"/>
        </w:tabs>
        <w:ind w:left="0" w:firstLine="0"/>
      </w:pPr>
      <w:rPr>
        <w:rFonts w:ascii="Times New Roman" w:hAnsi="Times New Roman" w:cs="Times New Roman" w:hint="default"/>
        <w:spacing w:val="-5"/>
        <w:sz w:val="28"/>
        <w:szCs w:val="28"/>
      </w:rPr>
    </w:lvl>
  </w:abstractNum>
  <w:abstractNum w:abstractNumId="3">
    <w:nsid w:val="00000004"/>
    <w:multiLevelType w:val="singleLevel"/>
    <w:tmpl w:val="00000004"/>
    <w:name w:val="WW8Num7"/>
    <w:lvl w:ilvl="0">
      <w:start w:val="5"/>
      <w:numFmt w:val="decimal"/>
      <w:lvlText w:val="1.2.%1."/>
      <w:lvlJc w:val="left"/>
      <w:pPr>
        <w:tabs>
          <w:tab w:val="num" w:pos="720"/>
        </w:tabs>
        <w:ind w:left="0" w:firstLine="0"/>
      </w:pPr>
      <w:rPr>
        <w:rFonts w:ascii="Times New Roman" w:hAnsi="Times New Roman" w:cs="Times New Roman" w:hint="default"/>
        <w:sz w:val="28"/>
        <w:szCs w:val="28"/>
      </w:rPr>
    </w:lvl>
  </w:abstractNum>
  <w:abstractNum w:abstractNumId="4">
    <w:nsid w:val="00000005"/>
    <w:multiLevelType w:val="singleLevel"/>
    <w:tmpl w:val="00000005"/>
    <w:name w:val="WW8Num9"/>
    <w:lvl w:ilvl="0">
      <w:start w:val="1"/>
      <w:numFmt w:val="decimal"/>
      <w:lvlText w:val="1.2.%1."/>
      <w:lvlJc w:val="left"/>
      <w:pPr>
        <w:tabs>
          <w:tab w:val="num" w:pos="720"/>
        </w:tabs>
        <w:ind w:left="0" w:firstLine="0"/>
      </w:pPr>
      <w:rPr>
        <w:rFonts w:ascii="Times New Roman" w:hAnsi="Times New Roman" w:cs="Times New Roman" w:hint="default"/>
      </w:rPr>
    </w:lvl>
  </w:abstractNum>
  <w:abstractNum w:abstractNumId="5">
    <w:nsid w:val="00000006"/>
    <w:multiLevelType w:val="singleLevel"/>
    <w:tmpl w:val="00000006"/>
    <w:name w:val="WW8Num11"/>
    <w:lvl w:ilvl="0">
      <w:start w:val="3"/>
      <w:numFmt w:val="decimal"/>
      <w:lvlText w:val="%1."/>
      <w:lvlJc w:val="left"/>
      <w:pPr>
        <w:tabs>
          <w:tab w:val="num" w:pos="720"/>
        </w:tabs>
        <w:ind w:left="0" w:firstLine="0"/>
      </w:pPr>
      <w:rPr>
        <w:rFonts w:ascii="Times New Roman" w:hAnsi="Times New Roman" w:cs="Times New Roman" w:hint="default"/>
        <w:sz w:val="28"/>
        <w:szCs w:val="28"/>
      </w:rPr>
    </w:lvl>
  </w:abstractNum>
  <w:abstractNum w:abstractNumId="6">
    <w:nsid w:val="00000007"/>
    <w:multiLevelType w:val="singleLevel"/>
    <w:tmpl w:val="00000007"/>
    <w:name w:val="WW8Num15"/>
    <w:lvl w:ilvl="0">
      <w:start w:val="1"/>
      <w:numFmt w:val="decimal"/>
      <w:lvlText w:val="2.%1."/>
      <w:lvlJc w:val="left"/>
      <w:pPr>
        <w:tabs>
          <w:tab w:val="num" w:pos="720"/>
        </w:tabs>
        <w:ind w:left="0" w:firstLine="0"/>
      </w:pPr>
      <w:rPr>
        <w:rFonts w:ascii="Times New Roman" w:hAnsi="Times New Roman" w:cs="Times New Roman" w:hint="default"/>
        <w:sz w:val="28"/>
        <w:szCs w:val="28"/>
      </w:rPr>
    </w:lvl>
  </w:abstractNum>
  <w:abstractNum w:abstractNumId="7">
    <w:nsid w:val="00000008"/>
    <w:multiLevelType w:val="singleLevel"/>
    <w:tmpl w:val="00000008"/>
    <w:name w:val="WW8Num18"/>
    <w:lvl w:ilvl="0">
      <w:start w:val="1"/>
      <w:numFmt w:val="decimal"/>
      <w:lvlText w:val="1.%1."/>
      <w:lvlJc w:val="left"/>
      <w:pPr>
        <w:tabs>
          <w:tab w:val="num" w:pos="720"/>
        </w:tabs>
        <w:ind w:left="0" w:firstLine="0"/>
      </w:pPr>
      <w:rPr>
        <w:rFonts w:ascii="Times New Roman" w:hAnsi="Times New Roman" w:cs="Times New Roman" w:hint="default"/>
        <w:sz w:val="28"/>
        <w:szCs w:val="28"/>
      </w:rPr>
    </w:lvl>
  </w:abstractNum>
  <w:abstractNum w:abstractNumId="8">
    <w:nsid w:val="00000009"/>
    <w:multiLevelType w:val="singleLevel"/>
    <w:tmpl w:val="00000009"/>
    <w:name w:val="WW8Num19"/>
    <w:lvl w:ilvl="0">
      <w:start w:val="2"/>
      <w:numFmt w:val="decimal"/>
      <w:lvlText w:val="6.%1."/>
      <w:lvlJc w:val="left"/>
      <w:pPr>
        <w:tabs>
          <w:tab w:val="num" w:pos="720"/>
        </w:tabs>
        <w:ind w:left="0" w:firstLine="0"/>
      </w:pPr>
      <w:rPr>
        <w:rFonts w:ascii="Times New Roman" w:hAnsi="Times New Roman" w:cs="Times New Roman" w:hint="default"/>
        <w:sz w:val="28"/>
        <w:szCs w:val="28"/>
      </w:rPr>
    </w:lvl>
  </w:abstractNum>
  <w:abstractNum w:abstractNumId="9">
    <w:nsid w:val="0000000A"/>
    <w:multiLevelType w:val="singleLevel"/>
    <w:tmpl w:val="0000000A"/>
    <w:name w:val="WW8Num22"/>
    <w:lvl w:ilvl="0">
      <w:start w:val="7"/>
      <w:numFmt w:val="decimal"/>
      <w:lvlText w:val="%1."/>
      <w:lvlJc w:val="left"/>
      <w:pPr>
        <w:tabs>
          <w:tab w:val="num" w:pos="720"/>
        </w:tabs>
        <w:ind w:left="0" w:firstLine="0"/>
      </w:pPr>
      <w:rPr>
        <w:rFonts w:ascii="Times New Roman" w:hAnsi="Times New Roman" w:cs="Times New Roman" w:hint="default"/>
        <w:sz w:val="28"/>
        <w:szCs w:val="28"/>
      </w:rPr>
    </w:lvl>
  </w:abstractNum>
  <w:abstractNum w:abstractNumId="10">
    <w:nsid w:val="0000000B"/>
    <w:multiLevelType w:val="singleLevel"/>
    <w:tmpl w:val="0000000B"/>
    <w:name w:val="WW8Num25"/>
    <w:lvl w:ilvl="0">
      <w:start w:val="1"/>
      <w:numFmt w:val="decimal"/>
      <w:lvlText w:val="3.%1."/>
      <w:lvlJc w:val="left"/>
      <w:pPr>
        <w:tabs>
          <w:tab w:val="num" w:pos="720"/>
        </w:tabs>
        <w:ind w:left="0" w:firstLine="0"/>
      </w:pPr>
      <w:rPr>
        <w:rFonts w:ascii="Times New Roman" w:hAnsi="Times New Roman" w:cs="Times New Roman" w:hint="default"/>
        <w:sz w:val="28"/>
        <w:szCs w:val="28"/>
      </w:rPr>
    </w:lvl>
  </w:abstractNum>
  <w:abstractNum w:abstractNumId="11">
    <w:nsid w:val="0000000C"/>
    <w:multiLevelType w:val="singleLevel"/>
    <w:tmpl w:val="0000000C"/>
    <w:lvl w:ilvl="0">
      <w:numFmt w:val="bullet"/>
      <w:lvlText w:val="-"/>
      <w:lvlJc w:val="left"/>
      <w:pPr>
        <w:tabs>
          <w:tab w:val="num" w:pos="720"/>
        </w:tabs>
        <w:ind w:left="0" w:firstLine="0"/>
      </w:pPr>
      <w:rPr>
        <w:rFonts w:ascii="Times New Roman" w:hAnsi="Times New Roman" w:cs="Times New Roman" w:hint="default"/>
      </w:rPr>
    </w:lvl>
  </w:abstractNum>
  <w:abstractNum w:abstractNumId="12">
    <w:nsid w:val="0000000D"/>
    <w:multiLevelType w:val="singleLevel"/>
    <w:tmpl w:val="0000000D"/>
    <w:lvl w:ilvl="0">
      <w:numFmt w:val="bullet"/>
      <w:lvlText w:val="-"/>
      <w:lvlJc w:val="left"/>
      <w:pPr>
        <w:tabs>
          <w:tab w:val="num" w:pos="720"/>
        </w:tabs>
        <w:ind w:left="0" w:firstLine="0"/>
      </w:pPr>
      <w:rPr>
        <w:rFonts w:ascii="Times New Roman" w:hAnsi="Times New Roman" w:cs="Times New Roman" w:hint="default"/>
      </w:rPr>
    </w:lvl>
  </w:abstractNum>
  <w:abstractNum w:abstractNumId="13">
    <w:nsid w:val="0000000E"/>
    <w:multiLevelType w:val="singleLevel"/>
    <w:tmpl w:val="0000000E"/>
    <w:lvl w:ilvl="0">
      <w:numFmt w:val="bullet"/>
      <w:lvlText w:val="-"/>
      <w:lvlJc w:val="left"/>
      <w:pPr>
        <w:tabs>
          <w:tab w:val="num" w:pos="720"/>
        </w:tabs>
        <w:ind w:left="0" w:firstLine="0"/>
      </w:pPr>
      <w:rPr>
        <w:rFonts w:ascii="Times New Roman" w:hAnsi="Times New Roman" w:cs="Times New Roman" w:hint="default"/>
      </w:rPr>
    </w:lvl>
  </w:abstractNum>
  <w:abstractNum w:abstractNumId="14">
    <w:nsid w:val="0000000F"/>
    <w:multiLevelType w:val="singleLevel"/>
    <w:tmpl w:val="0000000F"/>
    <w:lvl w:ilvl="0">
      <w:numFmt w:val="bullet"/>
      <w:lvlText w:val="-"/>
      <w:lvlJc w:val="left"/>
      <w:pPr>
        <w:tabs>
          <w:tab w:val="num" w:pos="720"/>
        </w:tabs>
        <w:ind w:left="0" w:firstLine="0"/>
      </w:pPr>
      <w:rPr>
        <w:rFonts w:ascii="Times New Roman" w:hAnsi="Times New Roman" w:cs="Times New Roman" w:hint="default"/>
        <w:sz w:val="28"/>
        <w:szCs w:val="28"/>
      </w:rPr>
    </w:lvl>
  </w:abstractNum>
  <w:abstractNum w:abstractNumId="15">
    <w:nsid w:val="00000010"/>
    <w:multiLevelType w:val="singleLevel"/>
    <w:tmpl w:val="00000010"/>
    <w:lvl w:ilvl="0">
      <w:numFmt w:val="bullet"/>
      <w:lvlText w:val="-"/>
      <w:lvlJc w:val="left"/>
      <w:pPr>
        <w:tabs>
          <w:tab w:val="num" w:pos="720"/>
        </w:tabs>
        <w:ind w:left="0" w:firstLine="0"/>
      </w:pPr>
      <w:rPr>
        <w:rFonts w:ascii="Times New Roman" w:hAnsi="Times New Roman" w:cs="Times New Roman" w:hint="default"/>
      </w:rPr>
    </w:lvl>
  </w:abstractNum>
  <w:abstractNum w:abstractNumId="16">
    <w:nsid w:val="00000011"/>
    <w:multiLevelType w:val="singleLevel"/>
    <w:tmpl w:val="00000011"/>
    <w:lvl w:ilvl="0">
      <w:start w:val="7"/>
      <w:numFmt w:val="decimal"/>
      <w:lvlText w:val="3.%1."/>
      <w:lvlJc w:val="left"/>
      <w:pPr>
        <w:tabs>
          <w:tab w:val="num" w:pos="720"/>
        </w:tabs>
        <w:ind w:left="0" w:firstLine="0"/>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538"/>
    <w:rsid w:val="00675EDB"/>
    <w:rsid w:val="0068089B"/>
    <w:rsid w:val="008C0D91"/>
    <w:rsid w:val="00944538"/>
    <w:rsid w:val="00CC58B8"/>
    <w:rsid w:val="00E2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B8"/>
    <w:rPr>
      <w:rFonts w:ascii="Calibri" w:eastAsia="Calibri" w:hAnsi="Calibri" w:cs="Times New Roman"/>
    </w:rPr>
  </w:style>
  <w:style w:type="paragraph" w:styleId="1">
    <w:name w:val="heading 1"/>
    <w:basedOn w:val="a"/>
    <w:next w:val="a"/>
    <w:link w:val="10"/>
    <w:qFormat/>
    <w:rsid w:val="00CC58B8"/>
    <w:pPr>
      <w:keepNext/>
      <w:widowControl w:val="0"/>
      <w:numPr>
        <w:numId w:val="1"/>
      </w:numPr>
      <w:suppressAutoHyphens/>
      <w:spacing w:after="0" w:line="240" w:lineRule="auto"/>
      <w:outlineLvl w:val="0"/>
    </w:pPr>
    <w:rPr>
      <w:rFonts w:ascii="Times New Roman" w:eastAsia="Lucida Sans Unicode" w:hAnsi="Times New Roman" w:cs="Tahoma"/>
      <w:b/>
      <w:kern w:val="1"/>
      <w:sz w:val="28"/>
      <w:szCs w:val="20"/>
      <w:lang w:val="x-none" w:eastAsia="zh-CN" w:bidi="hi-IN"/>
    </w:rPr>
  </w:style>
  <w:style w:type="paragraph" w:styleId="2">
    <w:name w:val="heading 2"/>
    <w:basedOn w:val="a"/>
    <w:next w:val="a"/>
    <w:link w:val="20"/>
    <w:qFormat/>
    <w:rsid w:val="00CC58B8"/>
    <w:pPr>
      <w:keepNext/>
      <w:widowControl w:val="0"/>
      <w:numPr>
        <w:ilvl w:val="1"/>
        <w:numId w:val="1"/>
      </w:numPr>
      <w:suppressAutoHyphens/>
      <w:spacing w:after="0" w:line="240" w:lineRule="auto"/>
      <w:outlineLvl w:val="1"/>
    </w:pPr>
    <w:rPr>
      <w:rFonts w:ascii="Times New Roman" w:eastAsia="Lucida Sans Unicode" w:hAnsi="Times New Roman" w:cs="Tahoma"/>
      <w:b/>
      <w:kern w:val="1"/>
      <w:sz w:val="24"/>
      <w:szCs w:val="20"/>
      <w:lang w:val="x-none" w:eastAsia="zh-CN" w:bidi="hi-IN"/>
    </w:rPr>
  </w:style>
  <w:style w:type="paragraph" w:styleId="4">
    <w:name w:val="heading 4"/>
    <w:basedOn w:val="a"/>
    <w:next w:val="a"/>
    <w:link w:val="40"/>
    <w:qFormat/>
    <w:rsid w:val="00CC58B8"/>
    <w:pPr>
      <w:keepNext/>
      <w:widowControl w:val="0"/>
      <w:numPr>
        <w:ilvl w:val="3"/>
        <w:numId w:val="1"/>
      </w:numPr>
      <w:suppressAutoHyphens/>
      <w:spacing w:after="0" w:line="240" w:lineRule="auto"/>
      <w:jc w:val="both"/>
      <w:outlineLvl w:val="3"/>
    </w:pPr>
    <w:rPr>
      <w:rFonts w:ascii="Times New Roman" w:eastAsia="Lucida Sans Unicode" w:hAnsi="Times New Roman" w:cs="Tahoma"/>
      <w:kern w:val="1"/>
      <w:sz w:val="28"/>
      <w:szCs w:val="20"/>
      <w:lang w:val="x-none"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58B8"/>
    <w:rPr>
      <w:rFonts w:ascii="Times New Roman" w:eastAsia="Lucida Sans Unicode" w:hAnsi="Times New Roman" w:cs="Tahoma"/>
      <w:b/>
      <w:kern w:val="1"/>
      <w:sz w:val="28"/>
      <w:szCs w:val="20"/>
      <w:lang w:val="x-none" w:eastAsia="zh-CN" w:bidi="hi-IN"/>
    </w:rPr>
  </w:style>
  <w:style w:type="character" w:customStyle="1" w:styleId="20">
    <w:name w:val="Заголовок 2 Знак"/>
    <w:basedOn w:val="a0"/>
    <w:link w:val="2"/>
    <w:rsid w:val="00CC58B8"/>
    <w:rPr>
      <w:rFonts w:ascii="Times New Roman" w:eastAsia="Lucida Sans Unicode" w:hAnsi="Times New Roman" w:cs="Tahoma"/>
      <w:b/>
      <w:kern w:val="1"/>
      <w:sz w:val="24"/>
      <w:szCs w:val="20"/>
      <w:lang w:val="x-none" w:eastAsia="zh-CN" w:bidi="hi-IN"/>
    </w:rPr>
  </w:style>
  <w:style w:type="character" w:customStyle="1" w:styleId="40">
    <w:name w:val="Заголовок 4 Знак"/>
    <w:basedOn w:val="a0"/>
    <w:link w:val="4"/>
    <w:rsid w:val="00CC58B8"/>
    <w:rPr>
      <w:rFonts w:ascii="Times New Roman" w:eastAsia="Lucida Sans Unicode" w:hAnsi="Times New Roman" w:cs="Tahoma"/>
      <w:kern w:val="1"/>
      <w:sz w:val="28"/>
      <w:szCs w:val="20"/>
      <w:lang w:val="x-none" w:eastAsia="zh-CN" w:bidi="hi-IN"/>
    </w:rPr>
  </w:style>
  <w:style w:type="numbering" w:customStyle="1" w:styleId="11">
    <w:name w:val="Нет списка1"/>
    <w:next w:val="a2"/>
    <w:uiPriority w:val="99"/>
    <w:semiHidden/>
    <w:unhideWhenUsed/>
    <w:rsid w:val="00CC58B8"/>
  </w:style>
  <w:style w:type="character" w:customStyle="1" w:styleId="WW8Num1z0">
    <w:name w:val="WW8Num1z0"/>
    <w:rsid w:val="00CC58B8"/>
  </w:style>
  <w:style w:type="character" w:customStyle="1" w:styleId="WW8Num2z0">
    <w:name w:val="WW8Num2z0"/>
    <w:rsid w:val="00CC58B8"/>
  </w:style>
  <w:style w:type="character" w:customStyle="1" w:styleId="WW8Num2z1">
    <w:name w:val="WW8Num2z1"/>
    <w:rsid w:val="00CC58B8"/>
  </w:style>
  <w:style w:type="character" w:customStyle="1" w:styleId="WW8Num2z2">
    <w:name w:val="WW8Num2z2"/>
    <w:rsid w:val="00CC58B8"/>
  </w:style>
  <w:style w:type="character" w:customStyle="1" w:styleId="WW8Num2z3">
    <w:name w:val="WW8Num2z3"/>
    <w:rsid w:val="00CC58B8"/>
  </w:style>
  <w:style w:type="character" w:customStyle="1" w:styleId="WW8Num2z4">
    <w:name w:val="WW8Num2z4"/>
    <w:rsid w:val="00CC58B8"/>
  </w:style>
  <w:style w:type="character" w:customStyle="1" w:styleId="WW8Num2z5">
    <w:name w:val="WW8Num2z5"/>
    <w:rsid w:val="00CC58B8"/>
  </w:style>
  <w:style w:type="character" w:customStyle="1" w:styleId="WW8Num2z6">
    <w:name w:val="WW8Num2z6"/>
    <w:rsid w:val="00CC58B8"/>
  </w:style>
  <w:style w:type="character" w:customStyle="1" w:styleId="WW8Num2z7">
    <w:name w:val="WW8Num2z7"/>
    <w:rsid w:val="00CC58B8"/>
  </w:style>
  <w:style w:type="character" w:customStyle="1" w:styleId="WW8Num2z8">
    <w:name w:val="WW8Num2z8"/>
    <w:rsid w:val="00CC58B8"/>
  </w:style>
  <w:style w:type="character" w:customStyle="1" w:styleId="WW8Num3z0">
    <w:name w:val="WW8Num3z0"/>
    <w:rsid w:val="00CC58B8"/>
    <w:rPr>
      <w:rFonts w:ascii="Symbol" w:hAnsi="Symbol" w:cs="Symbol"/>
    </w:rPr>
  </w:style>
  <w:style w:type="character" w:customStyle="1" w:styleId="WW8Num4z0">
    <w:name w:val="WW8Num4z0"/>
    <w:rsid w:val="00CC58B8"/>
    <w:rPr>
      <w:rFonts w:ascii="Times New Roman" w:hAnsi="Times New Roman" w:cs="Times New Roman" w:hint="default"/>
      <w:sz w:val="28"/>
      <w:szCs w:val="28"/>
    </w:rPr>
  </w:style>
  <w:style w:type="character" w:customStyle="1" w:styleId="WW8Num5z0">
    <w:name w:val="WW8Num5z0"/>
    <w:rsid w:val="00CC58B8"/>
    <w:rPr>
      <w:rFonts w:ascii="Times New Roman" w:hAnsi="Times New Roman" w:cs="Times New Roman" w:hint="default"/>
    </w:rPr>
  </w:style>
  <w:style w:type="character" w:customStyle="1" w:styleId="WW8Num6z0">
    <w:name w:val="WW8Num6z0"/>
    <w:rsid w:val="00CC58B8"/>
    <w:rPr>
      <w:rFonts w:ascii="Times New Roman" w:hAnsi="Times New Roman" w:cs="Times New Roman" w:hint="default"/>
      <w:spacing w:val="-5"/>
      <w:sz w:val="28"/>
      <w:szCs w:val="28"/>
    </w:rPr>
  </w:style>
  <w:style w:type="character" w:customStyle="1" w:styleId="WW8Num7z0">
    <w:name w:val="WW8Num7z0"/>
    <w:rsid w:val="00CC58B8"/>
    <w:rPr>
      <w:rFonts w:ascii="Times New Roman" w:hAnsi="Times New Roman" w:cs="Times New Roman" w:hint="default"/>
      <w:sz w:val="28"/>
      <w:szCs w:val="28"/>
    </w:rPr>
  </w:style>
  <w:style w:type="character" w:customStyle="1" w:styleId="WW8Num8z0">
    <w:name w:val="WW8Num8z0"/>
    <w:rsid w:val="00CC58B8"/>
    <w:rPr>
      <w:rFonts w:ascii="Times New Roman" w:hAnsi="Times New Roman" w:cs="Times New Roman" w:hint="default"/>
    </w:rPr>
  </w:style>
  <w:style w:type="character" w:customStyle="1" w:styleId="WW8Num9z0">
    <w:name w:val="WW8Num9z0"/>
    <w:rsid w:val="00CC58B8"/>
    <w:rPr>
      <w:rFonts w:ascii="Times New Roman" w:hAnsi="Times New Roman" w:cs="Times New Roman" w:hint="default"/>
    </w:rPr>
  </w:style>
  <w:style w:type="character" w:customStyle="1" w:styleId="WW8Num10z0">
    <w:name w:val="WW8Num10z0"/>
    <w:rsid w:val="00CC58B8"/>
    <w:rPr>
      <w:rFonts w:ascii="Times New Roman" w:hAnsi="Times New Roman" w:cs="Times New Roman" w:hint="default"/>
    </w:rPr>
  </w:style>
  <w:style w:type="character" w:customStyle="1" w:styleId="WW8Num11z0">
    <w:name w:val="WW8Num11z0"/>
    <w:rsid w:val="00CC58B8"/>
    <w:rPr>
      <w:rFonts w:ascii="Times New Roman" w:hAnsi="Times New Roman" w:cs="Times New Roman" w:hint="default"/>
      <w:sz w:val="28"/>
      <w:szCs w:val="28"/>
    </w:rPr>
  </w:style>
  <w:style w:type="character" w:customStyle="1" w:styleId="WW8Num12z0">
    <w:name w:val="WW8Num12z0"/>
    <w:rsid w:val="00CC58B8"/>
    <w:rPr>
      <w:rFonts w:ascii="Times New Roman" w:hAnsi="Times New Roman" w:cs="Times New Roman" w:hint="default"/>
    </w:rPr>
  </w:style>
  <w:style w:type="character" w:customStyle="1" w:styleId="WW8Num13z0">
    <w:name w:val="WW8Num13z0"/>
    <w:rsid w:val="00CC58B8"/>
    <w:rPr>
      <w:rFonts w:ascii="Times New Roman" w:hAnsi="Times New Roman" w:cs="Times New Roman" w:hint="default"/>
    </w:rPr>
  </w:style>
  <w:style w:type="character" w:customStyle="1" w:styleId="WW8Num14z0">
    <w:name w:val="WW8Num14z0"/>
    <w:rsid w:val="00CC58B8"/>
    <w:rPr>
      <w:rFonts w:ascii="Times New Roman" w:hAnsi="Times New Roman" w:cs="Times New Roman" w:hint="default"/>
    </w:rPr>
  </w:style>
  <w:style w:type="character" w:customStyle="1" w:styleId="WW8Num15z0">
    <w:name w:val="WW8Num15z0"/>
    <w:rsid w:val="00CC58B8"/>
    <w:rPr>
      <w:rFonts w:ascii="Times New Roman" w:hAnsi="Times New Roman" w:cs="Times New Roman" w:hint="default"/>
      <w:sz w:val="28"/>
      <w:szCs w:val="28"/>
    </w:rPr>
  </w:style>
  <w:style w:type="character" w:customStyle="1" w:styleId="WW8Num16z0">
    <w:name w:val="WW8Num16z0"/>
    <w:rsid w:val="00CC58B8"/>
    <w:rPr>
      <w:rFonts w:ascii="Times New Roman" w:hAnsi="Times New Roman" w:cs="Times New Roman" w:hint="default"/>
    </w:rPr>
  </w:style>
  <w:style w:type="character" w:customStyle="1" w:styleId="WW8Num17z0">
    <w:name w:val="WW8Num17z0"/>
    <w:rsid w:val="00CC58B8"/>
    <w:rPr>
      <w:rFonts w:ascii="Times New Roman" w:hAnsi="Times New Roman" w:cs="Times New Roman" w:hint="default"/>
    </w:rPr>
  </w:style>
  <w:style w:type="character" w:customStyle="1" w:styleId="WW8Num17z1">
    <w:name w:val="WW8Num17z1"/>
    <w:rsid w:val="00CC58B8"/>
    <w:rPr>
      <w:rFonts w:hint="default"/>
      <w:sz w:val="24"/>
    </w:rPr>
  </w:style>
  <w:style w:type="character" w:customStyle="1" w:styleId="WW8Num18z0">
    <w:name w:val="WW8Num18z0"/>
    <w:rsid w:val="00CC58B8"/>
    <w:rPr>
      <w:rFonts w:ascii="Times New Roman" w:hAnsi="Times New Roman" w:cs="Times New Roman" w:hint="default"/>
      <w:sz w:val="28"/>
      <w:szCs w:val="28"/>
    </w:rPr>
  </w:style>
  <w:style w:type="character" w:customStyle="1" w:styleId="WW8Num19z0">
    <w:name w:val="WW8Num19z0"/>
    <w:rsid w:val="00CC58B8"/>
    <w:rPr>
      <w:rFonts w:ascii="Times New Roman" w:hAnsi="Times New Roman" w:cs="Times New Roman" w:hint="default"/>
      <w:sz w:val="28"/>
      <w:szCs w:val="28"/>
    </w:rPr>
  </w:style>
  <w:style w:type="character" w:customStyle="1" w:styleId="WW8Num20z0">
    <w:name w:val="WW8Num20z0"/>
    <w:rsid w:val="00CC58B8"/>
    <w:rPr>
      <w:rFonts w:ascii="Times New Roman" w:hAnsi="Times New Roman" w:cs="Times New Roman" w:hint="default"/>
    </w:rPr>
  </w:style>
  <w:style w:type="character" w:customStyle="1" w:styleId="WW8Num21z0">
    <w:name w:val="WW8Num21z0"/>
    <w:rsid w:val="00CC58B8"/>
    <w:rPr>
      <w:rFonts w:ascii="Times New Roman" w:hAnsi="Times New Roman" w:cs="Times New Roman" w:hint="default"/>
    </w:rPr>
  </w:style>
  <w:style w:type="character" w:customStyle="1" w:styleId="WW8Num22z0">
    <w:name w:val="WW8Num22z0"/>
    <w:rsid w:val="00CC58B8"/>
    <w:rPr>
      <w:rFonts w:ascii="Times New Roman" w:hAnsi="Times New Roman" w:cs="Times New Roman" w:hint="default"/>
      <w:sz w:val="28"/>
      <w:szCs w:val="28"/>
    </w:rPr>
  </w:style>
  <w:style w:type="character" w:customStyle="1" w:styleId="WW8Num23z0">
    <w:name w:val="WW8Num23z0"/>
    <w:rsid w:val="00CC58B8"/>
    <w:rPr>
      <w:rFonts w:ascii="Times New Roman" w:hAnsi="Times New Roman" w:cs="Times New Roman" w:hint="default"/>
    </w:rPr>
  </w:style>
  <w:style w:type="character" w:customStyle="1" w:styleId="WW8Num24z0">
    <w:name w:val="WW8Num24z0"/>
    <w:rsid w:val="00CC58B8"/>
    <w:rPr>
      <w:rFonts w:ascii="Times New Roman" w:hAnsi="Times New Roman" w:cs="Times New Roman" w:hint="default"/>
    </w:rPr>
  </w:style>
  <w:style w:type="character" w:customStyle="1" w:styleId="WW8Num25z0">
    <w:name w:val="WW8Num25z0"/>
    <w:rsid w:val="00CC58B8"/>
    <w:rPr>
      <w:rFonts w:ascii="Times New Roman" w:hAnsi="Times New Roman" w:cs="Times New Roman" w:hint="default"/>
      <w:sz w:val="28"/>
      <w:szCs w:val="28"/>
    </w:rPr>
  </w:style>
  <w:style w:type="character" w:customStyle="1" w:styleId="WW8NumSt2z0">
    <w:name w:val="WW8NumSt2z0"/>
    <w:rsid w:val="00CC58B8"/>
    <w:rPr>
      <w:rFonts w:ascii="Times New Roman" w:hAnsi="Times New Roman" w:cs="Times New Roman" w:hint="default"/>
    </w:rPr>
  </w:style>
  <w:style w:type="character" w:customStyle="1" w:styleId="WW8NumSt3z0">
    <w:name w:val="WW8NumSt3z0"/>
    <w:rsid w:val="00CC58B8"/>
    <w:rPr>
      <w:rFonts w:ascii="Times New Roman" w:hAnsi="Times New Roman" w:cs="Times New Roman" w:hint="default"/>
    </w:rPr>
  </w:style>
  <w:style w:type="character" w:customStyle="1" w:styleId="WW8NumSt4z0">
    <w:name w:val="WW8NumSt4z0"/>
    <w:rsid w:val="00CC58B8"/>
    <w:rPr>
      <w:rFonts w:ascii="Times New Roman" w:hAnsi="Times New Roman" w:cs="Times New Roman" w:hint="default"/>
    </w:rPr>
  </w:style>
  <w:style w:type="character" w:customStyle="1" w:styleId="WW8NumSt5z0">
    <w:name w:val="WW8NumSt5z0"/>
    <w:rsid w:val="00CC58B8"/>
    <w:rPr>
      <w:rFonts w:ascii="Times New Roman" w:hAnsi="Times New Roman" w:cs="Times New Roman" w:hint="default"/>
      <w:sz w:val="28"/>
      <w:szCs w:val="28"/>
    </w:rPr>
  </w:style>
  <w:style w:type="character" w:customStyle="1" w:styleId="WW8NumSt6z0">
    <w:name w:val="WW8NumSt6z0"/>
    <w:rsid w:val="00CC58B8"/>
    <w:rPr>
      <w:rFonts w:ascii="Times New Roman" w:hAnsi="Times New Roman" w:cs="Times New Roman" w:hint="default"/>
    </w:rPr>
  </w:style>
  <w:style w:type="character" w:customStyle="1" w:styleId="WW8NumSt13z0">
    <w:name w:val="WW8NumSt13z0"/>
    <w:rsid w:val="00CC58B8"/>
    <w:rPr>
      <w:rFonts w:ascii="Times New Roman" w:hAnsi="Times New Roman" w:cs="Times New Roman" w:hint="default"/>
    </w:rPr>
  </w:style>
  <w:style w:type="character" w:customStyle="1" w:styleId="WW8NumSt23z0">
    <w:name w:val="WW8NumSt23z0"/>
    <w:rsid w:val="00CC58B8"/>
    <w:rPr>
      <w:rFonts w:ascii="Times New Roman" w:hAnsi="Times New Roman" w:cs="Times New Roman" w:hint="default"/>
    </w:rPr>
  </w:style>
  <w:style w:type="character" w:customStyle="1" w:styleId="12">
    <w:name w:val="Основной шрифт абзаца1"/>
    <w:rsid w:val="00CC58B8"/>
  </w:style>
  <w:style w:type="paragraph" w:customStyle="1" w:styleId="a3">
    <w:name w:val="Заголовок"/>
    <w:basedOn w:val="a"/>
    <w:next w:val="a4"/>
    <w:rsid w:val="00CC58B8"/>
    <w:pPr>
      <w:keepNext/>
      <w:widowControl w:val="0"/>
      <w:suppressAutoHyphens/>
      <w:autoSpaceDE w:val="0"/>
      <w:spacing w:before="240" w:after="120" w:line="240" w:lineRule="auto"/>
    </w:pPr>
    <w:rPr>
      <w:rFonts w:ascii="Liberation Sans" w:eastAsia="Microsoft YaHei" w:hAnsi="Liberation Sans" w:cs="Mangal"/>
      <w:sz w:val="28"/>
      <w:szCs w:val="28"/>
      <w:lang w:eastAsia="zh-CN"/>
    </w:rPr>
  </w:style>
  <w:style w:type="paragraph" w:styleId="a4">
    <w:name w:val="Body Text"/>
    <w:basedOn w:val="a"/>
    <w:link w:val="a5"/>
    <w:rsid w:val="00CC58B8"/>
    <w:pPr>
      <w:widowControl w:val="0"/>
      <w:suppressAutoHyphens/>
      <w:autoSpaceDE w:val="0"/>
      <w:spacing w:after="140" w:line="288" w:lineRule="auto"/>
    </w:pPr>
    <w:rPr>
      <w:rFonts w:ascii="Times New Roman" w:eastAsia="Times New Roman" w:hAnsi="Times New Roman"/>
      <w:sz w:val="20"/>
      <w:szCs w:val="20"/>
      <w:lang w:eastAsia="zh-CN"/>
    </w:rPr>
  </w:style>
  <w:style w:type="character" w:customStyle="1" w:styleId="a5">
    <w:name w:val="Основной текст Знак"/>
    <w:basedOn w:val="a0"/>
    <w:link w:val="a4"/>
    <w:rsid w:val="00CC58B8"/>
    <w:rPr>
      <w:rFonts w:ascii="Times New Roman" w:eastAsia="Times New Roman" w:hAnsi="Times New Roman" w:cs="Times New Roman"/>
      <w:sz w:val="20"/>
      <w:szCs w:val="20"/>
      <w:lang w:eastAsia="zh-CN"/>
    </w:rPr>
  </w:style>
  <w:style w:type="paragraph" w:styleId="a6">
    <w:name w:val="List"/>
    <w:basedOn w:val="a4"/>
    <w:rsid w:val="00CC58B8"/>
    <w:rPr>
      <w:rFonts w:cs="Mangal"/>
    </w:rPr>
  </w:style>
  <w:style w:type="paragraph" w:styleId="a7">
    <w:name w:val="caption"/>
    <w:basedOn w:val="a"/>
    <w:qFormat/>
    <w:rsid w:val="00CC58B8"/>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CC58B8"/>
    <w:pPr>
      <w:widowControl w:val="0"/>
      <w:suppressLineNumbers/>
      <w:suppressAutoHyphens/>
      <w:autoSpaceDE w:val="0"/>
      <w:spacing w:after="0" w:line="240" w:lineRule="auto"/>
    </w:pPr>
    <w:rPr>
      <w:rFonts w:ascii="Times New Roman" w:eastAsia="Times New Roman" w:hAnsi="Times New Roman" w:cs="Mangal"/>
      <w:sz w:val="20"/>
      <w:szCs w:val="20"/>
      <w:lang w:eastAsia="zh-CN"/>
    </w:rPr>
  </w:style>
  <w:style w:type="paragraph" w:customStyle="1" w:styleId="14">
    <w:name w:val="Абзац списка1"/>
    <w:basedOn w:val="a"/>
    <w:rsid w:val="00CC58B8"/>
    <w:pPr>
      <w:widowControl w:val="0"/>
      <w:suppressAutoHyphens/>
      <w:autoSpaceDE w:val="0"/>
      <w:spacing w:after="0" w:line="240" w:lineRule="auto"/>
      <w:ind w:left="720"/>
      <w:contextualSpacing/>
    </w:pPr>
    <w:rPr>
      <w:rFonts w:ascii="Times New Roman" w:eastAsia="Times New Roman" w:hAnsi="Times New Roman"/>
      <w:sz w:val="20"/>
      <w:szCs w:val="20"/>
      <w:lang w:eastAsia="zh-CN"/>
    </w:rPr>
  </w:style>
  <w:style w:type="paragraph" w:styleId="a8">
    <w:name w:val="Normal (Web)"/>
    <w:basedOn w:val="a"/>
    <w:rsid w:val="00CC58B8"/>
    <w:pPr>
      <w:suppressAutoHyphens/>
      <w:spacing w:after="0" w:line="240" w:lineRule="auto"/>
    </w:pPr>
    <w:rPr>
      <w:rFonts w:ascii="Times New Roman" w:eastAsia="Times New Roman" w:hAnsi="Times New Roman"/>
      <w:sz w:val="24"/>
      <w:szCs w:val="24"/>
      <w:lang w:eastAsia="zh-CN"/>
    </w:rPr>
  </w:style>
  <w:style w:type="paragraph" w:customStyle="1" w:styleId="a9">
    <w:name w:val="Содержимое таблицы"/>
    <w:basedOn w:val="a"/>
    <w:rsid w:val="00CC58B8"/>
    <w:pPr>
      <w:widowControl w:val="0"/>
      <w:suppressLineNumbers/>
      <w:suppressAutoHyphens/>
      <w:autoSpaceDE w:val="0"/>
      <w:spacing w:after="0" w:line="240" w:lineRule="auto"/>
    </w:pPr>
    <w:rPr>
      <w:rFonts w:ascii="Times New Roman" w:eastAsia="Times New Roman" w:hAnsi="Times New Roman"/>
      <w:sz w:val="20"/>
      <w:szCs w:val="20"/>
      <w:lang w:eastAsia="zh-CN"/>
    </w:rPr>
  </w:style>
  <w:style w:type="paragraph" w:customStyle="1" w:styleId="aa">
    <w:name w:val="Заголовок таблицы"/>
    <w:basedOn w:val="a9"/>
    <w:rsid w:val="00CC58B8"/>
    <w:pPr>
      <w:jc w:val="center"/>
    </w:pPr>
    <w:rPr>
      <w:b/>
      <w:bCs/>
    </w:rPr>
  </w:style>
  <w:style w:type="paragraph" w:styleId="ab">
    <w:name w:val="header"/>
    <w:basedOn w:val="a"/>
    <w:link w:val="ac"/>
    <w:uiPriority w:val="99"/>
    <w:unhideWhenUsed/>
    <w:rsid w:val="00CC58B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C58B8"/>
    <w:rPr>
      <w:rFonts w:ascii="Calibri" w:eastAsia="Calibri" w:hAnsi="Calibri" w:cs="Times New Roman"/>
    </w:rPr>
  </w:style>
  <w:style w:type="paragraph" w:styleId="ad">
    <w:name w:val="footer"/>
    <w:basedOn w:val="a"/>
    <w:link w:val="ae"/>
    <w:uiPriority w:val="99"/>
    <w:unhideWhenUsed/>
    <w:rsid w:val="00CC58B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C58B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B8"/>
    <w:rPr>
      <w:rFonts w:ascii="Calibri" w:eastAsia="Calibri" w:hAnsi="Calibri" w:cs="Times New Roman"/>
    </w:rPr>
  </w:style>
  <w:style w:type="paragraph" w:styleId="1">
    <w:name w:val="heading 1"/>
    <w:basedOn w:val="a"/>
    <w:next w:val="a"/>
    <w:link w:val="10"/>
    <w:qFormat/>
    <w:rsid w:val="00CC58B8"/>
    <w:pPr>
      <w:keepNext/>
      <w:widowControl w:val="0"/>
      <w:numPr>
        <w:numId w:val="1"/>
      </w:numPr>
      <w:suppressAutoHyphens/>
      <w:spacing w:after="0" w:line="240" w:lineRule="auto"/>
      <w:outlineLvl w:val="0"/>
    </w:pPr>
    <w:rPr>
      <w:rFonts w:ascii="Times New Roman" w:eastAsia="Lucida Sans Unicode" w:hAnsi="Times New Roman" w:cs="Tahoma"/>
      <w:b/>
      <w:kern w:val="1"/>
      <w:sz w:val="28"/>
      <w:szCs w:val="20"/>
      <w:lang w:val="x-none" w:eastAsia="zh-CN" w:bidi="hi-IN"/>
    </w:rPr>
  </w:style>
  <w:style w:type="paragraph" w:styleId="2">
    <w:name w:val="heading 2"/>
    <w:basedOn w:val="a"/>
    <w:next w:val="a"/>
    <w:link w:val="20"/>
    <w:qFormat/>
    <w:rsid w:val="00CC58B8"/>
    <w:pPr>
      <w:keepNext/>
      <w:widowControl w:val="0"/>
      <w:numPr>
        <w:ilvl w:val="1"/>
        <w:numId w:val="1"/>
      </w:numPr>
      <w:suppressAutoHyphens/>
      <w:spacing w:after="0" w:line="240" w:lineRule="auto"/>
      <w:outlineLvl w:val="1"/>
    </w:pPr>
    <w:rPr>
      <w:rFonts w:ascii="Times New Roman" w:eastAsia="Lucida Sans Unicode" w:hAnsi="Times New Roman" w:cs="Tahoma"/>
      <w:b/>
      <w:kern w:val="1"/>
      <w:sz w:val="24"/>
      <w:szCs w:val="20"/>
      <w:lang w:val="x-none" w:eastAsia="zh-CN" w:bidi="hi-IN"/>
    </w:rPr>
  </w:style>
  <w:style w:type="paragraph" w:styleId="4">
    <w:name w:val="heading 4"/>
    <w:basedOn w:val="a"/>
    <w:next w:val="a"/>
    <w:link w:val="40"/>
    <w:qFormat/>
    <w:rsid w:val="00CC58B8"/>
    <w:pPr>
      <w:keepNext/>
      <w:widowControl w:val="0"/>
      <w:numPr>
        <w:ilvl w:val="3"/>
        <w:numId w:val="1"/>
      </w:numPr>
      <w:suppressAutoHyphens/>
      <w:spacing w:after="0" w:line="240" w:lineRule="auto"/>
      <w:jc w:val="both"/>
      <w:outlineLvl w:val="3"/>
    </w:pPr>
    <w:rPr>
      <w:rFonts w:ascii="Times New Roman" w:eastAsia="Lucida Sans Unicode" w:hAnsi="Times New Roman" w:cs="Tahoma"/>
      <w:kern w:val="1"/>
      <w:sz w:val="28"/>
      <w:szCs w:val="20"/>
      <w:lang w:val="x-none"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58B8"/>
    <w:rPr>
      <w:rFonts w:ascii="Times New Roman" w:eastAsia="Lucida Sans Unicode" w:hAnsi="Times New Roman" w:cs="Tahoma"/>
      <w:b/>
      <w:kern w:val="1"/>
      <w:sz w:val="28"/>
      <w:szCs w:val="20"/>
      <w:lang w:val="x-none" w:eastAsia="zh-CN" w:bidi="hi-IN"/>
    </w:rPr>
  </w:style>
  <w:style w:type="character" w:customStyle="1" w:styleId="20">
    <w:name w:val="Заголовок 2 Знак"/>
    <w:basedOn w:val="a0"/>
    <w:link w:val="2"/>
    <w:rsid w:val="00CC58B8"/>
    <w:rPr>
      <w:rFonts w:ascii="Times New Roman" w:eastAsia="Lucida Sans Unicode" w:hAnsi="Times New Roman" w:cs="Tahoma"/>
      <w:b/>
      <w:kern w:val="1"/>
      <w:sz w:val="24"/>
      <w:szCs w:val="20"/>
      <w:lang w:val="x-none" w:eastAsia="zh-CN" w:bidi="hi-IN"/>
    </w:rPr>
  </w:style>
  <w:style w:type="character" w:customStyle="1" w:styleId="40">
    <w:name w:val="Заголовок 4 Знак"/>
    <w:basedOn w:val="a0"/>
    <w:link w:val="4"/>
    <w:rsid w:val="00CC58B8"/>
    <w:rPr>
      <w:rFonts w:ascii="Times New Roman" w:eastAsia="Lucida Sans Unicode" w:hAnsi="Times New Roman" w:cs="Tahoma"/>
      <w:kern w:val="1"/>
      <w:sz w:val="28"/>
      <w:szCs w:val="20"/>
      <w:lang w:val="x-none" w:eastAsia="zh-CN" w:bidi="hi-IN"/>
    </w:rPr>
  </w:style>
  <w:style w:type="numbering" w:customStyle="1" w:styleId="11">
    <w:name w:val="Нет списка1"/>
    <w:next w:val="a2"/>
    <w:uiPriority w:val="99"/>
    <w:semiHidden/>
    <w:unhideWhenUsed/>
    <w:rsid w:val="00CC58B8"/>
  </w:style>
  <w:style w:type="character" w:customStyle="1" w:styleId="WW8Num1z0">
    <w:name w:val="WW8Num1z0"/>
    <w:rsid w:val="00CC58B8"/>
  </w:style>
  <w:style w:type="character" w:customStyle="1" w:styleId="WW8Num2z0">
    <w:name w:val="WW8Num2z0"/>
    <w:rsid w:val="00CC58B8"/>
  </w:style>
  <w:style w:type="character" w:customStyle="1" w:styleId="WW8Num2z1">
    <w:name w:val="WW8Num2z1"/>
    <w:rsid w:val="00CC58B8"/>
  </w:style>
  <w:style w:type="character" w:customStyle="1" w:styleId="WW8Num2z2">
    <w:name w:val="WW8Num2z2"/>
    <w:rsid w:val="00CC58B8"/>
  </w:style>
  <w:style w:type="character" w:customStyle="1" w:styleId="WW8Num2z3">
    <w:name w:val="WW8Num2z3"/>
    <w:rsid w:val="00CC58B8"/>
  </w:style>
  <w:style w:type="character" w:customStyle="1" w:styleId="WW8Num2z4">
    <w:name w:val="WW8Num2z4"/>
    <w:rsid w:val="00CC58B8"/>
  </w:style>
  <w:style w:type="character" w:customStyle="1" w:styleId="WW8Num2z5">
    <w:name w:val="WW8Num2z5"/>
    <w:rsid w:val="00CC58B8"/>
  </w:style>
  <w:style w:type="character" w:customStyle="1" w:styleId="WW8Num2z6">
    <w:name w:val="WW8Num2z6"/>
    <w:rsid w:val="00CC58B8"/>
  </w:style>
  <w:style w:type="character" w:customStyle="1" w:styleId="WW8Num2z7">
    <w:name w:val="WW8Num2z7"/>
    <w:rsid w:val="00CC58B8"/>
  </w:style>
  <w:style w:type="character" w:customStyle="1" w:styleId="WW8Num2z8">
    <w:name w:val="WW8Num2z8"/>
    <w:rsid w:val="00CC58B8"/>
  </w:style>
  <w:style w:type="character" w:customStyle="1" w:styleId="WW8Num3z0">
    <w:name w:val="WW8Num3z0"/>
    <w:rsid w:val="00CC58B8"/>
    <w:rPr>
      <w:rFonts w:ascii="Symbol" w:hAnsi="Symbol" w:cs="Symbol"/>
    </w:rPr>
  </w:style>
  <w:style w:type="character" w:customStyle="1" w:styleId="WW8Num4z0">
    <w:name w:val="WW8Num4z0"/>
    <w:rsid w:val="00CC58B8"/>
    <w:rPr>
      <w:rFonts w:ascii="Times New Roman" w:hAnsi="Times New Roman" w:cs="Times New Roman" w:hint="default"/>
      <w:sz w:val="28"/>
      <w:szCs w:val="28"/>
    </w:rPr>
  </w:style>
  <w:style w:type="character" w:customStyle="1" w:styleId="WW8Num5z0">
    <w:name w:val="WW8Num5z0"/>
    <w:rsid w:val="00CC58B8"/>
    <w:rPr>
      <w:rFonts w:ascii="Times New Roman" w:hAnsi="Times New Roman" w:cs="Times New Roman" w:hint="default"/>
    </w:rPr>
  </w:style>
  <w:style w:type="character" w:customStyle="1" w:styleId="WW8Num6z0">
    <w:name w:val="WW8Num6z0"/>
    <w:rsid w:val="00CC58B8"/>
    <w:rPr>
      <w:rFonts w:ascii="Times New Roman" w:hAnsi="Times New Roman" w:cs="Times New Roman" w:hint="default"/>
      <w:spacing w:val="-5"/>
      <w:sz w:val="28"/>
      <w:szCs w:val="28"/>
    </w:rPr>
  </w:style>
  <w:style w:type="character" w:customStyle="1" w:styleId="WW8Num7z0">
    <w:name w:val="WW8Num7z0"/>
    <w:rsid w:val="00CC58B8"/>
    <w:rPr>
      <w:rFonts w:ascii="Times New Roman" w:hAnsi="Times New Roman" w:cs="Times New Roman" w:hint="default"/>
      <w:sz w:val="28"/>
      <w:szCs w:val="28"/>
    </w:rPr>
  </w:style>
  <w:style w:type="character" w:customStyle="1" w:styleId="WW8Num8z0">
    <w:name w:val="WW8Num8z0"/>
    <w:rsid w:val="00CC58B8"/>
    <w:rPr>
      <w:rFonts w:ascii="Times New Roman" w:hAnsi="Times New Roman" w:cs="Times New Roman" w:hint="default"/>
    </w:rPr>
  </w:style>
  <w:style w:type="character" w:customStyle="1" w:styleId="WW8Num9z0">
    <w:name w:val="WW8Num9z0"/>
    <w:rsid w:val="00CC58B8"/>
    <w:rPr>
      <w:rFonts w:ascii="Times New Roman" w:hAnsi="Times New Roman" w:cs="Times New Roman" w:hint="default"/>
    </w:rPr>
  </w:style>
  <w:style w:type="character" w:customStyle="1" w:styleId="WW8Num10z0">
    <w:name w:val="WW8Num10z0"/>
    <w:rsid w:val="00CC58B8"/>
    <w:rPr>
      <w:rFonts w:ascii="Times New Roman" w:hAnsi="Times New Roman" w:cs="Times New Roman" w:hint="default"/>
    </w:rPr>
  </w:style>
  <w:style w:type="character" w:customStyle="1" w:styleId="WW8Num11z0">
    <w:name w:val="WW8Num11z0"/>
    <w:rsid w:val="00CC58B8"/>
    <w:rPr>
      <w:rFonts w:ascii="Times New Roman" w:hAnsi="Times New Roman" w:cs="Times New Roman" w:hint="default"/>
      <w:sz w:val="28"/>
      <w:szCs w:val="28"/>
    </w:rPr>
  </w:style>
  <w:style w:type="character" w:customStyle="1" w:styleId="WW8Num12z0">
    <w:name w:val="WW8Num12z0"/>
    <w:rsid w:val="00CC58B8"/>
    <w:rPr>
      <w:rFonts w:ascii="Times New Roman" w:hAnsi="Times New Roman" w:cs="Times New Roman" w:hint="default"/>
    </w:rPr>
  </w:style>
  <w:style w:type="character" w:customStyle="1" w:styleId="WW8Num13z0">
    <w:name w:val="WW8Num13z0"/>
    <w:rsid w:val="00CC58B8"/>
    <w:rPr>
      <w:rFonts w:ascii="Times New Roman" w:hAnsi="Times New Roman" w:cs="Times New Roman" w:hint="default"/>
    </w:rPr>
  </w:style>
  <w:style w:type="character" w:customStyle="1" w:styleId="WW8Num14z0">
    <w:name w:val="WW8Num14z0"/>
    <w:rsid w:val="00CC58B8"/>
    <w:rPr>
      <w:rFonts w:ascii="Times New Roman" w:hAnsi="Times New Roman" w:cs="Times New Roman" w:hint="default"/>
    </w:rPr>
  </w:style>
  <w:style w:type="character" w:customStyle="1" w:styleId="WW8Num15z0">
    <w:name w:val="WW8Num15z0"/>
    <w:rsid w:val="00CC58B8"/>
    <w:rPr>
      <w:rFonts w:ascii="Times New Roman" w:hAnsi="Times New Roman" w:cs="Times New Roman" w:hint="default"/>
      <w:sz w:val="28"/>
      <w:szCs w:val="28"/>
    </w:rPr>
  </w:style>
  <w:style w:type="character" w:customStyle="1" w:styleId="WW8Num16z0">
    <w:name w:val="WW8Num16z0"/>
    <w:rsid w:val="00CC58B8"/>
    <w:rPr>
      <w:rFonts w:ascii="Times New Roman" w:hAnsi="Times New Roman" w:cs="Times New Roman" w:hint="default"/>
    </w:rPr>
  </w:style>
  <w:style w:type="character" w:customStyle="1" w:styleId="WW8Num17z0">
    <w:name w:val="WW8Num17z0"/>
    <w:rsid w:val="00CC58B8"/>
    <w:rPr>
      <w:rFonts w:ascii="Times New Roman" w:hAnsi="Times New Roman" w:cs="Times New Roman" w:hint="default"/>
    </w:rPr>
  </w:style>
  <w:style w:type="character" w:customStyle="1" w:styleId="WW8Num17z1">
    <w:name w:val="WW8Num17z1"/>
    <w:rsid w:val="00CC58B8"/>
    <w:rPr>
      <w:rFonts w:hint="default"/>
      <w:sz w:val="24"/>
    </w:rPr>
  </w:style>
  <w:style w:type="character" w:customStyle="1" w:styleId="WW8Num18z0">
    <w:name w:val="WW8Num18z0"/>
    <w:rsid w:val="00CC58B8"/>
    <w:rPr>
      <w:rFonts w:ascii="Times New Roman" w:hAnsi="Times New Roman" w:cs="Times New Roman" w:hint="default"/>
      <w:sz w:val="28"/>
      <w:szCs w:val="28"/>
    </w:rPr>
  </w:style>
  <w:style w:type="character" w:customStyle="1" w:styleId="WW8Num19z0">
    <w:name w:val="WW8Num19z0"/>
    <w:rsid w:val="00CC58B8"/>
    <w:rPr>
      <w:rFonts w:ascii="Times New Roman" w:hAnsi="Times New Roman" w:cs="Times New Roman" w:hint="default"/>
      <w:sz w:val="28"/>
      <w:szCs w:val="28"/>
    </w:rPr>
  </w:style>
  <w:style w:type="character" w:customStyle="1" w:styleId="WW8Num20z0">
    <w:name w:val="WW8Num20z0"/>
    <w:rsid w:val="00CC58B8"/>
    <w:rPr>
      <w:rFonts w:ascii="Times New Roman" w:hAnsi="Times New Roman" w:cs="Times New Roman" w:hint="default"/>
    </w:rPr>
  </w:style>
  <w:style w:type="character" w:customStyle="1" w:styleId="WW8Num21z0">
    <w:name w:val="WW8Num21z0"/>
    <w:rsid w:val="00CC58B8"/>
    <w:rPr>
      <w:rFonts w:ascii="Times New Roman" w:hAnsi="Times New Roman" w:cs="Times New Roman" w:hint="default"/>
    </w:rPr>
  </w:style>
  <w:style w:type="character" w:customStyle="1" w:styleId="WW8Num22z0">
    <w:name w:val="WW8Num22z0"/>
    <w:rsid w:val="00CC58B8"/>
    <w:rPr>
      <w:rFonts w:ascii="Times New Roman" w:hAnsi="Times New Roman" w:cs="Times New Roman" w:hint="default"/>
      <w:sz w:val="28"/>
      <w:szCs w:val="28"/>
    </w:rPr>
  </w:style>
  <w:style w:type="character" w:customStyle="1" w:styleId="WW8Num23z0">
    <w:name w:val="WW8Num23z0"/>
    <w:rsid w:val="00CC58B8"/>
    <w:rPr>
      <w:rFonts w:ascii="Times New Roman" w:hAnsi="Times New Roman" w:cs="Times New Roman" w:hint="default"/>
    </w:rPr>
  </w:style>
  <w:style w:type="character" w:customStyle="1" w:styleId="WW8Num24z0">
    <w:name w:val="WW8Num24z0"/>
    <w:rsid w:val="00CC58B8"/>
    <w:rPr>
      <w:rFonts w:ascii="Times New Roman" w:hAnsi="Times New Roman" w:cs="Times New Roman" w:hint="default"/>
    </w:rPr>
  </w:style>
  <w:style w:type="character" w:customStyle="1" w:styleId="WW8Num25z0">
    <w:name w:val="WW8Num25z0"/>
    <w:rsid w:val="00CC58B8"/>
    <w:rPr>
      <w:rFonts w:ascii="Times New Roman" w:hAnsi="Times New Roman" w:cs="Times New Roman" w:hint="default"/>
      <w:sz w:val="28"/>
      <w:szCs w:val="28"/>
    </w:rPr>
  </w:style>
  <w:style w:type="character" w:customStyle="1" w:styleId="WW8NumSt2z0">
    <w:name w:val="WW8NumSt2z0"/>
    <w:rsid w:val="00CC58B8"/>
    <w:rPr>
      <w:rFonts w:ascii="Times New Roman" w:hAnsi="Times New Roman" w:cs="Times New Roman" w:hint="default"/>
    </w:rPr>
  </w:style>
  <w:style w:type="character" w:customStyle="1" w:styleId="WW8NumSt3z0">
    <w:name w:val="WW8NumSt3z0"/>
    <w:rsid w:val="00CC58B8"/>
    <w:rPr>
      <w:rFonts w:ascii="Times New Roman" w:hAnsi="Times New Roman" w:cs="Times New Roman" w:hint="default"/>
    </w:rPr>
  </w:style>
  <w:style w:type="character" w:customStyle="1" w:styleId="WW8NumSt4z0">
    <w:name w:val="WW8NumSt4z0"/>
    <w:rsid w:val="00CC58B8"/>
    <w:rPr>
      <w:rFonts w:ascii="Times New Roman" w:hAnsi="Times New Roman" w:cs="Times New Roman" w:hint="default"/>
    </w:rPr>
  </w:style>
  <w:style w:type="character" w:customStyle="1" w:styleId="WW8NumSt5z0">
    <w:name w:val="WW8NumSt5z0"/>
    <w:rsid w:val="00CC58B8"/>
    <w:rPr>
      <w:rFonts w:ascii="Times New Roman" w:hAnsi="Times New Roman" w:cs="Times New Roman" w:hint="default"/>
      <w:sz w:val="28"/>
      <w:szCs w:val="28"/>
    </w:rPr>
  </w:style>
  <w:style w:type="character" w:customStyle="1" w:styleId="WW8NumSt6z0">
    <w:name w:val="WW8NumSt6z0"/>
    <w:rsid w:val="00CC58B8"/>
    <w:rPr>
      <w:rFonts w:ascii="Times New Roman" w:hAnsi="Times New Roman" w:cs="Times New Roman" w:hint="default"/>
    </w:rPr>
  </w:style>
  <w:style w:type="character" w:customStyle="1" w:styleId="WW8NumSt13z0">
    <w:name w:val="WW8NumSt13z0"/>
    <w:rsid w:val="00CC58B8"/>
    <w:rPr>
      <w:rFonts w:ascii="Times New Roman" w:hAnsi="Times New Roman" w:cs="Times New Roman" w:hint="default"/>
    </w:rPr>
  </w:style>
  <w:style w:type="character" w:customStyle="1" w:styleId="WW8NumSt23z0">
    <w:name w:val="WW8NumSt23z0"/>
    <w:rsid w:val="00CC58B8"/>
    <w:rPr>
      <w:rFonts w:ascii="Times New Roman" w:hAnsi="Times New Roman" w:cs="Times New Roman" w:hint="default"/>
    </w:rPr>
  </w:style>
  <w:style w:type="character" w:customStyle="1" w:styleId="12">
    <w:name w:val="Основной шрифт абзаца1"/>
    <w:rsid w:val="00CC58B8"/>
  </w:style>
  <w:style w:type="paragraph" w:customStyle="1" w:styleId="a3">
    <w:name w:val="Заголовок"/>
    <w:basedOn w:val="a"/>
    <w:next w:val="a4"/>
    <w:rsid w:val="00CC58B8"/>
    <w:pPr>
      <w:keepNext/>
      <w:widowControl w:val="0"/>
      <w:suppressAutoHyphens/>
      <w:autoSpaceDE w:val="0"/>
      <w:spacing w:before="240" w:after="120" w:line="240" w:lineRule="auto"/>
    </w:pPr>
    <w:rPr>
      <w:rFonts w:ascii="Liberation Sans" w:eastAsia="Microsoft YaHei" w:hAnsi="Liberation Sans" w:cs="Mangal"/>
      <w:sz w:val="28"/>
      <w:szCs w:val="28"/>
      <w:lang w:eastAsia="zh-CN"/>
    </w:rPr>
  </w:style>
  <w:style w:type="paragraph" w:styleId="a4">
    <w:name w:val="Body Text"/>
    <w:basedOn w:val="a"/>
    <w:link w:val="a5"/>
    <w:rsid w:val="00CC58B8"/>
    <w:pPr>
      <w:widowControl w:val="0"/>
      <w:suppressAutoHyphens/>
      <w:autoSpaceDE w:val="0"/>
      <w:spacing w:after="140" w:line="288" w:lineRule="auto"/>
    </w:pPr>
    <w:rPr>
      <w:rFonts w:ascii="Times New Roman" w:eastAsia="Times New Roman" w:hAnsi="Times New Roman"/>
      <w:sz w:val="20"/>
      <w:szCs w:val="20"/>
      <w:lang w:eastAsia="zh-CN"/>
    </w:rPr>
  </w:style>
  <w:style w:type="character" w:customStyle="1" w:styleId="a5">
    <w:name w:val="Основной текст Знак"/>
    <w:basedOn w:val="a0"/>
    <w:link w:val="a4"/>
    <w:rsid w:val="00CC58B8"/>
    <w:rPr>
      <w:rFonts w:ascii="Times New Roman" w:eastAsia="Times New Roman" w:hAnsi="Times New Roman" w:cs="Times New Roman"/>
      <w:sz w:val="20"/>
      <w:szCs w:val="20"/>
      <w:lang w:eastAsia="zh-CN"/>
    </w:rPr>
  </w:style>
  <w:style w:type="paragraph" w:styleId="a6">
    <w:name w:val="List"/>
    <w:basedOn w:val="a4"/>
    <w:rsid w:val="00CC58B8"/>
    <w:rPr>
      <w:rFonts w:cs="Mangal"/>
    </w:rPr>
  </w:style>
  <w:style w:type="paragraph" w:styleId="a7">
    <w:name w:val="caption"/>
    <w:basedOn w:val="a"/>
    <w:qFormat/>
    <w:rsid w:val="00CC58B8"/>
    <w:pPr>
      <w:widowControl w:val="0"/>
      <w:suppressLineNumbers/>
      <w:suppressAutoHyphens/>
      <w:autoSpaceDE w:val="0"/>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CC58B8"/>
    <w:pPr>
      <w:widowControl w:val="0"/>
      <w:suppressLineNumbers/>
      <w:suppressAutoHyphens/>
      <w:autoSpaceDE w:val="0"/>
      <w:spacing w:after="0" w:line="240" w:lineRule="auto"/>
    </w:pPr>
    <w:rPr>
      <w:rFonts w:ascii="Times New Roman" w:eastAsia="Times New Roman" w:hAnsi="Times New Roman" w:cs="Mangal"/>
      <w:sz w:val="20"/>
      <w:szCs w:val="20"/>
      <w:lang w:eastAsia="zh-CN"/>
    </w:rPr>
  </w:style>
  <w:style w:type="paragraph" w:customStyle="1" w:styleId="14">
    <w:name w:val="Абзац списка1"/>
    <w:basedOn w:val="a"/>
    <w:rsid w:val="00CC58B8"/>
    <w:pPr>
      <w:widowControl w:val="0"/>
      <w:suppressAutoHyphens/>
      <w:autoSpaceDE w:val="0"/>
      <w:spacing w:after="0" w:line="240" w:lineRule="auto"/>
      <w:ind w:left="720"/>
      <w:contextualSpacing/>
    </w:pPr>
    <w:rPr>
      <w:rFonts w:ascii="Times New Roman" w:eastAsia="Times New Roman" w:hAnsi="Times New Roman"/>
      <w:sz w:val="20"/>
      <w:szCs w:val="20"/>
      <w:lang w:eastAsia="zh-CN"/>
    </w:rPr>
  </w:style>
  <w:style w:type="paragraph" w:styleId="a8">
    <w:name w:val="Normal (Web)"/>
    <w:basedOn w:val="a"/>
    <w:rsid w:val="00CC58B8"/>
    <w:pPr>
      <w:suppressAutoHyphens/>
      <w:spacing w:after="0" w:line="240" w:lineRule="auto"/>
    </w:pPr>
    <w:rPr>
      <w:rFonts w:ascii="Times New Roman" w:eastAsia="Times New Roman" w:hAnsi="Times New Roman"/>
      <w:sz w:val="24"/>
      <w:szCs w:val="24"/>
      <w:lang w:eastAsia="zh-CN"/>
    </w:rPr>
  </w:style>
  <w:style w:type="paragraph" w:customStyle="1" w:styleId="a9">
    <w:name w:val="Содержимое таблицы"/>
    <w:basedOn w:val="a"/>
    <w:rsid w:val="00CC58B8"/>
    <w:pPr>
      <w:widowControl w:val="0"/>
      <w:suppressLineNumbers/>
      <w:suppressAutoHyphens/>
      <w:autoSpaceDE w:val="0"/>
      <w:spacing w:after="0" w:line="240" w:lineRule="auto"/>
    </w:pPr>
    <w:rPr>
      <w:rFonts w:ascii="Times New Roman" w:eastAsia="Times New Roman" w:hAnsi="Times New Roman"/>
      <w:sz w:val="20"/>
      <w:szCs w:val="20"/>
      <w:lang w:eastAsia="zh-CN"/>
    </w:rPr>
  </w:style>
  <w:style w:type="paragraph" w:customStyle="1" w:styleId="aa">
    <w:name w:val="Заголовок таблицы"/>
    <w:basedOn w:val="a9"/>
    <w:rsid w:val="00CC58B8"/>
    <w:pPr>
      <w:jc w:val="center"/>
    </w:pPr>
    <w:rPr>
      <w:b/>
      <w:bCs/>
    </w:rPr>
  </w:style>
  <w:style w:type="paragraph" w:styleId="ab">
    <w:name w:val="header"/>
    <w:basedOn w:val="a"/>
    <w:link w:val="ac"/>
    <w:uiPriority w:val="99"/>
    <w:unhideWhenUsed/>
    <w:rsid w:val="00CC58B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C58B8"/>
    <w:rPr>
      <w:rFonts w:ascii="Calibri" w:eastAsia="Calibri" w:hAnsi="Calibri" w:cs="Times New Roman"/>
    </w:rPr>
  </w:style>
  <w:style w:type="paragraph" w:styleId="ad">
    <w:name w:val="footer"/>
    <w:basedOn w:val="a"/>
    <w:link w:val="ae"/>
    <w:uiPriority w:val="99"/>
    <w:unhideWhenUsed/>
    <w:rsid w:val="00CC58B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C58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3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7017</Words>
  <Characters>40003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adminsite</cp:lastModifiedBy>
  <cp:revision>2</cp:revision>
  <dcterms:created xsi:type="dcterms:W3CDTF">2025-04-10T11:11:00Z</dcterms:created>
  <dcterms:modified xsi:type="dcterms:W3CDTF">2025-04-10T11:11:00Z</dcterms:modified>
</cp:coreProperties>
</file>