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25" w:rsidRPr="00235F25" w:rsidRDefault="00235F25" w:rsidP="00235F25">
      <w:pPr>
        <w:pStyle w:val="1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</w:t>
      </w:r>
      <w:r w:rsidRPr="00235F25">
        <w:rPr>
          <w:szCs w:val="28"/>
        </w:rPr>
        <w:t>АДМИНИСТРАЦИЯ</w:t>
      </w:r>
    </w:p>
    <w:p w:rsidR="00235F25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F25">
        <w:rPr>
          <w:rFonts w:ascii="Times New Roman" w:hAnsi="Times New Roman"/>
          <w:sz w:val="28"/>
          <w:szCs w:val="28"/>
        </w:rPr>
        <w:t xml:space="preserve">          сельского поселения </w:t>
      </w:r>
    </w:p>
    <w:p w:rsidR="00235F25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F25">
        <w:rPr>
          <w:rFonts w:ascii="Times New Roman" w:hAnsi="Times New Roman"/>
          <w:sz w:val="28"/>
          <w:szCs w:val="28"/>
        </w:rPr>
        <w:t xml:space="preserve">             Новый Сарбай</w:t>
      </w:r>
    </w:p>
    <w:p w:rsidR="00235F25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F25">
        <w:rPr>
          <w:rFonts w:ascii="Times New Roman" w:hAnsi="Times New Roman"/>
          <w:sz w:val="28"/>
          <w:szCs w:val="28"/>
        </w:rPr>
        <w:t xml:space="preserve">     муниципального района</w:t>
      </w:r>
    </w:p>
    <w:p w:rsidR="00235F25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F25">
        <w:rPr>
          <w:rFonts w:ascii="Times New Roman" w:hAnsi="Times New Roman"/>
          <w:sz w:val="28"/>
          <w:szCs w:val="28"/>
        </w:rPr>
        <w:t xml:space="preserve">               Кинельский</w:t>
      </w:r>
    </w:p>
    <w:p w:rsidR="00235F25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F25">
        <w:rPr>
          <w:rFonts w:ascii="Times New Roman" w:hAnsi="Times New Roman"/>
          <w:sz w:val="28"/>
          <w:szCs w:val="28"/>
        </w:rPr>
        <w:t xml:space="preserve">         Самарской   области  </w:t>
      </w:r>
    </w:p>
    <w:p w:rsidR="00235F25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F25">
        <w:rPr>
          <w:rFonts w:ascii="Times New Roman" w:hAnsi="Times New Roman"/>
          <w:b/>
          <w:bCs/>
          <w:sz w:val="28"/>
          <w:szCs w:val="28"/>
        </w:rPr>
        <w:t xml:space="preserve">        ПОСТАНОВЛЕНИЕ    </w:t>
      </w:r>
    </w:p>
    <w:p w:rsidR="00235F25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35F25">
        <w:rPr>
          <w:rFonts w:ascii="Times New Roman" w:hAnsi="Times New Roman"/>
          <w:sz w:val="28"/>
          <w:szCs w:val="28"/>
        </w:rPr>
        <w:t xml:space="preserve">      № </w:t>
      </w:r>
      <w:r w:rsidRPr="00235F2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35F25">
        <w:rPr>
          <w:rFonts w:ascii="Times New Roman" w:hAnsi="Times New Roman"/>
          <w:sz w:val="28"/>
          <w:szCs w:val="28"/>
          <w:u w:val="single"/>
        </w:rPr>
        <w:t>9 от 2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235F2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235F25">
        <w:rPr>
          <w:rFonts w:ascii="Times New Roman" w:hAnsi="Times New Roman"/>
          <w:sz w:val="28"/>
          <w:szCs w:val="28"/>
          <w:u w:val="single"/>
        </w:rPr>
        <w:t xml:space="preserve"> 2025 г</w:t>
      </w:r>
    </w:p>
    <w:p w:rsidR="00235F25" w:rsidRDefault="00235F25" w:rsidP="00235F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3C9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35F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235F25">
        <w:rPr>
          <w:rFonts w:ascii="Times New Roman" w:hAnsi="Times New Roman"/>
          <w:sz w:val="28"/>
          <w:szCs w:val="28"/>
        </w:rPr>
        <w:t xml:space="preserve">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</w:t>
      </w:r>
      <w:r>
        <w:rPr>
          <w:rFonts w:ascii="Times New Roman" w:hAnsi="Times New Roman"/>
          <w:sz w:val="28"/>
          <w:szCs w:val="28"/>
        </w:rPr>
        <w:t>Новый Сарбай</w:t>
      </w:r>
      <w:r w:rsidRPr="00235F2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C33C9" w:rsidRPr="00235F25" w:rsidRDefault="00235F25" w:rsidP="00235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F25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К</w:t>
      </w:r>
      <w:r w:rsidRPr="00235F25">
        <w:rPr>
          <w:rFonts w:ascii="Times New Roman" w:hAnsi="Times New Roman"/>
          <w:sz w:val="28"/>
          <w:szCs w:val="28"/>
        </w:rPr>
        <w:t>инельский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35F25">
        <w:rPr>
          <w:rFonts w:ascii="Times New Roman" w:hAnsi="Times New Roman"/>
          <w:sz w:val="28"/>
          <w:szCs w:val="28"/>
        </w:rPr>
        <w:t>амарской области»</w:t>
      </w:r>
    </w:p>
    <w:p w:rsidR="002C33C9" w:rsidRPr="002C33C9" w:rsidRDefault="002C33C9" w:rsidP="002C3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3C9" w:rsidRPr="00D6415D" w:rsidRDefault="002C33C9" w:rsidP="002C33C9">
      <w:pPr>
        <w:pStyle w:val="ae"/>
        <w:spacing w:line="360" w:lineRule="auto"/>
        <w:rPr>
          <w:sz w:val="28"/>
          <w:szCs w:val="28"/>
        </w:rPr>
      </w:pPr>
      <w:r w:rsidRPr="00D6415D">
        <w:rPr>
          <w:sz w:val="28"/>
          <w:szCs w:val="28"/>
        </w:rPr>
        <w:t xml:space="preserve">В соответствии с </w:t>
      </w:r>
      <w:hyperlink r:id="rId9" w:history="1">
        <w:r w:rsidRPr="00D6415D">
          <w:rPr>
            <w:sz w:val="28"/>
            <w:szCs w:val="28"/>
          </w:rPr>
          <w:t>частью 4 статьи 18</w:t>
        </w:r>
      </w:hyperlink>
      <w:r w:rsidRPr="00D6415D">
        <w:rPr>
          <w:sz w:val="28"/>
          <w:szCs w:val="28"/>
        </w:rPr>
        <w:t xml:space="preserve"> Федерального закона от 24.07.2007 года № 209-ФЗ «О развитии малого и среднего предпринимательства в Российской Федерации, руководствуясь Уставом сельского поселения </w:t>
      </w:r>
      <w:proofErr w:type="gramStart"/>
      <w:r w:rsidR="00235F25">
        <w:rPr>
          <w:sz w:val="28"/>
          <w:szCs w:val="28"/>
        </w:rPr>
        <w:t>Новый</w:t>
      </w:r>
      <w:proofErr w:type="gramEnd"/>
      <w:r w:rsidR="00235F25">
        <w:rPr>
          <w:sz w:val="28"/>
          <w:szCs w:val="28"/>
        </w:rPr>
        <w:t xml:space="preserve"> Сарбай</w:t>
      </w:r>
      <w:r w:rsidRPr="00D6415D">
        <w:rPr>
          <w:sz w:val="28"/>
          <w:szCs w:val="28"/>
        </w:rPr>
        <w:t xml:space="preserve"> муниципального района Кинельский Самарской области, администрация сельского поселения </w:t>
      </w:r>
      <w:r w:rsidR="00235F25">
        <w:rPr>
          <w:sz w:val="28"/>
          <w:szCs w:val="28"/>
        </w:rPr>
        <w:t>Новый Сарбай</w:t>
      </w:r>
      <w:r w:rsidRPr="00D6415D">
        <w:rPr>
          <w:sz w:val="28"/>
          <w:szCs w:val="28"/>
        </w:rPr>
        <w:t xml:space="preserve"> муниципального района Кинельский Самарской области</w:t>
      </w:r>
    </w:p>
    <w:p w:rsidR="002C33C9" w:rsidRPr="00D6415D" w:rsidRDefault="002C33C9" w:rsidP="002C33C9">
      <w:pPr>
        <w:pStyle w:val="af"/>
        <w:spacing w:line="360" w:lineRule="auto"/>
        <w:jc w:val="center"/>
        <w:rPr>
          <w:b/>
          <w:sz w:val="28"/>
          <w:szCs w:val="28"/>
        </w:rPr>
      </w:pPr>
      <w:r w:rsidRPr="00D6415D">
        <w:rPr>
          <w:b/>
          <w:sz w:val="28"/>
          <w:szCs w:val="28"/>
        </w:rPr>
        <w:t>ПОСТАНОВЛЯЕТ:</w:t>
      </w:r>
    </w:p>
    <w:p w:rsidR="002C33C9" w:rsidRPr="00D6415D" w:rsidRDefault="002C33C9" w:rsidP="002C33C9">
      <w:pPr>
        <w:pStyle w:val="ae"/>
        <w:spacing w:line="360" w:lineRule="auto"/>
        <w:rPr>
          <w:sz w:val="28"/>
          <w:szCs w:val="28"/>
        </w:rPr>
      </w:pPr>
      <w:r w:rsidRPr="00D6415D">
        <w:rPr>
          <w:sz w:val="28"/>
          <w:szCs w:val="28"/>
        </w:rPr>
        <w:t>1. </w:t>
      </w:r>
      <w:proofErr w:type="gramStart"/>
      <w:r w:rsidRPr="00D6415D">
        <w:rPr>
          <w:sz w:val="28"/>
          <w:szCs w:val="28"/>
        </w:rPr>
        <w:t xml:space="preserve">Утвердить Перечень муниципального имущества сельского поселения </w:t>
      </w:r>
      <w:r w:rsidR="00235F25">
        <w:rPr>
          <w:sz w:val="28"/>
          <w:szCs w:val="28"/>
        </w:rPr>
        <w:t>Новый Сарбай</w:t>
      </w:r>
      <w:r w:rsidRPr="00D6415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Кинель</w:t>
      </w:r>
      <w:r w:rsidRPr="00D6415D">
        <w:rPr>
          <w:sz w:val="28"/>
          <w:szCs w:val="28"/>
        </w:rPr>
        <w:t>ский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</w:t>
      </w:r>
      <w:proofErr w:type="gramEnd"/>
      <w:r w:rsidRPr="00D6415D">
        <w:rPr>
          <w:sz w:val="28"/>
          <w:szCs w:val="28"/>
        </w:rPr>
        <w:t xml:space="preserve"> приложению.</w:t>
      </w:r>
    </w:p>
    <w:p w:rsidR="002C33C9" w:rsidRPr="00D6415D" w:rsidRDefault="002C33C9" w:rsidP="002C33C9">
      <w:pPr>
        <w:pStyle w:val="15"/>
        <w:tabs>
          <w:tab w:val="left" w:pos="709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415D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2. Настоящее постановление вступает в силу после его официального обнародования (опубликования) </w:t>
      </w:r>
      <w:r w:rsidRPr="00D6415D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Pr="00D6415D">
        <w:rPr>
          <w:rFonts w:ascii="Times New Roman" w:hAnsi="Times New Roman"/>
          <w:sz w:val="28"/>
          <w:szCs w:val="28"/>
        </w:rPr>
        <w:t xml:space="preserve"> в сети Интернет</w:t>
      </w:r>
      <w:r w:rsidRPr="00D6415D">
        <w:rPr>
          <w:rFonts w:ascii="Times New Roman" w:hAnsi="Times New Roman"/>
          <w:color w:val="000000"/>
          <w:sz w:val="28"/>
          <w:szCs w:val="28"/>
        </w:rPr>
        <w:t>.</w:t>
      </w:r>
    </w:p>
    <w:p w:rsidR="00960AA5" w:rsidRPr="00960AA5" w:rsidRDefault="00960AA5" w:rsidP="00960AA5">
      <w:pPr>
        <w:shd w:val="clear" w:color="000000" w:fill="FFFFFF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A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(о</w:t>
      </w:r>
      <w:r w:rsidRPr="00960AA5">
        <w:rPr>
          <w:rFonts w:ascii="Times New Roman" w:eastAsia="Times New Roman" w:hAnsi="Times New Roman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60AA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сайте муниципального района Кинельский www.kinel.ru и в газете «</w:t>
      </w:r>
      <w:r w:rsidR="00A157B4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Нового </w:t>
      </w:r>
      <w:proofErr w:type="spellStart"/>
      <w:r w:rsidR="00A157B4">
        <w:rPr>
          <w:rFonts w:ascii="Times New Roman" w:eastAsia="Times New Roman" w:hAnsi="Times New Roman"/>
          <w:sz w:val="28"/>
          <w:szCs w:val="28"/>
          <w:lang w:eastAsia="ru-RU"/>
        </w:rPr>
        <w:t>Сарбая</w:t>
      </w:r>
      <w:proofErr w:type="spellEnd"/>
      <w:r w:rsidRPr="00960AA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60AA5" w:rsidRDefault="00960AA5" w:rsidP="002C33C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C33C9" w:rsidRPr="00D30620" w:rsidRDefault="00A157B4" w:rsidP="002C33C9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2C33C9" w:rsidRPr="00D3062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C33C9" w:rsidRPr="00D3062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Новый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Сарбай</w:t>
      </w:r>
      <w:r w:rsidR="002C33C9" w:rsidRPr="00D3062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2C33C9">
        <w:rPr>
          <w:rFonts w:ascii="Times New Roman" w:hAnsi="Times New Roman"/>
          <w:b/>
          <w:sz w:val="28"/>
          <w:szCs w:val="28"/>
        </w:rPr>
        <w:t xml:space="preserve">           </w:t>
      </w:r>
      <w:r w:rsidR="002C33C9" w:rsidRPr="00D3062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="002C33C9" w:rsidRPr="00D30620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 w:rsidR="002C33C9" w:rsidRPr="00D30620">
        <w:rPr>
          <w:rFonts w:ascii="Times New Roman" w:hAnsi="Times New Roman"/>
          <w:b/>
          <w:sz w:val="28"/>
          <w:szCs w:val="28"/>
        </w:rPr>
        <w:t xml:space="preserve"> </w:t>
      </w:r>
      <w:r w:rsidR="002C33C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</w:t>
      </w:r>
      <w:r w:rsidR="002C33C9" w:rsidRPr="00D30620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А.С.Золотухин</w:t>
      </w:r>
      <w:proofErr w:type="spellEnd"/>
    </w:p>
    <w:p w:rsidR="002C33C9" w:rsidRDefault="002C33C9" w:rsidP="002C33C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2C33C9" w:rsidRPr="002A3911" w:rsidRDefault="002C33C9" w:rsidP="002C33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5B0D" w:rsidRDefault="000F5B0D" w:rsidP="00163048">
      <w:pPr>
        <w:spacing w:after="0" w:line="240" w:lineRule="auto"/>
        <w:sectPr w:rsidR="000F5B0D" w:rsidSect="002C33C9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2C33C9" w:rsidRPr="00975ACA" w:rsidRDefault="002C33C9" w:rsidP="00975ACA">
      <w:pPr>
        <w:pStyle w:val="ae"/>
        <w:ind w:firstLine="0"/>
        <w:jc w:val="right"/>
        <w:rPr>
          <w:b/>
          <w:sz w:val="28"/>
          <w:szCs w:val="28"/>
        </w:rPr>
      </w:pPr>
      <w:r w:rsidRPr="00975ACA">
        <w:rPr>
          <w:b/>
          <w:sz w:val="28"/>
          <w:szCs w:val="28"/>
        </w:rPr>
        <w:lastRenderedPageBreak/>
        <w:t>Приложение</w:t>
      </w:r>
    </w:p>
    <w:p w:rsidR="00975ACA" w:rsidRDefault="00975ACA" w:rsidP="00975ACA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975ACA">
        <w:rPr>
          <w:rFonts w:ascii="Times New Roman" w:hAnsi="Times New Roman"/>
          <w:sz w:val="28"/>
          <w:szCs w:val="28"/>
        </w:rPr>
        <w:t>к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75AC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975AC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A157B4">
        <w:rPr>
          <w:rFonts w:ascii="Times New Roman" w:hAnsi="Times New Roman"/>
          <w:sz w:val="28"/>
          <w:szCs w:val="28"/>
        </w:rPr>
        <w:t>Новый</w:t>
      </w:r>
      <w:proofErr w:type="gramEnd"/>
      <w:r w:rsidR="00A157B4">
        <w:rPr>
          <w:rFonts w:ascii="Times New Roman" w:hAnsi="Times New Roman"/>
          <w:sz w:val="28"/>
          <w:szCs w:val="28"/>
        </w:rPr>
        <w:t xml:space="preserve"> Сарбай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75ACA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75ACA"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75ACA">
        <w:rPr>
          <w:rFonts w:ascii="Times New Roman" w:hAnsi="Times New Roman"/>
          <w:sz w:val="28"/>
          <w:szCs w:val="28"/>
        </w:rPr>
        <w:t>от «</w:t>
      </w:r>
      <w:r w:rsidRPr="00975ACA">
        <w:rPr>
          <w:rFonts w:ascii="Times New Roman" w:hAnsi="Times New Roman"/>
          <w:sz w:val="28"/>
          <w:szCs w:val="28"/>
          <w:u w:val="single"/>
        </w:rPr>
        <w:t>2</w:t>
      </w:r>
      <w:r w:rsidR="00A157B4">
        <w:rPr>
          <w:rFonts w:ascii="Times New Roman" w:hAnsi="Times New Roman"/>
          <w:sz w:val="28"/>
          <w:szCs w:val="28"/>
          <w:u w:val="single"/>
        </w:rPr>
        <w:t>0</w:t>
      </w:r>
      <w:r w:rsidRPr="00975AC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июн</w:t>
      </w:r>
      <w:r w:rsidRPr="00975ACA">
        <w:rPr>
          <w:rFonts w:ascii="Times New Roman" w:hAnsi="Times New Roman"/>
          <w:sz w:val="28"/>
          <w:szCs w:val="28"/>
          <w:u w:val="single"/>
        </w:rPr>
        <w:t>я</w:t>
      </w:r>
      <w:r w:rsidRPr="00975ACA">
        <w:rPr>
          <w:rFonts w:ascii="Times New Roman" w:hAnsi="Times New Roman"/>
          <w:sz w:val="28"/>
          <w:szCs w:val="28"/>
        </w:rPr>
        <w:t xml:space="preserve"> 20</w:t>
      </w:r>
      <w:r w:rsidRPr="00975ACA">
        <w:rPr>
          <w:rFonts w:ascii="Times New Roman" w:hAnsi="Times New Roman"/>
          <w:sz w:val="28"/>
          <w:szCs w:val="28"/>
          <w:u w:val="single"/>
        </w:rPr>
        <w:t>25</w:t>
      </w:r>
      <w:r w:rsidRPr="00975ACA">
        <w:rPr>
          <w:rFonts w:ascii="Times New Roman" w:hAnsi="Times New Roman"/>
          <w:sz w:val="28"/>
          <w:szCs w:val="28"/>
        </w:rPr>
        <w:t xml:space="preserve"> года  № </w:t>
      </w:r>
      <w:r w:rsidR="00A157B4">
        <w:rPr>
          <w:rFonts w:ascii="Times New Roman" w:hAnsi="Times New Roman"/>
          <w:sz w:val="28"/>
          <w:szCs w:val="28"/>
        </w:rPr>
        <w:t>49</w:t>
      </w:r>
    </w:p>
    <w:p w:rsidR="00975ACA" w:rsidRPr="00975ACA" w:rsidRDefault="00975ACA" w:rsidP="00975ACA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2C33C9" w:rsidRPr="00960AA5" w:rsidRDefault="002C33C9" w:rsidP="00960A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60AA5">
        <w:rPr>
          <w:rFonts w:ascii="Times New Roman" w:hAnsi="Times New Roman"/>
          <w:sz w:val="28"/>
          <w:szCs w:val="28"/>
        </w:rPr>
        <w:t>ПЕРЕЧЕНЬ</w:t>
      </w:r>
    </w:p>
    <w:p w:rsidR="002C33C9" w:rsidRPr="00975ACA" w:rsidRDefault="002C33C9" w:rsidP="00960AA5">
      <w:pPr>
        <w:pStyle w:val="ae"/>
        <w:ind w:firstLine="0"/>
        <w:jc w:val="center"/>
        <w:rPr>
          <w:b/>
          <w:sz w:val="28"/>
          <w:szCs w:val="28"/>
        </w:rPr>
      </w:pPr>
      <w:proofErr w:type="gramStart"/>
      <w:r w:rsidRPr="00A157B4">
        <w:rPr>
          <w:b/>
          <w:sz w:val="28"/>
          <w:szCs w:val="28"/>
        </w:rPr>
        <w:t xml:space="preserve">МУНИЦИПАЛЬНОГО ИМУЩЕСТВА СЕЛЬСКОГО ПОСЕЛЕНИЯ </w:t>
      </w:r>
      <w:r w:rsidR="00A157B4">
        <w:rPr>
          <w:b/>
          <w:sz w:val="28"/>
          <w:szCs w:val="28"/>
        </w:rPr>
        <w:t>НОВЫЙ САРБАЙ</w:t>
      </w:r>
      <w:r w:rsidRPr="00A157B4">
        <w:rPr>
          <w:b/>
          <w:sz w:val="28"/>
          <w:szCs w:val="28"/>
        </w:rPr>
        <w:t xml:space="preserve"> МУНИЦИПАЛЬНОГО РАЙОНА </w:t>
      </w:r>
      <w:r w:rsidR="00960AA5" w:rsidRPr="00A157B4">
        <w:rPr>
          <w:b/>
          <w:sz w:val="28"/>
          <w:szCs w:val="28"/>
        </w:rPr>
        <w:t>КИНЕЛЬСК</w:t>
      </w:r>
      <w:r w:rsidRPr="00A157B4">
        <w:rPr>
          <w:b/>
          <w:sz w:val="28"/>
          <w:szCs w:val="28"/>
        </w:rPr>
        <w:t>ИЙ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</w:t>
      </w:r>
      <w:r w:rsidRPr="00975ACA">
        <w:rPr>
          <w:b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</w:t>
      </w:r>
      <w:r w:rsidR="00975ACA">
        <w:rPr>
          <w:b/>
          <w:sz w:val="28"/>
          <w:szCs w:val="28"/>
        </w:rPr>
        <w:t xml:space="preserve">                           </w:t>
      </w:r>
      <w:r w:rsidRPr="00975ACA">
        <w:rPr>
          <w:b/>
          <w:sz w:val="28"/>
          <w:szCs w:val="28"/>
        </w:rPr>
        <w:t>НА 01</w:t>
      </w:r>
      <w:r w:rsidR="00975ACA">
        <w:rPr>
          <w:b/>
          <w:sz w:val="28"/>
          <w:szCs w:val="28"/>
        </w:rPr>
        <w:t>.01.</w:t>
      </w:r>
      <w:r w:rsidRPr="00975ACA">
        <w:rPr>
          <w:b/>
          <w:sz w:val="28"/>
          <w:szCs w:val="28"/>
        </w:rPr>
        <w:t>2025 Г</w:t>
      </w:r>
      <w:r w:rsidR="00975ACA">
        <w:rPr>
          <w:b/>
          <w:sz w:val="28"/>
          <w:szCs w:val="28"/>
        </w:rPr>
        <w:t>ОДА</w:t>
      </w:r>
      <w:proofErr w:type="gramEnd"/>
    </w:p>
    <w:p w:rsidR="002C33C9" w:rsidRPr="00960AA5" w:rsidRDefault="002C33C9" w:rsidP="002C33C9">
      <w:pPr>
        <w:pStyle w:val="ae"/>
        <w:rPr>
          <w:color w:val="000000"/>
          <w:sz w:val="28"/>
          <w:szCs w:val="28"/>
        </w:rPr>
      </w:pP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387"/>
        <w:gridCol w:w="1192"/>
        <w:gridCol w:w="1793"/>
        <w:gridCol w:w="1540"/>
        <w:gridCol w:w="2930"/>
        <w:gridCol w:w="2041"/>
        <w:gridCol w:w="2409"/>
      </w:tblGrid>
      <w:tr w:rsidR="002C33C9" w:rsidRPr="0003505C" w:rsidTr="00960AA5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</w:p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Площадь, кв. м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Целевое использование</w:t>
            </w:r>
          </w:p>
        </w:tc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внесении в перечень</w:t>
            </w: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исключении из перечня</w:t>
            </w:r>
          </w:p>
        </w:tc>
      </w:tr>
      <w:tr w:rsidR="002C33C9" w:rsidRPr="0003505C" w:rsidTr="00960A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3C9" w:rsidRPr="00960AA5" w:rsidRDefault="002C33C9" w:rsidP="00C62F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3C9" w:rsidRPr="00960AA5" w:rsidRDefault="002C33C9" w:rsidP="00C62F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3C9" w:rsidRPr="00960AA5" w:rsidRDefault="002C33C9" w:rsidP="00C62F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33C9" w:rsidRPr="00960AA5" w:rsidRDefault="002C33C9" w:rsidP="00C62F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Дата внесения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(наименование, дата и номер документа)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Дата исключения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(наименование, дата и номер документа)</w:t>
            </w:r>
          </w:p>
        </w:tc>
      </w:tr>
      <w:tr w:rsidR="002C33C9" w:rsidRPr="0003505C" w:rsidTr="00960A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2C33C9" w:rsidRPr="0003505C" w:rsidTr="00960A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Нежилое </w:t>
            </w:r>
            <w:r w:rsidR="008E42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помещение </w:t>
            </w:r>
            <w:r w:rsidR="00975A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="008E42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(в нежилом </w:t>
            </w: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здани</w:t>
            </w:r>
            <w:r w:rsidR="008E428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A64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45A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A642C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дминистрации</w:t>
            </w: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</w:p>
          <w:p w:rsidR="002C33C9" w:rsidRPr="00960AA5" w:rsidRDefault="00AA642C" w:rsidP="00A157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4464</w:t>
            </w:r>
            <w:r w:rsidR="00A157B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Самарская область, Кинельский район, </w:t>
            </w:r>
            <w:proofErr w:type="gramStart"/>
            <w:r w:rsidR="002C33C9"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2C33C9"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157B4">
              <w:rPr>
                <w:rFonts w:ascii="Times New Roman" w:hAnsi="Times New Roman"/>
                <w:color w:val="000000"/>
                <w:sz w:val="28"/>
                <w:szCs w:val="28"/>
              </w:rPr>
              <w:t>Новый Сарбай</w:t>
            </w:r>
            <w:r w:rsidR="002C33C9"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B3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</w:t>
            </w:r>
            <w:r w:rsidR="002C33C9"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 w:rsidR="000B3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157B4">
              <w:rPr>
                <w:rFonts w:ascii="Times New Roman" w:hAnsi="Times New Roman"/>
                <w:color w:val="000000"/>
                <w:sz w:val="28"/>
                <w:szCs w:val="28"/>
              </w:rPr>
              <w:t>Школьная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157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157B4">
              <w:rPr>
                <w:rFonts w:ascii="Times New Roman" w:hAnsi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A157B4" w:rsidP="00A157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="00AA642C">
              <w:rPr>
                <w:rFonts w:ascii="Times New Roman" w:hAnsi="Times New Roman"/>
                <w:color w:val="000000"/>
                <w:sz w:val="28"/>
                <w:szCs w:val="28"/>
              </w:rPr>
              <w:t>6,3</w:t>
            </w:r>
            <w:r w:rsidR="002C33C9"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кв.м.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AA642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Офис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A157B4" w:rsidP="006F45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22.11.2010</w:t>
            </w:r>
            <w:r w:rsidR="002C33C9"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Default="00A157B4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Выписка из ЕГРН </w:t>
            </w:r>
          </w:p>
          <w:p w:rsidR="00A157B4" w:rsidRPr="00960AA5" w:rsidRDefault="00A157B4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Собственность 63-63-03/067/2010-367 22.11.2010</w:t>
            </w:r>
          </w:p>
          <w:p w:rsidR="002C33C9" w:rsidRPr="00960AA5" w:rsidRDefault="002C33C9" w:rsidP="000B37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hyperlink r:id="rId10" w:tgtFrame="_blank" w:history="1">
              <w:r w:rsidRPr="00960AA5">
                <w:rPr>
                  <w:rFonts w:ascii="Times New Roman" w:hAnsi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Самарской области от </w:t>
            </w:r>
            <w:r w:rsidR="000B372D">
              <w:rPr>
                <w:rFonts w:ascii="Times New Roman" w:hAnsi="Times New Roman"/>
                <w:color w:val="000000"/>
                <w:sz w:val="28"/>
                <w:szCs w:val="28"/>
              </w:rPr>
              <w:t>11 марта</w:t>
            </w: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</w:t>
            </w:r>
            <w:r w:rsidR="006F45A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  <w:r w:rsidR="000B372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0B372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-ГД "О</w:t>
            </w:r>
            <w:r w:rsidR="000B3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внесении изменений в Закон Самарской области «О</w:t>
            </w: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разграничении муниципального имущества, находящегося в собственности муниципального района </w:t>
            </w:r>
            <w:r w:rsidR="000B372D">
              <w:rPr>
                <w:rFonts w:ascii="Times New Roman" w:hAnsi="Times New Roman"/>
                <w:color w:val="000000"/>
                <w:sz w:val="28"/>
                <w:szCs w:val="28"/>
              </w:rPr>
              <w:t>Кинель</w:t>
            </w: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ский Самарской области</w:t>
            </w:r>
            <w:r w:rsidR="000B372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---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33C9" w:rsidRPr="00960AA5" w:rsidRDefault="002C33C9" w:rsidP="00C62F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AA5">
              <w:rPr>
                <w:rFonts w:ascii="Times New Roman" w:hAnsi="Times New Roman"/>
                <w:color w:val="000000"/>
                <w:sz w:val="28"/>
                <w:szCs w:val="28"/>
              </w:rPr>
              <w:t>---</w:t>
            </w:r>
          </w:p>
        </w:tc>
      </w:tr>
    </w:tbl>
    <w:p w:rsidR="000F5B0D" w:rsidRDefault="000F5B0D" w:rsidP="00163048">
      <w:pPr>
        <w:spacing w:after="0" w:line="240" w:lineRule="auto"/>
        <w:ind w:right="-5" w:firstLine="708"/>
        <w:jc w:val="right"/>
      </w:pPr>
    </w:p>
    <w:sectPr w:rsidR="000F5B0D" w:rsidSect="000D19FE">
      <w:pgSz w:w="16838" w:h="11906" w:orient="landscape"/>
      <w:pgMar w:top="851" w:right="851" w:bottom="1276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72" w:rsidRDefault="00820072" w:rsidP="00333182">
      <w:pPr>
        <w:spacing w:after="0" w:line="240" w:lineRule="auto"/>
      </w:pPr>
      <w:r>
        <w:separator/>
      </w:r>
    </w:p>
  </w:endnote>
  <w:endnote w:type="continuationSeparator" w:id="0">
    <w:p w:rsidR="00820072" w:rsidRDefault="00820072" w:rsidP="003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72" w:rsidRDefault="00820072" w:rsidP="00333182">
      <w:pPr>
        <w:spacing w:after="0" w:line="240" w:lineRule="auto"/>
      </w:pPr>
      <w:r>
        <w:separator/>
      </w:r>
    </w:p>
  </w:footnote>
  <w:footnote w:type="continuationSeparator" w:id="0">
    <w:p w:rsidR="00820072" w:rsidRDefault="00820072" w:rsidP="0033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b w:val="0"/>
        <w:bCs/>
        <w:color w:val="auto"/>
        <w:spacing w:val="-2"/>
        <w:sz w:val="28"/>
        <w:szCs w:val="28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B8D6055"/>
    <w:multiLevelType w:val="hybridMultilevel"/>
    <w:tmpl w:val="5748BC74"/>
    <w:lvl w:ilvl="0" w:tplc="E8AA50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11"/>
    <w:rsid w:val="00011428"/>
    <w:rsid w:val="000155C8"/>
    <w:rsid w:val="00024493"/>
    <w:rsid w:val="000B350E"/>
    <w:rsid w:val="000B372D"/>
    <w:rsid w:val="000B6F33"/>
    <w:rsid w:val="000D19FE"/>
    <w:rsid w:val="000E09E9"/>
    <w:rsid w:val="000F5B0D"/>
    <w:rsid w:val="001622FF"/>
    <w:rsid w:val="00163048"/>
    <w:rsid w:val="00165E90"/>
    <w:rsid w:val="001830CA"/>
    <w:rsid w:val="00192F2E"/>
    <w:rsid w:val="00196E25"/>
    <w:rsid w:val="001B2522"/>
    <w:rsid w:val="001F1CB7"/>
    <w:rsid w:val="002136BB"/>
    <w:rsid w:val="00232A36"/>
    <w:rsid w:val="00235F25"/>
    <w:rsid w:val="00251D57"/>
    <w:rsid w:val="00265B83"/>
    <w:rsid w:val="0027301A"/>
    <w:rsid w:val="00275DA8"/>
    <w:rsid w:val="002B6980"/>
    <w:rsid w:val="002C33C9"/>
    <w:rsid w:val="002C57D9"/>
    <w:rsid w:val="002E3337"/>
    <w:rsid w:val="00310E1D"/>
    <w:rsid w:val="00327368"/>
    <w:rsid w:val="00333182"/>
    <w:rsid w:val="003616F0"/>
    <w:rsid w:val="003E5F1B"/>
    <w:rsid w:val="00407E63"/>
    <w:rsid w:val="004914C2"/>
    <w:rsid w:val="004C032E"/>
    <w:rsid w:val="005131F8"/>
    <w:rsid w:val="00565943"/>
    <w:rsid w:val="005763D5"/>
    <w:rsid w:val="005F6B21"/>
    <w:rsid w:val="00614D30"/>
    <w:rsid w:val="00626932"/>
    <w:rsid w:val="006F45AF"/>
    <w:rsid w:val="007267FD"/>
    <w:rsid w:val="00740297"/>
    <w:rsid w:val="007418AA"/>
    <w:rsid w:val="007453AB"/>
    <w:rsid w:val="00762BF3"/>
    <w:rsid w:val="007809A1"/>
    <w:rsid w:val="007D5BB3"/>
    <w:rsid w:val="007F4BF2"/>
    <w:rsid w:val="00820072"/>
    <w:rsid w:val="00874AF3"/>
    <w:rsid w:val="008B2567"/>
    <w:rsid w:val="008B26D6"/>
    <w:rsid w:val="008E428F"/>
    <w:rsid w:val="008E783B"/>
    <w:rsid w:val="008E7A7A"/>
    <w:rsid w:val="00923B89"/>
    <w:rsid w:val="00927326"/>
    <w:rsid w:val="009320A9"/>
    <w:rsid w:val="00960AA5"/>
    <w:rsid w:val="00975ACA"/>
    <w:rsid w:val="0097751F"/>
    <w:rsid w:val="009C0515"/>
    <w:rsid w:val="009F0693"/>
    <w:rsid w:val="00A07F11"/>
    <w:rsid w:val="00A157B4"/>
    <w:rsid w:val="00A23FCA"/>
    <w:rsid w:val="00AA642C"/>
    <w:rsid w:val="00AB3303"/>
    <w:rsid w:val="00B37361"/>
    <w:rsid w:val="00B649E7"/>
    <w:rsid w:val="00BE753B"/>
    <w:rsid w:val="00C62F21"/>
    <w:rsid w:val="00C741F5"/>
    <w:rsid w:val="00C817AE"/>
    <w:rsid w:val="00CA1A3D"/>
    <w:rsid w:val="00CC3C8F"/>
    <w:rsid w:val="00CC727A"/>
    <w:rsid w:val="00CF27A7"/>
    <w:rsid w:val="00D12615"/>
    <w:rsid w:val="00D254DA"/>
    <w:rsid w:val="00D27AA1"/>
    <w:rsid w:val="00D35BFC"/>
    <w:rsid w:val="00D44AF1"/>
    <w:rsid w:val="00DD1D67"/>
    <w:rsid w:val="00DD4B67"/>
    <w:rsid w:val="00DF7F51"/>
    <w:rsid w:val="00E07419"/>
    <w:rsid w:val="00E471E4"/>
    <w:rsid w:val="00E83DFC"/>
    <w:rsid w:val="00E905F7"/>
    <w:rsid w:val="00ED6C1E"/>
    <w:rsid w:val="00EE2A38"/>
    <w:rsid w:val="00EE5DCA"/>
    <w:rsid w:val="00F37667"/>
    <w:rsid w:val="00F407AB"/>
    <w:rsid w:val="00F535A9"/>
    <w:rsid w:val="00F72540"/>
    <w:rsid w:val="00F859B7"/>
    <w:rsid w:val="00FC3EDF"/>
    <w:rsid w:val="00FC502C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aliases w:val="iiaay no?aieoa"/>
    <w:basedOn w:val="a"/>
    <w:next w:val="a"/>
    <w:link w:val="10"/>
    <w:qFormat/>
    <w:rsid w:val="002C33C9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 w:hint="default"/>
    </w:rPr>
  </w:style>
  <w:style w:type="character" w:customStyle="1" w:styleId="WW8Num1z1">
    <w:name w:val="WW8Num1z1"/>
    <w:rPr>
      <w:rFonts w:hint="default"/>
      <w:b w:val="0"/>
    </w:rPr>
  </w:style>
  <w:style w:type="character" w:customStyle="1" w:styleId="WW8Num1z2">
    <w:name w:val="WW8Num1z2"/>
    <w:rPr>
      <w:rFonts w:hint="default"/>
    </w:rPr>
  </w:style>
  <w:style w:type="character" w:customStyle="1" w:styleId="WW8Num2z0">
    <w:name w:val="WW8Num2z0"/>
    <w:rPr>
      <w:rFonts w:eastAsia="Times New Roman" w:hint="default"/>
      <w:color w:val="000000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 w:val="0"/>
      <w:bCs/>
      <w:color w:val="auto"/>
      <w:spacing w:val="-2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b w:val="0"/>
      <w:color w:val="auto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pPr>
      <w:ind w:left="720"/>
    </w:p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331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33182"/>
    <w:rPr>
      <w:rFonts w:ascii="Calibri" w:eastAsia="Calibri" w:hAnsi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3331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33182"/>
    <w:rPr>
      <w:rFonts w:ascii="Calibri" w:eastAsia="Calibri" w:hAnsi="Calibri"/>
      <w:sz w:val="22"/>
      <w:szCs w:val="22"/>
      <w:lang w:eastAsia="ar-SA"/>
    </w:rPr>
  </w:style>
  <w:style w:type="character" w:customStyle="1" w:styleId="10">
    <w:name w:val="Заголовок 1 Знак"/>
    <w:aliases w:val="iiaay no?aieoa Знак"/>
    <w:link w:val="1"/>
    <w:rsid w:val="002C33C9"/>
    <w:rPr>
      <w:sz w:val="28"/>
    </w:rPr>
  </w:style>
  <w:style w:type="paragraph" w:customStyle="1" w:styleId="15">
    <w:name w:val="Абзац списка1"/>
    <w:basedOn w:val="a"/>
    <w:rsid w:val="002C33C9"/>
    <w:pPr>
      <w:ind w:left="720"/>
    </w:pPr>
    <w:rPr>
      <w:rFonts w:eastAsia="Times New Roman"/>
    </w:rPr>
  </w:style>
  <w:style w:type="paragraph" w:customStyle="1" w:styleId="ae">
    <w:name w:val="Нормальный"/>
    <w:basedOn w:val="a"/>
    <w:rsid w:val="002C33C9"/>
    <w:pPr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af">
    <w:name w:val="Прижатый влево"/>
    <w:basedOn w:val="a"/>
    <w:rsid w:val="002C33C9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2C33C9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aliases w:val="iiaay no?aieoa"/>
    <w:basedOn w:val="a"/>
    <w:next w:val="a"/>
    <w:link w:val="10"/>
    <w:qFormat/>
    <w:rsid w:val="002C33C9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 w:hint="default"/>
    </w:rPr>
  </w:style>
  <w:style w:type="character" w:customStyle="1" w:styleId="WW8Num1z1">
    <w:name w:val="WW8Num1z1"/>
    <w:rPr>
      <w:rFonts w:hint="default"/>
      <w:b w:val="0"/>
    </w:rPr>
  </w:style>
  <w:style w:type="character" w:customStyle="1" w:styleId="WW8Num1z2">
    <w:name w:val="WW8Num1z2"/>
    <w:rPr>
      <w:rFonts w:hint="default"/>
    </w:rPr>
  </w:style>
  <w:style w:type="character" w:customStyle="1" w:styleId="WW8Num2z0">
    <w:name w:val="WW8Num2z0"/>
    <w:rPr>
      <w:rFonts w:eastAsia="Times New Roman" w:hint="default"/>
      <w:color w:val="000000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b w:val="0"/>
      <w:bCs/>
      <w:color w:val="auto"/>
      <w:spacing w:val="-2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b w:val="0"/>
      <w:color w:val="auto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pPr>
      <w:ind w:left="720"/>
    </w:p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331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33182"/>
    <w:rPr>
      <w:rFonts w:ascii="Calibri" w:eastAsia="Calibri" w:hAnsi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3331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33182"/>
    <w:rPr>
      <w:rFonts w:ascii="Calibri" w:eastAsia="Calibri" w:hAnsi="Calibri"/>
      <w:sz w:val="22"/>
      <w:szCs w:val="22"/>
      <w:lang w:eastAsia="ar-SA"/>
    </w:rPr>
  </w:style>
  <w:style w:type="character" w:customStyle="1" w:styleId="10">
    <w:name w:val="Заголовок 1 Знак"/>
    <w:aliases w:val="iiaay no?aieoa Знак"/>
    <w:link w:val="1"/>
    <w:rsid w:val="002C33C9"/>
    <w:rPr>
      <w:sz w:val="28"/>
    </w:rPr>
  </w:style>
  <w:style w:type="paragraph" w:customStyle="1" w:styleId="15">
    <w:name w:val="Абзац списка1"/>
    <w:basedOn w:val="a"/>
    <w:rsid w:val="002C33C9"/>
    <w:pPr>
      <w:ind w:left="720"/>
    </w:pPr>
    <w:rPr>
      <w:rFonts w:eastAsia="Times New Roman"/>
    </w:rPr>
  </w:style>
  <w:style w:type="paragraph" w:customStyle="1" w:styleId="ae">
    <w:name w:val="Нормальный"/>
    <w:basedOn w:val="a"/>
    <w:rsid w:val="002C33C9"/>
    <w:pPr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af">
    <w:name w:val="Прижатый влево"/>
    <w:basedOn w:val="a"/>
    <w:rsid w:val="002C33C9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2C33C9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83294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2154854/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B40E-D96E-4490-8B58-74B155B8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Links>
    <vt:vector size="12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https://municipal.garant.ru/services/arbitr/link/8329476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https://municipal.garant.ru/document/redirect/12154854/1804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cp:lastPrinted>2025-07-15T12:27:00Z</cp:lastPrinted>
  <dcterms:created xsi:type="dcterms:W3CDTF">2025-07-16T04:37:00Z</dcterms:created>
  <dcterms:modified xsi:type="dcterms:W3CDTF">2025-07-16T04:37:00Z</dcterms:modified>
</cp:coreProperties>
</file>