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19" w:rsidRDefault="006E0219" w:rsidP="000E7501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</w:t>
      </w:r>
      <w:r w:rsidR="000E7501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Администрация                                                               </w:t>
      </w:r>
    </w:p>
    <w:p w:rsidR="000E7501" w:rsidRDefault="000E7501" w:rsidP="000E7501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сельского поселения</w:t>
      </w:r>
    </w:p>
    <w:p w:rsidR="000E7501" w:rsidRDefault="000E7501" w:rsidP="000E7501">
      <w:pPr>
        <w:rPr>
          <w:sz w:val="28"/>
          <w:szCs w:val="28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Новый Сарбай</w:t>
      </w:r>
    </w:p>
    <w:p w:rsidR="000E7501" w:rsidRDefault="000E7501" w:rsidP="000E750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муниципального района</w:t>
      </w:r>
    </w:p>
    <w:p w:rsidR="000E7501" w:rsidRDefault="000E7501" w:rsidP="000E750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Кинельский</w:t>
      </w:r>
    </w:p>
    <w:p w:rsidR="000E7501" w:rsidRDefault="000E7501" w:rsidP="000E750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ПОСТАНОВЛЕНИЕ</w:t>
      </w:r>
    </w:p>
    <w:p w:rsidR="000E7501" w:rsidRDefault="000E7501" w:rsidP="000E7501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№ </w:t>
      </w:r>
      <w:r w:rsidR="006E0219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84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от</w:t>
      </w:r>
      <w:r w:rsidR="006E0219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23 декабря 2024г.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  </w:t>
      </w:r>
      <w:r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  <w:t xml:space="preserve">  </w:t>
      </w:r>
    </w:p>
    <w:p w:rsidR="00960D4B" w:rsidRDefault="00960D4B" w:rsidP="00307CAB">
      <w:pPr>
        <w:rPr>
          <w:sz w:val="22"/>
          <w:szCs w:val="22"/>
        </w:rPr>
      </w:pPr>
    </w:p>
    <w:p w:rsidR="000E7501" w:rsidRDefault="000E7501" w:rsidP="00307CAB">
      <w:pPr>
        <w:rPr>
          <w:sz w:val="22"/>
          <w:szCs w:val="22"/>
        </w:rPr>
      </w:pPr>
    </w:p>
    <w:tbl>
      <w:tblPr>
        <w:tblW w:w="11499" w:type="dxa"/>
        <w:tblLook w:val="04A0"/>
      </w:tblPr>
      <w:tblGrid>
        <w:gridCol w:w="7763"/>
        <w:gridCol w:w="3736"/>
      </w:tblGrid>
      <w:tr w:rsidR="00960D4B" w:rsidRPr="00784292" w:rsidTr="000E7501">
        <w:tc>
          <w:tcPr>
            <w:tcW w:w="7763" w:type="dxa"/>
            <w:shd w:val="clear" w:color="auto" w:fill="auto"/>
          </w:tcPr>
          <w:p w:rsidR="00960D4B" w:rsidRPr="00784292" w:rsidRDefault="00B2678D" w:rsidP="000E7501">
            <w:pPr>
              <w:ind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4F3669" w:rsidRPr="00784292">
              <w:rPr>
                <w:b/>
                <w:sz w:val="28"/>
                <w:szCs w:val="28"/>
              </w:rPr>
              <w:t>муниципальной программы «</w:t>
            </w:r>
            <w:r w:rsidR="00416AF8" w:rsidRPr="00416AF8">
              <w:rPr>
                <w:b/>
                <w:sz w:val="28"/>
                <w:szCs w:val="28"/>
              </w:rPr>
              <w:t>Молодежная политика, работа с детьми и молодежью в сельском поселении</w:t>
            </w:r>
            <w:r w:rsidR="00357FD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57FDE">
              <w:rPr>
                <w:b/>
                <w:sz w:val="28"/>
                <w:szCs w:val="28"/>
              </w:rPr>
              <w:t>Новый</w:t>
            </w:r>
            <w:proofErr w:type="gramEnd"/>
            <w:r w:rsidR="00357FDE">
              <w:rPr>
                <w:b/>
                <w:sz w:val="28"/>
                <w:szCs w:val="28"/>
              </w:rPr>
              <w:t xml:space="preserve"> Сарбай</w:t>
            </w:r>
            <w:r w:rsidR="004F3669" w:rsidRPr="00784292">
              <w:rPr>
                <w:b/>
                <w:sz w:val="28"/>
                <w:szCs w:val="28"/>
              </w:rPr>
              <w:t xml:space="preserve"> </w:t>
            </w:r>
            <w:r w:rsidR="007A6062">
              <w:rPr>
                <w:b/>
                <w:sz w:val="28"/>
                <w:szCs w:val="28"/>
              </w:rPr>
              <w:t xml:space="preserve">муниципального района Кинельский Самарской области </w:t>
            </w:r>
            <w:r w:rsidR="004F3669" w:rsidRPr="00784292">
              <w:rPr>
                <w:b/>
                <w:sz w:val="28"/>
                <w:szCs w:val="28"/>
              </w:rPr>
              <w:t>на 201</w:t>
            </w:r>
            <w:r w:rsidR="007A6062">
              <w:rPr>
                <w:b/>
                <w:sz w:val="28"/>
                <w:szCs w:val="28"/>
              </w:rPr>
              <w:t>7</w:t>
            </w:r>
            <w:r w:rsidR="004F3669" w:rsidRPr="00784292">
              <w:rPr>
                <w:b/>
                <w:sz w:val="28"/>
                <w:szCs w:val="28"/>
              </w:rPr>
              <w:t>-20</w:t>
            </w:r>
            <w:r w:rsidR="000E7501">
              <w:rPr>
                <w:b/>
                <w:sz w:val="28"/>
                <w:szCs w:val="28"/>
              </w:rPr>
              <w:t>26</w:t>
            </w:r>
            <w:r w:rsidR="004F3669" w:rsidRPr="00784292"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3736" w:type="dxa"/>
            <w:shd w:val="clear" w:color="auto" w:fill="auto"/>
          </w:tcPr>
          <w:p w:rsidR="00960D4B" w:rsidRPr="00784292" w:rsidRDefault="00960D4B" w:rsidP="00307CAB">
            <w:pPr>
              <w:rPr>
                <w:sz w:val="22"/>
                <w:szCs w:val="22"/>
              </w:rPr>
            </w:pPr>
          </w:p>
        </w:tc>
      </w:tr>
    </w:tbl>
    <w:p w:rsidR="00D824ED" w:rsidRPr="00D10525" w:rsidRDefault="00D824ED" w:rsidP="00307CAB">
      <w:pPr>
        <w:rPr>
          <w:sz w:val="22"/>
          <w:szCs w:val="22"/>
        </w:rPr>
      </w:pPr>
    </w:p>
    <w:p w:rsidR="00FE1043" w:rsidRDefault="00960D4B" w:rsidP="0096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Руко</w:t>
      </w:r>
      <w:r w:rsidR="00FE1043">
        <w:rPr>
          <w:sz w:val="28"/>
          <w:szCs w:val="28"/>
        </w:rPr>
        <w:t xml:space="preserve">водствуясь Федеральным законом </w:t>
      </w:r>
      <w:r>
        <w:rPr>
          <w:sz w:val="28"/>
          <w:szCs w:val="28"/>
        </w:rPr>
        <w:t>от 06.10.2003 г. № 131-ФЗ «Об общих принципах организации местного самоуправления в Российской Федерации»,</w:t>
      </w:r>
      <w:r w:rsidR="00FE1043">
        <w:rPr>
          <w:sz w:val="28"/>
          <w:szCs w:val="28"/>
        </w:rPr>
        <w:t xml:space="preserve"> </w:t>
      </w:r>
      <w:r w:rsidR="007A6062">
        <w:rPr>
          <w:sz w:val="28"/>
          <w:szCs w:val="28"/>
        </w:rPr>
        <w:t>П</w:t>
      </w:r>
      <w:r w:rsidR="00FE1043">
        <w:rPr>
          <w:sz w:val="28"/>
          <w:szCs w:val="28"/>
        </w:rPr>
        <w:t>остановлением администрации сел</w:t>
      </w:r>
      <w:r w:rsidR="00357FDE">
        <w:rPr>
          <w:sz w:val="28"/>
          <w:szCs w:val="28"/>
        </w:rPr>
        <w:t>ьского поселения Новый Сарбай от 03.06.2016 г. № 09</w:t>
      </w:r>
      <w:r w:rsidR="00FE1043">
        <w:rPr>
          <w:sz w:val="28"/>
          <w:szCs w:val="28"/>
        </w:rPr>
        <w:t xml:space="preserve"> « Об утверждении Порядка принятия решений о разработке, формирования и реализации муниципальных программ сел</w:t>
      </w:r>
      <w:r w:rsidR="00357FDE">
        <w:rPr>
          <w:sz w:val="28"/>
          <w:szCs w:val="28"/>
        </w:rPr>
        <w:t>ьского поселения Новый Сарбай</w:t>
      </w:r>
      <w:r w:rsidR="00FE1043">
        <w:rPr>
          <w:sz w:val="28"/>
          <w:szCs w:val="28"/>
        </w:rPr>
        <w:t>»,</w:t>
      </w:r>
      <w:r>
        <w:rPr>
          <w:sz w:val="28"/>
          <w:szCs w:val="28"/>
        </w:rPr>
        <w:t xml:space="preserve"> Уставом </w:t>
      </w:r>
      <w:r w:rsidR="00FE1043">
        <w:rPr>
          <w:sz w:val="28"/>
          <w:szCs w:val="28"/>
        </w:rPr>
        <w:t>сел</w:t>
      </w:r>
      <w:r w:rsidR="00357FDE">
        <w:rPr>
          <w:sz w:val="28"/>
          <w:szCs w:val="28"/>
        </w:rPr>
        <w:t>ьского поселения Новый Сарбай</w:t>
      </w:r>
      <w:r>
        <w:rPr>
          <w:sz w:val="28"/>
          <w:szCs w:val="28"/>
        </w:rPr>
        <w:t xml:space="preserve"> </w:t>
      </w:r>
      <w:r w:rsidR="007A6062">
        <w:rPr>
          <w:sz w:val="28"/>
          <w:szCs w:val="28"/>
        </w:rPr>
        <w:t xml:space="preserve">муниципального района Кинельский Самарской области </w:t>
      </w:r>
      <w:proofErr w:type="gramEnd"/>
    </w:p>
    <w:p w:rsidR="00FE1043" w:rsidRDefault="00FE1043" w:rsidP="00960D4B">
      <w:pPr>
        <w:jc w:val="both"/>
        <w:rPr>
          <w:sz w:val="28"/>
          <w:szCs w:val="28"/>
        </w:rPr>
      </w:pPr>
    </w:p>
    <w:p w:rsidR="00960D4B" w:rsidRDefault="00960D4B" w:rsidP="00FE1043">
      <w:pPr>
        <w:jc w:val="center"/>
        <w:rPr>
          <w:b/>
          <w:sz w:val="28"/>
          <w:szCs w:val="28"/>
        </w:rPr>
      </w:pPr>
      <w:r w:rsidRPr="00FE1043">
        <w:rPr>
          <w:b/>
          <w:sz w:val="28"/>
          <w:szCs w:val="28"/>
        </w:rPr>
        <w:t>ПОСТАНОВЛЯ</w:t>
      </w:r>
      <w:r w:rsidR="000E7501">
        <w:rPr>
          <w:b/>
          <w:sz w:val="28"/>
          <w:szCs w:val="28"/>
        </w:rPr>
        <w:t>ЕТ</w:t>
      </w:r>
      <w:r w:rsidRPr="00FE1043">
        <w:rPr>
          <w:b/>
          <w:sz w:val="28"/>
          <w:szCs w:val="28"/>
        </w:rPr>
        <w:t>:</w:t>
      </w:r>
    </w:p>
    <w:p w:rsidR="000E7501" w:rsidRDefault="000E7501" w:rsidP="000E750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1. </w:t>
      </w:r>
      <w:r>
        <w:rPr>
          <w:rFonts w:ascii="Times New Roman CYR" w:hAnsi="Times New Roman CYR" w:cs="Times New Roman CYR"/>
          <w:sz w:val="28"/>
          <w:szCs w:val="28"/>
        </w:rPr>
        <w:t>Утвердить прилагаемые изменения, которые вносятся в муниципальную программу</w:t>
      </w:r>
      <w:r>
        <w:rPr>
          <w:bCs/>
          <w:sz w:val="28"/>
        </w:rPr>
        <w:t xml:space="preserve"> </w:t>
      </w:r>
      <w:r w:rsidRPr="000E7501">
        <w:rPr>
          <w:sz w:val="28"/>
          <w:szCs w:val="28"/>
        </w:rPr>
        <w:t>«Молодежная политика, работа с детьми и молодежью в сельском поселении Новый Сарбай муниципального района Кинельский Самарской области на 2017-2026 годы»</w:t>
      </w:r>
      <w:r w:rsidRPr="000E7501">
        <w:rPr>
          <w:bCs/>
          <w:sz w:val="28"/>
        </w:rPr>
        <w:t>,</w:t>
      </w:r>
      <w:r>
        <w:rPr>
          <w:bCs/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82 от 02.12.2016 г.</w:t>
      </w:r>
    </w:p>
    <w:p w:rsidR="000E7501" w:rsidRDefault="000E7501" w:rsidP="000E7501">
      <w:pPr>
        <w:jc w:val="both"/>
        <w:rPr>
          <w:bCs/>
          <w:sz w:val="28"/>
          <w:szCs w:val="28"/>
        </w:rPr>
      </w:pPr>
    </w:p>
    <w:p w:rsidR="000E7501" w:rsidRDefault="000E7501" w:rsidP="000E750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 xml:space="preserve">»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6" w:history="1">
        <w:r w:rsidRPr="0042609B">
          <w:rPr>
            <w:rStyle w:val="a8"/>
            <w:sz w:val="28"/>
            <w:szCs w:val="28"/>
            <w:lang w:val="en-US"/>
          </w:rPr>
          <w:t>www</w:t>
        </w:r>
      </w:hyperlink>
      <w:hyperlink r:id="rId7" w:history="1">
        <w:r w:rsidRPr="0042609B">
          <w:rPr>
            <w:rStyle w:val="a8"/>
            <w:sz w:val="28"/>
            <w:szCs w:val="28"/>
          </w:rPr>
          <w:t>.</w:t>
        </w:r>
      </w:hyperlink>
      <w:hyperlink r:id="rId8" w:history="1">
        <w:proofErr w:type="spellStart"/>
        <w:r w:rsidRPr="0042609B">
          <w:rPr>
            <w:rStyle w:val="a8"/>
            <w:sz w:val="28"/>
            <w:szCs w:val="28"/>
            <w:lang w:val="en-US"/>
          </w:rPr>
          <w:t>kinel</w:t>
        </w:r>
        <w:proofErr w:type="spellEnd"/>
      </w:hyperlink>
      <w:hyperlink r:id="rId9" w:history="1">
        <w:r w:rsidRPr="0042609B">
          <w:rPr>
            <w:rStyle w:val="a8"/>
            <w:sz w:val="28"/>
            <w:szCs w:val="28"/>
          </w:rPr>
          <w:t>.</w:t>
        </w:r>
      </w:hyperlink>
      <w:hyperlink r:id="rId10" w:history="1">
        <w:proofErr w:type="spellStart"/>
        <w:r w:rsidRPr="0042609B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..</w:t>
      </w:r>
    </w:p>
    <w:p w:rsidR="000E7501" w:rsidRDefault="000E7501" w:rsidP="000E7501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0E7501" w:rsidTr="003B15D2">
        <w:trPr>
          <w:trHeight w:val="1"/>
        </w:trPr>
        <w:tc>
          <w:tcPr>
            <w:tcW w:w="3936" w:type="dxa"/>
            <w:hideMark/>
          </w:tcPr>
          <w:p w:rsidR="000E7501" w:rsidRDefault="000E7501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E7501" w:rsidRDefault="000E7501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E7501" w:rsidRDefault="000E7501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E7501" w:rsidRDefault="000E7501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0E7501" w:rsidRPr="00866593" w:rsidRDefault="000E7501" w:rsidP="003B15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0E7501" w:rsidRDefault="000E750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E7501" w:rsidRDefault="000E750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E7501" w:rsidRDefault="000E750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E7501" w:rsidRDefault="000E750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E7501" w:rsidRDefault="000E7501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E7501" w:rsidRDefault="000E7501" w:rsidP="003B15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C32532" w:rsidRDefault="00C32532" w:rsidP="00960D4B">
      <w:pPr>
        <w:rPr>
          <w:b/>
          <w:sz w:val="28"/>
          <w:szCs w:val="28"/>
        </w:rPr>
      </w:pPr>
    </w:p>
    <w:p w:rsidR="006E0219" w:rsidRDefault="006E0219" w:rsidP="00960D4B"/>
    <w:tbl>
      <w:tblPr>
        <w:tblW w:w="0" w:type="auto"/>
        <w:tblLook w:val="04A0"/>
      </w:tblPr>
      <w:tblGrid>
        <w:gridCol w:w="4926"/>
      </w:tblGrid>
      <w:tr w:rsidR="000E7501" w:rsidRPr="00B2678D" w:rsidTr="00B2678D">
        <w:tc>
          <w:tcPr>
            <w:tcW w:w="4926" w:type="dxa"/>
            <w:shd w:val="clear" w:color="auto" w:fill="auto"/>
          </w:tcPr>
          <w:p w:rsidR="000E7501" w:rsidRPr="00B2678D" w:rsidRDefault="000E7501" w:rsidP="00B2678D">
            <w:pPr>
              <w:jc w:val="center"/>
              <w:rPr>
                <w:b/>
                <w:color w:val="000000"/>
              </w:rPr>
            </w:pPr>
          </w:p>
        </w:tc>
      </w:tr>
    </w:tbl>
    <w:p w:rsidR="000E7501" w:rsidRPr="002D4502" w:rsidRDefault="000E7501" w:rsidP="000E750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lastRenderedPageBreak/>
        <w:t xml:space="preserve">  УТВЕРЖДЕНЫ</w:t>
      </w:r>
    </w:p>
    <w:p w:rsidR="000E7501" w:rsidRPr="002D4502" w:rsidRDefault="000E7501" w:rsidP="000E750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0E7501" w:rsidRPr="002D4502" w:rsidRDefault="000E7501" w:rsidP="000E750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0E7501" w:rsidRPr="002D4502" w:rsidRDefault="000E7501" w:rsidP="000E750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0E7501" w:rsidRPr="002D4502" w:rsidRDefault="000E7501" w:rsidP="000E7501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 xml:space="preserve">№   </w:t>
      </w:r>
      <w:r w:rsidR="006E0219">
        <w:t>84</w:t>
      </w:r>
      <w:r w:rsidRPr="002D4502">
        <w:t xml:space="preserve">   </w:t>
      </w:r>
      <w:r w:rsidRPr="002D4502">
        <w:rPr>
          <w:rFonts w:ascii="Times New Roman CYR" w:hAnsi="Times New Roman CYR" w:cs="Times New Roman CYR"/>
        </w:rPr>
        <w:t xml:space="preserve">от </w:t>
      </w:r>
      <w:r w:rsidR="006E0219">
        <w:rPr>
          <w:rFonts w:ascii="Times New Roman CYR" w:hAnsi="Times New Roman CYR" w:cs="Times New Roman CYR"/>
        </w:rPr>
        <w:t>23.12.2024</w:t>
      </w:r>
      <w:r w:rsidRPr="002D4502">
        <w:rPr>
          <w:rFonts w:ascii="Times New Roman CYR" w:hAnsi="Times New Roman CYR" w:cs="Times New Roman CYR"/>
        </w:rPr>
        <w:t xml:space="preserve"> г.</w:t>
      </w:r>
    </w:p>
    <w:p w:rsidR="000E7501" w:rsidRDefault="000E7501" w:rsidP="000E7501">
      <w:pPr>
        <w:autoSpaceDE w:val="0"/>
        <w:autoSpaceDN w:val="0"/>
        <w:adjustRightInd w:val="0"/>
      </w:pPr>
    </w:p>
    <w:p w:rsidR="000E7501" w:rsidRDefault="000E7501" w:rsidP="000E7501">
      <w:pPr>
        <w:autoSpaceDE w:val="0"/>
        <w:autoSpaceDN w:val="0"/>
        <w:adjustRightInd w:val="0"/>
      </w:pPr>
    </w:p>
    <w:p w:rsidR="000E7501" w:rsidRDefault="000E7501" w:rsidP="000E75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0E7501" w:rsidRDefault="000E7501" w:rsidP="000E750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 w:rsidRPr="000E7501">
        <w:rPr>
          <w:sz w:val="28"/>
          <w:szCs w:val="28"/>
        </w:rPr>
        <w:t xml:space="preserve">«Молодежная политика, работа с детьми и молодежью в сельском поселении </w:t>
      </w:r>
      <w:proofErr w:type="gramStart"/>
      <w:r w:rsidRPr="000E7501">
        <w:rPr>
          <w:sz w:val="28"/>
          <w:szCs w:val="28"/>
        </w:rPr>
        <w:t>Новый</w:t>
      </w:r>
      <w:proofErr w:type="gramEnd"/>
      <w:r w:rsidRPr="000E7501">
        <w:rPr>
          <w:sz w:val="28"/>
          <w:szCs w:val="28"/>
        </w:rPr>
        <w:t xml:space="preserve"> Сарбай муниципального района Кинельский Самарской области на 2017-2026 годы»</w:t>
      </w:r>
      <w:r>
        <w:rPr>
          <w:sz w:val="28"/>
          <w:szCs w:val="28"/>
        </w:rPr>
        <w:t xml:space="preserve">, </w:t>
      </w:r>
    </w:p>
    <w:p w:rsidR="000E7501" w:rsidRDefault="000E7501" w:rsidP="000E750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(далее - Программа)</w:t>
      </w:r>
    </w:p>
    <w:p w:rsidR="000E7501" w:rsidRDefault="000E7501" w:rsidP="000E7501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постановлении администрации сельского поселения Новый Сарбай муниципального района Кинельский Самарской области №82 от 02.12.2016г. </w:t>
      </w:r>
      <w:r w:rsidRPr="000E7501">
        <w:rPr>
          <w:sz w:val="28"/>
          <w:szCs w:val="28"/>
        </w:rPr>
        <w:t>«Молодежная политика, работа с детьми и молодежью в сельском поселении Новый Сарбай муниципального района Кинельский Самарской области на 2017-2026 годы»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E7501" w:rsidRDefault="000E7501" w:rsidP="000E7501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1.1. Название постановления изложить в следующей редакции: </w:t>
      </w:r>
    </w:p>
    <w:p w:rsidR="000E7501" w:rsidRDefault="000E7501" w:rsidP="000E7501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муниципальной программы </w:t>
      </w:r>
      <w:r w:rsidRPr="000E7501">
        <w:rPr>
          <w:sz w:val="28"/>
          <w:szCs w:val="28"/>
        </w:rPr>
        <w:t xml:space="preserve">«Молодежная политика, работа с детьми и молодежью в сельском поселении </w:t>
      </w:r>
      <w:proofErr w:type="gramStart"/>
      <w:r w:rsidRPr="000E7501">
        <w:rPr>
          <w:sz w:val="28"/>
          <w:szCs w:val="28"/>
        </w:rPr>
        <w:t>Новый</w:t>
      </w:r>
      <w:proofErr w:type="gramEnd"/>
      <w:r w:rsidRPr="000E7501">
        <w:rPr>
          <w:sz w:val="28"/>
          <w:szCs w:val="28"/>
        </w:rPr>
        <w:t xml:space="preserve"> Сарбай муниципального района Кинельский Самарской области на 201</w:t>
      </w:r>
      <w:r>
        <w:rPr>
          <w:sz w:val="28"/>
          <w:szCs w:val="28"/>
        </w:rPr>
        <w:t>9</w:t>
      </w:r>
      <w:r w:rsidRPr="000E7501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0E7501">
        <w:rPr>
          <w:sz w:val="28"/>
          <w:szCs w:val="28"/>
        </w:rPr>
        <w:t xml:space="preserve"> годы»</w:t>
      </w:r>
      <w:r w:rsidR="003C0239">
        <w:rPr>
          <w:sz w:val="28"/>
          <w:szCs w:val="28"/>
        </w:rPr>
        <w:t>»</w:t>
      </w:r>
    </w:p>
    <w:p w:rsidR="000E7501" w:rsidRDefault="000E7501" w:rsidP="000E7501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0E7501" w:rsidRDefault="000E7501" w:rsidP="000E7501">
      <w:pPr>
        <w:autoSpaceDE w:val="0"/>
        <w:autoSpaceDN w:val="0"/>
        <w:adjustRightInd w:val="0"/>
        <w:ind w:right="-483"/>
        <w:rPr>
          <w:sz w:val="28"/>
          <w:szCs w:val="28"/>
        </w:rPr>
      </w:pPr>
      <w:r w:rsidRPr="00864118">
        <w:rPr>
          <w:sz w:val="28"/>
          <w:szCs w:val="28"/>
        </w:rPr>
        <w:t xml:space="preserve">«Утвердить   муниципальную программу  </w:t>
      </w:r>
      <w:r w:rsidRPr="000E7501">
        <w:rPr>
          <w:sz w:val="28"/>
          <w:szCs w:val="28"/>
        </w:rPr>
        <w:t xml:space="preserve">«Молодежная политика, работа с детьми и молодежью в сельском поселении </w:t>
      </w:r>
      <w:proofErr w:type="gramStart"/>
      <w:r w:rsidRPr="000E7501">
        <w:rPr>
          <w:sz w:val="28"/>
          <w:szCs w:val="28"/>
        </w:rPr>
        <w:t>Новый</w:t>
      </w:r>
      <w:proofErr w:type="gramEnd"/>
      <w:r w:rsidRPr="000E7501">
        <w:rPr>
          <w:sz w:val="28"/>
          <w:szCs w:val="28"/>
        </w:rPr>
        <w:t xml:space="preserve"> Сарбай муниципального района Кинельский Самарской области на 201</w:t>
      </w:r>
      <w:r>
        <w:rPr>
          <w:sz w:val="28"/>
          <w:szCs w:val="28"/>
        </w:rPr>
        <w:t>9</w:t>
      </w:r>
      <w:r w:rsidRPr="000E7501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0E7501">
        <w:rPr>
          <w:sz w:val="28"/>
          <w:szCs w:val="28"/>
        </w:rPr>
        <w:t xml:space="preserve"> годы»</w:t>
      </w:r>
    </w:p>
    <w:p w:rsidR="000E7501" w:rsidRPr="00864118" w:rsidRDefault="000E7501" w:rsidP="000E7501">
      <w:pPr>
        <w:autoSpaceDE w:val="0"/>
        <w:autoSpaceDN w:val="0"/>
        <w:adjustRightInd w:val="0"/>
        <w:ind w:right="-483"/>
        <w:rPr>
          <w:sz w:val="28"/>
          <w:szCs w:val="28"/>
        </w:rPr>
      </w:pPr>
    </w:p>
    <w:p w:rsidR="000E7501" w:rsidRDefault="000E7501" w:rsidP="000E7501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В паспорте программы: </w:t>
      </w:r>
    </w:p>
    <w:p w:rsidR="000E7501" w:rsidRDefault="000E7501" w:rsidP="000E7501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Позицию «Наименование муниципальной программы» изложить в редакции:</w:t>
      </w:r>
    </w:p>
    <w:p w:rsidR="000E7501" w:rsidRPr="000E7501" w:rsidRDefault="003C0239" w:rsidP="000E7501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0E7501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</w:t>
      </w:r>
      <w:r w:rsidR="000E7501" w:rsidRPr="000E7501">
        <w:rPr>
          <w:sz w:val="28"/>
          <w:szCs w:val="28"/>
        </w:rPr>
        <w:t xml:space="preserve">«Молодежная политика, работа с детьми и молодежью в сельском поселении </w:t>
      </w:r>
      <w:proofErr w:type="gramStart"/>
      <w:r w:rsidR="000E7501" w:rsidRPr="000E7501">
        <w:rPr>
          <w:sz w:val="28"/>
          <w:szCs w:val="28"/>
        </w:rPr>
        <w:t>Новый</w:t>
      </w:r>
      <w:proofErr w:type="gramEnd"/>
      <w:r w:rsidR="000E7501" w:rsidRPr="000E7501">
        <w:rPr>
          <w:sz w:val="28"/>
          <w:szCs w:val="28"/>
        </w:rPr>
        <w:t xml:space="preserve"> Сарбай муниципального района Кинельский Самарской области на 201</w:t>
      </w:r>
      <w:r w:rsidR="000E7501">
        <w:rPr>
          <w:sz w:val="28"/>
          <w:szCs w:val="28"/>
        </w:rPr>
        <w:t>9</w:t>
      </w:r>
      <w:r w:rsidR="000E7501" w:rsidRPr="000E7501">
        <w:rPr>
          <w:sz w:val="28"/>
          <w:szCs w:val="28"/>
        </w:rPr>
        <w:t>-202</w:t>
      </w:r>
      <w:r w:rsidR="000E7501">
        <w:rPr>
          <w:sz w:val="28"/>
          <w:szCs w:val="28"/>
        </w:rPr>
        <w:t>9</w:t>
      </w:r>
      <w:r w:rsidR="000E7501" w:rsidRPr="000E7501">
        <w:rPr>
          <w:sz w:val="28"/>
          <w:szCs w:val="28"/>
        </w:rPr>
        <w:t xml:space="preserve"> годы»</w:t>
      </w:r>
    </w:p>
    <w:p w:rsidR="000E7501" w:rsidRDefault="000E7501" w:rsidP="000E7501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2. 2. </w:t>
      </w:r>
      <w:r>
        <w:rPr>
          <w:sz w:val="28"/>
          <w:szCs w:val="28"/>
        </w:rPr>
        <w:t>Этапы и сроки реализации программы  изложить в следующей редакции:</w:t>
      </w:r>
    </w:p>
    <w:p w:rsidR="000E7501" w:rsidRPr="000E7501" w:rsidRDefault="000E7501" w:rsidP="000E7501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реализуется в один этап  с 2019 -2029 годы</w:t>
      </w:r>
      <w:r>
        <w:rPr>
          <w:sz w:val="28"/>
          <w:szCs w:val="28"/>
        </w:rPr>
        <w:t>»</w:t>
      </w:r>
    </w:p>
    <w:p w:rsidR="000E7501" w:rsidRDefault="000E7501" w:rsidP="000E7501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«Объемы бюджетных ассигнований программы» </w:t>
      </w:r>
      <w:r>
        <w:rPr>
          <w:sz w:val="28"/>
          <w:szCs w:val="28"/>
        </w:rPr>
        <w:t>изложить в следующей редакции: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-</w:t>
      </w:r>
      <w:r w:rsidRPr="003A02C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3C0239">
        <w:rPr>
          <w:sz w:val="28"/>
          <w:szCs w:val="28"/>
        </w:rPr>
        <w:t>7</w:t>
      </w:r>
      <w:r w:rsidR="00B40F90">
        <w:rPr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Pr="0072299D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рублей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 xml:space="preserve">в 2019  году – </w:t>
      </w:r>
      <w:r w:rsidRPr="003A02C0">
        <w:rPr>
          <w:sz w:val="28"/>
          <w:szCs w:val="28"/>
        </w:rPr>
        <w:t>385</w:t>
      </w:r>
      <w:r>
        <w:rPr>
          <w:b/>
          <w:sz w:val="28"/>
          <w:szCs w:val="28"/>
        </w:rPr>
        <w:t>,</w:t>
      </w:r>
      <w:r w:rsidRPr="0072299D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руб.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 xml:space="preserve">в 2020 году – 366,0 тыс. руб. 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 xml:space="preserve">в 2021 году – 230,0 тыс. руб. 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 xml:space="preserve">в 2022 году – 79,0 тыс. руб. 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 xml:space="preserve">в 2023 году – 10,0 тыс. руб. </w:t>
      </w:r>
    </w:p>
    <w:p w:rsidR="000E7501" w:rsidRDefault="003C0239" w:rsidP="000E7501">
      <w:pPr>
        <w:rPr>
          <w:sz w:val="28"/>
          <w:szCs w:val="28"/>
        </w:rPr>
      </w:pPr>
      <w:r>
        <w:rPr>
          <w:sz w:val="28"/>
          <w:szCs w:val="28"/>
        </w:rPr>
        <w:t xml:space="preserve">в 2024 году –   </w:t>
      </w:r>
      <w:r w:rsidR="00B40F90">
        <w:rPr>
          <w:sz w:val="28"/>
          <w:szCs w:val="28"/>
        </w:rPr>
        <w:t>0</w:t>
      </w:r>
      <w:r w:rsidR="000E7501">
        <w:rPr>
          <w:sz w:val="28"/>
          <w:szCs w:val="28"/>
        </w:rPr>
        <w:t>,0 тыс. руб.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>в 2025 году –   1,0 тыс. руб.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>в 2026 году -    1,0 тыс. руб.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>в 2027 году –   1,0 тыс. руб.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>в 2028 году –   1,0 тыс. руб.</w:t>
      </w:r>
    </w:p>
    <w:p w:rsidR="000E7501" w:rsidRDefault="000E7501" w:rsidP="000E7501">
      <w:pPr>
        <w:rPr>
          <w:sz w:val="28"/>
          <w:szCs w:val="28"/>
        </w:rPr>
      </w:pPr>
      <w:r>
        <w:rPr>
          <w:sz w:val="28"/>
          <w:szCs w:val="28"/>
        </w:rPr>
        <w:t>в 2029 году -    1,0 тыс. руб.</w:t>
      </w:r>
    </w:p>
    <w:p w:rsidR="000E7501" w:rsidRDefault="000E7501" w:rsidP="000E7501">
      <w:pPr>
        <w:rPr>
          <w:sz w:val="28"/>
          <w:szCs w:val="28"/>
        </w:rPr>
      </w:pPr>
    </w:p>
    <w:p w:rsidR="000E7501" w:rsidRPr="003C0239" w:rsidRDefault="000E7501" w:rsidP="000E7501">
      <w:pPr>
        <w:jc w:val="both"/>
        <w:rPr>
          <w:sz w:val="28"/>
          <w:szCs w:val="28"/>
        </w:rPr>
      </w:pPr>
      <w:r w:rsidRPr="003C0239">
        <w:rPr>
          <w:color w:val="000000"/>
          <w:sz w:val="28"/>
          <w:szCs w:val="28"/>
        </w:rPr>
        <w:t>3.</w:t>
      </w:r>
      <w:r w:rsidRPr="003C0239">
        <w:rPr>
          <w:sz w:val="28"/>
          <w:szCs w:val="28"/>
        </w:rPr>
        <w:t xml:space="preserve"> Приложение к муниципальной программе сельского поселения </w:t>
      </w:r>
      <w:proofErr w:type="gramStart"/>
      <w:r w:rsidRPr="003C0239">
        <w:rPr>
          <w:sz w:val="28"/>
          <w:szCs w:val="28"/>
        </w:rPr>
        <w:t>Новый</w:t>
      </w:r>
      <w:proofErr w:type="gramEnd"/>
      <w:r w:rsidRPr="003C0239">
        <w:rPr>
          <w:sz w:val="28"/>
          <w:szCs w:val="28"/>
        </w:rPr>
        <w:t xml:space="preserve"> Сарбай муниципального района Кинельский Самарской области «Молодежная политика, работа с детьми и молодежью в сельском поселении Новый Сарбай муниципального района Кинельский Самарской области </w:t>
      </w:r>
    </w:p>
    <w:p w:rsidR="00B2678D" w:rsidRPr="003C0239" w:rsidRDefault="000E7501" w:rsidP="000E7501">
      <w:pPr>
        <w:jc w:val="both"/>
        <w:rPr>
          <w:color w:val="000000"/>
          <w:sz w:val="28"/>
          <w:szCs w:val="28"/>
        </w:rPr>
      </w:pPr>
      <w:r w:rsidRPr="003C0239">
        <w:rPr>
          <w:sz w:val="28"/>
          <w:szCs w:val="28"/>
        </w:rPr>
        <w:t>на 201</w:t>
      </w:r>
      <w:r w:rsidR="001F4F9F" w:rsidRPr="003C0239">
        <w:rPr>
          <w:sz w:val="28"/>
          <w:szCs w:val="28"/>
        </w:rPr>
        <w:t>7</w:t>
      </w:r>
      <w:r w:rsidRPr="003C0239">
        <w:rPr>
          <w:sz w:val="28"/>
          <w:szCs w:val="28"/>
        </w:rPr>
        <w:t>-20</w:t>
      </w:r>
      <w:r w:rsidR="001F4F9F" w:rsidRPr="003C0239">
        <w:rPr>
          <w:sz w:val="28"/>
          <w:szCs w:val="28"/>
        </w:rPr>
        <w:t>26</w:t>
      </w:r>
      <w:r w:rsidRPr="003C0239">
        <w:rPr>
          <w:sz w:val="28"/>
          <w:szCs w:val="28"/>
        </w:rPr>
        <w:t xml:space="preserve"> годы»</w:t>
      </w:r>
      <w:r w:rsidR="001F4F9F" w:rsidRPr="003C0239">
        <w:rPr>
          <w:sz w:val="28"/>
          <w:szCs w:val="28"/>
        </w:rPr>
        <w:t xml:space="preserve"> изложить в следующей редакции:</w:t>
      </w:r>
    </w:p>
    <w:p w:rsidR="00DA7649" w:rsidRPr="003C0239" w:rsidRDefault="00DA7649" w:rsidP="00CC09FB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jc w:val="both"/>
        <w:rPr>
          <w:sz w:val="28"/>
          <w:szCs w:val="28"/>
        </w:rPr>
      </w:pPr>
    </w:p>
    <w:p w:rsidR="001F4F9F" w:rsidRDefault="001F4F9F" w:rsidP="008E13D0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jc w:val="both"/>
        <w:rPr>
          <w:sz w:val="28"/>
          <w:szCs w:val="28"/>
        </w:rPr>
        <w:sectPr w:rsidR="001F4F9F" w:rsidSect="001F4F9F">
          <w:footnotePr>
            <w:pos w:val="beneathText"/>
          </w:footnotePr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tbl>
      <w:tblPr>
        <w:tblW w:w="14992" w:type="dxa"/>
        <w:tblLook w:val="04A0"/>
      </w:tblPr>
      <w:tblGrid>
        <w:gridCol w:w="4926"/>
        <w:gridCol w:w="10066"/>
      </w:tblGrid>
      <w:tr w:rsidR="00EB6306" w:rsidRPr="008E13D0" w:rsidTr="001F4F9F">
        <w:tc>
          <w:tcPr>
            <w:tcW w:w="4926" w:type="dxa"/>
            <w:shd w:val="clear" w:color="auto" w:fill="auto"/>
          </w:tcPr>
          <w:p w:rsidR="00EB6306" w:rsidRPr="008E13D0" w:rsidRDefault="00EB6306" w:rsidP="008E13D0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66" w:type="dxa"/>
            <w:shd w:val="clear" w:color="auto" w:fill="auto"/>
          </w:tcPr>
          <w:p w:rsidR="001F4F9F" w:rsidRDefault="001F4F9F" w:rsidP="001F4F9F">
            <w:pPr>
              <w:jc w:val="right"/>
            </w:pPr>
          </w:p>
          <w:p w:rsidR="00EB6306" w:rsidRPr="005F059E" w:rsidRDefault="00EB6306" w:rsidP="001F4F9F">
            <w:pPr>
              <w:jc w:val="right"/>
            </w:pPr>
            <w:r w:rsidRPr="005F059E">
              <w:t>ПРИЛОЖЕНИЕ</w:t>
            </w:r>
          </w:p>
          <w:p w:rsidR="00EB6306" w:rsidRPr="005F059E" w:rsidRDefault="00EB6306" w:rsidP="001F4F9F">
            <w:pPr>
              <w:jc w:val="right"/>
            </w:pPr>
            <w:r w:rsidRPr="005F059E">
              <w:t xml:space="preserve">к </w:t>
            </w:r>
            <w:r>
              <w:t>муниципальной</w:t>
            </w:r>
            <w:r w:rsidRPr="005F059E">
              <w:t xml:space="preserve"> программе</w:t>
            </w:r>
          </w:p>
          <w:p w:rsidR="00EB6306" w:rsidRPr="005F059E" w:rsidRDefault="00EB6306" w:rsidP="001F4F9F">
            <w:pPr>
              <w:jc w:val="right"/>
            </w:pPr>
            <w:r>
              <w:t>сел</w:t>
            </w:r>
            <w:r w:rsidR="004B4CF7">
              <w:t xml:space="preserve">ьского поселения </w:t>
            </w:r>
            <w:proofErr w:type="gramStart"/>
            <w:r w:rsidR="004B4CF7">
              <w:t>Новый</w:t>
            </w:r>
            <w:proofErr w:type="gramEnd"/>
            <w:r w:rsidR="004B4CF7">
              <w:t xml:space="preserve"> Сарбай</w:t>
            </w:r>
            <w:r>
              <w:t xml:space="preserve"> муниципального района Кинельский Самарской области</w:t>
            </w:r>
          </w:p>
          <w:p w:rsidR="00DA7649" w:rsidRDefault="00DA7649" w:rsidP="001F4F9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</w:pPr>
            <w:r>
              <w:t xml:space="preserve">«Молодежная политика, работа с детьми и молодежью в сельском поселении </w:t>
            </w:r>
          </w:p>
          <w:p w:rsidR="00DA7649" w:rsidRDefault="004B4CF7" w:rsidP="001F4F9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</w:pPr>
            <w:r>
              <w:t>Новый Сарбай</w:t>
            </w:r>
            <w:r w:rsidR="00DA7649">
              <w:t xml:space="preserve"> муниципального </w:t>
            </w:r>
          </w:p>
          <w:p w:rsidR="00DA7649" w:rsidRDefault="00DA7649" w:rsidP="001F4F9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</w:pPr>
            <w:r>
              <w:t xml:space="preserve">района Кинельский Самарской области </w:t>
            </w:r>
          </w:p>
          <w:p w:rsidR="00EB6306" w:rsidRPr="00DA7649" w:rsidRDefault="00DA7649" w:rsidP="001F4F9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right"/>
            </w:pPr>
            <w:r>
              <w:t>на 201</w:t>
            </w:r>
            <w:r w:rsidR="001F4F9F">
              <w:t>9</w:t>
            </w:r>
            <w:r>
              <w:t>-20</w:t>
            </w:r>
            <w:r w:rsidR="001F4F9F">
              <w:t>29</w:t>
            </w:r>
            <w:r>
              <w:t xml:space="preserve"> годы»</w:t>
            </w:r>
          </w:p>
        </w:tc>
      </w:tr>
    </w:tbl>
    <w:p w:rsidR="00EB6306" w:rsidRDefault="00EB6306" w:rsidP="00C32532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firstLine="709"/>
        <w:jc w:val="both"/>
        <w:rPr>
          <w:sz w:val="28"/>
          <w:szCs w:val="28"/>
        </w:rPr>
      </w:pPr>
    </w:p>
    <w:p w:rsidR="00EB6306" w:rsidRDefault="00EB6306" w:rsidP="00EB6306">
      <w:pPr>
        <w:jc w:val="center"/>
        <w:rPr>
          <w:b/>
          <w:sz w:val="28"/>
          <w:szCs w:val="28"/>
        </w:rPr>
      </w:pPr>
      <w:r w:rsidRPr="00B2678D">
        <w:rPr>
          <w:b/>
          <w:sz w:val="28"/>
          <w:szCs w:val="28"/>
        </w:rPr>
        <w:t>Перечень мероприятий муниципальной программы</w:t>
      </w:r>
    </w:p>
    <w:p w:rsidR="00EB6306" w:rsidRDefault="00EB6306" w:rsidP="00EB6306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6"/>
        <w:gridCol w:w="2267"/>
        <w:gridCol w:w="1274"/>
        <w:gridCol w:w="1135"/>
        <w:gridCol w:w="855"/>
        <w:gridCol w:w="855"/>
        <w:gridCol w:w="985"/>
        <w:gridCol w:w="982"/>
        <w:gridCol w:w="982"/>
        <w:gridCol w:w="982"/>
        <w:gridCol w:w="982"/>
        <w:gridCol w:w="982"/>
        <w:gridCol w:w="973"/>
        <w:gridCol w:w="985"/>
      </w:tblGrid>
      <w:tr w:rsidR="001F4F9F" w:rsidRPr="001F4F9F" w:rsidTr="001F4F9F"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8E13D0">
            <w:pPr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№</w:t>
            </w:r>
          </w:p>
          <w:p w:rsidR="001F4F9F" w:rsidRPr="001F4F9F" w:rsidRDefault="001F4F9F" w:rsidP="008E13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1F4F9F">
              <w:rPr>
                <w:sz w:val="18"/>
                <w:szCs w:val="18"/>
              </w:rPr>
              <w:t>п</w:t>
            </w:r>
            <w:proofErr w:type="gramEnd"/>
            <w:r w:rsidRPr="001F4F9F">
              <w:rPr>
                <w:sz w:val="18"/>
                <w:szCs w:val="18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DA7649">
            <w:pPr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Наименование</w:t>
            </w:r>
          </w:p>
          <w:p w:rsidR="001F4F9F" w:rsidRPr="001F4F9F" w:rsidRDefault="001F4F9F" w:rsidP="00DA764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мероприятия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DA764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Бюджет</w:t>
            </w:r>
          </w:p>
        </w:tc>
        <w:tc>
          <w:tcPr>
            <w:tcW w:w="361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F9F" w:rsidRPr="001F4F9F" w:rsidRDefault="001F4F9F" w:rsidP="008E13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Объем финансирования по годам (тыс. рублей)</w:t>
            </w:r>
          </w:p>
        </w:tc>
      </w:tr>
      <w:tr w:rsidR="001F4F9F" w:rsidRPr="001F4F9F" w:rsidTr="003C0239">
        <w:trPr>
          <w:trHeight w:val="910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8E13D0">
            <w:pPr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DA76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8E13D0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2019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</w:tr>
      <w:tr w:rsidR="001F4F9F" w:rsidRPr="001F4F9F" w:rsidTr="003C0239">
        <w:trPr>
          <w:trHeight w:val="511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8E13D0">
            <w:pPr>
              <w:pStyle w:val="a3"/>
              <w:ind w:left="-108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1.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DA7649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4F9F">
              <w:rPr>
                <w:color w:val="000000"/>
                <w:sz w:val="18"/>
                <w:szCs w:val="18"/>
              </w:rPr>
              <w:t>Организация и проведение мероприятий гражданско-патриотической и военно-патриотической направленности (проведение мероприятий приуроченных к государственным праздникам)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29023F">
            <w:pPr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5,0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B40F90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C0239">
              <w:rPr>
                <w:sz w:val="18"/>
                <w:szCs w:val="18"/>
              </w:rPr>
              <w:t>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F4F9F" w:rsidRPr="001F4F9F" w:rsidTr="003C0239">
        <w:trPr>
          <w:trHeight w:val="511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8E13D0">
            <w:pPr>
              <w:pStyle w:val="a3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1F4F9F">
              <w:rPr>
                <w:sz w:val="18"/>
                <w:szCs w:val="18"/>
              </w:rPr>
              <w:t>2</w:t>
            </w:r>
            <w:r w:rsidRPr="001F4F9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DA7649">
            <w:pPr>
              <w:pStyle w:val="a3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F4F9F">
              <w:rPr>
                <w:color w:val="000000"/>
                <w:sz w:val="18"/>
                <w:szCs w:val="18"/>
              </w:rPr>
              <w:t xml:space="preserve">Поддержка талантливой и инициативной молодежи, вовлечение молодежи в социальную практику </w:t>
            </w:r>
          </w:p>
          <w:p w:rsidR="001F4F9F" w:rsidRPr="001F4F9F" w:rsidRDefault="001F4F9F" w:rsidP="00DA7649">
            <w:pPr>
              <w:pStyle w:val="a3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F4F9F">
              <w:rPr>
                <w:color w:val="000000"/>
                <w:sz w:val="18"/>
                <w:szCs w:val="18"/>
              </w:rPr>
              <w:t>( проведение фестивалей молодежного творчества в рамках «Дня молодежи», организация и проведение игр КВН и т.д.)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29023F">
            <w:pPr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Местный</w:t>
            </w:r>
          </w:p>
          <w:p w:rsidR="001F4F9F" w:rsidRPr="001F4F9F" w:rsidRDefault="001F4F9F" w:rsidP="0029023F">
            <w:pPr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6,8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4F9F" w:rsidRPr="001F4F9F" w:rsidTr="003C0239">
        <w:trPr>
          <w:trHeight w:val="511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8E13D0">
            <w:pPr>
              <w:pStyle w:val="a3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1F4F9F">
              <w:rPr>
                <w:sz w:val="18"/>
                <w:szCs w:val="18"/>
              </w:rPr>
              <w:t>3</w:t>
            </w:r>
            <w:r w:rsidRPr="001F4F9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DA7649">
            <w:pPr>
              <w:pStyle w:val="a3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F4F9F">
              <w:rPr>
                <w:color w:val="000000"/>
                <w:sz w:val="18"/>
                <w:szCs w:val="18"/>
              </w:rPr>
              <w:t>Проведение мероприятий, популяризирующих здоровый образ жизни среди молодежи (спортивные мероприятия и встречи)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29023F">
            <w:pPr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Местный</w:t>
            </w:r>
          </w:p>
          <w:p w:rsidR="001F4F9F" w:rsidRPr="001F4F9F" w:rsidRDefault="001F4F9F" w:rsidP="0029023F">
            <w:pPr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10,0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4F9F" w:rsidRPr="001F4F9F" w:rsidTr="003C0239">
        <w:trPr>
          <w:trHeight w:val="27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8E13D0">
            <w:pPr>
              <w:pStyle w:val="a3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1F4F9F">
              <w:rPr>
                <w:sz w:val="18"/>
                <w:szCs w:val="18"/>
              </w:rPr>
              <w:t>4</w:t>
            </w:r>
            <w:r w:rsidRPr="001F4F9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DA7649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4F9F">
              <w:rPr>
                <w:color w:val="000000"/>
                <w:sz w:val="18"/>
                <w:szCs w:val="18"/>
              </w:rPr>
              <w:t xml:space="preserve">Организационная поддержка молодых </w:t>
            </w:r>
            <w:proofErr w:type="spellStart"/>
            <w:r w:rsidRPr="001F4F9F">
              <w:rPr>
                <w:color w:val="000000"/>
                <w:sz w:val="18"/>
                <w:szCs w:val="18"/>
              </w:rPr>
              <w:t>блогеров</w:t>
            </w:r>
            <w:proofErr w:type="spellEnd"/>
            <w:r w:rsidRPr="001F4F9F">
              <w:rPr>
                <w:color w:val="000000"/>
                <w:sz w:val="18"/>
                <w:szCs w:val="18"/>
              </w:rPr>
              <w:t>, привлечение их к ведению молодежных рубрик на сайте администрации сельского поселения и радиопередач по местному  радио.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29023F">
            <w:pPr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1F4F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617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Финансирование  не предусмотрено, расходы на текущую деятельность</w:t>
            </w:r>
          </w:p>
        </w:tc>
      </w:tr>
      <w:tr w:rsidR="001F4F9F" w:rsidRPr="001F4F9F" w:rsidTr="003C0239">
        <w:trPr>
          <w:trHeight w:val="27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8E13D0">
            <w:pPr>
              <w:pStyle w:val="a3"/>
              <w:ind w:left="-108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DA7649">
            <w:pPr>
              <w:pStyle w:val="a3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1F4F9F">
              <w:rPr>
                <w:color w:val="000000"/>
                <w:sz w:val="18"/>
                <w:szCs w:val="18"/>
              </w:rPr>
              <w:t>Содержание специалиста – инструктора по работе с молодежью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29023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363,2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4F9F" w:rsidRPr="001F4F9F" w:rsidTr="003C0239">
        <w:trPr>
          <w:trHeight w:val="55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8E13D0">
            <w:pPr>
              <w:pStyle w:val="a3"/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9F" w:rsidRPr="001F4F9F" w:rsidRDefault="001F4F9F" w:rsidP="00DA7649">
            <w:pPr>
              <w:spacing w:after="200" w:line="276" w:lineRule="auto"/>
              <w:jc w:val="both"/>
              <w:rPr>
                <w:b/>
                <w:sz w:val="18"/>
                <w:szCs w:val="18"/>
              </w:rPr>
            </w:pPr>
            <w:r w:rsidRPr="001F4F9F">
              <w:rPr>
                <w:b/>
                <w:sz w:val="18"/>
                <w:szCs w:val="18"/>
              </w:rPr>
              <w:t xml:space="preserve">Всего по программе: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1F4F9F" w:rsidP="005A32C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1F4F9F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F4F9F">
              <w:rPr>
                <w:sz w:val="18"/>
                <w:szCs w:val="18"/>
              </w:rPr>
              <w:t>385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B40F90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F9F" w:rsidRPr="001F4F9F" w:rsidRDefault="003C0239" w:rsidP="003C023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A041BD" w:rsidRDefault="00A041BD" w:rsidP="006F105F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jc w:val="both"/>
        <w:rPr>
          <w:sz w:val="28"/>
          <w:szCs w:val="28"/>
        </w:rPr>
      </w:pPr>
    </w:p>
    <w:p w:rsidR="00C853CD" w:rsidRPr="00676FE9" w:rsidRDefault="00C853CD" w:rsidP="0075716A">
      <w:pPr>
        <w:jc w:val="both"/>
        <w:rPr>
          <w:b/>
          <w:sz w:val="28"/>
          <w:szCs w:val="28"/>
        </w:rPr>
      </w:pPr>
    </w:p>
    <w:sectPr w:rsidR="00C853CD" w:rsidRPr="00676FE9" w:rsidSect="001F4F9F">
      <w:footnotePr>
        <w:pos w:val="beneathText"/>
      </w:footnotePr>
      <w:pgSz w:w="16837" w:h="11905" w:orient="landscape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14"/>
    <w:multiLevelType w:val="multilevel"/>
    <w:tmpl w:val="F0B4BDF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912B63"/>
    <w:multiLevelType w:val="hybridMultilevel"/>
    <w:tmpl w:val="3CF4C3C8"/>
    <w:lvl w:ilvl="0" w:tplc="C34A70FE">
      <w:start w:val="1"/>
      <w:numFmt w:val="decimal"/>
      <w:lvlText w:val="%1."/>
      <w:lvlJc w:val="left"/>
      <w:pPr>
        <w:ind w:left="1780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CA5BCB"/>
    <w:multiLevelType w:val="hybridMultilevel"/>
    <w:tmpl w:val="45568310"/>
    <w:lvl w:ilvl="0" w:tplc="9F20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6E73"/>
    <w:multiLevelType w:val="hybridMultilevel"/>
    <w:tmpl w:val="71CCF950"/>
    <w:lvl w:ilvl="0" w:tplc="876EEC5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01AB3"/>
    <w:multiLevelType w:val="hybridMultilevel"/>
    <w:tmpl w:val="C9ECE954"/>
    <w:lvl w:ilvl="0" w:tplc="0D6AFCB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142525"/>
    <w:multiLevelType w:val="hybridMultilevel"/>
    <w:tmpl w:val="F1DE9564"/>
    <w:lvl w:ilvl="0" w:tplc="EA4AC5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7A8622F"/>
    <w:multiLevelType w:val="hybridMultilevel"/>
    <w:tmpl w:val="29AC0B24"/>
    <w:lvl w:ilvl="0" w:tplc="AC604C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FE4393"/>
    <w:multiLevelType w:val="multilevel"/>
    <w:tmpl w:val="3F82E8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2">
    <w:nsid w:val="4E2D56D3"/>
    <w:multiLevelType w:val="hybridMultilevel"/>
    <w:tmpl w:val="CD143218"/>
    <w:lvl w:ilvl="0" w:tplc="41D4D4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561F2D"/>
    <w:multiLevelType w:val="hybridMultilevel"/>
    <w:tmpl w:val="5D2601A4"/>
    <w:lvl w:ilvl="0" w:tplc="27EC0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655AA"/>
    <w:multiLevelType w:val="hybridMultilevel"/>
    <w:tmpl w:val="43626EF2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E464D1"/>
    <w:multiLevelType w:val="hybridMultilevel"/>
    <w:tmpl w:val="C5C00BB4"/>
    <w:lvl w:ilvl="0" w:tplc="B906C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5B560E"/>
    <w:multiLevelType w:val="hybridMultilevel"/>
    <w:tmpl w:val="F09661C0"/>
    <w:lvl w:ilvl="0" w:tplc="FB3E101A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5054DB4"/>
    <w:multiLevelType w:val="hybridMultilevel"/>
    <w:tmpl w:val="3054871A"/>
    <w:lvl w:ilvl="0" w:tplc="BD5ABD5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58B62A4"/>
    <w:multiLevelType w:val="hybridMultilevel"/>
    <w:tmpl w:val="CDACC632"/>
    <w:lvl w:ilvl="0" w:tplc="69C64B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363F85"/>
    <w:multiLevelType w:val="hybridMultilevel"/>
    <w:tmpl w:val="B3C4F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13"/>
  </w:num>
  <w:num w:numId="12">
    <w:abstractNumId w:val="5"/>
  </w:num>
  <w:num w:numId="13">
    <w:abstractNumId w:val="20"/>
  </w:num>
  <w:num w:numId="14">
    <w:abstractNumId w:val="7"/>
  </w:num>
  <w:num w:numId="15">
    <w:abstractNumId w:val="12"/>
  </w:num>
  <w:num w:numId="16">
    <w:abstractNumId w:val="10"/>
  </w:num>
  <w:num w:numId="17">
    <w:abstractNumId w:val="15"/>
  </w:num>
  <w:num w:numId="18">
    <w:abstractNumId w:val="17"/>
  </w:num>
  <w:num w:numId="19">
    <w:abstractNumId w:val="18"/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pos w:val="beneathText"/>
  </w:footnotePr>
  <w:compat/>
  <w:rsids>
    <w:rsidRoot w:val="00307CAB"/>
    <w:rsid w:val="00007A38"/>
    <w:rsid w:val="00030469"/>
    <w:rsid w:val="00040444"/>
    <w:rsid w:val="00041D50"/>
    <w:rsid w:val="000475BE"/>
    <w:rsid w:val="00050A13"/>
    <w:rsid w:val="00055BB5"/>
    <w:rsid w:val="000E7501"/>
    <w:rsid w:val="000F06C0"/>
    <w:rsid w:val="000F3A52"/>
    <w:rsid w:val="000F43B9"/>
    <w:rsid w:val="00114C47"/>
    <w:rsid w:val="00114C9C"/>
    <w:rsid w:val="00140901"/>
    <w:rsid w:val="00143C02"/>
    <w:rsid w:val="001717B4"/>
    <w:rsid w:val="00180C8C"/>
    <w:rsid w:val="001C3390"/>
    <w:rsid w:val="001F4F9F"/>
    <w:rsid w:val="001F599C"/>
    <w:rsid w:val="00205079"/>
    <w:rsid w:val="00206D35"/>
    <w:rsid w:val="00220B63"/>
    <w:rsid w:val="00261F43"/>
    <w:rsid w:val="00281A78"/>
    <w:rsid w:val="0029023F"/>
    <w:rsid w:val="002B20FA"/>
    <w:rsid w:val="002C0A13"/>
    <w:rsid w:val="00307CAB"/>
    <w:rsid w:val="003128CE"/>
    <w:rsid w:val="0031490F"/>
    <w:rsid w:val="00357FDE"/>
    <w:rsid w:val="0037580F"/>
    <w:rsid w:val="00380BE2"/>
    <w:rsid w:val="00395437"/>
    <w:rsid w:val="003C0239"/>
    <w:rsid w:val="00416AF8"/>
    <w:rsid w:val="004226E5"/>
    <w:rsid w:val="004820F5"/>
    <w:rsid w:val="004A5818"/>
    <w:rsid w:val="004A7A2C"/>
    <w:rsid w:val="004B2DEA"/>
    <w:rsid w:val="004B4CF7"/>
    <w:rsid w:val="004D5142"/>
    <w:rsid w:val="004F2326"/>
    <w:rsid w:val="004F3669"/>
    <w:rsid w:val="004F6907"/>
    <w:rsid w:val="00514A42"/>
    <w:rsid w:val="005266F8"/>
    <w:rsid w:val="00551C4F"/>
    <w:rsid w:val="00557C91"/>
    <w:rsid w:val="005A32C5"/>
    <w:rsid w:val="005A4CB4"/>
    <w:rsid w:val="005C34BF"/>
    <w:rsid w:val="005F6B64"/>
    <w:rsid w:val="006059EB"/>
    <w:rsid w:val="00610D2A"/>
    <w:rsid w:val="00614E83"/>
    <w:rsid w:val="00632C4C"/>
    <w:rsid w:val="006423C8"/>
    <w:rsid w:val="00673FEB"/>
    <w:rsid w:val="00676FE9"/>
    <w:rsid w:val="00686DA4"/>
    <w:rsid w:val="006B2FCD"/>
    <w:rsid w:val="006E0219"/>
    <w:rsid w:val="006F105F"/>
    <w:rsid w:val="007331A9"/>
    <w:rsid w:val="00755690"/>
    <w:rsid w:val="0075716A"/>
    <w:rsid w:val="00784292"/>
    <w:rsid w:val="007A6062"/>
    <w:rsid w:val="007C6ABF"/>
    <w:rsid w:val="007D583B"/>
    <w:rsid w:val="007E030D"/>
    <w:rsid w:val="007E031B"/>
    <w:rsid w:val="00802D29"/>
    <w:rsid w:val="008134E7"/>
    <w:rsid w:val="00834487"/>
    <w:rsid w:val="00850660"/>
    <w:rsid w:val="008A3810"/>
    <w:rsid w:val="008D112D"/>
    <w:rsid w:val="008E13D0"/>
    <w:rsid w:val="009012ED"/>
    <w:rsid w:val="00930EE6"/>
    <w:rsid w:val="00953855"/>
    <w:rsid w:val="00960D4B"/>
    <w:rsid w:val="0098067B"/>
    <w:rsid w:val="009D2452"/>
    <w:rsid w:val="009F7BDD"/>
    <w:rsid w:val="00A041BD"/>
    <w:rsid w:val="00A31451"/>
    <w:rsid w:val="00AB15DC"/>
    <w:rsid w:val="00AD35CC"/>
    <w:rsid w:val="00AF4D93"/>
    <w:rsid w:val="00B02E8F"/>
    <w:rsid w:val="00B06163"/>
    <w:rsid w:val="00B2678D"/>
    <w:rsid w:val="00B40F90"/>
    <w:rsid w:val="00B66D3A"/>
    <w:rsid w:val="00B77137"/>
    <w:rsid w:val="00B816EB"/>
    <w:rsid w:val="00BA37C4"/>
    <w:rsid w:val="00BA5364"/>
    <w:rsid w:val="00BA6B88"/>
    <w:rsid w:val="00BB76D3"/>
    <w:rsid w:val="00BC1F8E"/>
    <w:rsid w:val="00BE03B1"/>
    <w:rsid w:val="00C20AE5"/>
    <w:rsid w:val="00C32532"/>
    <w:rsid w:val="00C77644"/>
    <w:rsid w:val="00C84B71"/>
    <w:rsid w:val="00C853CD"/>
    <w:rsid w:val="00CA0C35"/>
    <w:rsid w:val="00CA105E"/>
    <w:rsid w:val="00CA7484"/>
    <w:rsid w:val="00CB0B94"/>
    <w:rsid w:val="00CC09FB"/>
    <w:rsid w:val="00CD05F4"/>
    <w:rsid w:val="00CF1E2A"/>
    <w:rsid w:val="00D05BA0"/>
    <w:rsid w:val="00D05E89"/>
    <w:rsid w:val="00D52085"/>
    <w:rsid w:val="00D824ED"/>
    <w:rsid w:val="00D8342E"/>
    <w:rsid w:val="00D84527"/>
    <w:rsid w:val="00DA7649"/>
    <w:rsid w:val="00DB7AF0"/>
    <w:rsid w:val="00DC2921"/>
    <w:rsid w:val="00DC3C28"/>
    <w:rsid w:val="00E0457B"/>
    <w:rsid w:val="00E21362"/>
    <w:rsid w:val="00E32FC1"/>
    <w:rsid w:val="00E36D75"/>
    <w:rsid w:val="00E511FA"/>
    <w:rsid w:val="00E61DFD"/>
    <w:rsid w:val="00E713E6"/>
    <w:rsid w:val="00EB2FFC"/>
    <w:rsid w:val="00EB4D40"/>
    <w:rsid w:val="00EB6306"/>
    <w:rsid w:val="00EC769F"/>
    <w:rsid w:val="00F2410F"/>
    <w:rsid w:val="00F956B2"/>
    <w:rsid w:val="00F96728"/>
    <w:rsid w:val="00FA5309"/>
    <w:rsid w:val="00FC0ECD"/>
    <w:rsid w:val="00FE1043"/>
    <w:rsid w:val="00FF08CD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B7AF0"/>
    <w:pPr>
      <w:keepNext/>
      <w:numPr>
        <w:numId w:val="1"/>
      </w:numPr>
      <w:suppressAutoHyphens/>
      <w:spacing w:line="360" w:lineRule="auto"/>
      <w:ind w:left="0" w:firstLine="708"/>
      <w:jc w:val="center"/>
      <w:outlineLvl w:val="0"/>
    </w:pPr>
    <w:rPr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824ED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paragraph" w:styleId="4">
    <w:name w:val="heading 4"/>
    <w:basedOn w:val="a"/>
    <w:next w:val="a"/>
    <w:link w:val="40"/>
    <w:uiPriority w:val="9"/>
    <w:qFormat/>
    <w:rsid w:val="00D824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B7AF0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DB7AF0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0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66D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6D3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DB7AF0"/>
    <w:rPr>
      <w:rFonts w:ascii="Times New Roman" w:eastAsia="Times New Roman" w:hAnsi="Times New Roman" w:cs="Calibri"/>
      <w:sz w:val="32"/>
      <w:lang w:eastAsia="ar-SA"/>
    </w:rPr>
  </w:style>
  <w:style w:type="character" w:customStyle="1" w:styleId="70">
    <w:name w:val="Заголовок 7 Знак"/>
    <w:link w:val="7"/>
    <w:uiPriority w:val="9"/>
    <w:semiHidden/>
    <w:rsid w:val="00DB7AF0"/>
    <w:rPr>
      <w:rFonts w:eastAsia="Times New Roman"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B7AF0"/>
    <w:rPr>
      <w:rFonts w:ascii="Cambria" w:eastAsia="Times New Roman" w:hAnsi="Cambria"/>
      <w:sz w:val="22"/>
      <w:szCs w:val="22"/>
      <w:lang w:eastAsia="ar-SA"/>
    </w:rPr>
  </w:style>
  <w:style w:type="paragraph" w:styleId="a6">
    <w:name w:val="No Spacing"/>
    <w:uiPriority w:val="1"/>
    <w:qFormat/>
    <w:rsid w:val="00DB7AF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Normal">
    <w:name w:val="ConsPlusNormal"/>
    <w:next w:val="a"/>
    <w:rsid w:val="00DB7AF0"/>
    <w:pPr>
      <w:widowControl w:val="0"/>
      <w:suppressAutoHyphens/>
      <w:autoSpaceDE w:val="0"/>
      <w:ind w:firstLine="720"/>
    </w:pPr>
    <w:rPr>
      <w:rFonts w:ascii="Arial" w:eastAsia="Arial" w:hAnsi="Arial" w:cs="Calibri"/>
      <w:lang w:eastAsia="ar-SA"/>
    </w:rPr>
  </w:style>
  <w:style w:type="paragraph" w:customStyle="1" w:styleId="a7">
    <w:name w:val="Стиль"/>
    <w:rsid w:val="00DB7AF0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DB7AF0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ConsPlusTitle">
    <w:name w:val="ConsPlusTitle"/>
    <w:rsid w:val="004F69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Hyperlink"/>
    <w:rsid w:val="004F6907"/>
    <w:rPr>
      <w:color w:val="000080"/>
      <w:u w:val="single"/>
    </w:rPr>
  </w:style>
  <w:style w:type="character" w:customStyle="1" w:styleId="40">
    <w:name w:val="Заголовок 4 Знак"/>
    <w:link w:val="4"/>
    <w:uiPriority w:val="9"/>
    <w:semiHidden/>
    <w:rsid w:val="00D824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824E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9">
    <w:name w:val="Body Text Indent"/>
    <w:basedOn w:val="a"/>
    <w:link w:val="aa"/>
    <w:uiPriority w:val="99"/>
    <w:unhideWhenUsed/>
    <w:rsid w:val="00D824ED"/>
    <w:pPr>
      <w:widowControl w:val="0"/>
      <w:suppressAutoHyphens/>
      <w:spacing w:after="120"/>
      <w:ind w:left="283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a">
    <w:name w:val="Основной текст с отступом Знак"/>
    <w:link w:val="a9"/>
    <w:uiPriority w:val="99"/>
    <w:rsid w:val="00D824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D8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960D4B"/>
    <w:pPr>
      <w:spacing w:after="120"/>
    </w:pPr>
  </w:style>
  <w:style w:type="character" w:customStyle="1" w:styleId="ad">
    <w:name w:val="Основной текст Знак"/>
    <w:link w:val="ac"/>
    <w:uiPriority w:val="99"/>
    <w:rsid w:val="00960D4B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960D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60D4B"/>
    <w:rPr>
      <w:rFonts w:ascii="Times New Roman" w:eastAsia="Times New Roman" w:hAnsi="Times New Roman"/>
      <w:sz w:val="16"/>
      <w:szCs w:val="16"/>
    </w:rPr>
  </w:style>
  <w:style w:type="paragraph" w:styleId="ae">
    <w:name w:val="Title"/>
    <w:basedOn w:val="a"/>
    <w:link w:val="af"/>
    <w:qFormat/>
    <w:rsid w:val="00960D4B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rsid w:val="00960D4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Содержимое таблицы"/>
    <w:basedOn w:val="a"/>
    <w:rsid w:val="00960D4B"/>
    <w:pPr>
      <w:suppressLineNumbers/>
      <w:suppressAutoHyphens/>
    </w:pPr>
    <w:rPr>
      <w:lang w:eastAsia="ar-SA"/>
    </w:rPr>
  </w:style>
  <w:style w:type="paragraph" w:customStyle="1" w:styleId="text3cl">
    <w:name w:val="text3cl"/>
    <w:basedOn w:val="a"/>
    <w:rsid w:val="00960D4B"/>
    <w:pPr>
      <w:spacing w:before="144" w:after="288"/>
    </w:pPr>
  </w:style>
  <w:style w:type="paragraph" w:customStyle="1" w:styleId="ConsPlusCell">
    <w:name w:val="ConsPlusCell"/>
    <w:uiPriority w:val="99"/>
    <w:rsid w:val="00960D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Strong"/>
    <w:qFormat/>
    <w:rsid w:val="00960D4B"/>
    <w:rPr>
      <w:b/>
      <w:bCs/>
    </w:rPr>
  </w:style>
  <w:style w:type="paragraph" w:styleId="HTML">
    <w:name w:val="HTML Preformatted"/>
    <w:basedOn w:val="a"/>
    <w:link w:val="HTML0"/>
    <w:unhideWhenUsed/>
    <w:rsid w:val="00C32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32532"/>
    <w:rPr>
      <w:rFonts w:ascii="Courier New" w:eastAsia="Times New Roman" w:hAnsi="Courier New" w:cs="Courier New"/>
    </w:rPr>
  </w:style>
  <w:style w:type="paragraph" w:styleId="af2">
    <w:name w:val="Normal (Web)"/>
    <w:basedOn w:val="a"/>
    <w:unhideWhenUsed/>
    <w:rsid w:val="00C325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70E8-04C7-480C-8D2F-F94036AC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Российская Федерация</vt:lpstr>
    </vt:vector>
  </TitlesOfParts>
  <Company>WolfishLair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</dc:creator>
  <cp:lastModifiedBy>I</cp:lastModifiedBy>
  <cp:revision>2</cp:revision>
  <cp:lastPrinted>2024-12-23T10:16:00Z</cp:lastPrinted>
  <dcterms:created xsi:type="dcterms:W3CDTF">2024-12-23T10:56:00Z</dcterms:created>
  <dcterms:modified xsi:type="dcterms:W3CDTF">2024-12-23T10:56:00Z</dcterms:modified>
</cp:coreProperties>
</file>