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63" w:rsidRPr="006C2F5D" w:rsidRDefault="000837CE" w:rsidP="00AA7363">
      <w:pP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>Собрание представителей</w:t>
      </w:r>
    </w:p>
    <w:p w:rsidR="000837CE" w:rsidRPr="006C2F5D" w:rsidRDefault="000837CE" w:rsidP="000837CE">
      <w:pP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 xml:space="preserve">сельского поселения </w:t>
      </w:r>
      <w:proofErr w:type="gramStart"/>
      <w:r w:rsidRPr="006C2F5D">
        <w:rPr>
          <w:b/>
          <w:sz w:val="32"/>
          <w:szCs w:val="32"/>
        </w:rPr>
        <w:t>Комсомольский</w:t>
      </w:r>
      <w:proofErr w:type="gramEnd"/>
    </w:p>
    <w:p w:rsidR="000837CE" w:rsidRPr="006C2F5D" w:rsidRDefault="000837CE" w:rsidP="000837CE">
      <w:pP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 xml:space="preserve">муниципального района </w:t>
      </w:r>
      <w:proofErr w:type="spellStart"/>
      <w:r w:rsidRPr="006C2F5D">
        <w:rPr>
          <w:b/>
          <w:sz w:val="32"/>
          <w:szCs w:val="32"/>
        </w:rPr>
        <w:t>Кинельский</w:t>
      </w:r>
      <w:proofErr w:type="spellEnd"/>
    </w:p>
    <w:p w:rsidR="001344F3" w:rsidRPr="006C2F5D" w:rsidRDefault="000837CE" w:rsidP="001344F3">
      <w:pPr>
        <w:pBdr>
          <w:top w:val="nil"/>
          <w:left w:val="nil"/>
          <w:bottom w:val="single" w:sz="12" w:space="0" w:color="00000A"/>
          <w:right w:val="nil"/>
        </w:pBdr>
        <w:jc w:val="center"/>
        <w:rPr>
          <w:b/>
          <w:sz w:val="32"/>
          <w:szCs w:val="32"/>
        </w:rPr>
      </w:pPr>
      <w:r w:rsidRPr="006C2F5D">
        <w:rPr>
          <w:b/>
          <w:sz w:val="32"/>
          <w:szCs w:val="32"/>
        </w:rPr>
        <w:t>Самарской области</w:t>
      </w:r>
    </w:p>
    <w:p w:rsidR="000837CE" w:rsidRPr="001344F3" w:rsidRDefault="000837CE" w:rsidP="001344F3">
      <w:pPr>
        <w:pBdr>
          <w:top w:val="nil"/>
          <w:left w:val="nil"/>
          <w:bottom w:val="single" w:sz="12" w:space="0" w:color="00000A"/>
          <w:right w:val="nil"/>
        </w:pBdr>
        <w:jc w:val="center"/>
        <w:rPr>
          <w:b/>
          <w:sz w:val="28"/>
          <w:szCs w:val="28"/>
        </w:rPr>
      </w:pPr>
      <w:r w:rsidRPr="00317529">
        <w:rPr>
          <w:b/>
          <w:sz w:val="32"/>
          <w:szCs w:val="32"/>
        </w:rPr>
        <w:t xml:space="preserve">                                                   </w:t>
      </w:r>
    </w:p>
    <w:p w:rsidR="006C2F5D" w:rsidRDefault="006C2F5D" w:rsidP="000837CE">
      <w:pPr>
        <w:jc w:val="center"/>
        <w:rPr>
          <w:b/>
          <w:sz w:val="32"/>
          <w:szCs w:val="32"/>
        </w:rPr>
      </w:pPr>
    </w:p>
    <w:p w:rsidR="000837CE" w:rsidRDefault="000837CE" w:rsidP="000837CE">
      <w:pPr>
        <w:jc w:val="center"/>
        <w:rPr>
          <w:b/>
          <w:sz w:val="32"/>
          <w:szCs w:val="32"/>
        </w:rPr>
      </w:pPr>
      <w:r w:rsidRPr="00317529">
        <w:rPr>
          <w:b/>
          <w:sz w:val="32"/>
          <w:szCs w:val="32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37CE" w:rsidTr="00AC3220">
        <w:tc>
          <w:tcPr>
            <w:tcW w:w="4785" w:type="dxa"/>
          </w:tcPr>
          <w:p w:rsidR="000837CE" w:rsidRDefault="000837CE" w:rsidP="003772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  <w:r w:rsidR="00B55093">
              <w:rPr>
                <w:b/>
                <w:sz w:val="32"/>
                <w:szCs w:val="32"/>
              </w:rPr>
              <w:t xml:space="preserve"> </w:t>
            </w:r>
            <w:r w:rsidR="0037722B">
              <w:rPr>
                <w:b/>
                <w:sz w:val="32"/>
                <w:szCs w:val="32"/>
              </w:rPr>
              <w:t>366</w:t>
            </w:r>
          </w:p>
        </w:tc>
        <w:tc>
          <w:tcPr>
            <w:tcW w:w="4786" w:type="dxa"/>
          </w:tcPr>
          <w:p w:rsidR="000837CE" w:rsidRPr="00317529" w:rsidRDefault="00B735E5" w:rsidP="001344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0837CE">
              <w:rPr>
                <w:b/>
                <w:sz w:val="32"/>
                <w:szCs w:val="32"/>
              </w:rPr>
              <w:t xml:space="preserve">от </w:t>
            </w:r>
            <w:r w:rsidR="00252828">
              <w:rPr>
                <w:b/>
                <w:sz w:val="32"/>
                <w:szCs w:val="32"/>
              </w:rPr>
              <w:t>30</w:t>
            </w:r>
            <w:r w:rsidR="00C54888">
              <w:rPr>
                <w:b/>
                <w:sz w:val="32"/>
                <w:szCs w:val="32"/>
              </w:rPr>
              <w:t xml:space="preserve"> апреля 2025 </w:t>
            </w:r>
            <w:r w:rsidR="001344F3">
              <w:rPr>
                <w:b/>
                <w:sz w:val="32"/>
                <w:szCs w:val="32"/>
              </w:rPr>
              <w:t>года</w:t>
            </w:r>
          </w:p>
          <w:p w:rsidR="000837CE" w:rsidRDefault="000837CE" w:rsidP="00AC3220">
            <w:pPr>
              <w:rPr>
                <w:b/>
                <w:sz w:val="32"/>
                <w:szCs w:val="32"/>
              </w:rPr>
            </w:pPr>
          </w:p>
        </w:tc>
      </w:tr>
    </w:tbl>
    <w:p w:rsidR="000837CE" w:rsidRDefault="000837CE" w:rsidP="000837CE">
      <w:pPr>
        <w:rPr>
          <w:b/>
          <w:sz w:val="28"/>
        </w:rPr>
      </w:pPr>
      <w:r>
        <w:rPr>
          <w:b/>
          <w:sz w:val="28"/>
        </w:rPr>
        <w:t xml:space="preserve">«Об исполнении бюджета </w:t>
      </w:r>
    </w:p>
    <w:p w:rsidR="000837CE" w:rsidRDefault="000837CE" w:rsidP="000837CE">
      <w:pPr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proofErr w:type="gramStart"/>
      <w:r>
        <w:rPr>
          <w:b/>
          <w:sz w:val="28"/>
        </w:rPr>
        <w:t>Комсомольский</w:t>
      </w:r>
      <w:proofErr w:type="gramEnd"/>
      <w:r>
        <w:rPr>
          <w:b/>
          <w:sz w:val="28"/>
        </w:rPr>
        <w:t xml:space="preserve"> </w:t>
      </w:r>
    </w:p>
    <w:p w:rsidR="00AA7363" w:rsidRDefault="000837CE" w:rsidP="000837CE">
      <w:pPr>
        <w:rPr>
          <w:b/>
          <w:sz w:val="28"/>
        </w:rPr>
      </w:pPr>
      <w:r>
        <w:rPr>
          <w:b/>
          <w:sz w:val="28"/>
        </w:rPr>
        <w:t>муниципа</w:t>
      </w:r>
      <w:r w:rsidR="00AA7363">
        <w:rPr>
          <w:b/>
          <w:sz w:val="28"/>
        </w:rPr>
        <w:t xml:space="preserve">льного района </w:t>
      </w:r>
      <w:proofErr w:type="spellStart"/>
      <w:r w:rsidR="00AA7363">
        <w:rPr>
          <w:b/>
          <w:sz w:val="28"/>
        </w:rPr>
        <w:t>Кинельский</w:t>
      </w:r>
      <w:proofErr w:type="spellEnd"/>
      <w:r w:rsidR="00AA7363">
        <w:rPr>
          <w:b/>
          <w:sz w:val="28"/>
        </w:rPr>
        <w:t xml:space="preserve"> </w:t>
      </w:r>
    </w:p>
    <w:p w:rsidR="000837CE" w:rsidRDefault="00AA7363" w:rsidP="000837CE">
      <w:pPr>
        <w:rPr>
          <w:b/>
          <w:sz w:val="28"/>
        </w:rPr>
      </w:pPr>
      <w:r>
        <w:rPr>
          <w:b/>
          <w:sz w:val="28"/>
        </w:rPr>
        <w:t xml:space="preserve">Самарской области за </w:t>
      </w:r>
      <w:r w:rsidR="00C54888">
        <w:rPr>
          <w:b/>
          <w:sz w:val="28"/>
        </w:rPr>
        <w:t xml:space="preserve">1 квартал </w:t>
      </w:r>
      <w:r w:rsidR="00B735E5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C54888">
        <w:rPr>
          <w:b/>
          <w:sz w:val="28"/>
        </w:rPr>
        <w:t>5</w:t>
      </w:r>
      <w:r w:rsidR="00C02049">
        <w:rPr>
          <w:b/>
          <w:sz w:val="28"/>
        </w:rPr>
        <w:t xml:space="preserve"> год</w:t>
      </w:r>
      <w:r w:rsidR="00672A01">
        <w:rPr>
          <w:b/>
          <w:sz w:val="28"/>
        </w:rPr>
        <w:t>а</w:t>
      </w:r>
      <w:r w:rsidR="000837CE">
        <w:rPr>
          <w:b/>
          <w:sz w:val="28"/>
        </w:rPr>
        <w:t>»</w:t>
      </w:r>
    </w:p>
    <w:p w:rsidR="000837CE" w:rsidRDefault="000837CE" w:rsidP="000837CE">
      <w:pPr>
        <w:rPr>
          <w:b/>
          <w:sz w:val="28"/>
        </w:rPr>
      </w:pPr>
    </w:p>
    <w:p w:rsidR="000837CE" w:rsidRDefault="000837CE" w:rsidP="000837CE">
      <w:pPr>
        <w:ind w:firstLine="708"/>
        <w:jc w:val="both"/>
        <w:rPr>
          <w:sz w:val="28"/>
        </w:rPr>
      </w:pPr>
      <w:r>
        <w:rPr>
          <w:sz w:val="28"/>
        </w:rPr>
        <w:t>Рассмотрев  отчет об исполнении бюджета сельского поселения Комсомольский муниципал</w:t>
      </w:r>
      <w:r w:rsidR="00AA7363">
        <w:rPr>
          <w:sz w:val="28"/>
        </w:rPr>
        <w:t xml:space="preserve">ьного района </w:t>
      </w:r>
      <w:proofErr w:type="spellStart"/>
      <w:r w:rsidR="00AA7363">
        <w:rPr>
          <w:sz w:val="28"/>
        </w:rPr>
        <w:t>Кинельский</w:t>
      </w:r>
      <w:proofErr w:type="spellEnd"/>
      <w:r w:rsidR="00AA7363">
        <w:rPr>
          <w:sz w:val="28"/>
        </w:rPr>
        <w:t xml:space="preserve"> за</w:t>
      </w:r>
      <w:r w:rsidR="00252828">
        <w:rPr>
          <w:sz w:val="28"/>
        </w:rPr>
        <w:t xml:space="preserve"> 1 квартал  2025</w:t>
      </w:r>
      <w:r>
        <w:rPr>
          <w:sz w:val="28"/>
        </w:rPr>
        <w:t xml:space="preserve"> год</w:t>
      </w:r>
      <w:r w:rsidR="00672A01">
        <w:rPr>
          <w:sz w:val="28"/>
        </w:rPr>
        <w:t>а</w:t>
      </w:r>
      <w:r>
        <w:rPr>
          <w:sz w:val="28"/>
        </w:rPr>
        <w:t>,</w:t>
      </w:r>
      <w:r>
        <w:rPr>
          <w:sz w:val="28"/>
          <w:lang w:eastAsia="ar-SA"/>
        </w:rPr>
        <w:t xml:space="preserve">  </w:t>
      </w:r>
      <w:r>
        <w:rPr>
          <w:sz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Комсомольский, Собрание представителей сельского поселения Комсомольский муниципального района </w:t>
      </w:r>
      <w:proofErr w:type="spellStart"/>
      <w:r>
        <w:rPr>
          <w:sz w:val="28"/>
        </w:rPr>
        <w:t>Кинельский</w:t>
      </w:r>
      <w:proofErr w:type="spellEnd"/>
      <w:r w:rsidR="00AA7363">
        <w:rPr>
          <w:sz w:val="28"/>
        </w:rPr>
        <w:t xml:space="preserve"> Самарской области</w:t>
      </w:r>
      <w:r>
        <w:rPr>
          <w:sz w:val="28"/>
        </w:rPr>
        <w:t>.</w:t>
      </w:r>
    </w:p>
    <w:p w:rsidR="000837CE" w:rsidRDefault="000837CE" w:rsidP="000837CE">
      <w:pPr>
        <w:rPr>
          <w:sz w:val="28"/>
        </w:rPr>
      </w:pPr>
    </w:p>
    <w:p w:rsidR="000837CE" w:rsidRDefault="000837CE" w:rsidP="000837CE">
      <w:pPr>
        <w:shd w:val="clear" w:color="auto" w:fill="FFFFFF"/>
        <w:ind w:left="284" w:firstLine="850"/>
        <w:rPr>
          <w:b/>
          <w:bCs/>
          <w:color w:val="000000"/>
          <w:spacing w:val="-7"/>
          <w:sz w:val="28"/>
          <w:szCs w:val="28"/>
          <w:lang w:eastAsia="zh-CN"/>
        </w:rPr>
      </w:pPr>
      <w:r>
        <w:rPr>
          <w:b/>
          <w:bCs/>
          <w:color w:val="000000"/>
          <w:spacing w:val="-7"/>
          <w:sz w:val="28"/>
          <w:szCs w:val="28"/>
          <w:lang w:eastAsia="zh-CN"/>
        </w:rPr>
        <w:t xml:space="preserve">                                 РЕШИЛО:</w:t>
      </w:r>
    </w:p>
    <w:p w:rsidR="000837CE" w:rsidRPr="003703FF" w:rsidRDefault="000837CE" w:rsidP="000837CE">
      <w:pPr>
        <w:ind w:firstLine="284"/>
        <w:jc w:val="both"/>
        <w:rPr>
          <w:sz w:val="28"/>
          <w:szCs w:val="28"/>
          <w:lang w:eastAsia="zh-CN"/>
        </w:rPr>
      </w:pPr>
      <w:r w:rsidRPr="003703FF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>Утвердить отчёт об исполнении бюджета сельского поселения Комсомольский</w:t>
      </w:r>
      <w:r w:rsidR="001E3664">
        <w:rPr>
          <w:sz w:val="28"/>
          <w:szCs w:val="28"/>
          <w:lang w:eastAsia="zh-CN"/>
        </w:rPr>
        <w:t xml:space="preserve"> муниципального района </w:t>
      </w:r>
      <w:proofErr w:type="spellStart"/>
      <w:r w:rsidR="001E3664">
        <w:rPr>
          <w:sz w:val="28"/>
          <w:szCs w:val="28"/>
          <w:lang w:eastAsia="zh-CN"/>
        </w:rPr>
        <w:t>Кинельский</w:t>
      </w:r>
      <w:proofErr w:type="spellEnd"/>
      <w:r w:rsidR="001E3664">
        <w:rPr>
          <w:sz w:val="28"/>
          <w:szCs w:val="28"/>
          <w:lang w:eastAsia="zh-CN"/>
        </w:rPr>
        <w:t xml:space="preserve"> Самарской области</w:t>
      </w:r>
      <w:r w:rsidRPr="003703FF">
        <w:rPr>
          <w:sz w:val="28"/>
          <w:szCs w:val="28"/>
          <w:lang w:eastAsia="zh-CN"/>
        </w:rPr>
        <w:t xml:space="preserve"> за </w:t>
      </w:r>
      <w:r w:rsidR="00C54888">
        <w:rPr>
          <w:sz w:val="28"/>
          <w:szCs w:val="28"/>
          <w:lang w:eastAsia="zh-CN"/>
        </w:rPr>
        <w:t xml:space="preserve">1 квартал </w:t>
      </w:r>
      <w:r w:rsidR="00AA7363">
        <w:rPr>
          <w:sz w:val="28"/>
        </w:rPr>
        <w:t>202</w:t>
      </w:r>
      <w:r w:rsidR="00C54888">
        <w:rPr>
          <w:sz w:val="28"/>
        </w:rPr>
        <w:t>5</w:t>
      </w:r>
      <w:r w:rsidRPr="003703FF">
        <w:rPr>
          <w:sz w:val="28"/>
        </w:rPr>
        <w:t xml:space="preserve"> год</w:t>
      </w:r>
      <w:r w:rsidR="00C54888">
        <w:rPr>
          <w:sz w:val="28"/>
        </w:rPr>
        <w:t>а</w:t>
      </w:r>
      <w:r w:rsidRPr="003703FF">
        <w:rPr>
          <w:sz w:val="28"/>
        </w:rPr>
        <w:t xml:space="preserve"> по доходам в сумме </w:t>
      </w:r>
      <w:r w:rsidR="00C54888">
        <w:rPr>
          <w:sz w:val="28"/>
        </w:rPr>
        <w:t>5 204 526,28</w:t>
      </w:r>
      <w:r w:rsidR="00B735E5">
        <w:rPr>
          <w:sz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рублей, </w:t>
      </w:r>
      <w:r w:rsidRPr="003703FF">
        <w:rPr>
          <w:color w:val="000000"/>
          <w:sz w:val="28"/>
          <w:szCs w:val="28"/>
          <w:lang w:eastAsia="zh-CN"/>
        </w:rPr>
        <w:t xml:space="preserve"> расходам в сумме </w:t>
      </w:r>
      <w:r w:rsidR="00C54888">
        <w:rPr>
          <w:color w:val="000000"/>
          <w:sz w:val="28"/>
          <w:szCs w:val="28"/>
          <w:lang w:eastAsia="zh-CN"/>
        </w:rPr>
        <w:t>6 120 052,05</w:t>
      </w:r>
      <w:r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 xml:space="preserve">рублей, с </w:t>
      </w:r>
      <w:r w:rsidR="00672A01">
        <w:rPr>
          <w:sz w:val="28"/>
          <w:szCs w:val="28"/>
          <w:lang w:eastAsia="zh-CN"/>
        </w:rPr>
        <w:t>дефицитом</w:t>
      </w:r>
      <w:r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 xml:space="preserve">в сумме </w:t>
      </w:r>
      <w:r w:rsidR="00C54888">
        <w:rPr>
          <w:sz w:val="28"/>
          <w:szCs w:val="28"/>
          <w:lang w:eastAsia="zh-CN"/>
        </w:rPr>
        <w:t>915 525,77</w:t>
      </w:r>
      <w:r w:rsidR="00AC202E">
        <w:rPr>
          <w:sz w:val="28"/>
          <w:szCs w:val="28"/>
          <w:lang w:eastAsia="zh-CN"/>
        </w:rPr>
        <w:t xml:space="preserve"> </w:t>
      </w:r>
      <w:r w:rsidRPr="003703FF">
        <w:rPr>
          <w:sz w:val="28"/>
          <w:szCs w:val="28"/>
          <w:lang w:eastAsia="zh-CN"/>
        </w:rPr>
        <w:t>рублей.</w:t>
      </w:r>
    </w:p>
    <w:p w:rsidR="000837CE" w:rsidRPr="003703FF" w:rsidRDefault="000837CE" w:rsidP="000837CE">
      <w:pPr>
        <w:pStyle w:val="a8"/>
        <w:numPr>
          <w:ilvl w:val="0"/>
          <w:numId w:val="22"/>
        </w:numPr>
        <w:jc w:val="both"/>
        <w:rPr>
          <w:rFonts w:eastAsia="Times New Roman"/>
          <w:sz w:val="28"/>
          <w:szCs w:val="28"/>
          <w:lang w:eastAsia="zh-CN"/>
        </w:rPr>
      </w:pPr>
      <w:r w:rsidRPr="003703FF">
        <w:rPr>
          <w:rFonts w:eastAsia="Times New Roman"/>
          <w:sz w:val="28"/>
          <w:szCs w:val="28"/>
          <w:lang w:eastAsia="zh-CN"/>
        </w:rPr>
        <w:t>Утвердить следующие показатели годового отчета:</w:t>
      </w:r>
    </w:p>
    <w:p w:rsidR="000837CE" w:rsidRDefault="000837CE" w:rsidP="000837CE">
      <w:pPr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>
        <w:rPr>
          <w:color w:val="000000"/>
          <w:sz w:val="28"/>
          <w:szCs w:val="28"/>
          <w:lang w:eastAsia="ar-SA"/>
        </w:rPr>
        <w:t xml:space="preserve"> доходы  бюджета сельского поселения </w:t>
      </w:r>
      <w:proofErr w:type="gramStart"/>
      <w:r>
        <w:rPr>
          <w:color w:val="000000"/>
          <w:sz w:val="28"/>
          <w:szCs w:val="28"/>
          <w:lang w:eastAsia="ar-SA"/>
        </w:rPr>
        <w:t>Комсомольский</w:t>
      </w:r>
      <w:proofErr w:type="gramEnd"/>
      <w:r>
        <w:rPr>
          <w:color w:val="000000"/>
          <w:sz w:val="28"/>
          <w:szCs w:val="28"/>
          <w:lang w:eastAsia="ar-SA"/>
        </w:rPr>
        <w:t xml:space="preserve">  муниципального района </w:t>
      </w:r>
      <w:proofErr w:type="spellStart"/>
      <w:r>
        <w:rPr>
          <w:color w:val="000000"/>
          <w:sz w:val="28"/>
          <w:szCs w:val="28"/>
          <w:lang w:eastAsia="ar-SA"/>
        </w:rPr>
        <w:t>Кинельский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 Самарской области по кодам классификации доходов бюджета согласно П</w:t>
      </w:r>
      <w:r>
        <w:rPr>
          <w:color w:val="000000"/>
          <w:sz w:val="28"/>
          <w:szCs w:val="28"/>
          <w:lang w:eastAsia="zh-CN"/>
        </w:rPr>
        <w:t>риложению 1 к  настоящему Решению;</w:t>
      </w:r>
    </w:p>
    <w:p w:rsidR="000837CE" w:rsidRDefault="000837CE" w:rsidP="000837C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 расходы бюджета сельского поселения Комсомольский </w:t>
      </w:r>
      <w:r>
        <w:rPr>
          <w:color w:val="000000"/>
          <w:sz w:val="28"/>
          <w:szCs w:val="28"/>
          <w:lang w:eastAsia="ar-SA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  <w:lang w:eastAsia="ar-SA"/>
        </w:rPr>
        <w:t>Кинельский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 Самарской области по ведомственной структуре расходов бюджета </w:t>
      </w:r>
      <w:r>
        <w:rPr>
          <w:sz w:val="28"/>
          <w:szCs w:val="28"/>
          <w:lang w:eastAsia="zh-CN"/>
        </w:rPr>
        <w:t xml:space="preserve">сельского поселения Комсомольский </w:t>
      </w:r>
      <w:r>
        <w:rPr>
          <w:color w:val="000000"/>
          <w:sz w:val="28"/>
          <w:szCs w:val="28"/>
          <w:lang w:eastAsia="ar-SA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  <w:lang w:eastAsia="ar-SA"/>
        </w:rPr>
        <w:t>Кинельский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 Самарской области согласно П</w:t>
      </w:r>
      <w:r>
        <w:rPr>
          <w:sz w:val="28"/>
          <w:szCs w:val="28"/>
          <w:lang w:eastAsia="zh-CN"/>
        </w:rPr>
        <w:t>риложению 2 к настоящему Решению;</w:t>
      </w:r>
    </w:p>
    <w:p w:rsidR="000837CE" w:rsidRDefault="000837CE" w:rsidP="000837C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расходы бюджета сельского поселения </w:t>
      </w:r>
      <w:proofErr w:type="gramStart"/>
      <w:r>
        <w:rPr>
          <w:sz w:val="28"/>
          <w:szCs w:val="28"/>
          <w:lang w:eastAsia="zh-CN"/>
        </w:rPr>
        <w:t>Комсомольский</w:t>
      </w:r>
      <w:proofErr w:type="gramEnd"/>
      <w:r>
        <w:rPr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sz w:val="28"/>
          <w:szCs w:val="28"/>
          <w:lang w:eastAsia="zh-CN"/>
        </w:rPr>
        <w:t>Кинельский</w:t>
      </w:r>
      <w:proofErr w:type="spellEnd"/>
      <w:r>
        <w:rPr>
          <w:sz w:val="28"/>
          <w:szCs w:val="28"/>
          <w:lang w:eastAsia="zh-CN"/>
        </w:rPr>
        <w:t xml:space="preserve"> Самарской области  по разделам и  подразделам классификации расходов бюджета согласно Приложению 3 к настоящему Решению;</w:t>
      </w:r>
    </w:p>
    <w:p w:rsidR="000837CE" w:rsidRDefault="000837CE" w:rsidP="000837CE">
      <w:pPr>
        <w:shd w:val="clear" w:color="auto" w:fill="FFFFFF"/>
        <w:ind w:right="1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и</w:t>
      </w:r>
      <w:r>
        <w:rPr>
          <w:iCs/>
          <w:color w:val="000000"/>
          <w:sz w:val="28"/>
          <w:szCs w:val="28"/>
          <w:lang w:eastAsia="ar-SA"/>
        </w:rPr>
        <w:t xml:space="preserve">сточники финансирования дефицита бюджета сельского поселения Комсомольский муниципального района </w:t>
      </w:r>
      <w:proofErr w:type="spellStart"/>
      <w:r>
        <w:rPr>
          <w:iCs/>
          <w:color w:val="000000"/>
          <w:sz w:val="28"/>
          <w:szCs w:val="28"/>
          <w:lang w:eastAsia="ar-SA"/>
        </w:rPr>
        <w:t>Кинельский</w:t>
      </w:r>
      <w:proofErr w:type="spellEnd"/>
      <w:r>
        <w:rPr>
          <w:iCs/>
          <w:color w:val="000000"/>
          <w:sz w:val="28"/>
          <w:szCs w:val="28"/>
          <w:lang w:eastAsia="ar-SA"/>
        </w:rPr>
        <w:t xml:space="preserve"> Самарской области по кодам </w:t>
      </w:r>
      <w:proofErr w:type="gramStart"/>
      <w:r>
        <w:rPr>
          <w:iCs/>
          <w:color w:val="000000"/>
          <w:sz w:val="28"/>
          <w:szCs w:val="28"/>
          <w:lang w:eastAsia="ar-SA"/>
        </w:rPr>
        <w:t>классификации источников финансирования дефицита бюджета</w:t>
      </w:r>
      <w:proofErr w:type="gramEnd"/>
      <w:r>
        <w:rPr>
          <w:iCs/>
          <w:color w:val="000000"/>
          <w:sz w:val="28"/>
          <w:szCs w:val="28"/>
          <w:lang w:eastAsia="ar-SA"/>
        </w:rPr>
        <w:t xml:space="preserve"> согласно П</w:t>
      </w:r>
      <w:r>
        <w:rPr>
          <w:sz w:val="28"/>
          <w:szCs w:val="28"/>
          <w:lang w:eastAsia="zh-CN"/>
        </w:rPr>
        <w:t>риложению 4 к настоящему Решению.</w:t>
      </w:r>
    </w:p>
    <w:p w:rsidR="000837CE" w:rsidRDefault="000837CE" w:rsidP="000837CE">
      <w:pPr>
        <w:shd w:val="clear" w:color="auto" w:fill="FFFFFF"/>
        <w:ind w:right="1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ab/>
        <w:t xml:space="preserve">3. </w:t>
      </w:r>
      <w:r w:rsidR="00B735E5">
        <w:rPr>
          <w:sz w:val="28"/>
          <w:szCs w:val="28"/>
          <w:lang w:eastAsia="zh-CN"/>
        </w:rPr>
        <w:t xml:space="preserve">За </w:t>
      </w:r>
      <w:r w:rsidR="00C54888">
        <w:rPr>
          <w:sz w:val="28"/>
          <w:szCs w:val="28"/>
          <w:lang w:eastAsia="zh-CN"/>
        </w:rPr>
        <w:t>1 квартал 2025 года</w:t>
      </w:r>
      <w:r>
        <w:rPr>
          <w:sz w:val="28"/>
          <w:szCs w:val="28"/>
          <w:lang w:eastAsia="zh-CN"/>
        </w:rPr>
        <w:t xml:space="preserve"> средств</w:t>
      </w:r>
      <w:r w:rsidR="00C175CA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 резервного фонда администрации сельского поселения Комсомольский муниципального района </w:t>
      </w:r>
      <w:proofErr w:type="spellStart"/>
      <w:r>
        <w:rPr>
          <w:sz w:val="28"/>
          <w:szCs w:val="28"/>
          <w:lang w:eastAsia="zh-CN"/>
        </w:rPr>
        <w:t>Кинельский</w:t>
      </w:r>
      <w:proofErr w:type="spellEnd"/>
      <w:r>
        <w:rPr>
          <w:sz w:val="28"/>
          <w:szCs w:val="28"/>
          <w:lang w:eastAsia="zh-CN"/>
        </w:rPr>
        <w:t xml:space="preserve"> Самарской области </w:t>
      </w:r>
      <w:r w:rsidR="00C175CA">
        <w:rPr>
          <w:sz w:val="28"/>
          <w:szCs w:val="28"/>
          <w:lang w:eastAsia="zh-CN"/>
        </w:rPr>
        <w:t>не использовались</w:t>
      </w:r>
      <w:r>
        <w:rPr>
          <w:sz w:val="28"/>
          <w:szCs w:val="28"/>
          <w:lang w:eastAsia="zh-CN"/>
        </w:rPr>
        <w:t>.</w:t>
      </w:r>
    </w:p>
    <w:p w:rsidR="000837CE" w:rsidRDefault="000837CE" w:rsidP="000837CE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Численность муниципальных служащих сельского поселения Комсомольский составляет </w:t>
      </w:r>
      <w:r w:rsidR="00C54888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человек, затраты на их денежное содержание за</w:t>
      </w:r>
      <w:r w:rsidR="00C54888">
        <w:rPr>
          <w:sz w:val="28"/>
          <w:szCs w:val="28"/>
          <w:lang w:eastAsia="zh-CN"/>
        </w:rPr>
        <w:t xml:space="preserve"> 1 квартал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</w:rPr>
        <w:t>202</w:t>
      </w:r>
      <w:r w:rsidR="00C54888">
        <w:rPr>
          <w:sz w:val="28"/>
        </w:rPr>
        <w:t>5</w:t>
      </w:r>
      <w:r w:rsidR="000542A1">
        <w:rPr>
          <w:sz w:val="28"/>
        </w:rPr>
        <w:t xml:space="preserve"> год</w:t>
      </w:r>
      <w:r w:rsidR="00C54888">
        <w:rPr>
          <w:sz w:val="28"/>
        </w:rPr>
        <w:t>а</w:t>
      </w:r>
      <w:r>
        <w:rPr>
          <w:sz w:val="28"/>
          <w:szCs w:val="28"/>
          <w:lang w:eastAsia="zh-CN"/>
        </w:rPr>
        <w:t xml:space="preserve"> составили  </w:t>
      </w:r>
      <w:r w:rsidR="00C54888">
        <w:rPr>
          <w:sz w:val="28"/>
          <w:szCs w:val="28"/>
          <w:lang w:eastAsia="zh-CN"/>
        </w:rPr>
        <w:t>667 504,49</w:t>
      </w:r>
      <w:r>
        <w:rPr>
          <w:sz w:val="28"/>
          <w:szCs w:val="28"/>
          <w:lang w:eastAsia="zh-CN"/>
        </w:rPr>
        <w:t xml:space="preserve"> рублей. </w:t>
      </w:r>
    </w:p>
    <w:p w:rsidR="000837CE" w:rsidRDefault="000837CE" w:rsidP="000837CE">
      <w:pPr>
        <w:ind w:firstLine="720"/>
        <w:jc w:val="both"/>
      </w:pPr>
    </w:p>
    <w:p w:rsidR="000837CE" w:rsidRDefault="000837CE" w:rsidP="000837CE">
      <w:pPr>
        <w:shd w:val="clear" w:color="auto" w:fill="FFFFFF"/>
        <w:ind w:right="1498"/>
        <w:rPr>
          <w:b/>
          <w:bCs/>
          <w:spacing w:val="-11"/>
          <w:sz w:val="28"/>
          <w:szCs w:val="28"/>
          <w:lang w:eastAsia="ar-SA"/>
        </w:rPr>
      </w:pPr>
    </w:p>
    <w:p w:rsidR="000837CE" w:rsidRDefault="000837CE" w:rsidP="000837CE">
      <w:pPr>
        <w:rPr>
          <w:sz w:val="28"/>
          <w:szCs w:val="28"/>
        </w:rPr>
      </w:pPr>
    </w:p>
    <w:p w:rsidR="000837CE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D97FC3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Комсомольский</w:t>
      </w:r>
      <w:proofErr w:type="gramEnd"/>
    </w:p>
    <w:p w:rsidR="00D97FC3" w:rsidRDefault="00D97FC3" w:rsidP="00D97FC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</w:p>
    <w:p w:rsidR="000837CE" w:rsidRDefault="00D97FC3" w:rsidP="00D97FC3">
      <w:pPr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</w:t>
      </w:r>
      <w:r w:rsidR="00083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837CE">
        <w:rPr>
          <w:sz w:val="28"/>
          <w:szCs w:val="28"/>
        </w:rPr>
        <w:t>Н.В. Копылова</w:t>
      </w:r>
    </w:p>
    <w:p w:rsidR="00D97FC3" w:rsidRDefault="00D97FC3" w:rsidP="000837CE">
      <w:pPr>
        <w:rPr>
          <w:sz w:val="28"/>
          <w:szCs w:val="28"/>
        </w:rPr>
      </w:pPr>
    </w:p>
    <w:p w:rsidR="000837CE" w:rsidRDefault="000837CE" w:rsidP="000837CE">
      <w:pPr>
        <w:rPr>
          <w:sz w:val="28"/>
          <w:szCs w:val="28"/>
        </w:rPr>
      </w:pPr>
    </w:p>
    <w:p w:rsidR="00672A01" w:rsidRDefault="00C67A60" w:rsidP="000837C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37CE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Комсомольский</w:t>
      </w:r>
      <w:proofErr w:type="gramEnd"/>
    </w:p>
    <w:p w:rsidR="00D97FC3" w:rsidRDefault="000837CE" w:rsidP="000837C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</w:p>
    <w:p w:rsidR="000837CE" w:rsidRDefault="00D97FC3" w:rsidP="000837CE">
      <w:pPr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</w:t>
      </w:r>
      <w:r w:rsidR="000837CE">
        <w:rPr>
          <w:sz w:val="28"/>
          <w:szCs w:val="28"/>
        </w:rPr>
        <w:t xml:space="preserve">                  </w:t>
      </w:r>
      <w:r w:rsidR="00672A01">
        <w:rPr>
          <w:sz w:val="28"/>
          <w:szCs w:val="28"/>
        </w:rPr>
        <w:t xml:space="preserve"> </w:t>
      </w:r>
      <w:r w:rsidR="000837CE">
        <w:rPr>
          <w:sz w:val="28"/>
          <w:szCs w:val="28"/>
        </w:rPr>
        <w:t xml:space="preserve">              </w:t>
      </w:r>
      <w:proofErr w:type="spellStart"/>
      <w:r w:rsidR="00C67A60">
        <w:rPr>
          <w:sz w:val="28"/>
          <w:szCs w:val="28"/>
        </w:rPr>
        <w:t>О.А.Деревяшкин</w:t>
      </w:r>
      <w:proofErr w:type="spellEnd"/>
    </w:p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p w:rsidR="000837CE" w:rsidRDefault="000837CE" w:rsidP="000837CE"/>
    <w:tbl>
      <w:tblPr>
        <w:tblW w:w="15561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6"/>
        <w:gridCol w:w="6115"/>
      </w:tblGrid>
      <w:tr w:rsidR="006C2F5D" w:rsidRPr="006C2F5D" w:rsidTr="00D97FC3">
        <w:trPr>
          <w:trHeight w:val="2299"/>
        </w:trPr>
        <w:tc>
          <w:tcPr>
            <w:tcW w:w="944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2F5D" w:rsidRPr="006C2F5D" w:rsidRDefault="006C2F5D" w:rsidP="00920B18">
            <w:pPr>
              <w:keepNext/>
              <w:keepLines/>
              <w:spacing w:before="200"/>
              <w:jc w:val="right"/>
              <w:outlineLvl w:val="1"/>
              <w:rPr>
                <w:rFonts w:eastAsiaTheme="majorEastAsia"/>
                <w:bCs/>
              </w:rPr>
            </w:pPr>
            <w:r w:rsidRPr="006C2F5D">
              <w:rPr>
                <w:rFonts w:eastAsia="Calibri"/>
                <w:bCs/>
              </w:rPr>
              <w:lastRenderedPageBreak/>
              <w:t>Приложение №1</w:t>
            </w:r>
          </w:p>
          <w:p w:rsidR="00D675A6" w:rsidRPr="001A0199" w:rsidRDefault="00230EEF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к</w:t>
            </w:r>
            <w:r w:rsidR="00C54888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="00D675A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Решени</w:t>
            </w:r>
            <w:r w:rsidR="00C54888">
              <w:rPr>
                <w:rFonts w:eastAsia="Times New Roman" w:cs="Times New Roman"/>
                <w:sz w:val="20"/>
                <w:szCs w:val="20"/>
                <w:lang w:val="ru-RU"/>
              </w:rPr>
              <w:t>ю</w:t>
            </w:r>
            <w:r w:rsidR="00C67A6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="00D675A6">
              <w:rPr>
                <w:rFonts w:eastAsia="Times New Roman" w:cs="Times New Roman"/>
                <w:sz w:val="20"/>
                <w:szCs w:val="20"/>
                <w:lang w:val="ru-RU"/>
              </w:rPr>
              <w:t>Собрания представителей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сельского поселения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Комсомольский</w:t>
            </w:r>
            <w:proofErr w:type="gramEnd"/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муниципального района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Кинельский</w:t>
            </w:r>
            <w:proofErr w:type="spellEnd"/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Самарской области "Об исполнении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бюджета сельского поселения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Комсомольский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муниципального района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Кинельский</w:t>
            </w:r>
            <w:proofErr w:type="spellEnd"/>
          </w:p>
          <w:p w:rsidR="00D675A6" w:rsidRDefault="00D675A6" w:rsidP="00D675A6">
            <w:pPr>
              <w:pStyle w:val="Standarduser"/>
              <w:shd w:val="clear" w:color="auto" w:fill="FFFFFF"/>
              <w:spacing w:line="230" w:lineRule="exact"/>
              <w:ind w:right="-1"/>
              <w:jc w:val="righ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Самарской области за </w:t>
            </w:r>
            <w:r w:rsidR="00C54888">
              <w:rPr>
                <w:rFonts w:eastAsia="Times New Roman" w:cs="Times New Roman"/>
                <w:sz w:val="20"/>
                <w:szCs w:val="20"/>
                <w:lang w:val="ru-RU"/>
              </w:rPr>
              <w:t>1 квартал 2025</w:t>
            </w:r>
            <w:r w:rsidR="00C67A6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год</w:t>
            </w:r>
            <w:r w:rsidR="00C54888">
              <w:rPr>
                <w:rFonts w:eastAsia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"</w:t>
            </w:r>
          </w:p>
          <w:p w:rsidR="006C2F5D" w:rsidRDefault="00D675A6" w:rsidP="00D675A6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</w:pPr>
            <w:r>
              <w:t xml:space="preserve">№ </w:t>
            </w:r>
            <w:r w:rsidR="00C54888">
              <w:t>366</w:t>
            </w:r>
            <w:r>
              <w:t xml:space="preserve"> от </w:t>
            </w:r>
            <w:r w:rsidR="00252828">
              <w:t>30</w:t>
            </w:r>
            <w:r w:rsidR="00C54888">
              <w:t xml:space="preserve"> апреля 2025</w:t>
            </w:r>
            <w:r w:rsidR="00C67A60">
              <w:t xml:space="preserve"> год</w:t>
            </w:r>
            <w:r w:rsidR="00C54888">
              <w:t>а</w:t>
            </w:r>
          </w:p>
          <w:p w:rsidR="00D675A6" w:rsidRPr="006C2F5D" w:rsidRDefault="00D675A6" w:rsidP="00D675A6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</w:pP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Доходы бюджета сельского поселения </w:t>
            </w:r>
            <w:proofErr w:type="gramStart"/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Комсомольский</w:t>
            </w:r>
            <w:proofErr w:type="gramEnd"/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 </w:t>
            </w:r>
          </w:p>
          <w:p w:rsidR="006C2F5D" w:rsidRPr="006C2F5D" w:rsidRDefault="006C2F5D" w:rsidP="006C2F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</w:pP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муниципального района </w:t>
            </w:r>
            <w:proofErr w:type="spellStart"/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Кинельский</w:t>
            </w:r>
            <w:proofErr w:type="spellEnd"/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 Самарской области</w:t>
            </w:r>
          </w:p>
          <w:p w:rsidR="006C2F5D" w:rsidRPr="006C2F5D" w:rsidRDefault="006C2F5D" w:rsidP="00C67A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</w:pP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по кодам класс</w:t>
            </w:r>
            <w:r w:rsidR="00C72539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ификации доходов бюджета за</w:t>
            </w:r>
            <w:r w:rsidR="00C54888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 1 квартал 2025</w:t>
            </w:r>
            <w:r w:rsidRPr="006C2F5D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 xml:space="preserve"> год</w:t>
            </w:r>
            <w:r w:rsidR="00C54888">
              <w:rPr>
                <w:rFonts w:eastAsia="Andale Sans UI" w:cs="Tahoma"/>
                <w:b/>
                <w:kern w:val="3"/>
                <w:sz w:val="24"/>
                <w:szCs w:val="24"/>
                <w:lang w:eastAsia="zh-CN" w:bidi="en-US"/>
              </w:rPr>
              <w:t>а</w:t>
            </w:r>
          </w:p>
        </w:tc>
        <w:tc>
          <w:tcPr>
            <w:tcW w:w="6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  <w:p w:rsidR="006C2F5D" w:rsidRPr="006C2F5D" w:rsidRDefault="006C2F5D" w:rsidP="006C2F5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 w:cs="Tahoma"/>
                <w:color w:val="000000"/>
                <w:kern w:val="3"/>
                <w:lang w:eastAsia="zh-CN" w:bidi="en-US"/>
              </w:rPr>
            </w:pPr>
          </w:p>
        </w:tc>
      </w:tr>
    </w:tbl>
    <w:p w:rsidR="006C2F5D" w:rsidRPr="006C2F5D" w:rsidRDefault="006C2F5D" w:rsidP="006C2F5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olor w:val="000000"/>
          <w:kern w:val="3"/>
          <w:lang w:eastAsia="ar-SA" w:bidi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110"/>
        <w:gridCol w:w="1276"/>
        <w:gridCol w:w="1276"/>
      </w:tblGrid>
      <w:tr w:rsidR="006C2F5D" w:rsidRPr="006C2F5D" w:rsidTr="006C2F5D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5D" w:rsidRPr="006C2F5D" w:rsidRDefault="006C2F5D" w:rsidP="006C2F5D">
            <w:pPr>
              <w:jc w:val="center"/>
              <w:rPr>
                <w:color w:val="000000"/>
                <w:sz w:val="24"/>
                <w:szCs w:val="24"/>
              </w:rPr>
            </w:pPr>
            <w:r w:rsidRPr="006C2F5D">
              <w:rPr>
                <w:b/>
                <w:bCs/>
                <w:color w:val="000000"/>
                <w:sz w:val="16"/>
                <w:szCs w:val="16"/>
              </w:rPr>
              <w:t>В том числе за счет средств областного бюджета</w:t>
            </w:r>
          </w:p>
        </w:tc>
      </w:tr>
      <w:tr w:rsidR="00C72539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2F5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2F5D">
              <w:rPr>
                <w:b/>
                <w:bCs/>
                <w:color w:val="000000"/>
                <w:sz w:val="18"/>
                <w:szCs w:val="18"/>
              </w:rPr>
              <w:t>000 0000000 0000 000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2F5D">
              <w:rPr>
                <w:b/>
                <w:bCs/>
                <w:color w:val="000000"/>
                <w:sz w:val="18"/>
                <w:szCs w:val="18"/>
              </w:rPr>
              <w:t>Управление Федерального казначейства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Default="00F629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1 413 523,68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6C2F5D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6C2F5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2066C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252828" w:rsidP="00C72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694 325,77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066C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2066C">
              <w:rPr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2528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3 945,18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1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2066C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252828" w:rsidP="00C72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774 961,64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C72539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2066C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C72539" w:rsidRPr="0052066C" w:rsidRDefault="00C72539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A2B9E" w:rsidP="002528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252828">
              <w:rPr>
                <w:color w:val="000000"/>
                <w:sz w:val="18"/>
                <w:szCs w:val="18"/>
              </w:rPr>
              <w:t>59 708,91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539" w:rsidRPr="0052066C" w:rsidRDefault="00C72539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52066C">
              <w:rPr>
                <w:b/>
                <w:bCs/>
                <w:color w:val="333333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0 00 00000 00 0000 000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FA322A" w:rsidP="00F62968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1</w:t>
            </w:r>
            <w:r w:rsidR="00F62968">
              <w:rPr>
                <w:b/>
                <w:bCs/>
                <w:color w:val="333333"/>
                <w:sz w:val="18"/>
                <w:szCs w:val="18"/>
              </w:rPr>
              <w:t> 504 515,65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1 01 02010 01 0000 100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F62968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839 335,24</w:t>
            </w:r>
            <w:r w:rsidR="00CC5F7F" w:rsidRPr="0052066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5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Единый сельскохозяйственный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F62968" w:rsidP="00CC5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50 458,65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6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F62968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178 130,11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F62968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298 963,57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F62968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137 628,08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A615A4" w:rsidP="005A66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608 590,95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2B9E" w:rsidRPr="006C2F5D" w:rsidTr="00D97FC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1 08 04020 01 0000 110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9E" w:rsidRPr="0052066C" w:rsidRDefault="00CA2B9E" w:rsidP="00E128F6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3BE6" w:rsidRPr="006C2F5D" w:rsidTr="00D97FC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rPr>
                <w:color w:val="000000"/>
                <w:sz w:val="18"/>
                <w:szCs w:val="18"/>
              </w:rPr>
            </w:pPr>
            <w:proofErr w:type="gramStart"/>
            <w:r w:rsidRPr="0052066C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F62968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BE6" w:rsidRPr="0052066C" w:rsidRDefault="00BF3BE6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F62968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143 957,25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1 13 02065 10 0000 130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CB36D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40 094,23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1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1 14 02052 10 0000 410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CB36D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0461C" w:rsidRPr="006C2F5D" w:rsidTr="00D97FC3">
        <w:trPr>
          <w:trHeight w:val="1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1 14 02053 10 0000 410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CB36D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23 433,75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1C" w:rsidRPr="0052066C" w:rsidRDefault="0020461C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9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CB36D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376 675,14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2F5D" w:rsidRPr="0052066C" w:rsidRDefault="006C2F5D" w:rsidP="00C0301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1 </w:t>
            </w:r>
            <w:r w:rsidR="00C0301D" w:rsidRPr="0052066C">
              <w:rPr>
                <w:color w:val="000000"/>
                <w:sz w:val="18"/>
                <w:szCs w:val="18"/>
              </w:rPr>
              <w:t>16 07010 10 0000 140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C2F5D" w:rsidRPr="0052066C" w:rsidRDefault="00C0301D" w:rsidP="006C2F5D">
            <w:pPr>
              <w:rPr>
                <w:color w:val="000000"/>
                <w:sz w:val="18"/>
                <w:szCs w:val="18"/>
              </w:rPr>
            </w:pPr>
            <w:proofErr w:type="gramStart"/>
            <w:r w:rsidRPr="0052066C">
              <w:rPr>
                <w:color w:val="000000"/>
                <w:sz w:val="18"/>
                <w:szCs w:val="1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52066C">
              <w:rPr>
                <w:color w:val="000000"/>
                <w:sz w:val="18"/>
                <w:szCs w:val="18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C2F5D" w:rsidRPr="0052066C" w:rsidRDefault="00CB36D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5 267,09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F5D" w:rsidRPr="0052066C" w:rsidRDefault="00C0301D" w:rsidP="00C0301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F5D" w:rsidRPr="0052066C" w:rsidRDefault="00C0301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F5D" w:rsidRPr="0052066C" w:rsidRDefault="00CB36D0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  <w:r w:rsidR="006C2F5D" w:rsidRPr="0052066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890B51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3 526 630,28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D97FC3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>0 00 00000 00 0000 000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855EA8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1 677 896,00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3528B4" w:rsidP="003528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103 200,00</w:t>
            </w:r>
          </w:p>
        </w:tc>
      </w:tr>
      <w:tr w:rsidR="006C2F5D" w:rsidRPr="006C2F5D" w:rsidTr="00D97FC3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2066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  <w:r w:rsidRPr="0052066C">
              <w:rPr>
                <w:rFonts w:eastAsiaTheme="minorHAnsi"/>
                <w:sz w:val="18"/>
                <w:szCs w:val="18"/>
                <w:lang w:eastAsia="en-US"/>
              </w:rPr>
              <w:t xml:space="preserve"> из бюджетов муниципальных районов</w:t>
            </w:r>
          </w:p>
          <w:p w:rsidR="006C2F5D" w:rsidRPr="0052066C" w:rsidRDefault="006C2F5D" w:rsidP="006C2F5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222532" w:rsidP="00352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528B4">
              <w:rPr>
                <w:color w:val="000000"/>
                <w:sz w:val="18"/>
                <w:szCs w:val="18"/>
              </w:rPr>
              <w:t> 237 896,00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E0012" w:rsidRPr="006C2F5D" w:rsidTr="00D97FC3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0012">
              <w:rPr>
                <w:color w:val="000000"/>
                <w:sz w:val="18"/>
                <w:szCs w:val="18"/>
              </w:rPr>
              <w:t>Прочие дотации</w:t>
            </w:r>
            <w:r w:rsidR="0021206F">
              <w:rPr>
                <w:color w:val="000000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Default="003E0012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012" w:rsidRPr="0052066C" w:rsidRDefault="003E0012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70B8" w:rsidRPr="006C2F5D" w:rsidTr="00D97FC3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2 02 20041 10 0000 150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0B8" w:rsidRPr="0052066C" w:rsidRDefault="001E70B8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4505" w:rsidRPr="006C2F5D" w:rsidTr="00D97FC3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4505" w:rsidRPr="006C2F5D" w:rsidTr="00D97FC3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2 02 27576 10 0000 150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52066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2066C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505" w:rsidRPr="0052066C" w:rsidRDefault="00B64505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855EA8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36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855EA8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103 200,00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855EA8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103 200,00</w:t>
            </w:r>
          </w:p>
        </w:tc>
      </w:tr>
      <w:tr w:rsidR="006C2F5D" w:rsidRPr="006C2F5D" w:rsidTr="00D97FC3">
        <w:trPr>
          <w:trHeight w:val="54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</w:p>
        </w:tc>
      </w:tr>
      <w:tr w:rsidR="006C0476" w:rsidRPr="006C2F5D" w:rsidTr="00D97FC3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3528B4" w:rsidP="007A4F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7A4F85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F5D" w:rsidRPr="006C2F5D" w:rsidTr="003528B4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6C2F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066C">
              <w:rPr>
                <w:rFonts w:eastAsiaTheme="minorHAnsi"/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</w:t>
            </w:r>
            <w:r w:rsidRPr="0052066C">
              <w:rPr>
                <w:color w:val="000000"/>
                <w:sz w:val="18"/>
                <w:szCs w:val="18"/>
              </w:rPr>
              <w:t>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F5D" w:rsidRPr="0052066C" w:rsidRDefault="006C2F5D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D" w:rsidRPr="0052066C" w:rsidRDefault="006C2F5D" w:rsidP="009E51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0ADF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2 07 05020</w:t>
            </w:r>
            <w:r w:rsidR="006C0476" w:rsidRPr="0052066C">
              <w:rPr>
                <w:color w:val="000000"/>
                <w:sz w:val="18"/>
                <w:szCs w:val="18"/>
              </w:rPr>
              <w:t xml:space="preserve"> </w:t>
            </w:r>
            <w:r w:rsidRPr="0052066C">
              <w:rPr>
                <w:color w:val="000000"/>
                <w:sz w:val="18"/>
                <w:szCs w:val="18"/>
              </w:rPr>
              <w:t>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3528B4" w:rsidP="006C2F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0ADF" w:rsidRPr="0052066C" w:rsidRDefault="00B30ADF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0ADF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2 07 05030</w:t>
            </w:r>
            <w:r w:rsidR="006C0476" w:rsidRPr="0052066C">
              <w:rPr>
                <w:color w:val="000000"/>
                <w:sz w:val="18"/>
                <w:szCs w:val="18"/>
              </w:rPr>
              <w:t xml:space="preserve"> </w:t>
            </w:r>
            <w:r w:rsidRPr="0052066C">
              <w:rPr>
                <w:color w:val="000000"/>
                <w:sz w:val="18"/>
                <w:szCs w:val="18"/>
              </w:rPr>
              <w:t>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ADF" w:rsidRPr="0052066C" w:rsidRDefault="00B30ADF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0ADF" w:rsidRPr="0052066C" w:rsidRDefault="00B30ADF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0476" w:rsidRPr="006C2F5D" w:rsidTr="00D97FC3">
        <w:trPr>
          <w:trHeight w:val="6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2 19 60010 10 0000 150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324018" w:rsidP="002566D4">
            <w:pPr>
              <w:rPr>
                <w:color w:val="000000"/>
                <w:sz w:val="18"/>
                <w:szCs w:val="18"/>
              </w:rPr>
            </w:pPr>
            <w:r w:rsidRPr="0052066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476" w:rsidRPr="0052066C" w:rsidRDefault="006C0476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0476" w:rsidRPr="0052066C" w:rsidRDefault="006C0476" w:rsidP="006C2F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2F5D" w:rsidRPr="006C2F5D" w:rsidTr="00D97FC3">
        <w:trPr>
          <w:trHeight w:val="28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F5D" w:rsidRPr="0052066C" w:rsidRDefault="006C2F5D" w:rsidP="006C2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066C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3528B4" w:rsidP="006C2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5 204 526,28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5D" w:rsidRPr="0052066C" w:rsidRDefault="003528B4" w:rsidP="005433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103 200,00</w:t>
            </w:r>
          </w:p>
        </w:tc>
      </w:tr>
    </w:tbl>
    <w:p w:rsidR="006C2F5D" w:rsidRPr="006C2F5D" w:rsidRDefault="006C2F5D" w:rsidP="006C2F5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olor w:val="000000"/>
          <w:kern w:val="3"/>
          <w:sz w:val="18"/>
          <w:szCs w:val="18"/>
          <w:lang w:eastAsia="ar-SA" w:bidi="en-US"/>
        </w:rPr>
      </w:pPr>
    </w:p>
    <w:p w:rsidR="000837CE" w:rsidRDefault="000837CE" w:rsidP="000837CE"/>
    <w:p w:rsidR="000837CE" w:rsidRDefault="000837CE" w:rsidP="000837CE"/>
    <w:p w:rsidR="000837CE" w:rsidRDefault="000837CE" w:rsidP="000837CE">
      <w:pPr>
        <w:pStyle w:val="Textbodyuser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</w:t>
      </w:r>
    </w:p>
    <w:p w:rsidR="000837CE" w:rsidRDefault="000837CE" w:rsidP="000837CE">
      <w:pPr>
        <w:pStyle w:val="Textbodyuser"/>
        <w:jc w:val="right"/>
        <w:rPr>
          <w:rFonts w:eastAsia="Times New Roman" w:cs="Times New Roman"/>
          <w:sz w:val="20"/>
          <w:szCs w:val="20"/>
          <w:lang w:val="ru-RU"/>
        </w:rPr>
      </w:pPr>
    </w:p>
    <w:p w:rsidR="000837CE" w:rsidRDefault="000837CE" w:rsidP="000837CE">
      <w:pPr>
        <w:pStyle w:val="Textbodyuser"/>
        <w:jc w:val="right"/>
        <w:rPr>
          <w:rFonts w:eastAsia="Times New Roman" w:cs="Times New Roman"/>
          <w:sz w:val="20"/>
          <w:szCs w:val="20"/>
          <w:lang w:val="ru-RU"/>
        </w:rPr>
      </w:pPr>
    </w:p>
    <w:p w:rsidR="000837CE" w:rsidRDefault="000837CE" w:rsidP="000837CE">
      <w:pPr>
        <w:pStyle w:val="Textbodyuser"/>
        <w:jc w:val="right"/>
        <w:rPr>
          <w:rFonts w:eastAsia="Times New Roman" w:cs="Times New Roman"/>
          <w:sz w:val="20"/>
          <w:szCs w:val="20"/>
          <w:lang w:val="ru-RU"/>
        </w:rPr>
      </w:pPr>
    </w:p>
    <w:p w:rsidR="007B4DA9" w:rsidRDefault="007B4DA9" w:rsidP="006C2F5D">
      <w:pPr>
        <w:pStyle w:val="Textbodyuser"/>
        <w:rPr>
          <w:rFonts w:eastAsia="Times New Roman" w:cs="Times New Roman"/>
          <w:sz w:val="20"/>
          <w:szCs w:val="20"/>
          <w:lang w:val="ru-RU"/>
        </w:rPr>
      </w:pPr>
    </w:p>
    <w:p w:rsidR="00FB6C9F" w:rsidRDefault="00FB6C9F" w:rsidP="006C2F5D">
      <w:pPr>
        <w:pStyle w:val="Textbodyuser"/>
        <w:rPr>
          <w:lang w:val="ru-RU"/>
        </w:rPr>
      </w:pPr>
    </w:p>
    <w:p w:rsidR="006C0CB5" w:rsidRDefault="006C0CB5" w:rsidP="006C2F5D">
      <w:pPr>
        <w:pStyle w:val="Textbodyuser"/>
        <w:rPr>
          <w:lang w:val="ru-RU"/>
        </w:rPr>
      </w:pPr>
    </w:p>
    <w:p w:rsidR="00230EEF" w:rsidRDefault="00230EEF" w:rsidP="006C2F5D">
      <w:pPr>
        <w:pStyle w:val="Textbodyuser"/>
        <w:rPr>
          <w:lang w:val="ru-RU"/>
        </w:rPr>
      </w:pPr>
    </w:p>
    <w:p w:rsidR="000837CE" w:rsidRPr="001A0199" w:rsidRDefault="000837CE" w:rsidP="000837CE">
      <w:pPr>
        <w:pStyle w:val="Textbodyuser"/>
        <w:jc w:val="right"/>
        <w:rPr>
          <w:lang w:val="ru-RU"/>
        </w:rPr>
      </w:pPr>
      <w:r>
        <w:rPr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Приложение № 2        </w:t>
      </w:r>
      <w:r>
        <w:rPr>
          <w:rFonts w:eastAsia="Lucida Sans Unicode"/>
          <w:sz w:val="20"/>
          <w:szCs w:val="20"/>
          <w:lang w:val="ru-RU"/>
        </w:rPr>
        <w:t xml:space="preserve">                                                                                    </w:t>
      </w:r>
    </w:p>
    <w:p w:rsidR="000837CE" w:rsidRPr="001A0199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к Решени</w:t>
      </w:r>
      <w:r w:rsidR="006C0CB5">
        <w:rPr>
          <w:rFonts w:eastAsia="Times New Roman" w:cs="Times New Roman"/>
          <w:sz w:val="20"/>
          <w:szCs w:val="20"/>
          <w:lang w:val="ru-RU"/>
        </w:rPr>
        <w:t xml:space="preserve">ю </w:t>
      </w:r>
      <w:r>
        <w:rPr>
          <w:rFonts w:eastAsia="Times New Roman" w:cs="Times New Roman"/>
          <w:sz w:val="20"/>
          <w:szCs w:val="20"/>
          <w:lang w:val="ru-RU"/>
        </w:rPr>
        <w:t>Собрания представителей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сельского поселения </w:t>
      </w:r>
      <w:proofErr w:type="gramStart"/>
      <w:r>
        <w:rPr>
          <w:rFonts w:eastAsia="Times New Roman" w:cs="Times New Roman"/>
          <w:sz w:val="20"/>
          <w:szCs w:val="20"/>
          <w:lang w:val="ru-RU"/>
        </w:rPr>
        <w:t>Комсомольский</w:t>
      </w:r>
      <w:proofErr w:type="gramEnd"/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0"/>
          <w:szCs w:val="20"/>
          <w:lang w:val="ru-RU"/>
        </w:rPr>
        <w:t>Кинельский</w:t>
      </w:r>
      <w:proofErr w:type="spellEnd"/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Самарской области "Об исполнении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бюджета сельского поселения </w:t>
      </w:r>
      <w:proofErr w:type="gramStart"/>
      <w:r>
        <w:rPr>
          <w:rFonts w:eastAsia="Times New Roman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Times New Roman" w:cs="Times New Roman"/>
          <w:sz w:val="20"/>
          <w:szCs w:val="20"/>
          <w:lang w:val="ru-RU"/>
        </w:rPr>
        <w:t xml:space="preserve">  </w:t>
      </w:r>
    </w:p>
    <w:p w:rsidR="000837CE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0"/>
          <w:szCs w:val="20"/>
          <w:lang w:val="ru-RU"/>
        </w:rPr>
        <w:t>Кинельский</w:t>
      </w:r>
      <w:proofErr w:type="spellEnd"/>
    </w:p>
    <w:p w:rsidR="000837CE" w:rsidRDefault="00AE5FF9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Самарской области за</w:t>
      </w:r>
      <w:r w:rsidR="006C0CB5">
        <w:rPr>
          <w:rFonts w:eastAsia="Times New Roman" w:cs="Times New Roman"/>
          <w:sz w:val="20"/>
          <w:szCs w:val="20"/>
          <w:lang w:val="ru-RU"/>
        </w:rPr>
        <w:t xml:space="preserve"> 1 квартал </w:t>
      </w:r>
      <w:r>
        <w:rPr>
          <w:rFonts w:eastAsia="Times New Roman" w:cs="Times New Roman"/>
          <w:sz w:val="20"/>
          <w:szCs w:val="20"/>
          <w:lang w:val="ru-RU"/>
        </w:rPr>
        <w:t>202</w:t>
      </w:r>
      <w:r w:rsidR="006C0CB5">
        <w:rPr>
          <w:rFonts w:eastAsia="Times New Roman" w:cs="Times New Roman"/>
          <w:sz w:val="20"/>
          <w:szCs w:val="20"/>
          <w:lang w:val="ru-RU"/>
        </w:rPr>
        <w:t>5</w:t>
      </w:r>
      <w:r w:rsidR="000837CE">
        <w:rPr>
          <w:rFonts w:eastAsia="Times New Roman" w:cs="Times New Roman"/>
          <w:sz w:val="20"/>
          <w:szCs w:val="20"/>
          <w:lang w:val="ru-RU"/>
        </w:rPr>
        <w:t xml:space="preserve"> год</w:t>
      </w:r>
      <w:r w:rsidR="006C0CB5">
        <w:rPr>
          <w:rFonts w:eastAsia="Times New Roman" w:cs="Times New Roman"/>
          <w:sz w:val="20"/>
          <w:szCs w:val="20"/>
          <w:lang w:val="ru-RU"/>
        </w:rPr>
        <w:t>а</w:t>
      </w:r>
      <w:r w:rsidR="000837CE">
        <w:rPr>
          <w:rFonts w:eastAsia="Times New Roman" w:cs="Times New Roman"/>
          <w:sz w:val="20"/>
          <w:szCs w:val="20"/>
          <w:lang w:val="ru-RU"/>
        </w:rPr>
        <w:t>"</w:t>
      </w:r>
    </w:p>
    <w:p w:rsidR="00B55093" w:rsidRDefault="00B55093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№ </w:t>
      </w:r>
      <w:r w:rsidR="006C0CB5">
        <w:rPr>
          <w:rFonts w:eastAsia="Times New Roman" w:cs="Times New Roman"/>
          <w:sz w:val="20"/>
          <w:szCs w:val="20"/>
          <w:lang w:val="ru-RU"/>
        </w:rPr>
        <w:t xml:space="preserve">366 </w:t>
      </w:r>
      <w:r>
        <w:rPr>
          <w:rFonts w:eastAsia="Times New Roman" w:cs="Times New Roman"/>
          <w:sz w:val="20"/>
          <w:szCs w:val="20"/>
          <w:lang w:val="ru-RU"/>
        </w:rPr>
        <w:t xml:space="preserve">от </w:t>
      </w:r>
      <w:r w:rsidR="006C0CB5">
        <w:rPr>
          <w:rFonts w:eastAsia="Times New Roman" w:cs="Times New Roman"/>
          <w:sz w:val="20"/>
          <w:szCs w:val="20"/>
          <w:lang w:val="ru-RU"/>
        </w:rPr>
        <w:t>30 апреля 2025</w:t>
      </w:r>
      <w:r w:rsidR="00C67A60">
        <w:rPr>
          <w:rFonts w:eastAsia="Times New Roman" w:cs="Times New Roman"/>
          <w:sz w:val="20"/>
          <w:szCs w:val="20"/>
          <w:lang w:val="ru-RU"/>
        </w:rPr>
        <w:t>год</w:t>
      </w:r>
    </w:p>
    <w:p w:rsidR="000837CE" w:rsidRPr="00543982" w:rsidRDefault="000837CE" w:rsidP="000837CE">
      <w:pPr>
        <w:pStyle w:val="Standarduser"/>
        <w:shd w:val="clear" w:color="auto" w:fill="FFFFFF"/>
        <w:spacing w:line="230" w:lineRule="exact"/>
        <w:ind w:right="-1"/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</w:t>
      </w:r>
      <w:r>
        <w:rPr>
          <w:rFonts w:eastAsia="Times New Roman" w:cs="Times New Roman"/>
          <w:color w:val="333333"/>
          <w:sz w:val="20"/>
          <w:szCs w:val="20"/>
          <w:lang w:val="ru-RU" w:eastAsia="ar-SA"/>
        </w:rPr>
        <w:t xml:space="preserve">                                                                  </w:t>
      </w:r>
    </w:p>
    <w:p w:rsidR="000837CE" w:rsidRDefault="000837CE" w:rsidP="000837CE">
      <w:pPr>
        <w:pStyle w:val="Standarduser"/>
        <w:tabs>
          <w:tab w:val="left" w:pos="3581"/>
        </w:tabs>
        <w:jc w:val="center"/>
        <w:rPr>
          <w:b/>
          <w:lang w:val="ru-RU" w:eastAsia="ar-SA"/>
        </w:rPr>
      </w:pPr>
      <w:r w:rsidRPr="001A0199">
        <w:rPr>
          <w:b/>
          <w:lang w:val="ru-RU" w:eastAsia="ar-SA"/>
        </w:rPr>
        <w:t xml:space="preserve">Расходы бюджета сельского поселения </w:t>
      </w:r>
      <w:proofErr w:type="gramStart"/>
      <w:r w:rsidRPr="001A0199">
        <w:rPr>
          <w:b/>
          <w:lang w:val="ru-RU" w:eastAsia="ar-SA"/>
        </w:rPr>
        <w:t>Комсомольский</w:t>
      </w:r>
      <w:proofErr w:type="gramEnd"/>
      <w:r w:rsidRPr="001A0199">
        <w:rPr>
          <w:b/>
          <w:lang w:val="ru-RU" w:eastAsia="ar-SA"/>
        </w:rPr>
        <w:t xml:space="preserve"> муниципального района </w:t>
      </w:r>
      <w:proofErr w:type="spellStart"/>
      <w:r w:rsidRPr="001A0199">
        <w:rPr>
          <w:b/>
          <w:lang w:val="ru-RU" w:eastAsia="ar-SA"/>
        </w:rPr>
        <w:t>Кинельский</w:t>
      </w:r>
      <w:proofErr w:type="spellEnd"/>
      <w:r w:rsidRPr="001A0199">
        <w:rPr>
          <w:b/>
          <w:lang w:val="ru-RU" w:eastAsia="ar-SA"/>
        </w:rPr>
        <w:t xml:space="preserve"> Самарской области по ведомственной структуре расходов бюджета </w:t>
      </w:r>
    </w:p>
    <w:p w:rsidR="000837CE" w:rsidRPr="001A0199" w:rsidRDefault="006C0CB5" w:rsidP="000837CE">
      <w:pPr>
        <w:pStyle w:val="Standarduser"/>
        <w:tabs>
          <w:tab w:val="left" w:pos="3581"/>
        </w:tabs>
        <w:jc w:val="center"/>
        <w:rPr>
          <w:b/>
          <w:lang w:val="ru-RU" w:eastAsia="ar-SA"/>
        </w:rPr>
      </w:pPr>
      <w:r>
        <w:rPr>
          <w:b/>
          <w:lang w:val="ru-RU" w:eastAsia="ar-SA"/>
        </w:rPr>
        <w:t>З</w:t>
      </w:r>
      <w:r w:rsidR="00AE5FF9">
        <w:rPr>
          <w:b/>
          <w:lang w:val="ru-RU" w:eastAsia="ar-SA"/>
        </w:rPr>
        <w:t>а</w:t>
      </w:r>
      <w:r>
        <w:rPr>
          <w:b/>
          <w:lang w:val="ru-RU" w:eastAsia="ar-SA"/>
        </w:rPr>
        <w:t xml:space="preserve"> 1 квартал </w:t>
      </w:r>
      <w:r w:rsidR="00AE5FF9">
        <w:rPr>
          <w:b/>
          <w:lang w:val="ru-RU" w:eastAsia="ar-SA"/>
        </w:rPr>
        <w:t>202</w:t>
      </w:r>
      <w:r>
        <w:rPr>
          <w:b/>
          <w:lang w:val="ru-RU" w:eastAsia="ar-SA"/>
        </w:rPr>
        <w:t>5</w:t>
      </w:r>
      <w:r w:rsidR="000837CE" w:rsidRPr="001A0199">
        <w:rPr>
          <w:b/>
          <w:lang w:val="ru-RU" w:eastAsia="ar-SA"/>
        </w:rPr>
        <w:t xml:space="preserve"> год</w:t>
      </w:r>
      <w:r>
        <w:rPr>
          <w:b/>
          <w:lang w:val="ru-RU" w:eastAsia="ar-SA"/>
        </w:rPr>
        <w:t>а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425"/>
        <w:gridCol w:w="426"/>
        <w:gridCol w:w="1417"/>
        <w:gridCol w:w="567"/>
        <w:gridCol w:w="3260"/>
        <w:gridCol w:w="1276"/>
        <w:gridCol w:w="1276"/>
      </w:tblGrid>
      <w:tr w:rsidR="00DD5B61" w:rsidRPr="00AE1F5B" w:rsidTr="006C2F5D">
        <w:trPr>
          <w:trHeight w:val="2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В том числе за счет средств областного бюджета</w:t>
            </w:r>
          </w:p>
        </w:tc>
      </w:tr>
      <w:tr w:rsidR="00DD5B61" w:rsidRPr="00AE1F5B" w:rsidTr="0094047C">
        <w:trPr>
          <w:trHeight w:val="8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AE1F5B" w:rsidRDefault="00DD5B61" w:rsidP="00AC322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5B61">
              <w:rPr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D5B61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B61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DD5B61" w:rsidRDefault="00DD5B61" w:rsidP="00AC32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AE1F5B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61" w:rsidRPr="00AE1F5B" w:rsidRDefault="00DD5B61" w:rsidP="00AC3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37CE" w:rsidRPr="00AE1F5B" w:rsidTr="003B5848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800FA8">
              <w:rPr>
                <w:b/>
                <w:bCs/>
                <w:color w:val="000000"/>
                <w:sz w:val="18"/>
                <w:szCs w:val="18"/>
              </w:rPr>
              <w:t>Комсомольский</w:t>
            </w:r>
            <w:proofErr w:type="gramEnd"/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800FA8">
              <w:rPr>
                <w:b/>
                <w:bCs/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3B5848" w:rsidP="009F2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6 120 052,05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3B5848" w:rsidP="00A531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65 619,24</w:t>
            </w:r>
          </w:p>
        </w:tc>
      </w:tr>
      <w:tr w:rsidR="000837CE" w:rsidRPr="00AE1F5B" w:rsidTr="003B5848">
        <w:trPr>
          <w:trHeight w:val="9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3B5848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194 117,64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3B5848">
        <w:trPr>
          <w:trHeight w:val="12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Непрограммные направления расходов в сфере установленных </w:t>
            </w:r>
            <w:proofErr w:type="gramStart"/>
            <w:r w:rsidRPr="00800FA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FA8">
              <w:rPr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3B5848" w:rsidP="003B5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194 117,64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3B5848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3B584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194 117,64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0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3B5848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436 789,88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Непрограммные направления расходов в сфере установленных </w:t>
            </w:r>
            <w:proofErr w:type="gramStart"/>
            <w:r w:rsidRPr="00800FA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FA8">
              <w:rPr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3B5848" w:rsidP="00E24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436 789,88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3B5848" w:rsidP="00E12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407 767,61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257B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57B" w:rsidRPr="00800FA8" w:rsidRDefault="00E1257B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57B" w:rsidRDefault="003B584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22 161,92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57B" w:rsidRPr="00800FA8" w:rsidRDefault="00E1257B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 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3B5848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6 860,35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427CD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16 741,00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Непрограммные направления расходов в сфере установленных </w:t>
            </w:r>
            <w:proofErr w:type="gramStart"/>
            <w:r w:rsidRPr="00800FA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FA8">
              <w:rPr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427C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427C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3D6511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463 601,64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D6511" w:rsidRPr="00AE1F5B" w:rsidTr="003D6511">
        <w:trPr>
          <w:trHeight w:val="50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D828E2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«Комплексное развитие систем коммунальной инфраструктуры сельского поселения Комсомольский </w:t>
            </w:r>
            <w:r>
              <w:rPr>
                <w:color w:val="000000"/>
                <w:sz w:val="18"/>
                <w:szCs w:val="18"/>
              </w:rPr>
              <w:t xml:space="preserve">муниципального района </w:t>
            </w:r>
            <w:proofErr w:type="spellStart"/>
            <w:r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Pr="00800FA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Default="003D6511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Pr="00800FA8" w:rsidRDefault="003D6511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6511" w:rsidRPr="00AE1F5B" w:rsidTr="003D6511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D828E2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Default="003D6511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Pr="00800FA8" w:rsidRDefault="003D6511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6511" w:rsidRPr="00AE1F5B" w:rsidTr="003D6511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D828E2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"Модернизация и содержание систем наружного освещения сельского поселения Комсомольский</w:t>
            </w:r>
            <w:r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Самарской области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Default="003D6511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28 601,64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Pr="00800FA8" w:rsidRDefault="003D6511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6511" w:rsidRPr="00AE1F5B" w:rsidTr="003D6511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Default="003D6511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6511" w:rsidRPr="00800FA8" w:rsidRDefault="003D6511" w:rsidP="00D828E2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Default="003D6511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28 601,64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11" w:rsidRPr="00800FA8" w:rsidRDefault="003D6511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94047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00FA8">
              <w:rPr>
                <w:color w:val="000000"/>
                <w:sz w:val="18"/>
                <w:szCs w:val="18"/>
              </w:rPr>
              <w:t xml:space="preserve">МП «Управление и распоряжение муниципальным имуществом  сельского поселение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7F64F3" w:rsidRPr="00800FA8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7F64F3" w:rsidRPr="00800FA8">
              <w:rPr>
                <w:color w:val="000000"/>
                <w:sz w:val="18"/>
                <w:szCs w:val="18"/>
              </w:rPr>
              <w:t xml:space="preserve"> Самарской области на 2017-202</w:t>
            </w:r>
            <w:r w:rsidR="00CA7D20">
              <w:rPr>
                <w:color w:val="000000"/>
                <w:sz w:val="18"/>
                <w:szCs w:val="18"/>
              </w:rPr>
              <w:t>7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CA7D20" w:rsidP="002765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CA7D20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F64F3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7F64F3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7F64F3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"Поддержка местных инициатив в муниципальном образовании сельское поселение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 на 2021-202</w:t>
            </w:r>
            <w:r w:rsidR="00CA7D20">
              <w:rPr>
                <w:color w:val="000000"/>
                <w:sz w:val="18"/>
                <w:szCs w:val="18"/>
              </w:rPr>
              <w:t>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F64F3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2566D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F64F3" w:rsidRPr="00800FA8" w:rsidRDefault="007F64F3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4F3" w:rsidRPr="00800FA8" w:rsidRDefault="007F64F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7F1F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Непрограммные направления расходов местного бюджета </w:t>
            </w:r>
            <w:proofErr w:type="gramStart"/>
            <w:r w:rsidRPr="00800FA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00FA8">
              <w:rPr>
                <w:color w:val="000000"/>
                <w:sz w:val="18"/>
                <w:szCs w:val="18"/>
              </w:rPr>
              <w:t xml:space="preserve">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CA7D20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207F1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7F1F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07F1F" w:rsidRPr="00800FA8" w:rsidRDefault="00207F1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CA7D20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1F" w:rsidRPr="00800FA8" w:rsidRDefault="00207F1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CA7D20" w:rsidP="000428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65 619,24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CA7D20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65 619,24</w:t>
            </w:r>
          </w:p>
        </w:tc>
      </w:tr>
      <w:tr w:rsidR="007664B4" w:rsidRPr="00AE1F5B" w:rsidTr="007664B4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Непрограммные направления расходов в сфере установленных </w:t>
            </w:r>
            <w:proofErr w:type="gramStart"/>
            <w:r w:rsidRPr="00800FA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FA8">
              <w:rPr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CA7D20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65 619,24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CA7D20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65 619,24</w:t>
            </w:r>
          </w:p>
        </w:tc>
      </w:tr>
      <w:tr w:rsidR="007664B4" w:rsidRPr="00AE1F5B" w:rsidTr="007664B4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64B4" w:rsidRPr="00800FA8" w:rsidRDefault="007664B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CA7D20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65 619,24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B4" w:rsidRDefault="00CA7D20" w:rsidP="007664B4">
            <w:pPr>
              <w:jc w:val="center"/>
            </w:pPr>
            <w:r>
              <w:rPr>
                <w:color w:val="000000"/>
                <w:sz w:val="18"/>
                <w:szCs w:val="18"/>
              </w:rPr>
              <w:t>65 619,24</w:t>
            </w:r>
          </w:p>
        </w:tc>
      </w:tr>
      <w:tr w:rsidR="000837CE" w:rsidRPr="00AE1F5B" w:rsidTr="0094047C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Защита населения и территории от   чрезвычайных ситуаций  природного и техногенного характера, гражданская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5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«Предупреждение  и ликвидация последствий чрезвычайных ситуаций природного и техногенного характера, гражданская оборона на  территории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F23C05" w:rsidRPr="00800FA8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F23C05" w:rsidRPr="00800FA8">
              <w:rPr>
                <w:color w:val="000000"/>
                <w:sz w:val="18"/>
                <w:szCs w:val="18"/>
              </w:rPr>
              <w:t xml:space="preserve"> Самарской области на 2017-202</w:t>
            </w:r>
            <w:r w:rsidR="004D1E1E">
              <w:rPr>
                <w:color w:val="000000"/>
                <w:sz w:val="18"/>
                <w:szCs w:val="18"/>
              </w:rPr>
              <w:t>7</w:t>
            </w:r>
            <w:r w:rsidR="00F23C05" w:rsidRPr="00800FA8">
              <w:rPr>
                <w:color w:val="000000"/>
                <w:sz w:val="18"/>
                <w:szCs w:val="18"/>
              </w:rPr>
              <w:t xml:space="preserve"> годы</w:t>
            </w:r>
            <w:r w:rsidRPr="00800FA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23C05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«Обеспечение пожарной  безопасности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F23C05" w:rsidRPr="00800FA8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F23C05" w:rsidRPr="00800FA8">
              <w:rPr>
                <w:color w:val="000000"/>
                <w:sz w:val="18"/>
                <w:szCs w:val="18"/>
              </w:rPr>
              <w:t xml:space="preserve"> Самарской области на 2017-202</w:t>
            </w:r>
            <w:r w:rsidR="004D1E1E">
              <w:rPr>
                <w:color w:val="000000"/>
                <w:sz w:val="18"/>
                <w:szCs w:val="18"/>
              </w:rPr>
              <w:t>7</w:t>
            </w:r>
            <w:r w:rsidR="0094047C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23C0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F23C0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Другие вопросы в области национальной безопасности  и правоохранительной деятельности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4D1E1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14 756,00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1E366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«Профилактика правонарушений и обеспечение общественной безопаснос</w:t>
            </w:r>
            <w:r w:rsidR="00DA4723" w:rsidRPr="00800FA8">
              <w:rPr>
                <w:color w:val="000000"/>
                <w:sz w:val="18"/>
                <w:szCs w:val="18"/>
              </w:rPr>
              <w:t xml:space="preserve">ти </w:t>
            </w:r>
            <w:r w:rsidR="001E3664">
              <w:rPr>
                <w:color w:val="000000"/>
                <w:sz w:val="18"/>
                <w:szCs w:val="18"/>
              </w:rPr>
              <w:t>сельского поселения</w:t>
            </w:r>
            <w:r w:rsidR="00DA4723" w:rsidRPr="00800FA8">
              <w:rPr>
                <w:color w:val="000000"/>
                <w:sz w:val="18"/>
                <w:szCs w:val="18"/>
              </w:rPr>
              <w:t xml:space="preserve">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DA4723" w:rsidRPr="00800FA8">
              <w:rPr>
                <w:color w:val="000000"/>
                <w:sz w:val="18"/>
                <w:szCs w:val="18"/>
              </w:rPr>
              <w:t xml:space="preserve"> на 2018-202</w:t>
            </w:r>
            <w:r w:rsidR="004D1E1E">
              <w:rPr>
                <w:color w:val="000000"/>
                <w:sz w:val="18"/>
                <w:szCs w:val="18"/>
              </w:rPr>
              <w:t xml:space="preserve">7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4D1E1E" w:rsidP="00FC49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172C" w:rsidRPr="00AE1F5B" w:rsidTr="001E3664">
        <w:trPr>
          <w:trHeight w:val="5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F172C" w:rsidRPr="00800FA8" w:rsidRDefault="001F172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0,0</w:t>
            </w:r>
            <w:r w:rsidR="00C175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4D1E1E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123562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123562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1 493 852,43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«Комплексное развитие систем транспортной инфраструктуры сельского поселения Комсомольский </w:t>
            </w:r>
            <w:r w:rsidR="001E3664">
              <w:rPr>
                <w:color w:val="000000"/>
                <w:sz w:val="18"/>
                <w:szCs w:val="18"/>
              </w:rPr>
              <w:t xml:space="preserve">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1E3664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 xml:space="preserve">на </w:t>
            </w:r>
            <w:r w:rsidR="001F172C" w:rsidRPr="00800FA8">
              <w:rPr>
                <w:color w:val="000000"/>
                <w:sz w:val="18"/>
                <w:szCs w:val="18"/>
              </w:rPr>
              <w:t>2017-2021годы и на период до 203</w:t>
            </w:r>
            <w:r w:rsidRPr="00800FA8">
              <w:rPr>
                <w:color w:val="000000"/>
                <w:sz w:val="18"/>
                <w:szCs w:val="18"/>
              </w:rPr>
              <w:t>3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123562" w:rsidP="004B6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1 493 852,43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123562" w:rsidP="004B6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1 493 852,43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123562" w:rsidP="008A66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2FC8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2FC8" w:rsidRPr="00800FA8" w:rsidRDefault="005F2FC8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Pr="00800FA8" w:rsidRDefault="0012356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Pr="00800FA8" w:rsidRDefault="005F2FC8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4E8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AC3220">
            <w:pPr>
              <w:rPr>
                <w:color w:val="000000"/>
                <w:sz w:val="18"/>
                <w:szCs w:val="18"/>
              </w:rPr>
            </w:pPr>
            <w:r w:rsidRPr="00F54E8C">
              <w:rPr>
                <w:color w:val="000000"/>
                <w:sz w:val="18"/>
                <w:szCs w:val="18"/>
              </w:rPr>
              <w:t xml:space="preserve">МП «Благоустройство территории сельского поселения Комсомольский муниципального района </w:t>
            </w:r>
            <w:proofErr w:type="spellStart"/>
            <w:r w:rsidRPr="00F54E8C">
              <w:rPr>
                <w:color w:val="000000"/>
                <w:sz w:val="18"/>
                <w:szCs w:val="18"/>
              </w:rPr>
              <w:t>Кинельски</w:t>
            </w:r>
            <w:r w:rsidR="00123562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123562">
              <w:rPr>
                <w:color w:val="000000"/>
                <w:sz w:val="18"/>
                <w:szCs w:val="18"/>
              </w:rPr>
              <w:t xml:space="preserve"> Самарской области на 2017-2027</w:t>
            </w:r>
            <w:r w:rsidRPr="00F54E8C">
              <w:rPr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E8C" w:rsidRDefault="0012356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54E8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E8C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4E8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37722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37722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37722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994744" w:rsidP="003772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F54E8C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37722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4E8C" w:rsidRPr="00800FA8" w:rsidRDefault="00F54E8C" w:rsidP="0037722B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E8C" w:rsidRDefault="0012356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E8C" w:rsidRDefault="00F54E8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284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674187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7D284C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D284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"Управление и распоряжение муниципальным имуществом в муниципальном образовании сельское посе</w:t>
            </w:r>
            <w:r w:rsidR="005A63B4" w:rsidRPr="00800FA8">
              <w:rPr>
                <w:color w:val="000000"/>
                <w:sz w:val="18"/>
                <w:szCs w:val="18"/>
              </w:rPr>
              <w:t>ление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5A63B4" w:rsidRPr="00800FA8">
              <w:rPr>
                <w:color w:val="000000"/>
                <w:sz w:val="18"/>
                <w:szCs w:val="18"/>
              </w:rPr>
              <w:t xml:space="preserve"> на 2017-202</w:t>
            </w:r>
            <w:r w:rsidR="00674187">
              <w:rPr>
                <w:color w:val="000000"/>
                <w:sz w:val="18"/>
                <w:szCs w:val="18"/>
              </w:rPr>
              <w:t>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67418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1F172C" w:rsidRPr="00800FA8">
              <w:rPr>
                <w:color w:val="000000"/>
                <w:sz w:val="18"/>
                <w:szCs w:val="18"/>
              </w:rPr>
              <w:t xml:space="preserve"> 000,0</w:t>
            </w:r>
            <w:r w:rsidR="00C175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284C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5A63B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D284C" w:rsidRPr="00800FA8" w:rsidRDefault="005A63B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674187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1F172C" w:rsidRPr="00800FA8">
              <w:rPr>
                <w:color w:val="000000"/>
                <w:sz w:val="18"/>
                <w:szCs w:val="18"/>
              </w:rPr>
              <w:t>0 000,0</w:t>
            </w:r>
            <w:r w:rsidR="00C175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84C" w:rsidRPr="00800FA8" w:rsidRDefault="007D284C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2 189 212,77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8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94047C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«Переселение граждан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 с учетом необходимости развития малоэтажного жилищного строительства на территории</w:t>
            </w:r>
            <w:r w:rsidR="003E2BD4" w:rsidRPr="00800FA8">
              <w:rPr>
                <w:color w:val="000000"/>
                <w:sz w:val="18"/>
                <w:szCs w:val="18"/>
              </w:rPr>
              <w:t xml:space="preserve"> Самарской области» на 2016-202</w:t>
            </w:r>
            <w:r w:rsidR="0075172B">
              <w:rPr>
                <w:color w:val="000000"/>
                <w:sz w:val="18"/>
                <w:szCs w:val="18"/>
              </w:rPr>
              <w:t>7</w:t>
            </w:r>
            <w:r w:rsidRPr="00800FA8">
              <w:rPr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979C3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</w:t>
            </w:r>
            <w:r w:rsidR="000837CE" w:rsidRPr="00800FA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6F70D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</w:t>
            </w:r>
            <w:r w:rsidR="000837CE" w:rsidRPr="00800FA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1F172C" w:rsidP="00AC3220">
            <w:pPr>
              <w:jc w:val="center"/>
              <w:rPr>
                <w:sz w:val="18"/>
                <w:szCs w:val="18"/>
              </w:rPr>
            </w:pPr>
            <w:r w:rsidRPr="00800FA8">
              <w:rPr>
                <w:sz w:val="18"/>
                <w:szCs w:val="18"/>
              </w:rPr>
              <w:t>0,0</w:t>
            </w:r>
            <w:r w:rsidR="00C175C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sz w:val="18"/>
                <w:szCs w:val="18"/>
              </w:rPr>
            </w:pPr>
            <w:r w:rsidRPr="00800FA8">
              <w:rPr>
                <w:sz w:val="18"/>
                <w:szCs w:val="18"/>
              </w:rPr>
              <w:t> </w:t>
            </w:r>
          </w:p>
        </w:tc>
      </w:tr>
      <w:tr w:rsidR="001F172C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471985" w:rsidP="0094047C">
            <w:pPr>
              <w:rPr>
                <w:color w:val="000000"/>
                <w:sz w:val="18"/>
                <w:szCs w:val="18"/>
              </w:rPr>
            </w:pPr>
            <w:proofErr w:type="gramStart"/>
            <w:r w:rsidRPr="00800FA8">
              <w:rPr>
                <w:color w:val="000000"/>
                <w:sz w:val="18"/>
                <w:szCs w:val="18"/>
              </w:rPr>
              <w:t xml:space="preserve">МП «Управление и распоряжение муниципальным имуществом  сельского поселение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 на 2017-202</w:t>
            </w:r>
            <w:r w:rsidR="0094047C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75172B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68D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sz w:val="18"/>
                <w:szCs w:val="18"/>
              </w:rPr>
            </w:pPr>
          </w:p>
        </w:tc>
      </w:tr>
      <w:tr w:rsidR="001F172C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75172B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2C" w:rsidRPr="00800FA8" w:rsidRDefault="001F172C" w:rsidP="00AC3220">
            <w:pPr>
              <w:jc w:val="center"/>
              <w:rPr>
                <w:sz w:val="18"/>
                <w:szCs w:val="18"/>
              </w:rPr>
            </w:pPr>
          </w:p>
        </w:tc>
      </w:tr>
      <w:tr w:rsidR="00471985" w:rsidRPr="00AE1F5B" w:rsidTr="0094047C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E17961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"Комплексное развитие сельских территорий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области" на 2020–202</w:t>
            </w:r>
            <w:r w:rsidR="00E17961">
              <w:rPr>
                <w:color w:val="000000"/>
                <w:sz w:val="18"/>
                <w:szCs w:val="18"/>
              </w:rPr>
              <w:t>6</w:t>
            </w:r>
            <w:r w:rsidRPr="00800FA8">
              <w:rPr>
                <w:color w:val="000000"/>
                <w:sz w:val="18"/>
                <w:szCs w:val="18"/>
              </w:rPr>
              <w:t xml:space="preserve"> годы</w:t>
            </w:r>
            <w:r w:rsidR="00E1796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75172B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sz w:val="18"/>
                <w:szCs w:val="18"/>
              </w:rPr>
            </w:pPr>
          </w:p>
        </w:tc>
      </w:tr>
      <w:tr w:rsidR="00471985" w:rsidRPr="00AE1F5B" w:rsidTr="001E3664">
        <w:trPr>
          <w:trHeight w:val="41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75172B" w:rsidP="00AC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85" w:rsidRPr="00800FA8" w:rsidRDefault="00471985" w:rsidP="00AC3220">
            <w:pPr>
              <w:jc w:val="center"/>
              <w:rPr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149 155,51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9404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«Комплексное развитие систем коммунальной инфраструктуры сельского посел</w:t>
            </w:r>
            <w:r w:rsidR="003E2BD4" w:rsidRPr="00800FA8">
              <w:rPr>
                <w:color w:val="000000"/>
                <w:sz w:val="18"/>
                <w:szCs w:val="18"/>
              </w:rPr>
              <w:t>ения Комсомольск</w:t>
            </w:r>
            <w:r w:rsidR="00471985" w:rsidRPr="00800FA8">
              <w:rPr>
                <w:color w:val="000000"/>
                <w:sz w:val="18"/>
                <w:szCs w:val="18"/>
              </w:rPr>
              <w:t xml:space="preserve">ий </w:t>
            </w:r>
            <w:r w:rsidR="001E3664">
              <w:rPr>
                <w:color w:val="000000"/>
                <w:sz w:val="18"/>
                <w:szCs w:val="18"/>
              </w:rPr>
              <w:t xml:space="preserve">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1E3664" w:rsidRPr="00800FA8">
              <w:rPr>
                <w:color w:val="000000"/>
                <w:sz w:val="18"/>
                <w:szCs w:val="18"/>
              </w:rPr>
              <w:t xml:space="preserve"> </w:t>
            </w:r>
            <w:r w:rsidR="0075172B">
              <w:rPr>
                <w:color w:val="000000"/>
                <w:sz w:val="18"/>
                <w:szCs w:val="18"/>
              </w:rPr>
              <w:t>на 2017-2027</w:t>
            </w:r>
            <w:r w:rsidR="00471985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75172B" w:rsidP="003E2B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80 000,00</w:t>
            </w:r>
            <w:r w:rsidR="006D40E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985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"Модернизация и содержание систем наружного освещения сельского поселения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75172B">
              <w:rPr>
                <w:color w:val="000000"/>
                <w:sz w:val="18"/>
                <w:szCs w:val="18"/>
              </w:rPr>
              <w:t xml:space="preserve">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69 155,51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985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71985" w:rsidRPr="00800FA8" w:rsidRDefault="0047198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69 155,51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985" w:rsidRPr="00800FA8" w:rsidRDefault="0047198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"Содержание  газопроводов, расположенных на территории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75172B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75172B">
              <w:rPr>
                <w:color w:val="000000"/>
                <w:sz w:val="18"/>
                <w:szCs w:val="18"/>
              </w:rPr>
              <w:t xml:space="preserve"> Самарской области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E2BD4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"Комплексное развитие сельских территорий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471985" w:rsidRPr="00800FA8">
              <w:rPr>
                <w:color w:val="000000"/>
                <w:sz w:val="18"/>
                <w:szCs w:val="18"/>
              </w:rPr>
              <w:t xml:space="preserve"> Самарской области" на 2020–2026</w:t>
            </w:r>
            <w:r w:rsidRPr="00800FA8">
              <w:rPr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BD4" w:rsidRPr="00800FA8" w:rsidRDefault="0075172B" w:rsidP="00C704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BD4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BD4" w:rsidRPr="00800FA8" w:rsidRDefault="003E2BD4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BD4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BD4" w:rsidRPr="00800FA8" w:rsidRDefault="003E2BD4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75172B" w:rsidP="00FD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445 057,26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0837CE" w:rsidP="00EA33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«Благоустройство территории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75172B">
              <w:rPr>
                <w:color w:val="000000"/>
                <w:sz w:val="18"/>
                <w:szCs w:val="18"/>
              </w:rPr>
              <w:t xml:space="preserve"> Самарской области на 2017-2027</w:t>
            </w:r>
            <w:r w:rsidR="007D090C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59 429,08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75172B" w:rsidP="00695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59 429,08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360 628,18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2F70FA" w:rsidP="0075172B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</w:t>
            </w:r>
            <w:r w:rsidR="0075172B">
              <w:rPr>
                <w:color w:val="000000"/>
                <w:sz w:val="18"/>
                <w:szCs w:val="18"/>
              </w:rPr>
              <w:t>Формирование современной комфортной городской среды</w:t>
            </w:r>
            <w:r w:rsidRPr="00800FA8">
              <w:rPr>
                <w:color w:val="000000"/>
                <w:sz w:val="18"/>
                <w:szCs w:val="18"/>
              </w:rPr>
              <w:t xml:space="preserve"> сельских территорий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</w:t>
            </w:r>
            <w:r w:rsidR="0075172B">
              <w:rPr>
                <w:color w:val="000000"/>
                <w:sz w:val="18"/>
                <w:szCs w:val="18"/>
              </w:rPr>
              <w:t xml:space="preserve">Самарской области" на 2022–2027 </w:t>
            </w:r>
            <w:r w:rsidRPr="00800FA8">
              <w:rPr>
                <w:color w:val="000000"/>
                <w:sz w:val="18"/>
                <w:szCs w:val="18"/>
              </w:rPr>
              <w:t>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75172B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555E84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7CE" w:rsidRPr="00800FA8" w:rsidRDefault="0075172B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A1A" w:rsidRPr="00AE1F5B" w:rsidTr="0094047C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A1A" w:rsidRPr="00800FA8" w:rsidRDefault="004D6A1A" w:rsidP="00555E84">
            <w:pPr>
              <w:rPr>
                <w:b/>
                <w:color w:val="000000"/>
                <w:sz w:val="18"/>
                <w:szCs w:val="18"/>
              </w:rPr>
            </w:pPr>
            <w:r w:rsidRPr="00800FA8">
              <w:rPr>
                <w:b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F0668E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D6A1A" w:rsidRPr="00AE1F5B" w:rsidTr="0094047C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A1A" w:rsidRPr="00800FA8" w:rsidRDefault="004D6A1A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"Управление и распоряжение муниципальным имуществом в муниципальном образовании сельское поселение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F0668E">
              <w:rPr>
                <w:color w:val="000000"/>
                <w:sz w:val="18"/>
                <w:szCs w:val="18"/>
              </w:rPr>
              <w:t xml:space="preserve">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F0668E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A1A" w:rsidRPr="00AE1F5B" w:rsidTr="0094047C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A1A" w:rsidRPr="00800FA8" w:rsidRDefault="004D6A1A" w:rsidP="00555E84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F0668E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A1A" w:rsidRPr="00800FA8" w:rsidRDefault="004D6A1A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F0668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88 671,00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«Организация досуга детей, подростков и молодежи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Самарской области на 2017-</w:t>
            </w:r>
            <w:r w:rsidR="00F0668E">
              <w:rPr>
                <w:color w:val="000000"/>
                <w:sz w:val="18"/>
                <w:szCs w:val="18"/>
              </w:rPr>
              <w:t>2027</w:t>
            </w:r>
            <w:r w:rsidRPr="00800FA8">
              <w:rPr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F0668E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F0668E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8B2C7D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1 012 767,83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63E8E" w:rsidRPr="00AE1F5B" w:rsidTr="001E3664">
        <w:trPr>
          <w:trHeight w:val="27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"Обеспечение пожарной безопасности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8B2C7D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8B2C7D">
              <w:rPr>
                <w:color w:val="000000"/>
                <w:sz w:val="18"/>
                <w:szCs w:val="18"/>
              </w:rPr>
              <w:t xml:space="preserve"> Самарской области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8B2C7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3E8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8B2C7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3E8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"Профилактика правонарушений и обеспечение общественной безопасности в сельском посе</w:t>
            </w:r>
            <w:r w:rsidR="004E2966" w:rsidRPr="00800FA8">
              <w:rPr>
                <w:color w:val="000000"/>
                <w:sz w:val="18"/>
                <w:szCs w:val="18"/>
              </w:rPr>
              <w:t>лении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8B2C7D">
              <w:rPr>
                <w:color w:val="000000"/>
                <w:sz w:val="18"/>
                <w:szCs w:val="18"/>
              </w:rPr>
              <w:t xml:space="preserve"> на 2018-2027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8B2C7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3E8E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63E8E" w:rsidRPr="00800FA8" w:rsidRDefault="00B63E8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8B2C7D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C8603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E8E" w:rsidRPr="00800FA8" w:rsidRDefault="00B63E8E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966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"Комплексное развитие систем коммунальной инфраструктуры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1373A6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1373A6">
              <w:rPr>
                <w:color w:val="000000"/>
                <w:sz w:val="18"/>
                <w:szCs w:val="18"/>
              </w:rPr>
              <w:t xml:space="preserve"> Самарской области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966" w:rsidRPr="00800FA8" w:rsidRDefault="001373A6" w:rsidP="00C86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355 018,31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966" w:rsidRPr="00800FA8" w:rsidRDefault="004E2966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2966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E2966" w:rsidRPr="00800FA8" w:rsidRDefault="004E2966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966" w:rsidRPr="00800FA8" w:rsidRDefault="001373A6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966" w:rsidRPr="00800FA8" w:rsidRDefault="004E2966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73A6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73A6" w:rsidRPr="00800FA8" w:rsidRDefault="001373A6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73A6" w:rsidRPr="00800FA8" w:rsidRDefault="001373A6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73A6" w:rsidRPr="00800FA8" w:rsidRDefault="001373A6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73A6" w:rsidRPr="00800FA8" w:rsidRDefault="001373A6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73A6" w:rsidRPr="00800FA8" w:rsidRDefault="001373A6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73A6" w:rsidRPr="00800FA8" w:rsidRDefault="001373A6" w:rsidP="00AC32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3A6" w:rsidRDefault="001373A6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355 018,31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3A6" w:rsidRPr="00800FA8" w:rsidRDefault="001373A6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1972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Default="00A11972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Default="00A11972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Default="00A11972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Default="00A11972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Default="00A11972" w:rsidP="002566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Pr="00800FA8" w:rsidRDefault="00A11972" w:rsidP="00D828E2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"Модернизация и содержание систем наружного освещения сельского поселения Комсомольский </w:t>
            </w:r>
            <w:r>
              <w:rPr>
                <w:color w:val="000000"/>
                <w:sz w:val="18"/>
                <w:szCs w:val="18"/>
              </w:rPr>
              <w:t xml:space="preserve">муниципального района </w:t>
            </w:r>
            <w:proofErr w:type="spellStart"/>
            <w:r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Pr="00800FA8">
              <w:rPr>
                <w:color w:val="000000"/>
                <w:sz w:val="18"/>
                <w:szCs w:val="18"/>
              </w:rPr>
              <w:t xml:space="preserve"> на 2017-2</w:t>
            </w:r>
            <w:r>
              <w:rPr>
                <w:color w:val="000000"/>
                <w:sz w:val="18"/>
                <w:szCs w:val="18"/>
              </w:rPr>
              <w:t>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972" w:rsidRDefault="00A119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17 675,88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972" w:rsidRPr="00800FA8" w:rsidRDefault="00A11972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1972" w:rsidRPr="00AE1F5B" w:rsidTr="0094047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Default="00A11972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Default="00A11972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Default="00A11972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Default="00A11972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Default="00A11972" w:rsidP="002566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11972" w:rsidRPr="00800FA8" w:rsidRDefault="00A11972" w:rsidP="00D828E2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972" w:rsidRDefault="00A119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17 675,88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972" w:rsidRPr="00800FA8" w:rsidRDefault="00A11972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FF5FDC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4E2966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«Развитие культуры  в сельском поселении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800FA8">
              <w:rPr>
                <w:color w:val="000000"/>
                <w:sz w:val="18"/>
                <w:szCs w:val="18"/>
              </w:rPr>
              <w:t xml:space="preserve"> Сама</w:t>
            </w:r>
            <w:r w:rsidR="00FF5FDC">
              <w:rPr>
                <w:color w:val="000000"/>
                <w:sz w:val="18"/>
                <w:szCs w:val="18"/>
              </w:rPr>
              <w:t xml:space="preserve">рской области на 2016-2027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FF5FD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591 343,10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FF5FD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32404C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32404C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FF5FD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286 444,78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FF5FD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CE" w:rsidRPr="00800FA8" w:rsidRDefault="00FF5FD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304 898,32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11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«Развитие библиотечного обслуживания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C62150" w:rsidRPr="00800FA8">
              <w:rPr>
                <w:color w:val="000000"/>
                <w:sz w:val="18"/>
                <w:szCs w:val="18"/>
              </w:rPr>
              <w:t xml:space="preserve"> С</w:t>
            </w:r>
            <w:r w:rsidR="00FF5FDC">
              <w:rPr>
                <w:color w:val="000000"/>
                <w:sz w:val="18"/>
                <w:szCs w:val="18"/>
              </w:rPr>
              <w:t xml:space="preserve">амарской области на 2017-2027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FF5FD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45 670,54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FF5FD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45 670,54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0815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"Информационное обеспечение деятельности органов местного самоуправления  сельского поселения Комсомольский 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FF5FDC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FF5FDC">
              <w:rPr>
                <w:color w:val="000000"/>
                <w:sz w:val="18"/>
                <w:szCs w:val="18"/>
              </w:rPr>
              <w:t xml:space="preserve"> Самарской области на 2019-2027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15" w:rsidRPr="00800FA8" w:rsidRDefault="00FF5FD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15" w:rsidRPr="00800FA8" w:rsidRDefault="00B7081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0815" w:rsidRPr="00AE1F5B" w:rsidTr="0094047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0815" w:rsidRPr="00800FA8" w:rsidRDefault="00B70815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15" w:rsidRPr="00800FA8" w:rsidRDefault="00FF5FD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815" w:rsidRPr="00800FA8" w:rsidRDefault="00B70815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D95E72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94047C" w:rsidP="00940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94047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55 0 00 </w:t>
            </w:r>
            <w:r w:rsidR="000837CE" w:rsidRPr="00800FA8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C62150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31</w:t>
            </w:r>
            <w:r w:rsidR="000837CE" w:rsidRPr="00800F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C62150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D95E72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81 521,11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3B63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"Комплексное развитие систем коммунальной инфраструктуры сельского поселения Комсомольский муниципального района </w:t>
            </w:r>
            <w:proofErr w:type="spellStart"/>
            <w:r w:rsidRPr="00800FA8">
              <w:rPr>
                <w:color w:val="000000"/>
                <w:sz w:val="18"/>
                <w:szCs w:val="18"/>
              </w:rPr>
              <w:t>Кинельски</w:t>
            </w:r>
            <w:r w:rsidR="00D95E72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D95E72">
              <w:rPr>
                <w:color w:val="000000"/>
                <w:sz w:val="18"/>
                <w:szCs w:val="18"/>
              </w:rPr>
              <w:t xml:space="preserve"> Самарской области на 2017-2027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B63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B63" w:rsidRPr="00800FA8" w:rsidRDefault="00E23B6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B63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23B63" w:rsidRPr="00800FA8" w:rsidRDefault="00E23B63" w:rsidP="004C228B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B63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B63" w:rsidRPr="00800FA8" w:rsidRDefault="00E23B63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EEF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94047C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 </w:t>
            </w:r>
            <w:r w:rsidR="00083EEF" w:rsidRPr="00800FA8">
              <w:rPr>
                <w:color w:val="000000"/>
                <w:sz w:val="18"/>
                <w:szCs w:val="18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 xml:space="preserve">МП "Модернизация и содержание систем наружного освещения сельского поселения Комсомольский </w:t>
            </w:r>
            <w:r w:rsidR="001E3664">
              <w:rPr>
                <w:color w:val="000000"/>
                <w:sz w:val="18"/>
                <w:szCs w:val="18"/>
              </w:rPr>
              <w:t xml:space="preserve">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1E3664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на 2017-2</w:t>
            </w:r>
            <w:r w:rsidR="00D95E72">
              <w:rPr>
                <w:color w:val="000000"/>
                <w:sz w:val="18"/>
                <w:szCs w:val="18"/>
              </w:rPr>
              <w:t>027</w:t>
            </w:r>
            <w:r w:rsidRPr="00800FA8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49 786,72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EEF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49 876,72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МП «Развитие физической культуры и спорта в сельском посе</w:t>
            </w:r>
            <w:r w:rsidR="00083EEF" w:rsidRPr="00800FA8">
              <w:rPr>
                <w:color w:val="000000"/>
                <w:sz w:val="18"/>
                <w:szCs w:val="18"/>
              </w:rPr>
              <w:t>лении Комсомольский</w:t>
            </w:r>
            <w:r w:rsidR="001E3664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1E366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="001E3664">
              <w:rPr>
                <w:color w:val="000000"/>
                <w:sz w:val="18"/>
                <w:szCs w:val="18"/>
              </w:rPr>
              <w:t xml:space="preserve"> Самарской области</w:t>
            </w:r>
            <w:r w:rsidR="00083EEF" w:rsidRPr="00800FA8">
              <w:rPr>
                <w:color w:val="000000"/>
                <w:sz w:val="18"/>
                <w:szCs w:val="18"/>
              </w:rPr>
              <w:t xml:space="preserve"> на </w:t>
            </w:r>
            <w:r w:rsidR="00D95E72">
              <w:rPr>
                <w:color w:val="000000"/>
                <w:sz w:val="18"/>
                <w:szCs w:val="18"/>
              </w:rPr>
              <w:t>2018-2027</w:t>
            </w:r>
            <w:r w:rsidR="00C62150" w:rsidRPr="00800FA8">
              <w:rPr>
                <w:color w:val="000000"/>
                <w:sz w:val="18"/>
                <w:szCs w:val="18"/>
              </w:rPr>
              <w:t xml:space="preserve"> </w:t>
            </w:r>
            <w:r w:rsidRPr="00800FA8">
              <w:rPr>
                <w:color w:val="000000"/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31 644,39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EEF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83EEF" w:rsidRPr="00800FA8" w:rsidRDefault="00083EEF" w:rsidP="002566D4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EEF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31 644,39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</w:t>
            </w:r>
            <w:proofErr w:type="gramStart"/>
            <w:r w:rsidRPr="00800FA8">
              <w:rPr>
                <w:b/>
                <w:bCs/>
                <w:color w:val="000000"/>
                <w:sz w:val="18"/>
                <w:szCs w:val="18"/>
              </w:rPr>
              <w:t>)д</w:t>
            </w:r>
            <w:proofErr w:type="gramEnd"/>
            <w:r w:rsidRPr="00800FA8">
              <w:rPr>
                <w:b/>
                <w:bCs/>
                <w:color w:val="000000"/>
                <w:sz w:val="18"/>
                <w:szCs w:val="18"/>
              </w:rPr>
              <w:t>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95E72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12 401,51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029D" w:rsidRPr="00AE1F5B" w:rsidTr="0094047C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9029D" w:rsidRPr="00800FA8" w:rsidRDefault="0069029D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Непрограммные направления расходов местного бюджета в сфере обслуживания внутреннего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9D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12 401,51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9D" w:rsidRPr="00800FA8" w:rsidRDefault="0069029D" w:rsidP="00AC32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37CE" w:rsidRPr="00AE1F5B" w:rsidTr="001E3664">
        <w:trPr>
          <w:trHeight w:val="4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56</w:t>
            </w:r>
            <w:r w:rsidR="000837CE" w:rsidRPr="00800FA8">
              <w:rPr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EEF" w:rsidP="00AC3220">
            <w:pPr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95E72" w:rsidP="00AC32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12 401,51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color w:val="000000"/>
                <w:sz w:val="18"/>
                <w:szCs w:val="18"/>
              </w:rPr>
            </w:pPr>
            <w:r w:rsidRPr="00800FA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37CE" w:rsidRPr="00AE1F5B" w:rsidTr="0094047C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837CE" w:rsidRPr="00800FA8" w:rsidRDefault="000837CE" w:rsidP="00AC32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0FA8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CE" w:rsidRPr="00800FA8" w:rsidRDefault="00D95E72" w:rsidP="00AC32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6 120 052,05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CE" w:rsidRPr="00800FA8" w:rsidRDefault="00D95E72" w:rsidP="00FA44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65 619,24</w:t>
            </w:r>
          </w:p>
        </w:tc>
      </w:tr>
    </w:tbl>
    <w:p w:rsidR="000837CE" w:rsidRDefault="000837CE" w:rsidP="000837CE">
      <w:pPr>
        <w:pStyle w:val="Standarduser"/>
        <w:tabs>
          <w:tab w:val="left" w:pos="3581"/>
        </w:tabs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0837CE" w:rsidRDefault="000837CE" w:rsidP="000837CE">
      <w:pPr>
        <w:pStyle w:val="Standarduser"/>
        <w:jc w:val="center"/>
        <w:rPr>
          <w:b/>
          <w:color w:val="333333"/>
          <w:sz w:val="20"/>
          <w:szCs w:val="20"/>
          <w:lang w:val="ru-RU" w:eastAsia="ar-SA"/>
        </w:rPr>
      </w:pPr>
    </w:p>
    <w:p w:rsidR="001E3664" w:rsidRDefault="001E3664" w:rsidP="001E3664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3A2516" w:rsidRDefault="003A2516" w:rsidP="001E3664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D848CE" w:rsidRDefault="00D848CE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E63FA" w:rsidRDefault="009E63FA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9241CF" w:rsidRDefault="009241CF" w:rsidP="00AA3BFF">
      <w:pPr>
        <w:pStyle w:val="Standarduser"/>
        <w:rPr>
          <w:b/>
          <w:color w:val="333333"/>
          <w:sz w:val="20"/>
          <w:szCs w:val="20"/>
          <w:lang w:val="ru-RU" w:eastAsia="ar-SA"/>
        </w:rPr>
      </w:pPr>
    </w:p>
    <w:p w:rsidR="000837CE" w:rsidRPr="00914939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 xml:space="preserve">Приложение № 3                                                                                                                        </w:t>
      </w:r>
    </w:p>
    <w:p w:rsidR="000837CE" w:rsidRPr="00914939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к Решени</w:t>
      </w:r>
      <w:r w:rsidR="00D828E2">
        <w:rPr>
          <w:rFonts w:eastAsia="Times New Roman" w:cs="Times New Roman"/>
          <w:sz w:val="20"/>
          <w:szCs w:val="20"/>
          <w:lang w:val="ru-RU"/>
        </w:rPr>
        <w:t>ю</w:t>
      </w:r>
      <w:r>
        <w:rPr>
          <w:rFonts w:eastAsia="Times New Roman" w:cs="Times New Roman"/>
          <w:sz w:val="20"/>
          <w:szCs w:val="20"/>
          <w:lang w:val="ru-RU"/>
        </w:rPr>
        <w:t xml:space="preserve"> Собрания представителей сельского поселения </w:t>
      </w:r>
      <w:proofErr w:type="gramStart"/>
      <w:r>
        <w:rPr>
          <w:rFonts w:eastAsia="Times New Roman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Times New Roman" w:cs="Times New Roman"/>
          <w:sz w:val="20"/>
          <w:szCs w:val="20"/>
          <w:lang w:val="ru-RU"/>
        </w:rPr>
        <w:t xml:space="preserve"> муниципального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района </w:t>
      </w:r>
      <w:proofErr w:type="spellStart"/>
      <w:r>
        <w:rPr>
          <w:rFonts w:eastAsia="Times New Roman" w:cs="Times New Roman"/>
          <w:sz w:val="20"/>
          <w:szCs w:val="20"/>
          <w:lang w:val="ru-RU"/>
        </w:rPr>
        <w:t>Кинельский</w:t>
      </w:r>
      <w:proofErr w:type="spellEnd"/>
      <w:r>
        <w:rPr>
          <w:rFonts w:eastAsia="Times New Roman" w:cs="Times New Roman"/>
          <w:sz w:val="20"/>
          <w:szCs w:val="20"/>
          <w:lang w:val="ru-RU"/>
        </w:rPr>
        <w:t xml:space="preserve"> Самарской области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"Об исполнении бюджета сельского поселения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proofErr w:type="gramStart"/>
      <w:r>
        <w:rPr>
          <w:rFonts w:eastAsia="Times New Roman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Times New Roman" w:cs="Times New Roman"/>
          <w:sz w:val="20"/>
          <w:szCs w:val="20"/>
          <w:lang w:val="ru-RU"/>
        </w:rPr>
        <w:t xml:space="preserve">  муниципального района </w:t>
      </w:r>
      <w:proofErr w:type="spellStart"/>
      <w:r>
        <w:rPr>
          <w:rFonts w:eastAsia="Times New Roman" w:cs="Times New Roman"/>
          <w:sz w:val="20"/>
          <w:szCs w:val="20"/>
          <w:lang w:val="ru-RU"/>
        </w:rPr>
        <w:t>Кинельский</w:t>
      </w:r>
      <w:proofErr w:type="spellEnd"/>
    </w:p>
    <w:p w:rsidR="00B55093" w:rsidRDefault="004C2F83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Самарской области за </w:t>
      </w:r>
      <w:r w:rsidR="00D828E2">
        <w:rPr>
          <w:rFonts w:eastAsia="Times New Roman" w:cs="Times New Roman"/>
          <w:sz w:val="20"/>
          <w:szCs w:val="20"/>
          <w:lang w:val="ru-RU"/>
        </w:rPr>
        <w:t xml:space="preserve">1 квартал 2025 </w:t>
      </w:r>
      <w:r w:rsidR="000837CE">
        <w:rPr>
          <w:rFonts w:eastAsia="Times New Roman" w:cs="Times New Roman"/>
          <w:sz w:val="20"/>
          <w:szCs w:val="20"/>
          <w:lang w:val="ru-RU"/>
        </w:rPr>
        <w:t>год</w:t>
      </w:r>
      <w:r w:rsidR="00D828E2">
        <w:rPr>
          <w:rFonts w:eastAsia="Times New Roman" w:cs="Times New Roman"/>
          <w:sz w:val="20"/>
          <w:szCs w:val="20"/>
          <w:lang w:val="ru-RU"/>
        </w:rPr>
        <w:t>а</w:t>
      </w:r>
      <w:r w:rsidR="000837CE">
        <w:rPr>
          <w:rFonts w:eastAsia="Times New Roman" w:cs="Times New Roman"/>
          <w:sz w:val="20"/>
          <w:szCs w:val="20"/>
          <w:lang w:val="ru-RU"/>
        </w:rPr>
        <w:t>"</w:t>
      </w:r>
    </w:p>
    <w:p w:rsidR="000837CE" w:rsidRPr="00914939" w:rsidRDefault="00B55093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№</w:t>
      </w:r>
      <w:r w:rsidR="00D828E2">
        <w:rPr>
          <w:rFonts w:eastAsia="Times New Roman" w:cs="Times New Roman"/>
          <w:sz w:val="20"/>
          <w:szCs w:val="20"/>
          <w:lang w:val="ru-RU"/>
        </w:rPr>
        <w:t xml:space="preserve"> 366</w:t>
      </w:r>
      <w:r w:rsidR="00D848CE">
        <w:rPr>
          <w:rFonts w:eastAsia="Times New Roman" w:cs="Times New Roman"/>
          <w:sz w:val="20"/>
          <w:szCs w:val="20"/>
          <w:lang w:val="ru-RU"/>
        </w:rPr>
        <w:t xml:space="preserve"> от </w:t>
      </w:r>
      <w:r w:rsidR="00D828E2">
        <w:rPr>
          <w:rFonts w:eastAsia="Times New Roman" w:cs="Times New Roman"/>
          <w:sz w:val="20"/>
          <w:szCs w:val="20"/>
          <w:lang w:val="ru-RU"/>
        </w:rPr>
        <w:t xml:space="preserve">30 апреля 2025 </w:t>
      </w:r>
      <w:r w:rsidR="00C67A60">
        <w:rPr>
          <w:rFonts w:eastAsia="Times New Roman" w:cs="Times New Roman"/>
          <w:sz w:val="20"/>
          <w:szCs w:val="20"/>
          <w:lang w:val="ru-RU"/>
        </w:rPr>
        <w:t>год</w:t>
      </w:r>
      <w:r w:rsidR="00D828E2">
        <w:rPr>
          <w:rFonts w:eastAsia="Times New Roman" w:cs="Times New Roman"/>
          <w:sz w:val="20"/>
          <w:szCs w:val="20"/>
          <w:lang w:val="ru-RU"/>
        </w:rPr>
        <w:t>а</w:t>
      </w:r>
      <w:r w:rsidR="000837CE">
        <w:rPr>
          <w:rFonts w:eastAsia="Times New Roman" w:cs="Times New Roman"/>
          <w:sz w:val="20"/>
          <w:szCs w:val="20"/>
          <w:lang w:val="ru-RU"/>
        </w:rPr>
        <w:t xml:space="preserve">  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Times New Roman" w:cs="Times New Roman"/>
          <w:sz w:val="20"/>
          <w:szCs w:val="20"/>
          <w:lang w:val="ru-RU"/>
        </w:rPr>
      </w:pPr>
    </w:p>
    <w:p w:rsidR="000837CE" w:rsidRPr="00914939" w:rsidRDefault="000837CE" w:rsidP="000837CE">
      <w:pPr>
        <w:pStyle w:val="Textbodyuser"/>
        <w:jc w:val="right"/>
        <w:rPr>
          <w:lang w:val="ru-RU"/>
        </w:rPr>
      </w:pPr>
      <w:r>
        <w:rPr>
          <w:rFonts w:eastAsia="Times New Roman" w:cs="Times New Roman"/>
          <w:b/>
          <w:color w:val="333333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837CE" w:rsidRPr="00492B43" w:rsidRDefault="000837CE" w:rsidP="000837CE">
      <w:pPr>
        <w:pStyle w:val="Standarduser"/>
        <w:shd w:val="clear" w:color="auto" w:fill="FFFFFF"/>
        <w:ind w:right="125"/>
        <w:jc w:val="center"/>
        <w:rPr>
          <w:lang w:val="ru-RU"/>
        </w:rPr>
      </w:pPr>
      <w:r w:rsidRPr="00492B43">
        <w:rPr>
          <w:rFonts w:eastAsia="Times New Roman" w:cs="Times New Roman"/>
          <w:b/>
          <w:lang w:val="ru-RU"/>
        </w:rPr>
        <w:t xml:space="preserve">Расходы бюджета сельского поселения Комсомольский муниципального района </w:t>
      </w:r>
      <w:proofErr w:type="spellStart"/>
      <w:r w:rsidRPr="00492B43">
        <w:rPr>
          <w:rFonts w:eastAsia="Times New Roman" w:cs="Times New Roman"/>
          <w:b/>
          <w:lang w:val="ru-RU"/>
        </w:rPr>
        <w:t>Кинельский</w:t>
      </w:r>
      <w:proofErr w:type="spellEnd"/>
      <w:r w:rsidRPr="00492B43">
        <w:rPr>
          <w:rFonts w:eastAsia="Times New Roman" w:cs="Times New Roman"/>
          <w:b/>
          <w:lang w:val="ru-RU"/>
        </w:rPr>
        <w:t xml:space="preserve"> Самарской области по разделам и подразделам класси</w:t>
      </w:r>
      <w:r w:rsidR="004C2F83">
        <w:rPr>
          <w:rFonts w:eastAsia="Times New Roman" w:cs="Times New Roman"/>
          <w:b/>
          <w:lang w:val="ru-RU"/>
        </w:rPr>
        <w:t xml:space="preserve">фикации расходов бюджета за </w:t>
      </w:r>
      <w:r w:rsidR="00D828E2">
        <w:rPr>
          <w:rFonts w:eastAsia="Times New Roman" w:cs="Times New Roman"/>
          <w:b/>
          <w:lang w:val="ru-RU"/>
        </w:rPr>
        <w:t xml:space="preserve">1 квартал </w:t>
      </w:r>
      <w:r w:rsidR="00D848CE">
        <w:rPr>
          <w:rFonts w:eastAsia="Times New Roman" w:cs="Times New Roman"/>
          <w:b/>
          <w:lang w:val="ru-RU"/>
        </w:rPr>
        <w:t>202</w:t>
      </w:r>
      <w:r w:rsidR="00D828E2">
        <w:rPr>
          <w:rFonts w:eastAsia="Times New Roman" w:cs="Times New Roman"/>
          <w:b/>
          <w:lang w:val="ru-RU"/>
        </w:rPr>
        <w:t>5</w:t>
      </w:r>
      <w:r w:rsidRPr="00492B43">
        <w:rPr>
          <w:rFonts w:eastAsia="Times New Roman" w:cs="Times New Roman"/>
          <w:b/>
          <w:lang w:val="ru-RU"/>
        </w:rPr>
        <w:t xml:space="preserve"> год</w:t>
      </w:r>
      <w:r w:rsidR="00D828E2">
        <w:rPr>
          <w:rFonts w:eastAsia="Times New Roman" w:cs="Times New Roman"/>
          <w:b/>
          <w:lang w:val="ru-RU"/>
        </w:rPr>
        <w:t>а</w:t>
      </w:r>
    </w:p>
    <w:p w:rsidR="000837CE" w:rsidRPr="00492B43" w:rsidRDefault="000837CE" w:rsidP="000837CE">
      <w:pPr>
        <w:pStyle w:val="Standarduser"/>
        <w:jc w:val="center"/>
        <w:rPr>
          <w:rFonts w:eastAsia="Times New Roman" w:cs="Times New Roman"/>
          <w:b/>
          <w:lang w:val="ru-RU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567"/>
        <w:gridCol w:w="567"/>
        <w:gridCol w:w="1276"/>
        <w:gridCol w:w="1276"/>
      </w:tblGrid>
      <w:tr w:rsidR="000837CE" w:rsidTr="00DB03CC">
        <w:trPr>
          <w:trHeight w:val="7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492B43">
              <w:rPr>
                <w:rFonts w:eastAsia="Times New Roman" w:cs="Times New Roman"/>
                <w:b/>
                <w:sz w:val="12"/>
                <w:szCs w:val="12"/>
                <w:lang w:val="ru-RU" w:eastAsia="ru-RU" w:bidi="ar-SA"/>
              </w:rPr>
              <w:t>Код главного распорядителя бюджетных средств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proofErr w:type="gramStart"/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Исполнено,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492B43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492B43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В том числе за счет средств областного бюджета,  руб.</w:t>
            </w:r>
          </w:p>
        </w:tc>
      </w:tr>
      <w:tr w:rsidR="000837CE" w:rsidTr="00DB03CC">
        <w:trPr>
          <w:trHeight w:val="2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6</w:t>
            </w: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1E3664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Комсомольский</w:t>
            </w:r>
            <w:proofErr w:type="gramEnd"/>
            <w:r w:rsidR="001E3664" w:rsidRPr="001E3664">
              <w:rPr>
                <w:color w:val="000000"/>
                <w:sz w:val="18"/>
                <w:szCs w:val="18"/>
                <w:lang w:val="ru-RU"/>
              </w:rPr>
              <w:t xml:space="preserve"> муниципального района </w:t>
            </w:r>
            <w:proofErr w:type="spellStart"/>
            <w:r w:rsidR="001E3664" w:rsidRPr="001E3664">
              <w:rPr>
                <w:color w:val="000000"/>
                <w:sz w:val="18"/>
                <w:szCs w:val="18"/>
                <w:lang w:val="ru-RU"/>
              </w:rPr>
              <w:t>Кинельский</w:t>
            </w:r>
            <w:proofErr w:type="spellEnd"/>
            <w:r w:rsidR="001E3664" w:rsidRPr="001E3664">
              <w:rPr>
                <w:color w:val="000000"/>
                <w:sz w:val="18"/>
                <w:szCs w:val="18"/>
                <w:lang w:val="ru-RU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F54B5B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1 111 250,16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AD7B8A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F54B5B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194 117,64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AD7B8A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914939" w:rsidRDefault="000837CE" w:rsidP="00AC3220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F54B5B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436 789,88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914939" w:rsidRDefault="000837CE" w:rsidP="00AC3220">
            <w:pPr>
              <w:pStyle w:val="Standard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F54B5B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16 741,00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F54B5B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463 601,64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3C45D6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F54B5B" w:rsidP="003C45D6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65 619,24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Pr="008A2CFC" w:rsidRDefault="00D828E2" w:rsidP="003C45D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65 619,24</w:t>
            </w:r>
          </w:p>
        </w:tc>
      </w:tr>
      <w:tr w:rsidR="003C45D6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F54B5B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65 619,24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3C45D6">
            <w:pPr>
              <w:jc w:val="center"/>
            </w:pPr>
          </w:p>
        </w:tc>
      </w:tr>
      <w:tr w:rsidR="004B753F" w:rsidTr="00F54B5B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4B753F" w:rsidP="00F54B5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54B5B">
              <w:rPr>
                <w:b/>
                <w:sz w:val="16"/>
                <w:szCs w:val="16"/>
                <w:highlight w:val="yellow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4B753F" w:rsidP="00F54B5B">
            <w:pPr>
              <w:rPr>
                <w:b/>
                <w:sz w:val="16"/>
                <w:szCs w:val="16"/>
                <w:highlight w:val="yellow"/>
              </w:rPr>
            </w:pPr>
            <w:r w:rsidRPr="00F54B5B">
              <w:rPr>
                <w:b/>
                <w:sz w:val="16"/>
                <w:szCs w:val="16"/>
                <w:highlight w:val="yellow"/>
              </w:rPr>
              <w:t>НАЦИОНАЛЬНАЯ БЕЗОПАСНОСТЬ И ПРАВООХРАНИТЕЛЬНАЯ 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4B753F" w:rsidP="00F54B5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54B5B">
              <w:rPr>
                <w:b/>
                <w:sz w:val="16"/>
                <w:szCs w:val="16"/>
                <w:highlight w:val="yellow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4B753F" w:rsidP="00F54B5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54B5B">
              <w:rPr>
                <w:b/>
                <w:sz w:val="16"/>
                <w:szCs w:val="16"/>
                <w:highlight w:val="yellow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F54B5B" w:rsidP="00F54B5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14 756,00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Pr="00F54B5B" w:rsidRDefault="004B753F" w:rsidP="00F54B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4B753F" w:rsidTr="003C45D6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F54B5B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14 756,00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3F" w:rsidRDefault="004B753F" w:rsidP="003C45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402191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1 543 852,43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402191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1 493 852,43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3C45D6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3C45D6"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A2516" w:rsidP="005E2CE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402191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50 000,00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5D6" w:rsidRDefault="003C45D6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8E44E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2 189 212,77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175A18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8E44E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DC3B19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8E44E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149 155,51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8E44EE" w:rsidP="007A1524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445 057,26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175A18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7A1524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8E44EE" w:rsidP="007A1524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1 595 000,00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524" w:rsidRDefault="007A1524" w:rsidP="00175A18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8E44E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88 671,00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8E44E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88 671,00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8E44E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1 012 767,83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8E44E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1 012 767,83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CA1E63" w:rsidTr="008E44EE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highlight w:val="yellow"/>
                <w:lang w:val="ru-RU" w:eastAsia="ru-RU" w:bidi="ar-SA"/>
              </w:rPr>
            </w:pPr>
            <w:r w:rsidRPr="003B7744">
              <w:rPr>
                <w:rFonts w:eastAsia="Times New Roman" w:cs="Times New Roman"/>
                <w:b/>
                <w:sz w:val="16"/>
                <w:szCs w:val="16"/>
                <w:highlight w:val="yellow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3B7744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3B7744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 w:rsidRPr="003B7744"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8E44E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Pr="003B7744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val="ru-RU" w:eastAsia="ru-RU" w:bidi="ar-SA"/>
              </w:rPr>
            </w:pPr>
          </w:p>
        </w:tc>
      </w:tr>
      <w:tr w:rsidR="00CA1E63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8E44E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E63" w:rsidRDefault="00CA1E63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9241C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81 521,11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9241C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81 521,11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895E6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895E6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8A2CFC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3FC" w:rsidRPr="008A2CFC" w:rsidRDefault="009241CF" w:rsidP="00AB63FC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12 401,51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8A2CFC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295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895E6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895E6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9241C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12 401,51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837CE" w:rsidTr="00DB03CC">
        <w:trPr>
          <w:trHeight w:val="2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Всего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9241C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6 120 052,05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D828E2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65 619,24</w:t>
            </w:r>
          </w:p>
        </w:tc>
      </w:tr>
    </w:tbl>
    <w:p w:rsidR="00AD7B8A" w:rsidRDefault="00AD7B8A" w:rsidP="00244D69">
      <w:pPr>
        <w:pStyle w:val="Standarduser"/>
        <w:tabs>
          <w:tab w:val="left" w:pos="300"/>
        </w:tabs>
        <w:rPr>
          <w:rFonts w:eastAsia="Lucida Sans Unicode" w:cs="Times New Roman"/>
          <w:sz w:val="20"/>
          <w:szCs w:val="20"/>
          <w:lang w:val="ru-RU"/>
        </w:rPr>
      </w:pPr>
    </w:p>
    <w:p w:rsidR="00244D69" w:rsidRDefault="00244D69" w:rsidP="00244D69">
      <w:pPr>
        <w:pStyle w:val="Standarduser"/>
        <w:tabs>
          <w:tab w:val="left" w:pos="300"/>
        </w:tabs>
        <w:rPr>
          <w:rFonts w:eastAsia="Lucida Sans Unicode" w:cs="Times New Roman"/>
          <w:sz w:val="20"/>
          <w:szCs w:val="20"/>
          <w:lang w:val="ru-RU"/>
        </w:rPr>
      </w:pPr>
    </w:p>
    <w:p w:rsidR="009241CF" w:rsidRDefault="009241CF" w:rsidP="00244D69">
      <w:pPr>
        <w:pStyle w:val="Standarduser"/>
        <w:tabs>
          <w:tab w:val="left" w:pos="300"/>
        </w:tabs>
        <w:rPr>
          <w:rFonts w:eastAsia="Lucida Sans Unicode" w:cs="Times New Roman"/>
          <w:sz w:val="20"/>
          <w:szCs w:val="20"/>
          <w:lang w:val="ru-RU"/>
        </w:rPr>
      </w:pPr>
    </w:p>
    <w:p w:rsidR="009241CF" w:rsidRDefault="009241CF" w:rsidP="00244D69">
      <w:pPr>
        <w:pStyle w:val="Standarduser"/>
        <w:tabs>
          <w:tab w:val="left" w:pos="300"/>
        </w:tabs>
        <w:rPr>
          <w:rFonts w:eastAsia="Lucida Sans Unicode" w:cs="Times New Roman"/>
          <w:sz w:val="20"/>
          <w:szCs w:val="20"/>
          <w:lang w:val="ru-RU"/>
        </w:rPr>
      </w:pPr>
    </w:p>
    <w:p w:rsidR="000837CE" w:rsidRPr="008D5001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lastRenderedPageBreak/>
        <w:t xml:space="preserve">Приложение № 4                                                                                                </w:t>
      </w:r>
    </w:p>
    <w:p w:rsidR="000837CE" w:rsidRPr="008D5001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</w:t>
      </w:r>
      <w:r>
        <w:rPr>
          <w:rFonts w:eastAsia="Lucida Sans Unicode" w:cs="Times New Roman"/>
          <w:sz w:val="20"/>
          <w:szCs w:val="20"/>
          <w:lang w:val="ru-RU"/>
        </w:rPr>
        <w:t xml:space="preserve">к </w:t>
      </w:r>
      <w:r w:rsidR="00C67A60">
        <w:rPr>
          <w:rFonts w:eastAsia="Lucida Sans Unicode" w:cs="Times New Roman"/>
          <w:sz w:val="20"/>
          <w:szCs w:val="20"/>
          <w:lang w:val="ru-RU"/>
        </w:rPr>
        <w:t xml:space="preserve"> </w:t>
      </w:r>
      <w:r>
        <w:rPr>
          <w:rFonts w:eastAsia="Lucida Sans Unicode" w:cs="Times New Roman"/>
          <w:sz w:val="20"/>
          <w:szCs w:val="20"/>
          <w:lang w:val="ru-RU"/>
        </w:rPr>
        <w:t>Решени</w:t>
      </w:r>
      <w:r w:rsidR="009241CF">
        <w:rPr>
          <w:rFonts w:eastAsia="Lucida Sans Unicode" w:cs="Times New Roman"/>
          <w:sz w:val="20"/>
          <w:szCs w:val="20"/>
          <w:lang w:val="ru-RU"/>
        </w:rPr>
        <w:t>ю</w:t>
      </w:r>
      <w:r>
        <w:rPr>
          <w:rFonts w:eastAsia="Lucida Sans Unicode" w:cs="Times New Roman"/>
          <w:sz w:val="20"/>
          <w:szCs w:val="20"/>
          <w:lang w:val="ru-RU"/>
        </w:rPr>
        <w:t xml:space="preserve"> Собрания представителей сельского поселения </w:t>
      </w:r>
      <w:proofErr w:type="gramStart"/>
      <w:r>
        <w:rPr>
          <w:rFonts w:eastAsia="Lucida Sans Unicode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Lucida Sans Unicode" w:cs="Times New Roman"/>
          <w:sz w:val="20"/>
          <w:szCs w:val="20"/>
          <w:lang w:val="ru-RU"/>
        </w:rPr>
        <w:t xml:space="preserve"> муниципального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 xml:space="preserve">района </w:t>
      </w:r>
      <w:proofErr w:type="spellStart"/>
      <w:r>
        <w:rPr>
          <w:rFonts w:eastAsia="Lucida Sans Unicode" w:cs="Times New Roman"/>
          <w:sz w:val="20"/>
          <w:szCs w:val="20"/>
          <w:lang w:val="ru-RU"/>
        </w:rPr>
        <w:t>Кинельский</w:t>
      </w:r>
      <w:proofErr w:type="spellEnd"/>
      <w:r>
        <w:rPr>
          <w:rFonts w:eastAsia="Lucida Sans Unicode" w:cs="Times New Roman"/>
          <w:sz w:val="20"/>
          <w:szCs w:val="20"/>
          <w:lang w:val="ru-RU"/>
        </w:rPr>
        <w:t xml:space="preserve"> Самарской области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Lucida Sans Unicode" w:cs="Times New Roman"/>
          <w:sz w:val="20"/>
          <w:szCs w:val="20"/>
          <w:lang w:val="ru-RU"/>
        </w:rPr>
        <w:t>"Об исполнении бюджета сельского поселения</w:t>
      </w:r>
    </w:p>
    <w:p w:rsidR="000837CE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proofErr w:type="gramStart"/>
      <w:r>
        <w:rPr>
          <w:rFonts w:eastAsia="Lucida Sans Unicode" w:cs="Times New Roman"/>
          <w:sz w:val="20"/>
          <w:szCs w:val="20"/>
          <w:lang w:val="ru-RU"/>
        </w:rPr>
        <w:t>Комсомольский</w:t>
      </w:r>
      <w:proofErr w:type="gramEnd"/>
      <w:r>
        <w:rPr>
          <w:rFonts w:eastAsia="Lucida Sans Unicode" w:cs="Times New Roman"/>
          <w:sz w:val="20"/>
          <w:szCs w:val="20"/>
          <w:lang w:val="ru-RU"/>
        </w:rPr>
        <w:t xml:space="preserve">  муниципального района </w:t>
      </w:r>
      <w:proofErr w:type="spellStart"/>
      <w:r>
        <w:rPr>
          <w:rFonts w:eastAsia="Lucida Sans Unicode" w:cs="Times New Roman"/>
          <w:sz w:val="20"/>
          <w:szCs w:val="20"/>
          <w:lang w:val="ru-RU"/>
        </w:rPr>
        <w:t>Кинельский</w:t>
      </w:r>
      <w:proofErr w:type="spellEnd"/>
    </w:p>
    <w:p w:rsidR="00B55093" w:rsidRDefault="000837CE" w:rsidP="000837CE">
      <w:pPr>
        <w:pStyle w:val="Standarduser"/>
        <w:tabs>
          <w:tab w:val="left" w:pos="300"/>
        </w:tabs>
        <w:jc w:val="right"/>
        <w:rPr>
          <w:rFonts w:eastAsia="Lucida Sans Unicode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2566D4">
        <w:rPr>
          <w:rFonts w:eastAsia="Lucida Sans Unicode" w:cs="Times New Roman"/>
          <w:sz w:val="20"/>
          <w:szCs w:val="20"/>
          <w:lang w:val="ru-RU"/>
        </w:rPr>
        <w:t>Самарской области за</w:t>
      </w:r>
      <w:r w:rsidR="009241CF">
        <w:rPr>
          <w:rFonts w:eastAsia="Lucida Sans Unicode" w:cs="Times New Roman"/>
          <w:sz w:val="20"/>
          <w:szCs w:val="20"/>
          <w:lang w:val="ru-RU"/>
        </w:rPr>
        <w:t xml:space="preserve"> 1 квартал </w:t>
      </w:r>
      <w:r w:rsidR="002566D4">
        <w:rPr>
          <w:rFonts w:eastAsia="Lucida Sans Unicode" w:cs="Times New Roman"/>
          <w:sz w:val="20"/>
          <w:szCs w:val="20"/>
          <w:lang w:val="ru-RU"/>
        </w:rPr>
        <w:t xml:space="preserve"> </w:t>
      </w:r>
      <w:r w:rsidR="009241CF">
        <w:rPr>
          <w:rFonts w:eastAsia="Lucida Sans Unicode" w:cs="Times New Roman"/>
          <w:sz w:val="20"/>
          <w:szCs w:val="20"/>
          <w:lang w:val="ru-RU"/>
        </w:rPr>
        <w:t>2025</w:t>
      </w:r>
      <w:r w:rsidR="00AC202E">
        <w:rPr>
          <w:rFonts w:eastAsia="Lucida Sans Unicode" w:cs="Times New Roman"/>
          <w:sz w:val="20"/>
          <w:szCs w:val="20"/>
          <w:lang w:val="ru-RU"/>
        </w:rPr>
        <w:t xml:space="preserve"> </w:t>
      </w:r>
      <w:r>
        <w:rPr>
          <w:rFonts w:eastAsia="Lucida Sans Unicode" w:cs="Times New Roman"/>
          <w:sz w:val="20"/>
          <w:szCs w:val="20"/>
          <w:lang w:val="ru-RU"/>
        </w:rPr>
        <w:t>год</w:t>
      </w:r>
      <w:r w:rsidR="009241CF">
        <w:rPr>
          <w:rFonts w:eastAsia="Lucida Sans Unicode" w:cs="Times New Roman"/>
          <w:sz w:val="20"/>
          <w:szCs w:val="20"/>
          <w:lang w:val="ru-RU"/>
        </w:rPr>
        <w:t>а</w:t>
      </w:r>
      <w:r>
        <w:rPr>
          <w:rFonts w:eastAsia="Lucida Sans Unicode" w:cs="Times New Roman"/>
          <w:sz w:val="20"/>
          <w:szCs w:val="20"/>
          <w:lang w:val="ru-RU"/>
        </w:rPr>
        <w:t>"</w:t>
      </w:r>
    </w:p>
    <w:p w:rsidR="000837CE" w:rsidRPr="008D5001" w:rsidRDefault="00D848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№ </w:t>
      </w:r>
      <w:r w:rsidR="009241CF">
        <w:rPr>
          <w:rFonts w:eastAsia="Times New Roman" w:cs="Times New Roman"/>
          <w:sz w:val="20"/>
          <w:szCs w:val="20"/>
          <w:lang w:val="ru-RU"/>
        </w:rPr>
        <w:t>366</w:t>
      </w:r>
      <w:r w:rsidR="00244D69">
        <w:rPr>
          <w:rFonts w:eastAsia="Times New Roman" w:cs="Times New Roman"/>
          <w:sz w:val="20"/>
          <w:szCs w:val="20"/>
          <w:lang w:val="ru-RU"/>
        </w:rPr>
        <w:t xml:space="preserve"> от</w:t>
      </w:r>
      <w:r w:rsidR="009241CF">
        <w:rPr>
          <w:rFonts w:eastAsia="Times New Roman" w:cs="Times New Roman"/>
          <w:sz w:val="20"/>
          <w:szCs w:val="20"/>
          <w:lang w:val="ru-RU"/>
        </w:rPr>
        <w:t xml:space="preserve"> 30 апреля 2025</w:t>
      </w:r>
      <w:r w:rsidR="00C67A60">
        <w:rPr>
          <w:rFonts w:eastAsia="Times New Roman" w:cs="Times New Roman"/>
          <w:sz w:val="20"/>
          <w:szCs w:val="20"/>
          <w:lang w:val="ru-RU"/>
        </w:rPr>
        <w:t xml:space="preserve"> год</w:t>
      </w:r>
      <w:r w:rsidR="009241CF">
        <w:rPr>
          <w:rFonts w:eastAsia="Times New Roman" w:cs="Times New Roman"/>
          <w:sz w:val="20"/>
          <w:szCs w:val="20"/>
          <w:lang w:val="ru-RU"/>
        </w:rPr>
        <w:t>а</w:t>
      </w:r>
      <w:r w:rsidR="00B55093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0837CE">
        <w:rPr>
          <w:rFonts w:eastAsia="Lucida Sans Unicode" w:cs="Times New Roman"/>
          <w:sz w:val="20"/>
          <w:szCs w:val="20"/>
          <w:lang w:val="ru-RU"/>
        </w:rPr>
        <w:t xml:space="preserve">  </w:t>
      </w:r>
    </w:p>
    <w:p w:rsidR="000837CE" w:rsidRPr="008D5001" w:rsidRDefault="000837CE" w:rsidP="000837CE">
      <w:pPr>
        <w:pStyle w:val="Standarduser"/>
        <w:tabs>
          <w:tab w:val="left" w:pos="300"/>
        </w:tabs>
        <w:jc w:val="right"/>
        <w:rPr>
          <w:lang w:val="ru-RU"/>
        </w:rPr>
      </w:pPr>
      <w:r>
        <w:rPr>
          <w:rFonts w:cs="Times New Roman"/>
          <w:b/>
          <w:color w:val="333333"/>
          <w:sz w:val="20"/>
          <w:szCs w:val="20"/>
          <w:lang w:val="ru-RU" w:eastAsia="ar-SA"/>
        </w:rPr>
        <w:t xml:space="preserve">              </w:t>
      </w:r>
      <w:r>
        <w:rPr>
          <w:rFonts w:eastAsia="Times New Roman" w:cs="Times New Roman"/>
          <w:b/>
          <w:color w:val="333333"/>
          <w:sz w:val="20"/>
          <w:szCs w:val="20"/>
          <w:lang w:val="ru-RU" w:eastAsia="ar-SA"/>
        </w:rPr>
        <w:t xml:space="preserve">                                                                                                 </w:t>
      </w:r>
      <w:r>
        <w:rPr>
          <w:rFonts w:cs="Times New Roman"/>
          <w:b/>
          <w:color w:val="333333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</w:t>
      </w: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28"/>
          <w:szCs w:val="28"/>
          <w:lang w:val="ru-RU" w:eastAsia="ar-SA"/>
        </w:rPr>
      </w:pPr>
    </w:p>
    <w:p w:rsidR="00244D69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lang w:val="ru-RU" w:eastAsia="ar-SA"/>
        </w:rPr>
      </w:pPr>
      <w:r w:rsidRPr="00662490">
        <w:rPr>
          <w:rFonts w:cs="Times New Roman"/>
          <w:b/>
          <w:color w:val="333333"/>
          <w:lang w:val="ru-RU" w:eastAsia="ar-SA"/>
        </w:rPr>
        <w:t xml:space="preserve">Источники финансирования дефицита бюджета сельского поселения Комсомольский муниципального района </w:t>
      </w:r>
      <w:proofErr w:type="spellStart"/>
      <w:r w:rsidRPr="00662490">
        <w:rPr>
          <w:rFonts w:cs="Times New Roman"/>
          <w:b/>
          <w:color w:val="333333"/>
          <w:lang w:val="ru-RU" w:eastAsia="ar-SA"/>
        </w:rPr>
        <w:t>Кинельский</w:t>
      </w:r>
      <w:proofErr w:type="spellEnd"/>
      <w:r w:rsidRPr="00662490">
        <w:rPr>
          <w:rFonts w:cs="Times New Roman"/>
          <w:b/>
          <w:color w:val="333333"/>
          <w:lang w:val="ru-RU" w:eastAsia="ar-SA"/>
        </w:rPr>
        <w:t xml:space="preserve"> Самарской области по кодам </w:t>
      </w:r>
      <w:proofErr w:type="gramStart"/>
      <w:r w:rsidRPr="00662490">
        <w:rPr>
          <w:rFonts w:cs="Times New Roman"/>
          <w:b/>
          <w:color w:val="333333"/>
          <w:lang w:val="ru-RU" w:eastAsia="ar-SA"/>
        </w:rPr>
        <w:t>классификации источников финанси</w:t>
      </w:r>
      <w:r>
        <w:rPr>
          <w:rFonts w:cs="Times New Roman"/>
          <w:b/>
          <w:color w:val="333333"/>
          <w:lang w:val="ru-RU" w:eastAsia="ar-SA"/>
        </w:rPr>
        <w:t>рования дефицита бюджета</w:t>
      </w:r>
      <w:proofErr w:type="gramEnd"/>
      <w:r>
        <w:rPr>
          <w:rFonts w:cs="Times New Roman"/>
          <w:b/>
          <w:color w:val="333333"/>
          <w:lang w:val="ru-RU" w:eastAsia="ar-SA"/>
        </w:rPr>
        <w:t xml:space="preserve"> </w:t>
      </w:r>
    </w:p>
    <w:p w:rsidR="000837CE" w:rsidRPr="00662490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lang w:val="ru-RU" w:eastAsia="ar-SA"/>
        </w:rPr>
      </w:pPr>
      <w:r>
        <w:rPr>
          <w:rFonts w:cs="Times New Roman"/>
          <w:b/>
          <w:color w:val="333333"/>
          <w:lang w:val="ru-RU" w:eastAsia="ar-SA"/>
        </w:rPr>
        <w:t xml:space="preserve">за </w:t>
      </w:r>
      <w:r w:rsidR="009241CF">
        <w:rPr>
          <w:rFonts w:cs="Times New Roman"/>
          <w:b/>
          <w:color w:val="333333"/>
          <w:lang w:val="ru-RU" w:eastAsia="ar-SA"/>
        </w:rPr>
        <w:t xml:space="preserve">1 квартал </w:t>
      </w:r>
      <w:r>
        <w:rPr>
          <w:rFonts w:cs="Times New Roman"/>
          <w:b/>
          <w:color w:val="333333"/>
          <w:lang w:val="ru-RU" w:eastAsia="ar-SA"/>
        </w:rPr>
        <w:t>202</w:t>
      </w:r>
      <w:r w:rsidR="009241CF">
        <w:rPr>
          <w:rFonts w:cs="Times New Roman"/>
          <w:b/>
          <w:color w:val="333333"/>
          <w:lang w:val="ru-RU" w:eastAsia="ar-SA"/>
        </w:rPr>
        <w:t>5</w:t>
      </w:r>
      <w:r w:rsidRPr="00662490">
        <w:rPr>
          <w:rFonts w:cs="Times New Roman"/>
          <w:b/>
          <w:color w:val="333333"/>
          <w:lang w:val="ru-RU" w:eastAsia="ar-SA"/>
        </w:rPr>
        <w:t xml:space="preserve"> год</w:t>
      </w:r>
      <w:r w:rsidR="009241CF">
        <w:rPr>
          <w:rFonts w:cs="Times New Roman"/>
          <w:b/>
          <w:color w:val="333333"/>
          <w:lang w:val="ru-RU" w:eastAsia="ar-SA"/>
        </w:rPr>
        <w:t>а</w:t>
      </w: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28"/>
          <w:szCs w:val="28"/>
          <w:lang w:val="ru-RU" w:eastAsia="ar-SA"/>
        </w:rPr>
      </w:pP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28"/>
          <w:szCs w:val="28"/>
          <w:lang w:val="ru-RU" w:eastAsia="ar-SA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7"/>
        <w:gridCol w:w="1085"/>
        <w:gridCol w:w="2141"/>
        <w:gridCol w:w="1559"/>
      </w:tblGrid>
      <w:tr w:rsidR="000837CE" w:rsidRPr="00662490" w:rsidTr="002566D4">
        <w:trPr>
          <w:trHeight w:val="136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Код строки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lang w:val="ru-RU"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</w:rPr>
            </w:pPr>
            <w:r w:rsidRPr="00662490">
              <w:rPr>
                <w:rFonts w:eastAsia="Times New Roman" w:cs="Times New Roman"/>
                <w:b/>
                <w:color w:val="000000"/>
                <w:sz w:val="16"/>
                <w:szCs w:val="16"/>
                <w:lang w:val="ru-RU" w:eastAsia="ru-RU" w:bidi="ar-SA"/>
              </w:rPr>
              <w:t>Исполнено, руб.</w:t>
            </w:r>
          </w:p>
        </w:tc>
      </w:tr>
      <w:tr w:rsidR="000837CE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4C2CE0" w:rsidTr="004C2CE0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4C2CE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Источники финансирования дефицита бюджета </w:t>
            </w:r>
            <w:r w:rsidR="00D67391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–</w:t>
            </w: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всего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CE0" w:rsidRDefault="004C2CE0" w:rsidP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4C2C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9241CF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915 525,77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520 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4C2CE0">
            <w:pPr>
              <w:jc w:val="center"/>
              <w:rPr>
                <w:color w:val="000000"/>
                <w:sz w:val="18"/>
                <w:szCs w:val="18"/>
              </w:rPr>
            </w:pPr>
            <w:r w:rsidRPr="009241CF">
              <w:rPr>
                <w:color w:val="000000"/>
                <w:sz w:val="18"/>
                <w:szCs w:val="18"/>
              </w:rPr>
              <w:t xml:space="preserve">000 01030000000000000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8848EA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4C2CE0">
            <w:pPr>
              <w:pStyle w:val="Standard"/>
              <w:widowControl/>
              <w:tabs>
                <w:tab w:val="left" w:pos="1365"/>
              </w:tabs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4C2CE0">
            <w:pPr>
              <w:jc w:val="center"/>
              <w:rPr>
                <w:color w:val="000000"/>
                <w:sz w:val="18"/>
                <w:szCs w:val="18"/>
              </w:rPr>
            </w:pPr>
            <w:r w:rsidRPr="009241CF">
              <w:rPr>
                <w:color w:val="000000"/>
                <w:sz w:val="18"/>
                <w:szCs w:val="18"/>
              </w:rPr>
              <w:t>000 01030100000000000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8848EA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4C2CE0">
            <w:pPr>
              <w:jc w:val="center"/>
              <w:rPr>
                <w:color w:val="000000"/>
                <w:sz w:val="18"/>
                <w:szCs w:val="18"/>
              </w:rPr>
            </w:pPr>
            <w:r w:rsidRPr="009241CF">
              <w:rPr>
                <w:color w:val="000000"/>
                <w:sz w:val="18"/>
                <w:szCs w:val="18"/>
              </w:rPr>
              <w:t>000 01030100000000700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9241CF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8848EA">
            <w:pPr>
              <w:jc w:val="center"/>
              <w:rPr>
                <w:color w:val="000000"/>
                <w:sz w:val="18"/>
                <w:szCs w:val="18"/>
              </w:rPr>
            </w:pPr>
            <w:r w:rsidRPr="009241CF">
              <w:rPr>
                <w:color w:val="000000"/>
                <w:sz w:val="18"/>
                <w:szCs w:val="18"/>
              </w:rPr>
              <w:t>295 0103</w:t>
            </w:r>
            <w:r w:rsidR="004C2CE0" w:rsidRPr="009241CF">
              <w:rPr>
                <w:color w:val="000000"/>
                <w:sz w:val="18"/>
                <w:szCs w:val="18"/>
              </w:rPr>
              <w:t>0100100000710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9241CF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4C2CE0" w:rsidTr="002566D4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CE0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4C2C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Pr="009241CF" w:rsidRDefault="004C2CE0">
            <w:pPr>
              <w:jc w:val="center"/>
              <w:rPr>
                <w:color w:val="000000"/>
                <w:sz w:val="18"/>
                <w:szCs w:val="18"/>
              </w:rPr>
            </w:pPr>
            <w:r w:rsidRPr="009241CF">
              <w:rPr>
                <w:color w:val="000000"/>
                <w:sz w:val="18"/>
                <w:szCs w:val="18"/>
              </w:rPr>
              <w:t>000 01030100000000800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CE0" w:rsidRDefault="00244D69" w:rsidP="009241CF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- </w:t>
            </w:r>
            <w:r w:rsidR="009241CF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360 000,00</w:t>
            </w:r>
          </w:p>
        </w:tc>
      </w:tr>
      <w:tr w:rsidR="002566D4" w:rsidTr="00F60922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6D4" w:rsidRPr="00662490" w:rsidRDefault="004C2CE0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C2CE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66D4" w:rsidRPr="00662490" w:rsidRDefault="002566D4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520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66D4" w:rsidRPr="009241CF" w:rsidRDefault="004C2CE0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9241CF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295 01030100000000810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6D4" w:rsidRDefault="00244D69" w:rsidP="009241CF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- </w:t>
            </w:r>
            <w:r w:rsidR="009241CF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360 000,00</w:t>
            </w:r>
          </w:p>
        </w:tc>
      </w:tr>
      <w:tr w:rsidR="000837CE" w:rsidTr="00F60922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Изменение остатков средств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37CE" w:rsidRPr="00662490" w:rsidRDefault="000837CE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000 01000000000000000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7CE" w:rsidRPr="00662490" w:rsidRDefault="009241CF" w:rsidP="00F60922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1 275 525,77</w:t>
            </w:r>
          </w:p>
        </w:tc>
      </w:tr>
      <w:tr w:rsidR="008848EA" w:rsidTr="008848EA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8EA" w:rsidRPr="00662490" w:rsidRDefault="008848EA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8EA" w:rsidRPr="00662490" w:rsidRDefault="008848E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8EA" w:rsidRPr="00662490" w:rsidRDefault="008848EA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000 01050000000000000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8EA" w:rsidRDefault="008848EA" w:rsidP="00230EEF">
            <w:pPr>
              <w:jc w:val="center"/>
            </w:pPr>
            <w:r w:rsidRPr="00A05273">
              <w:rPr>
                <w:color w:val="000000"/>
                <w:sz w:val="18"/>
                <w:szCs w:val="18"/>
              </w:rPr>
              <w:t>-</w:t>
            </w:r>
            <w:r w:rsidR="009241CF">
              <w:rPr>
                <w:color w:val="000000"/>
                <w:sz w:val="18"/>
                <w:szCs w:val="18"/>
              </w:rPr>
              <w:t>5</w:t>
            </w:r>
            <w:r w:rsidR="00230EEF">
              <w:rPr>
                <w:color w:val="000000"/>
                <w:sz w:val="18"/>
                <w:szCs w:val="18"/>
              </w:rPr>
              <w:t> 204 526,28</w:t>
            </w:r>
          </w:p>
        </w:tc>
      </w:tr>
      <w:tr w:rsidR="00230EEF" w:rsidTr="00230EEF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остатков средств, всего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000 01050000000000500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230EEF" w:rsidP="00230EEF">
            <w:pPr>
              <w:jc w:val="center"/>
            </w:pPr>
            <w:r w:rsidRPr="00321B3C">
              <w:rPr>
                <w:color w:val="000000"/>
                <w:sz w:val="18"/>
                <w:szCs w:val="18"/>
              </w:rPr>
              <w:t>5 204 526,28</w:t>
            </w:r>
          </w:p>
        </w:tc>
      </w:tr>
      <w:tr w:rsidR="00230EEF" w:rsidTr="00230EEF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000 01050200000000500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230EEF" w:rsidP="00230EEF">
            <w:pPr>
              <w:jc w:val="center"/>
            </w:pPr>
            <w:r w:rsidRPr="00321B3C">
              <w:rPr>
                <w:color w:val="000000"/>
                <w:sz w:val="18"/>
                <w:szCs w:val="18"/>
              </w:rPr>
              <w:t>5 204 526,28</w:t>
            </w:r>
          </w:p>
        </w:tc>
      </w:tr>
      <w:tr w:rsidR="00230EEF" w:rsidTr="00230EEF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000 01050201000000510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230EEF" w:rsidP="00230EEF">
            <w:pPr>
              <w:jc w:val="center"/>
            </w:pPr>
            <w:r w:rsidRPr="00321B3C">
              <w:rPr>
                <w:color w:val="000000"/>
                <w:sz w:val="18"/>
                <w:szCs w:val="18"/>
              </w:rPr>
              <w:t>5 204 526,28</w:t>
            </w:r>
          </w:p>
        </w:tc>
      </w:tr>
      <w:tr w:rsidR="00230EEF" w:rsidTr="00230EEF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710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000 01050201100000510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230EEF" w:rsidP="00230EEF">
            <w:pPr>
              <w:jc w:val="center"/>
            </w:pPr>
            <w:r w:rsidRPr="00321B3C">
              <w:rPr>
                <w:color w:val="000000"/>
                <w:sz w:val="18"/>
                <w:szCs w:val="18"/>
              </w:rPr>
              <w:t>5 204 526,28</w:t>
            </w:r>
          </w:p>
        </w:tc>
      </w:tr>
      <w:tr w:rsidR="00DE7BB9" w:rsidTr="00DE7BB9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BB9" w:rsidRPr="00662490" w:rsidRDefault="00DE7BB9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остатков средств, всего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7BB9" w:rsidRPr="00662490" w:rsidRDefault="00DE7BB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7BB9" w:rsidRPr="00662490" w:rsidRDefault="00DE7BB9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000 01050000000000600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BB9" w:rsidRDefault="009241CF" w:rsidP="00230EEF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  <w:r w:rsidR="00230EEF">
              <w:rPr>
                <w:color w:val="000000"/>
                <w:sz w:val="18"/>
                <w:szCs w:val="18"/>
              </w:rPr>
              <w:t> 480 052,05</w:t>
            </w:r>
          </w:p>
        </w:tc>
      </w:tr>
      <w:tr w:rsidR="00230EEF" w:rsidTr="00230EEF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000 01050200000000600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230EEF" w:rsidP="00230EEF">
            <w:pPr>
              <w:jc w:val="center"/>
            </w:pPr>
            <w:r w:rsidRPr="009878C7">
              <w:rPr>
                <w:color w:val="000000"/>
                <w:sz w:val="18"/>
                <w:szCs w:val="18"/>
              </w:rPr>
              <w:t>6 480 052,05</w:t>
            </w:r>
          </w:p>
        </w:tc>
      </w:tr>
      <w:tr w:rsidR="00230EEF" w:rsidTr="00230EEF">
        <w:trPr>
          <w:trHeight w:val="360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000 01050201000000610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230EEF" w:rsidP="00230EEF">
            <w:pPr>
              <w:jc w:val="center"/>
            </w:pPr>
            <w:r w:rsidRPr="009878C7">
              <w:rPr>
                <w:color w:val="000000"/>
                <w:sz w:val="18"/>
                <w:szCs w:val="18"/>
              </w:rPr>
              <w:t>6 480 052,05</w:t>
            </w:r>
          </w:p>
        </w:tc>
      </w:tr>
      <w:tr w:rsidR="00230EEF" w:rsidTr="00230EEF">
        <w:trPr>
          <w:trHeight w:val="255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textAlignment w:val="auto"/>
              <w:rPr>
                <w:sz w:val="18"/>
                <w:szCs w:val="18"/>
                <w:lang w:val="ru-RU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720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EEF" w:rsidRPr="00662490" w:rsidRDefault="00230EEF" w:rsidP="00AC3220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662490">
              <w:rPr>
                <w:rFonts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>000 01050201100000610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EF" w:rsidRDefault="00230EEF" w:rsidP="00230EEF">
            <w:pPr>
              <w:jc w:val="center"/>
            </w:pPr>
            <w:r w:rsidRPr="009878C7">
              <w:rPr>
                <w:color w:val="000000"/>
                <w:sz w:val="18"/>
                <w:szCs w:val="18"/>
              </w:rPr>
              <w:t>6 480 052,05</w:t>
            </w:r>
          </w:p>
        </w:tc>
      </w:tr>
    </w:tbl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16"/>
          <w:szCs w:val="16"/>
          <w:lang w:val="ru-RU" w:eastAsia="ar-SA"/>
        </w:rPr>
      </w:pPr>
    </w:p>
    <w:p w:rsidR="000837CE" w:rsidRDefault="000837CE" w:rsidP="000837CE">
      <w:pPr>
        <w:pStyle w:val="Standarduser"/>
        <w:shd w:val="clear" w:color="auto" w:fill="FFFFFF"/>
        <w:ind w:right="125"/>
        <w:jc w:val="center"/>
        <w:rPr>
          <w:rFonts w:cs="Times New Roman"/>
          <w:b/>
          <w:color w:val="333333"/>
          <w:sz w:val="16"/>
          <w:szCs w:val="16"/>
          <w:lang w:val="ru-RU" w:eastAsia="ar-SA"/>
        </w:rPr>
      </w:pPr>
      <w:bookmarkStart w:id="0" w:name="_GoBack"/>
      <w:bookmarkEnd w:id="0"/>
    </w:p>
    <w:p w:rsidR="009C7CE4" w:rsidRDefault="009C7CE4"/>
    <w:sectPr w:rsidR="009C7CE4" w:rsidSect="00AC322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C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96194C"/>
    <w:multiLevelType w:val="multilevel"/>
    <w:tmpl w:val="692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D84D3B"/>
    <w:multiLevelType w:val="multilevel"/>
    <w:tmpl w:val="37E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B486B"/>
    <w:multiLevelType w:val="multilevel"/>
    <w:tmpl w:val="FAFA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073B5"/>
    <w:multiLevelType w:val="multilevel"/>
    <w:tmpl w:val="950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304A5"/>
    <w:multiLevelType w:val="hybridMultilevel"/>
    <w:tmpl w:val="9A0C51BA"/>
    <w:lvl w:ilvl="0" w:tplc="134CCAD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E06D3A"/>
    <w:multiLevelType w:val="multilevel"/>
    <w:tmpl w:val="49DA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1F4675"/>
    <w:multiLevelType w:val="multilevel"/>
    <w:tmpl w:val="867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6111F1"/>
    <w:multiLevelType w:val="multilevel"/>
    <w:tmpl w:val="E2A4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F32559"/>
    <w:multiLevelType w:val="multilevel"/>
    <w:tmpl w:val="E9D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622C9"/>
    <w:multiLevelType w:val="multilevel"/>
    <w:tmpl w:val="74EC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4"/>
  </w:num>
  <w:num w:numId="5">
    <w:abstractNumId w:val="18"/>
  </w:num>
  <w:num w:numId="6">
    <w:abstractNumId w:val="17"/>
  </w:num>
  <w:num w:numId="7">
    <w:abstractNumId w:val="12"/>
  </w:num>
  <w:num w:numId="8">
    <w:abstractNumId w:val="21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3D"/>
    <w:rsid w:val="00024C07"/>
    <w:rsid w:val="00040B76"/>
    <w:rsid w:val="000428D2"/>
    <w:rsid w:val="00046F79"/>
    <w:rsid w:val="000542A1"/>
    <w:rsid w:val="0006288E"/>
    <w:rsid w:val="00076D94"/>
    <w:rsid w:val="000837CE"/>
    <w:rsid w:val="00083EEF"/>
    <w:rsid w:val="00091638"/>
    <w:rsid w:val="00091B4B"/>
    <w:rsid w:val="000D1445"/>
    <w:rsid w:val="000E26F4"/>
    <w:rsid w:val="00100782"/>
    <w:rsid w:val="0012092B"/>
    <w:rsid w:val="00123562"/>
    <w:rsid w:val="001344F3"/>
    <w:rsid w:val="001373A6"/>
    <w:rsid w:val="00172409"/>
    <w:rsid w:val="00175A18"/>
    <w:rsid w:val="00196C51"/>
    <w:rsid w:val="001A1873"/>
    <w:rsid w:val="001B239E"/>
    <w:rsid w:val="001E3664"/>
    <w:rsid w:val="001E70B8"/>
    <w:rsid w:val="001F172C"/>
    <w:rsid w:val="0020461C"/>
    <w:rsid w:val="00207F1F"/>
    <w:rsid w:val="0021206F"/>
    <w:rsid w:val="0021483D"/>
    <w:rsid w:val="00222532"/>
    <w:rsid w:val="00230EEF"/>
    <w:rsid w:val="002426F8"/>
    <w:rsid w:val="00244D69"/>
    <w:rsid w:val="00252828"/>
    <w:rsid w:val="00253301"/>
    <w:rsid w:val="002566D4"/>
    <w:rsid w:val="00273380"/>
    <w:rsid w:val="002765A3"/>
    <w:rsid w:val="00284A33"/>
    <w:rsid w:val="002B3B3A"/>
    <w:rsid w:val="002D7ABB"/>
    <w:rsid w:val="002F70FA"/>
    <w:rsid w:val="00324018"/>
    <w:rsid w:val="0032404C"/>
    <w:rsid w:val="003528B4"/>
    <w:rsid w:val="0037722B"/>
    <w:rsid w:val="0038351B"/>
    <w:rsid w:val="003A2516"/>
    <w:rsid w:val="003B5848"/>
    <w:rsid w:val="003B6115"/>
    <w:rsid w:val="003B7744"/>
    <w:rsid w:val="003C22CC"/>
    <w:rsid w:val="003C45D6"/>
    <w:rsid w:val="003D6511"/>
    <w:rsid w:val="003E0012"/>
    <w:rsid w:val="003E2BD4"/>
    <w:rsid w:val="003F6716"/>
    <w:rsid w:val="00402191"/>
    <w:rsid w:val="0042481A"/>
    <w:rsid w:val="004403FF"/>
    <w:rsid w:val="00461E44"/>
    <w:rsid w:val="00471985"/>
    <w:rsid w:val="00475990"/>
    <w:rsid w:val="00477EE6"/>
    <w:rsid w:val="00481934"/>
    <w:rsid w:val="004937D7"/>
    <w:rsid w:val="004B6E0E"/>
    <w:rsid w:val="004B753F"/>
    <w:rsid w:val="004C228B"/>
    <w:rsid w:val="004C2CE0"/>
    <w:rsid w:val="004C2F83"/>
    <w:rsid w:val="004D1E1E"/>
    <w:rsid w:val="004D6A1A"/>
    <w:rsid w:val="004E2966"/>
    <w:rsid w:val="00503F83"/>
    <w:rsid w:val="0052066C"/>
    <w:rsid w:val="00530704"/>
    <w:rsid w:val="00536C4F"/>
    <w:rsid w:val="005421F4"/>
    <w:rsid w:val="005432EC"/>
    <w:rsid w:val="005433E2"/>
    <w:rsid w:val="00555E84"/>
    <w:rsid w:val="00556E8E"/>
    <w:rsid w:val="005576D8"/>
    <w:rsid w:val="00597475"/>
    <w:rsid w:val="005A63B4"/>
    <w:rsid w:val="005A6646"/>
    <w:rsid w:val="005B0532"/>
    <w:rsid w:val="005D1D4D"/>
    <w:rsid w:val="005E2CE0"/>
    <w:rsid w:val="005F2FC8"/>
    <w:rsid w:val="00620588"/>
    <w:rsid w:val="0063611E"/>
    <w:rsid w:val="00651442"/>
    <w:rsid w:val="00661EDD"/>
    <w:rsid w:val="00672A01"/>
    <w:rsid w:val="00674187"/>
    <w:rsid w:val="0069029D"/>
    <w:rsid w:val="00691056"/>
    <w:rsid w:val="006946CF"/>
    <w:rsid w:val="00695477"/>
    <w:rsid w:val="006A3003"/>
    <w:rsid w:val="006B61B1"/>
    <w:rsid w:val="006C0476"/>
    <w:rsid w:val="006C0CB5"/>
    <w:rsid w:val="006C2F5D"/>
    <w:rsid w:val="006D40EA"/>
    <w:rsid w:val="006E64EC"/>
    <w:rsid w:val="006F70DC"/>
    <w:rsid w:val="007138D2"/>
    <w:rsid w:val="00722F87"/>
    <w:rsid w:val="00742D67"/>
    <w:rsid w:val="0075172B"/>
    <w:rsid w:val="0075449B"/>
    <w:rsid w:val="007602BE"/>
    <w:rsid w:val="007642F9"/>
    <w:rsid w:val="007664B4"/>
    <w:rsid w:val="0077184C"/>
    <w:rsid w:val="007834C9"/>
    <w:rsid w:val="007A1524"/>
    <w:rsid w:val="007A4F85"/>
    <w:rsid w:val="007B4DA9"/>
    <w:rsid w:val="007C74E2"/>
    <w:rsid w:val="007D090C"/>
    <w:rsid w:val="007D284C"/>
    <w:rsid w:val="007F64F3"/>
    <w:rsid w:val="00800FA8"/>
    <w:rsid w:val="00802E10"/>
    <w:rsid w:val="0080555C"/>
    <w:rsid w:val="00837570"/>
    <w:rsid w:val="00840E4E"/>
    <w:rsid w:val="0084180D"/>
    <w:rsid w:val="00855077"/>
    <w:rsid w:val="00855EA8"/>
    <w:rsid w:val="00856CD9"/>
    <w:rsid w:val="008848EA"/>
    <w:rsid w:val="00890B51"/>
    <w:rsid w:val="00895E6F"/>
    <w:rsid w:val="008A2CFC"/>
    <w:rsid w:val="008A62FA"/>
    <w:rsid w:val="008A66DB"/>
    <w:rsid w:val="008A7D01"/>
    <w:rsid w:val="008B2C7D"/>
    <w:rsid w:val="008C27A6"/>
    <w:rsid w:val="008E3C51"/>
    <w:rsid w:val="008E44EE"/>
    <w:rsid w:val="008F1B86"/>
    <w:rsid w:val="00920B18"/>
    <w:rsid w:val="009241CF"/>
    <w:rsid w:val="0094047C"/>
    <w:rsid w:val="00976AB8"/>
    <w:rsid w:val="00987674"/>
    <w:rsid w:val="00994744"/>
    <w:rsid w:val="009B264A"/>
    <w:rsid w:val="009B3F03"/>
    <w:rsid w:val="009C7CE4"/>
    <w:rsid w:val="009E1563"/>
    <w:rsid w:val="009E5143"/>
    <w:rsid w:val="009E55B8"/>
    <w:rsid w:val="009E63FA"/>
    <w:rsid w:val="009F2C8C"/>
    <w:rsid w:val="00A1129F"/>
    <w:rsid w:val="00A11972"/>
    <w:rsid w:val="00A25BD1"/>
    <w:rsid w:val="00A531B7"/>
    <w:rsid w:val="00A615A4"/>
    <w:rsid w:val="00A66815"/>
    <w:rsid w:val="00AA3BFF"/>
    <w:rsid w:val="00AA7363"/>
    <w:rsid w:val="00AB4010"/>
    <w:rsid w:val="00AB63FC"/>
    <w:rsid w:val="00AC202E"/>
    <w:rsid w:val="00AC2EFB"/>
    <w:rsid w:val="00AC3220"/>
    <w:rsid w:val="00AD7B8A"/>
    <w:rsid w:val="00AE5FF9"/>
    <w:rsid w:val="00AF4D6C"/>
    <w:rsid w:val="00B27BBB"/>
    <w:rsid w:val="00B30ADF"/>
    <w:rsid w:val="00B55093"/>
    <w:rsid w:val="00B6126D"/>
    <w:rsid w:val="00B63E8E"/>
    <w:rsid w:val="00B63EBF"/>
    <w:rsid w:val="00B64505"/>
    <w:rsid w:val="00B66079"/>
    <w:rsid w:val="00B66707"/>
    <w:rsid w:val="00B70815"/>
    <w:rsid w:val="00B72D47"/>
    <w:rsid w:val="00B735E5"/>
    <w:rsid w:val="00B9095C"/>
    <w:rsid w:val="00BA177C"/>
    <w:rsid w:val="00BC3302"/>
    <w:rsid w:val="00BF295B"/>
    <w:rsid w:val="00BF3BE6"/>
    <w:rsid w:val="00C02049"/>
    <w:rsid w:val="00C0301D"/>
    <w:rsid w:val="00C175CA"/>
    <w:rsid w:val="00C511B4"/>
    <w:rsid w:val="00C54888"/>
    <w:rsid w:val="00C62150"/>
    <w:rsid w:val="00C65165"/>
    <w:rsid w:val="00C6775E"/>
    <w:rsid w:val="00C67A60"/>
    <w:rsid w:val="00C70480"/>
    <w:rsid w:val="00C72539"/>
    <w:rsid w:val="00C8603C"/>
    <w:rsid w:val="00C94522"/>
    <w:rsid w:val="00CA1E63"/>
    <w:rsid w:val="00CA2B9E"/>
    <w:rsid w:val="00CA45D5"/>
    <w:rsid w:val="00CA7D20"/>
    <w:rsid w:val="00CB36D0"/>
    <w:rsid w:val="00CC1CD9"/>
    <w:rsid w:val="00CC5F7F"/>
    <w:rsid w:val="00D67391"/>
    <w:rsid w:val="00D675A6"/>
    <w:rsid w:val="00D828E2"/>
    <w:rsid w:val="00D848CE"/>
    <w:rsid w:val="00D86987"/>
    <w:rsid w:val="00D91A30"/>
    <w:rsid w:val="00D95E72"/>
    <w:rsid w:val="00D979C3"/>
    <w:rsid w:val="00D97FC3"/>
    <w:rsid w:val="00DA31B6"/>
    <w:rsid w:val="00DA4723"/>
    <w:rsid w:val="00DB03CC"/>
    <w:rsid w:val="00DC3B19"/>
    <w:rsid w:val="00DC4403"/>
    <w:rsid w:val="00DC55C5"/>
    <w:rsid w:val="00DD5B61"/>
    <w:rsid w:val="00DD6E10"/>
    <w:rsid w:val="00DE7756"/>
    <w:rsid w:val="00DE7BB9"/>
    <w:rsid w:val="00E1257B"/>
    <w:rsid w:val="00E128F6"/>
    <w:rsid w:val="00E17961"/>
    <w:rsid w:val="00E23B63"/>
    <w:rsid w:val="00E24E2F"/>
    <w:rsid w:val="00E62477"/>
    <w:rsid w:val="00E63468"/>
    <w:rsid w:val="00E968DA"/>
    <w:rsid w:val="00E97710"/>
    <w:rsid w:val="00EA335D"/>
    <w:rsid w:val="00EB51BE"/>
    <w:rsid w:val="00EE49E6"/>
    <w:rsid w:val="00F0668E"/>
    <w:rsid w:val="00F23C05"/>
    <w:rsid w:val="00F271C9"/>
    <w:rsid w:val="00F427CD"/>
    <w:rsid w:val="00F54B5B"/>
    <w:rsid w:val="00F54E8C"/>
    <w:rsid w:val="00F60922"/>
    <w:rsid w:val="00F62968"/>
    <w:rsid w:val="00F741BC"/>
    <w:rsid w:val="00FA322A"/>
    <w:rsid w:val="00FA440D"/>
    <w:rsid w:val="00FB6C9F"/>
    <w:rsid w:val="00FC4972"/>
    <w:rsid w:val="00FC5BA6"/>
    <w:rsid w:val="00FD4CEC"/>
    <w:rsid w:val="00FD568B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837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одержимое таблицы"/>
    <w:basedOn w:val="a"/>
    <w:rsid w:val="000837CE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customStyle="1" w:styleId="reposttitle">
    <w:name w:val="repost_title"/>
    <w:basedOn w:val="a0"/>
    <w:rsid w:val="000837CE"/>
  </w:style>
  <w:style w:type="character" w:styleId="a4">
    <w:name w:val="Hyperlink"/>
    <w:basedOn w:val="a0"/>
    <w:uiPriority w:val="99"/>
    <w:semiHidden/>
    <w:unhideWhenUsed/>
    <w:rsid w:val="000837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37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37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ividednew">
    <w:name w:val="divided_new"/>
    <w:basedOn w:val="a0"/>
    <w:rsid w:val="000837CE"/>
  </w:style>
  <w:style w:type="character" w:customStyle="1" w:styleId="producticoncardtext">
    <w:name w:val="product_icon_card_text"/>
    <w:basedOn w:val="a0"/>
    <w:rsid w:val="000837CE"/>
  </w:style>
  <w:style w:type="paragraph" w:customStyle="1" w:styleId="sizesitemtitle">
    <w:name w:val="sizes_item_title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info-property">
    <w:name w:val="info-property"/>
    <w:basedOn w:val="a0"/>
    <w:rsid w:val="000837CE"/>
  </w:style>
  <w:style w:type="character" w:customStyle="1" w:styleId="info-value">
    <w:name w:val="info-value"/>
    <w:basedOn w:val="a0"/>
    <w:rsid w:val="000837CE"/>
  </w:style>
  <w:style w:type="paragraph" w:styleId="a5">
    <w:name w:val="Normal (Web)"/>
    <w:basedOn w:val="a"/>
    <w:uiPriority w:val="99"/>
    <w:unhideWhenUsed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count">
    <w:name w:val="count"/>
    <w:basedOn w:val="a0"/>
    <w:rsid w:val="000837CE"/>
  </w:style>
  <w:style w:type="character" w:customStyle="1" w:styleId="summ">
    <w:name w:val="summ"/>
    <w:basedOn w:val="a0"/>
    <w:rsid w:val="000837CE"/>
  </w:style>
  <w:style w:type="character" w:customStyle="1" w:styleId="hidden-sm">
    <w:name w:val="hidden-sm"/>
    <w:basedOn w:val="a0"/>
    <w:rsid w:val="000837CE"/>
  </w:style>
  <w:style w:type="paragraph" w:customStyle="1" w:styleId="small">
    <w:name w:val="small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percent">
    <w:name w:val="percent"/>
    <w:basedOn w:val="a0"/>
    <w:rsid w:val="000837CE"/>
  </w:style>
  <w:style w:type="character" w:customStyle="1" w:styleId="top-comment">
    <w:name w:val="top-comment"/>
    <w:basedOn w:val="a0"/>
    <w:rsid w:val="000837CE"/>
  </w:style>
  <w:style w:type="character" w:customStyle="1" w:styleId="gray">
    <w:name w:val="gray"/>
    <w:basedOn w:val="a0"/>
    <w:rsid w:val="000837CE"/>
  </w:style>
  <w:style w:type="character" w:customStyle="1" w:styleId="dark-gray">
    <w:name w:val="dark-gray"/>
    <w:basedOn w:val="a0"/>
    <w:rsid w:val="000837CE"/>
  </w:style>
  <w:style w:type="character" w:customStyle="1" w:styleId="pull-right">
    <w:name w:val="pull-right"/>
    <w:basedOn w:val="a0"/>
    <w:rsid w:val="000837CE"/>
  </w:style>
  <w:style w:type="character" w:customStyle="1" w:styleId="item-price">
    <w:name w:val="item-price"/>
    <w:basedOn w:val="a0"/>
    <w:rsid w:val="000837CE"/>
  </w:style>
  <w:style w:type="character" w:customStyle="1" w:styleId="oldprice">
    <w:name w:val="oldprice"/>
    <w:basedOn w:val="a0"/>
    <w:rsid w:val="000837CE"/>
  </w:style>
  <w:style w:type="paragraph" w:customStyle="1" w:styleId="priceinfo">
    <w:name w:val="priceinfo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medium-gray">
    <w:name w:val="medium-gray"/>
    <w:basedOn w:val="a0"/>
    <w:rsid w:val="000837CE"/>
  </w:style>
  <w:style w:type="character" w:customStyle="1" w:styleId="dark-gery">
    <w:name w:val="dark-gery"/>
    <w:basedOn w:val="a0"/>
    <w:rsid w:val="000837CE"/>
  </w:style>
  <w:style w:type="character" w:customStyle="1" w:styleId="red">
    <w:name w:val="red"/>
    <w:basedOn w:val="a0"/>
    <w:rsid w:val="000837CE"/>
  </w:style>
  <w:style w:type="character" w:customStyle="1" w:styleId="padding-right-10">
    <w:name w:val="padding-right-10"/>
    <w:basedOn w:val="a0"/>
    <w:rsid w:val="000837CE"/>
  </w:style>
  <w:style w:type="paragraph" w:styleId="a6">
    <w:name w:val="Balloon Text"/>
    <w:basedOn w:val="a"/>
    <w:link w:val="a7"/>
    <w:unhideWhenUsed/>
    <w:rsid w:val="00083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37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37CE"/>
    <w:pPr>
      <w:widowControl w:val="0"/>
      <w:suppressAutoHyphens/>
      <w:spacing w:line="100" w:lineRule="atLeast"/>
      <w:ind w:left="720"/>
      <w:contextualSpacing/>
    </w:pPr>
    <w:rPr>
      <w:rFonts w:eastAsia="Lucida Sans Unicode"/>
      <w:color w:val="00000A"/>
      <w:sz w:val="24"/>
      <w:szCs w:val="24"/>
    </w:rPr>
  </w:style>
  <w:style w:type="paragraph" w:customStyle="1" w:styleId="Standard">
    <w:name w:val="Standard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andarduser">
    <w:name w:val="Standard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StrongEmphasis">
    <w:name w:val="Strong Emphasis"/>
    <w:rsid w:val="000837CE"/>
    <w:rPr>
      <w:b/>
      <w:bCs/>
    </w:rPr>
  </w:style>
  <w:style w:type="paragraph" w:customStyle="1" w:styleId="Textbodyuser">
    <w:name w:val="Text body (user)"/>
    <w:basedOn w:val="Standarduser"/>
    <w:rsid w:val="000837CE"/>
    <w:pPr>
      <w:spacing w:after="120"/>
    </w:pPr>
  </w:style>
  <w:style w:type="paragraph" w:customStyle="1" w:styleId="Standarduseruser">
    <w:name w:val="Standard (user)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Calibri"/>
      <w:color w:val="000000"/>
      <w:kern w:val="3"/>
      <w:sz w:val="24"/>
      <w:szCs w:val="24"/>
      <w:lang w:val="en-US" w:eastAsia="zh-CN" w:bidi="en-US"/>
    </w:rPr>
  </w:style>
  <w:style w:type="table" w:styleId="a9">
    <w:name w:val="Table Grid"/>
    <w:basedOn w:val="a1"/>
    <w:uiPriority w:val="59"/>
    <w:rsid w:val="0008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837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одержимое таблицы"/>
    <w:basedOn w:val="a"/>
    <w:rsid w:val="000837CE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customStyle="1" w:styleId="reposttitle">
    <w:name w:val="repost_title"/>
    <w:basedOn w:val="a0"/>
    <w:rsid w:val="000837CE"/>
  </w:style>
  <w:style w:type="character" w:styleId="a4">
    <w:name w:val="Hyperlink"/>
    <w:basedOn w:val="a0"/>
    <w:uiPriority w:val="99"/>
    <w:semiHidden/>
    <w:unhideWhenUsed/>
    <w:rsid w:val="000837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37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37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37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ividednew">
    <w:name w:val="divided_new"/>
    <w:basedOn w:val="a0"/>
    <w:rsid w:val="000837CE"/>
  </w:style>
  <w:style w:type="character" w:customStyle="1" w:styleId="producticoncardtext">
    <w:name w:val="product_icon_card_text"/>
    <w:basedOn w:val="a0"/>
    <w:rsid w:val="000837CE"/>
  </w:style>
  <w:style w:type="paragraph" w:customStyle="1" w:styleId="sizesitemtitle">
    <w:name w:val="sizes_item_title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info-property">
    <w:name w:val="info-property"/>
    <w:basedOn w:val="a0"/>
    <w:rsid w:val="000837CE"/>
  </w:style>
  <w:style w:type="character" w:customStyle="1" w:styleId="info-value">
    <w:name w:val="info-value"/>
    <w:basedOn w:val="a0"/>
    <w:rsid w:val="000837CE"/>
  </w:style>
  <w:style w:type="paragraph" w:styleId="a5">
    <w:name w:val="Normal (Web)"/>
    <w:basedOn w:val="a"/>
    <w:uiPriority w:val="99"/>
    <w:unhideWhenUsed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count">
    <w:name w:val="count"/>
    <w:basedOn w:val="a0"/>
    <w:rsid w:val="000837CE"/>
  </w:style>
  <w:style w:type="character" w:customStyle="1" w:styleId="summ">
    <w:name w:val="summ"/>
    <w:basedOn w:val="a0"/>
    <w:rsid w:val="000837CE"/>
  </w:style>
  <w:style w:type="character" w:customStyle="1" w:styleId="hidden-sm">
    <w:name w:val="hidden-sm"/>
    <w:basedOn w:val="a0"/>
    <w:rsid w:val="000837CE"/>
  </w:style>
  <w:style w:type="paragraph" w:customStyle="1" w:styleId="small">
    <w:name w:val="small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percent">
    <w:name w:val="percent"/>
    <w:basedOn w:val="a0"/>
    <w:rsid w:val="000837CE"/>
  </w:style>
  <w:style w:type="character" w:customStyle="1" w:styleId="top-comment">
    <w:name w:val="top-comment"/>
    <w:basedOn w:val="a0"/>
    <w:rsid w:val="000837CE"/>
  </w:style>
  <w:style w:type="character" w:customStyle="1" w:styleId="gray">
    <w:name w:val="gray"/>
    <w:basedOn w:val="a0"/>
    <w:rsid w:val="000837CE"/>
  </w:style>
  <w:style w:type="character" w:customStyle="1" w:styleId="dark-gray">
    <w:name w:val="dark-gray"/>
    <w:basedOn w:val="a0"/>
    <w:rsid w:val="000837CE"/>
  </w:style>
  <w:style w:type="character" w:customStyle="1" w:styleId="pull-right">
    <w:name w:val="pull-right"/>
    <w:basedOn w:val="a0"/>
    <w:rsid w:val="000837CE"/>
  </w:style>
  <w:style w:type="character" w:customStyle="1" w:styleId="item-price">
    <w:name w:val="item-price"/>
    <w:basedOn w:val="a0"/>
    <w:rsid w:val="000837CE"/>
  </w:style>
  <w:style w:type="character" w:customStyle="1" w:styleId="oldprice">
    <w:name w:val="oldprice"/>
    <w:basedOn w:val="a0"/>
    <w:rsid w:val="000837CE"/>
  </w:style>
  <w:style w:type="paragraph" w:customStyle="1" w:styleId="priceinfo">
    <w:name w:val="priceinfo"/>
    <w:basedOn w:val="a"/>
    <w:rsid w:val="000837CE"/>
    <w:pPr>
      <w:spacing w:before="100" w:beforeAutospacing="1" w:after="100" w:afterAutospacing="1"/>
    </w:pPr>
    <w:rPr>
      <w:sz w:val="24"/>
      <w:szCs w:val="24"/>
    </w:rPr>
  </w:style>
  <w:style w:type="character" w:customStyle="1" w:styleId="medium-gray">
    <w:name w:val="medium-gray"/>
    <w:basedOn w:val="a0"/>
    <w:rsid w:val="000837CE"/>
  </w:style>
  <w:style w:type="character" w:customStyle="1" w:styleId="dark-gery">
    <w:name w:val="dark-gery"/>
    <w:basedOn w:val="a0"/>
    <w:rsid w:val="000837CE"/>
  </w:style>
  <w:style w:type="character" w:customStyle="1" w:styleId="red">
    <w:name w:val="red"/>
    <w:basedOn w:val="a0"/>
    <w:rsid w:val="000837CE"/>
  </w:style>
  <w:style w:type="character" w:customStyle="1" w:styleId="padding-right-10">
    <w:name w:val="padding-right-10"/>
    <w:basedOn w:val="a0"/>
    <w:rsid w:val="000837CE"/>
  </w:style>
  <w:style w:type="paragraph" w:styleId="a6">
    <w:name w:val="Balloon Text"/>
    <w:basedOn w:val="a"/>
    <w:link w:val="a7"/>
    <w:unhideWhenUsed/>
    <w:rsid w:val="00083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37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37CE"/>
    <w:pPr>
      <w:widowControl w:val="0"/>
      <w:suppressAutoHyphens/>
      <w:spacing w:line="100" w:lineRule="atLeast"/>
      <w:ind w:left="720"/>
      <w:contextualSpacing/>
    </w:pPr>
    <w:rPr>
      <w:rFonts w:eastAsia="Lucida Sans Unicode"/>
      <w:color w:val="00000A"/>
      <w:sz w:val="24"/>
      <w:szCs w:val="24"/>
    </w:rPr>
  </w:style>
  <w:style w:type="paragraph" w:customStyle="1" w:styleId="Standard">
    <w:name w:val="Standard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andarduser">
    <w:name w:val="Standard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StrongEmphasis">
    <w:name w:val="Strong Emphasis"/>
    <w:rsid w:val="000837CE"/>
    <w:rPr>
      <w:b/>
      <w:bCs/>
    </w:rPr>
  </w:style>
  <w:style w:type="paragraph" w:customStyle="1" w:styleId="Textbodyuser">
    <w:name w:val="Text body (user)"/>
    <w:basedOn w:val="Standarduser"/>
    <w:rsid w:val="000837CE"/>
    <w:pPr>
      <w:spacing w:after="120"/>
    </w:pPr>
  </w:style>
  <w:style w:type="paragraph" w:customStyle="1" w:styleId="Standarduseruser">
    <w:name w:val="Standard (user) (user)"/>
    <w:rsid w:val="000837C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Calibri"/>
      <w:color w:val="000000"/>
      <w:kern w:val="3"/>
      <w:sz w:val="24"/>
      <w:szCs w:val="24"/>
      <w:lang w:val="en-US" w:eastAsia="zh-CN" w:bidi="en-US"/>
    </w:rPr>
  </w:style>
  <w:style w:type="table" w:styleId="a9">
    <w:name w:val="Table Grid"/>
    <w:basedOn w:val="a1"/>
    <w:uiPriority w:val="59"/>
    <w:rsid w:val="0008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B4F3-0E10-4E68-ADE0-8312F5FA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2</cp:lastModifiedBy>
  <cp:revision>2</cp:revision>
  <cp:lastPrinted>2024-02-29T10:23:00Z</cp:lastPrinted>
  <dcterms:created xsi:type="dcterms:W3CDTF">2025-05-13T07:47:00Z</dcterms:created>
  <dcterms:modified xsi:type="dcterms:W3CDTF">2025-05-13T07:47:00Z</dcterms:modified>
</cp:coreProperties>
</file>