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63" w:rsidRPr="006C2F5D" w:rsidRDefault="000837CE" w:rsidP="00AA736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C2F5D">
        <w:rPr>
          <w:b/>
          <w:sz w:val="32"/>
          <w:szCs w:val="32"/>
        </w:rPr>
        <w:t>Собрание представителей</w:t>
      </w:r>
    </w:p>
    <w:p w:rsidR="000837CE" w:rsidRPr="006C2F5D" w:rsidRDefault="000837CE" w:rsidP="000837CE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>сельского поселения Комсомольский</w:t>
      </w:r>
    </w:p>
    <w:p w:rsidR="000837CE" w:rsidRPr="006C2F5D" w:rsidRDefault="000837CE" w:rsidP="000837CE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>муниципального района Кинельский</w:t>
      </w:r>
    </w:p>
    <w:p w:rsidR="001344F3" w:rsidRPr="006C2F5D" w:rsidRDefault="000837CE" w:rsidP="001344F3">
      <w:pPr>
        <w:pBdr>
          <w:top w:val="nil"/>
          <w:left w:val="nil"/>
          <w:bottom w:val="single" w:sz="12" w:space="0" w:color="00000A"/>
          <w:right w:val="nil"/>
        </w:pBd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>Самарской области</w:t>
      </w:r>
    </w:p>
    <w:p w:rsidR="000837CE" w:rsidRPr="001344F3" w:rsidRDefault="000837CE" w:rsidP="001344F3">
      <w:pPr>
        <w:pBdr>
          <w:top w:val="nil"/>
          <w:left w:val="nil"/>
          <w:bottom w:val="single" w:sz="12" w:space="0" w:color="00000A"/>
          <w:right w:val="nil"/>
        </w:pBdr>
        <w:jc w:val="center"/>
        <w:rPr>
          <w:b/>
          <w:sz w:val="28"/>
          <w:szCs w:val="28"/>
        </w:rPr>
      </w:pPr>
      <w:r w:rsidRPr="00317529">
        <w:rPr>
          <w:b/>
          <w:sz w:val="32"/>
          <w:szCs w:val="32"/>
        </w:rPr>
        <w:t xml:space="preserve">                                                   </w:t>
      </w:r>
    </w:p>
    <w:p w:rsidR="006C2F5D" w:rsidRDefault="006C2F5D" w:rsidP="000837CE">
      <w:pPr>
        <w:jc w:val="center"/>
        <w:rPr>
          <w:b/>
          <w:sz w:val="32"/>
          <w:szCs w:val="32"/>
        </w:rPr>
      </w:pPr>
    </w:p>
    <w:p w:rsidR="000837CE" w:rsidRDefault="000837CE" w:rsidP="000837CE">
      <w:pPr>
        <w:jc w:val="center"/>
        <w:rPr>
          <w:b/>
          <w:sz w:val="32"/>
          <w:szCs w:val="32"/>
        </w:rPr>
      </w:pPr>
      <w:r w:rsidRPr="00317529">
        <w:rPr>
          <w:b/>
          <w:sz w:val="32"/>
          <w:szCs w:val="32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7CE" w:rsidTr="00AC3220">
        <w:tc>
          <w:tcPr>
            <w:tcW w:w="4785" w:type="dxa"/>
          </w:tcPr>
          <w:p w:rsidR="000837CE" w:rsidRDefault="000837CE" w:rsidP="00005F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  <w:r w:rsidR="00B55093">
              <w:rPr>
                <w:b/>
                <w:sz w:val="32"/>
                <w:szCs w:val="32"/>
              </w:rPr>
              <w:t xml:space="preserve"> </w:t>
            </w:r>
            <w:r w:rsidR="00005FCC">
              <w:rPr>
                <w:b/>
                <w:sz w:val="32"/>
                <w:szCs w:val="32"/>
              </w:rPr>
              <w:t>382</w:t>
            </w:r>
          </w:p>
        </w:tc>
        <w:tc>
          <w:tcPr>
            <w:tcW w:w="4786" w:type="dxa"/>
          </w:tcPr>
          <w:p w:rsidR="000837CE" w:rsidRPr="00317529" w:rsidRDefault="00B735E5" w:rsidP="001344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0837CE">
              <w:rPr>
                <w:b/>
                <w:sz w:val="32"/>
                <w:szCs w:val="32"/>
              </w:rPr>
              <w:t xml:space="preserve">от </w:t>
            </w:r>
            <w:r w:rsidR="00190516">
              <w:rPr>
                <w:b/>
                <w:sz w:val="32"/>
                <w:szCs w:val="32"/>
              </w:rPr>
              <w:t>14 июля</w:t>
            </w:r>
            <w:r w:rsidR="00C54888">
              <w:rPr>
                <w:b/>
                <w:sz w:val="32"/>
                <w:szCs w:val="32"/>
              </w:rPr>
              <w:t xml:space="preserve"> 2025 </w:t>
            </w:r>
            <w:r w:rsidR="001344F3">
              <w:rPr>
                <w:b/>
                <w:sz w:val="32"/>
                <w:szCs w:val="32"/>
              </w:rPr>
              <w:t>года</w:t>
            </w:r>
          </w:p>
          <w:p w:rsidR="000837CE" w:rsidRDefault="000837CE" w:rsidP="00AC3220">
            <w:pPr>
              <w:rPr>
                <w:b/>
                <w:sz w:val="32"/>
                <w:szCs w:val="32"/>
              </w:rPr>
            </w:pPr>
          </w:p>
        </w:tc>
      </w:tr>
    </w:tbl>
    <w:p w:rsidR="000837CE" w:rsidRDefault="000837CE" w:rsidP="000837CE">
      <w:pPr>
        <w:rPr>
          <w:b/>
          <w:sz w:val="28"/>
        </w:rPr>
      </w:pPr>
      <w:r>
        <w:rPr>
          <w:b/>
          <w:sz w:val="28"/>
        </w:rPr>
        <w:t xml:space="preserve">«Об исполнении бюджета </w:t>
      </w:r>
    </w:p>
    <w:p w:rsidR="000837CE" w:rsidRDefault="000837CE" w:rsidP="000837CE">
      <w:pPr>
        <w:rPr>
          <w:b/>
          <w:sz w:val="28"/>
        </w:rPr>
      </w:pPr>
      <w:r>
        <w:rPr>
          <w:b/>
          <w:sz w:val="28"/>
        </w:rPr>
        <w:t xml:space="preserve">сельского поселения Комсомольский </w:t>
      </w:r>
    </w:p>
    <w:p w:rsidR="00AA7363" w:rsidRDefault="000837CE" w:rsidP="000837CE">
      <w:pPr>
        <w:rPr>
          <w:b/>
          <w:sz w:val="28"/>
        </w:rPr>
      </w:pPr>
      <w:r>
        <w:rPr>
          <w:b/>
          <w:sz w:val="28"/>
        </w:rPr>
        <w:t>муниципа</w:t>
      </w:r>
      <w:r w:rsidR="00AA7363">
        <w:rPr>
          <w:b/>
          <w:sz w:val="28"/>
        </w:rPr>
        <w:t xml:space="preserve">льного района Кинельский </w:t>
      </w:r>
    </w:p>
    <w:p w:rsidR="000837CE" w:rsidRDefault="00AA7363" w:rsidP="000837CE">
      <w:pPr>
        <w:rPr>
          <w:b/>
          <w:sz w:val="28"/>
        </w:rPr>
      </w:pPr>
      <w:r>
        <w:rPr>
          <w:b/>
          <w:sz w:val="28"/>
        </w:rPr>
        <w:t xml:space="preserve">Самарской области за </w:t>
      </w:r>
      <w:r w:rsidR="00C54888">
        <w:rPr>
          <w:b/>
          <w:sz w:val="28"/>
        </w:rPr>
        <w:t xml:space="preserve">1 </w:t>
      </w:r>
      <w:r w:rsidR="00190516">
        <w:rPr>
          <w:b/>
          <w:sz w:val="28"/>
        </w:rPr>
        <w:t>полугодие</w:t>
      </w:r>
      <w:r w:rsidR="00C54888">
        <w:rPr>
          <w:b/>
          <w:sz w:val="28"/>
        </w:rPr>
        <w:t xml:space="preserve"> </w:t>
      </w:r>
      <w:r w:rsidR="00B735E5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C54888">
        <w:rPr>
          <w:b/>
          <w:sz w:val="28"/>
        </w:rPr>
        <w:t>5</w:t>
      </w:r>
      <w:r w:rsidR="00C02049">
        <w:rPr>
          <w:b/>
          <w:sz w:val="28"/>
        </w:rPr>
        <w:t xml:space="preserve"> год</w:t>
      </w:r>
      <w:r w:rsidR="00672A01">
        <w:rPr>
          <w:b/>
          <w:sz w:val="28"/>
        </w:rPr>
        <w:t>а</w:t>
      </w:r>
      <w:r w:rsidR="000837CE">
        <w:rPr>
          <w:b/>
          <w:sz w:val="28"/>
        </w:rPr>
        <w:t>»</w:t>
      </w:r>
    </w:p>
    <w:p w:rsidR="000837CE" w:rsidRDefault="000837CE" w:rsidP="000837CE">
      <w:pPr>
        <w:rPr>
          <w:b/>
          <w:sz w:val="28"/>
        </w:rPr>
      </w:pPr>
    </w:p>
    <w:p w:rsidR="000837CE" w:rsidRDefault="000837CE" w:rsidP="000837CE">
      <w:pPr>
        <w:ind w:firstLine="708"/>
        <w:jc w:val="both"/>
        <w:rPr>
          <w:sz w:val="28"/>
        </w:rPr>
      </w:pPr>
      <w:r>
        <w:rPr>
          <w:sz w:val="28"/>
        </w:rPr>
        <w:t>Рассмотрев  отчет об исполнении бюджета сельского поселения Комсомольский муниципал</w:t>
      </w:r>
      <w:r w:rsidR="00AA7363">
        <w:rPr>
          <w:sz w:val="28"/>
        </w:rPr>
        <w:t>ьного района Кинельский за</w:t>
      </w:r>
      <w:r w:rsidR="00252828">
        <w:rPr>
          <w:sz w:val="28"/>
        </w:rPr>
        <w:t xml:space="preserve"> 1 </w:t>
      </w:r>
      <w:r w:rsidR="00190516">
        <w:rPr>
          <w:sz w:val="28"/>
        </w:rPr>
        <w:t>полугодие</w:t>
      </w:r>
      <w:r w:rsidR="00252828">
        <w:rPr>
          <w:sz w:val="28"/>
        </w:rPr>
        <w:t xml:space="preserve"> 2025</w:t>
      </w:r>
      <w:r>
        <w:rPr>
          <w:sz w:val="28"/>
        </w:rPr>
        <w:t xml:space="preserve"> год</w:t>
      </w:r>
      <w:r w:rsidR="00672A01">
        <w:rPr>
          <w:sz w:val="28"/>
        </w:rPr>
        <w:t>а</w:t>
      </w:r>
      <w:r>
        <w:rPr>
          <w:sz w:val="28"/>
        </w:rPr>
        <w:t>,</w:t>
      </w:r>
      <w:r>
        <w:rPr>
          <w:sz w:val="28"/>
          <w:lang w:eastAsia="ar-SA"/>
        </w:rPr>
        <w:t xml:space="preserve">  </w:t>
      </w:r>
      <w:r>
        <w:rPr>
          <w:sz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Комсомольский, Собрание представителей сельского поселения Комсомольский муниципального района Кинельский</w:t>
      </w:r>
      <w:r w:rsidR="00AA7363">
        <w:rPr>
          <w:sz w:val="28"/>
        </w:rPr>
        <w:t xml:space="preserve"> Самарской области</w:t>
      </w:r>
      <w:r>
        <w:rPr>
          <w:sz w:val="28"/>
        </w:rPr>
        <w:t>.</w:t>
      </w:r>
    </w:p>
    <w:p w:rsidR="000837CE" w:rsidRDefault="000837CE" w:rsidP="000837CE">
      <w:pPr>
        <w:rPr>
          <w:sz w:val="28"/>
        </w:rPr>
      </w:pPr>
    </w:p>
    <w:p w:rsidR="000837CE" w:rsidRDefault="000837CE" w:rsidP="000837CE">
      <w:pPr>
        <w:shd w:val="clear" w:color="auto" w:fill="FFFFFF"/>
        <w:ind w:left="284" w:firstLine="850"/>
        <w:rPr>
          <w:b/>
          <w:bCs/>
          <w:color w:val="000000"/>
          <w:spacing w:val="-7"/>
          <w:sz w:val="28"/>
          <w:szCs w:val="28"/>
          <w:lang w:eastAsia="zh-CN"/>
        </w:rPr>
      </w:pPr>
      <w:r>
        <w:rPr>
          <w:b/>
          <w:bCs/>
          <w:color w:val="000000"/>
          <w:spacing w:val="-7"/>
          <w:sz w:val="28"/>
          <w:szCs w:val="28"/>
          <w:lang w:eastAsia="zh-CN"/>
        </w:rPr>
        <w:t xml:space="preserve">                                 РЕШИЛО:</w:t>
      </w:r>
    </w:p>
    <w:p w:rsidR="000837CE" w:rsidRPr="003703FF" w:rsidRDefault="000837CE" w:rsidP="000837CE">
      <w:pPr>
        <w:ind w:firstLine="284"/>
        <w:jc w:val="both"/>
        <w:rPr>
          <w:sz w:val="28"/>
          <w:szCs w:val="28"/>
          <w:lang w:eastAsia="zh-CN"/>
        </w:rPr>
      </w:pPr>
      <w:r w:rsidRPr="003703FF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>Утвердить отчёт об исполнении бюджета сельского поселения Комсомольский</w:t>
      </w:r>
      <w:r w:rsidR="001E3664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Pr="003703FF">
        <w:rPr>
          <w:sz w:val="28"/>
          <w:szCs w:val="28"/>
          <w:lang w:eastAsia="zh-CN"/>
        </w:rPr>
        <w:t xml:space="preserve"> за </w:t>
      </w:r>
      <w:r w:rsidR="00C54888">
        <w:rPr>
          <w:sz w:val="28"/>
          <w:szCs w:val="28"/>
          <w:lang w:eastAsia="zh-CN"/>
        </w:rPr>
        <w:t xml:space="preserve">1 </w:t>
      </w:r>
      <w:r w:rsidR="00190516">
        <w:rPr>
          <w:sz w:val="28"/>
          <w:szCs w:val="28"/>
          <w:lang w:eastAsia="zh-CN"/>
        </w:rPr>
        <w:t>полугодие</w:t>
      </w:r>
      <w:r w:rsidR="00C54888">
        <w:rPr>
          <w:sz w:val="28"/>
          <w:szCs w:val="28"/>
          <w:lang w:eastAsia="zh-CN"/>
        </w:rPr>
        <w:t xml:space="preserve"> </w:t>
      </w:r>
      <w:r w:rsidR="00AA7363">
        <w:rPr>
          <w:sz w:val="28"/>
        </w:rPr>
        <w:t>202</w:t>
      </w:r>
      <w:r w:rsidR="00C54888">
        <w:rPr>
          <w:sz w:val="28"/>
        </w:rPr>
        <w:t>5</w:t>
      </w:r>
      <w:r w:rsidRPr="003703FF">
        <w:rPr>
          <w:sz w:val="28"/>
        </w:rPr>
        <w:t xml:space="preserve"> год</w:t>
      </w:r>
      <w:r w:rsidR="00C54888">
        <w:rPr>
          <w:sz w:val="28"/>
        </w:rPr>
        <w:t>а</w:t>
      </w:r>
      <w:r w:rsidRPr="003703FF">
        <w:rPr>
          <w:sz w:val="28"/>
        </w:rPr>
        <w:t xml:space="preserve"> по доходам в сумме </w:t>
      </w:r>
      <w:r w:rsidR="0080711E">
        <w:rPr>
          <w:sz w:val="28"/>
        </w:rPr>
        <w:t>10 759,94</w:t>
      </w:r>
      <w:r w:rsidR="00B735E5">
        <w:rPr>
          <w:sz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рублей, </w:t>
      </w:r>
      <w:r w:rsidRPr="003703FF">
        <w:rPr>
          <w:color w:val="000000"/>
          <w:sz w:val="28"/>
          <w:szCs w:val="28"/>
          <w:lang w:eastAsia="zh-CN"/>
        </w:rPr>
        <w:t xml:space="preserve"> расходам в сумме </w:t>
      </w:r>
      <w:r w:rsidR="00190516">
        <w:rPr>
          <w:color w:val="000000"/>
          <w:sz w:val="28"/>
          <w:szCs w:val="28"/>
          <w:lang w:eastAsia="zh-CN"/>
        </w:rPr>
        <w:t>12 509,47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 xml:space="preserve">рублей, с </w:t>
      </w:r>
      <w:r w:rsidR="00672A01">
        <w:rPr>
          <w:sz w:val="28"/>
          <w:szCs w:val="28"/>
          <w:lang w:eastAsia="zh-CN"/>
        </w:rPr>
        <w:t>дефицитом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 xml:space="preserve">в сумме </w:t>
      </w:r>
      <w:r w:rsidR="0080711E">
        <w:rPr>
          <w:sz w:val="28"/>
          <w:szCs w:val="28"/>
          <w:lang w:eastAsia="zh-CN"/>
        </w:rPr>
        <w:t xml:space="preserve">1 749,53 </w:t>
      </w:r>
      <w:r w:rsidR="00AC202E"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>рублей.</w:t>
      </w:r>
    </w:p>
    <w:p w:rsidR="000837CE" w:rsidRPr="003703FF" w:rsidRDefault="000837CE" w:rsidP="000837CE">
      <w:pPr>
        <w:pStyle w:val="a8"/>
        <w:numPr>
          <w:ilvl w:val="0"/>
          <w:numId w:val="22"/>
        </w:numPr>
        <w:jc w:val="both"/>
        <w:rPr>
          <w:rFonts w:eastAsia="Times New Roman"/>
          <w:sz w:val="28"/>
          <w:szCs w:val="28"/>
          <w:lang w:eastAsia="zh-CN"/>
        </w:rPr>
      </w:pPr>
      <w:r w:rsidRPr="003703FF">
        <w:rPr>
          <w:rFonts w:eastAsia="Times New Roman"/>
          <w:sz w:val="28"/>
          <w:szCs w:val="28"/>
          <w:lang w:eastAsia="zh-CN"/>
        </w:rPr>
        <w:t>Утвердить следующие показатели годового отчета:</w:t>
      </w:r>
    </w:p>
    <w:p w:rsidR="000837CE" w:rsidRDefault="000837CE" w:rsidP="000837CE">
      <w:pPr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>
        <w:rPr>
          <w:color w:val="000000"/>
          <w:sz w:val="28"/>
          <w:szCs w:val="28"/>
          <w:lang w:eastAsia="ar-SA"/>
        </w:rPr>
        <w:t xml:space="preserve"> доходы  бюджета сельского поселения Комсомольский  муниципального района Кинельский Самарской области по кодам классификации доходов бюджета согласно П</w:t>
      </w:r>
      <w:r>
        <w:rPr>
          <w:color w:val="000000"/>
          <w:sz w:val="28"/>
          <w:szCs w:val="28"/>
          <w:lang w:eastAsia="zh-CN"/>
        </w:rPr>
        <w:t>риложению 1 к  настоящему Решению;</w:t>
      </w:r>
    </w:p>
    <w:p w:rsidR="000837CE" w:rsidRDefault="000837CE" w:rsidP="000837C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 расходы бюджета сельского поселения Комсомольский </w:t>
      </w:r>
      <w:r>
        <w:rPr>
          <w:color w:val="000000"/>
          <w:sz w:val="28"/>
          <w:szCs w:val="28"/>
          <w:lang w:eastAsia="ar-SA"/>
        </w:rPr>
        <w:t xml:space="preserve">муниципального района Кинельский Самарской области по ведомственной структуре расходов бюджета </w:t>
      </w:r>
      <w:r>
        <w:rPr>
          <w:sz w:val="28"/>
          <w:szCs w:val="28"/>
          <w:lang w:eastAsia="zh-CN"/>
        </w:rPr>
        <w:t xml:space="preserve">сельского поселения Комсомольский </w:t>
      </w:r>
      <w:r>
        <w:rPr>
          <w:color w:val="000000"/>
          <w:sz w:val="28"/>
          <w:szCs w:val="28"/>
          <w:lang w:eastAsia="ar-SA"/>
        </w:rPr>
        <w:t>муниципального района Кинельский Самарской области согласно П</w:t>
      </w:r>
      <w:r>
        <w:rPr>
          <w:sz w:val="28"/>
          <w:szCs w:val="28"/>
          <w:lang w:eastAsia="zh-CN"/>
        </w:rPr>
        <w:t>риложению 2 к настоящему Решению;</w:t>
      </w:r>
    </w:p>
    <w:p w:rsidR="000837CE" w:rsidRDefault="000837CE" w:rsidP="000837C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расходы бюджета сельского поселения Комсомольский муниципального района Кинельский Самарской области  по разделам и  подразделам классификации расходов бюджета согласно Приложению 3 к настоящему Решению;</w:t>
      </w:r>
    </w:p>
    <w:p w:rsidR="000837CE" w:rsidRDefault="000837CE" w:rsidP="000837CE">
      <w:pPr>
        <w:shd w:val="clear" w:color="auto" w:fill="FFFFFF"/>
        <w:ind w:right="1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</w:t>
      </w:r>
      <w:r>
        <w:rPr>
          <w:iCs/>
          <w:color w:val="000000"/>
          <w:sz w:val="28"/>
          <w:szCs w:val="28"/>
          <w:lang w:eastAsia="ar-SA"/>
        </w:rPr>
        <w:t>сточники финансирования дефицита бюджета сельского поселения Комсомольский муниципального района Кинельский Самарской области по кодам классификации источников финансирования дефицита бюджета согласно П</w:t>
      </w:r>
      <w:r>
        <w:rPr>
          <w:sz w:val="28"/>
          <w:szCs w:val="28"/>
          <w:lang w:eastAsia="zh-CN"/>
        </w:rPr>
        <w:t>риложению 4 к настоящему Решению.</w:t>
      </w:r>
    </w:p>
    <w:p w:rsidR="000837CE" w:rsidRDefault="000837CE" w:rsidP="000837CE">
      <w:pPr>
        <w:shd w:val="clear" w:color="auto" w:fill="FFFFFF"/>
        <w:ind w:right="1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ab/>
        <w:t xml:space="preserve">3. </w:t>
      </w:r>
      <w:r w:rsidR="00B735E5">
        <w:rPr>
          <w:sz w:val="28"/>
          <w:szCs w:val="28"/>
          <w:lang w:eastAsia="zh-CN"/>
        </w:rPr>
        <w:t xml:space="preserve">За </w:t>
      </w:r>
      <w:r w:rsidR="00C54888">
        <w:rPr>
          <w:sz w:val="28"/>
          <w:szCs w:val="28"/>
          <w:lang w:eastAsia="zh-CN"/>
        </w:rPr>
        <w:t xml:space="preserve">1 </w:t>
      </w:r>
      <w:r w:rsidR="00190516">
        <w:rPr>
          <w:sz w:val="28"/>
          <w:szCs w:val="28"/>
          <w:lang w:eastAsia="zh-CN"/>
        </w:rPr>
        <w:t>полугодие</w:t>
      </w:r>
      <w:r w:rsidR="00C54888">
        <w:rPr>
          <w:sz w:val="28"/>
          <w:szCs w:val="28"/>
          <w:lang w:eastAsia="zh-CN"/>
        </w:rPr>
        <w:t xml:space="preserve"> 2025 года</w:t>
      </w:r>
      <w:r>
        <w:rPr>
          <w:sz w:val="28"/>
          <w:szCs w:val="28"/>
          <w:lang w:eastAsia="zh-CN"/>
        </w:rPr>
        <w:t xml:space="preserve"> средств</w:t>
      </w:r>
      <w:r w:rsidR="00C175CA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резервного фонда администрации сельского поселения Комсомольский муниципального района Кинельский Самарской области </w:t>
      </w:r>
      <w:r w:rsidR="00C175CA">
        <w:rPr>
          <w:sz w:val="28"/>
          <w:szCs w:val="28"/>
          <w:lang w:eastAsia="zh-CN"/>
        </w:rPr>
        <w:t>не использовались</w:t>
      </w:r>
      <w:r>
        <w:rPr>
          <w:sz w:val="28"/>
          <w:szCs w:val="28"/>
          <w:lang w:eastAsia="zh-CN"/>
        </w:rPr>
        <w:t>.</w:t>
      </w:r>
    </w:p>
    <w:p w:rsidR="000837CE" w:rsidRDefault="000837CE" w:rsidP="000837CE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Численность муниципальных служащих сельского поселения Комсомольский составляет </w:t>
      </w:r>
      <w:r w:rsidR="00C54888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человек, затраты на их денежное содержание за</w:t>
      </w:r>
      <w:r w:rsidR="00C54888">
        <w:rPr>
          <w:sz w:val="28"/>
          <w:szCs w:val="28"/>
          <w:lang w:eastAsia="zh-CN"/>
        </w:rPr>
        <w:t xml:space="preserve"> 1 </w:t>
      </w:r>
      <w:r w:rsidR="00190516">
        <w:rPr>
          <w:sz w:val="28"/>
          <w:szCs w:val="28"/>
          <w:lang w:eastAsia="zh-CN"/>
        </w:rPr>
        <w:t>полугодие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</w:rPr>
        <w:t>202</w:t>
      </w:r>
      <w:r w:rsidR="00C54888">
        <w:rPr>
          <w:sz w:val="28"/>
        </w:rPr>
        <w:t>5</w:t>
      </w:r>
      <w:r w:rsidR="000542A1">
        <w:rPr>
          <w:sz w:val="28"/>
        </w:rPr>
        <w:t xml:space="preserve"> год</w:t>
      </w:r>
      <w:r w:rsidR="00C54888">
        <w:rPr>
          <w:sz w:val="28"/>
        </w:rPr>
        <w:t>а</w:t>
      </w:r>
      <w:r>
        <w:rPr>
          <w:sz w:val="28"/>
          <w:szCs w:val="28"/>
          <w:lang w:eastAsia="zh-CN"/>
        </w:rPr>
        <w:t xml:space="preserve"> составили  </w:t>
      </w:r>
      <w:r w:rsidR="00190516">
        <w:rPr>
          <w:sz w:val="28"/>
          <w:szCs w:val="28"/>
          <w:lang w:eastAsia="zh-CN"/>
        </w:rPr>
        <w:t>1</w:t>
      </w:r>
      <w:r w:rsidR="004D0932">
        <w:rPr>
          <w:sz w:val="28"/>
          <w:szCs w:val="28"/>
          <w:lang w:eastAsia="zh-CN"/>
        </w:rPr>
        <w:t> 747,04</w:t>
      </w:r>
      <w:r>
        <w:rPr>
          <w:sz w:val="28"/>
          <w:szCs w:val="28"/>
          <w:lang w:eastAsia="zh-CN"/>
        </w:rPr>
        <w:t xml:space="preserve"> рублей. </w:t>
      </w:r>
    </w:p>
    <w:p w:rsidR="00901A05" w:rsidRDefault="00901A05" w:rsidP="00901A05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 xml:space="preserve">5. </w:t>
      </w:r>
      <w:r>
        <w:rPr>
          <w:color w:val="000000"/>
          <w:sz w:val="28"/>
          <w:szCs w:val="28"/>
        </w:rPr>
        <w:t>Опубликовать настоящее решение в газете «Вестник сельского поселения Комсомольский».</w:t>
      </w:r>
    </w:p>
    <w:p w:rsidR="00901A05" w:rsidRDefault="00901A05" w:rsidP="00901A05">
      <w:pPr>
        <w:shd w:val="clear" w:color="auto" w:fill="FFFFFF"/>
        <w:tabs>
          <w:tab w:val="left" w:pos="709"/>
        </w:tabs>
        <w:autoSpaceDE w:val="0"/>
        <w:jc w:val="both"/>
        <w:rPr>
          <w:rFonts w:eastAsia="SimSun"/>
          <w:sz w:val="28"/>
          <w:szCs w:val="28"/>
          <w:lang w:bidi="hi-IN"/>
        </w:rPr>
      </w:pPr>
    </w:p>
    <w:p w:rsidR="00901A05" w:rsidRDefault="00901A05" w:rsidP="00901A05">
      <w:pPr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Решение вступает в силу на следующий день после дня его официального опубликования в газете «Вестник сельского поселения Комсомольский».</w:t>
      </w:r>
    </w:p>
    <w:p w:rsidR="000837CE" w:rsidRDefault="000837CE" w:rsidP="000837CE">
      <w:pPr>
        <w:ind w:firstLine="720"/>
        <w:jc w:val="both"/>
      </w:pPr>
    </w:p>
    <w:p w:rsidR="000837CE" w:rsidRDefault="000837CE" w:rsidP="000837CE">
      <w:pPr>
        <w:shd w:val="clear" w:color="auto" w:fill="FFFFFF"/>
        <w:ind w:right="1498"/>
        <w:rPr>
          <w:b/>
          <w:bCs/>
          <w:spacing w:val="-11"/>
          <w:sz w:val="28"/>
          <w:szCs w:val="28"/>
          <w:lang w:eastAsia="ar-SA"/>
        </w:rPr>
      </w:pPr>
    </w:p>
    <w:p w:rsidR="000837CE" w:rsidRDefault="000837CE" w:rsidP="000837CE">
      <w:pPr>
        <w:rPr>
          <w:sz w:val="28"/>
          <w:szCs w:val="28"/>
        </w:rPr>
      </w:pPr>
    </w:p>
    <w:p w:rsidR="000837CE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D97FC3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Комсомольский</w:t>
      </w:r>
    </w:p>
    <w:p w:rsidR="00D97FC3" w:rsidRDefault="00D97FC3" w:rsidP="00D97F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</w:t>
      </w:r>
    </w:p>
    <w:p w:rsidR="000837CE" w:rsidRDefault="00D97FC3" w:rsidP="00D97FC3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</w:t>
      </w:r>
      <w:r w:rsidR="00083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837CE">
        <w:rPr>
          <w:sz w:val="28"/>
          <w:szCs w:val="28"/>
        </w:rPr>
        <w:t>Н.В. Копылова</w:t>
      </w:r>
    </w:p>
    <w:p w:rsidR="00D97FC3" w:rsidRDefault="00D97FC3" w:rsidP="000837CE">
      <w:pPr>
        <w:rPr>
          <w:sz w:val="28"/>
          <w:szCs w:val="28"/>
        </w:rPr>
      </w:pPr>
    </w:p>
    <w:p w:rsidR="000837CE" w:rsidRDefault="000837CE" w:rsidP="000837CE">
      <w:pPr>
        <w:rPr>
          <w:sz w:val="28"/>
          <w:szCs w:val="28"/>
        </w:rPr>
      </w:pPr>
    </w:p>
    <w:p w:rsidR="00672A01" w:rsidRDefault="009A6555" w:rsidP="000837CE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0837CE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Комсомольский</w:t>
      </w:r>
    </w:p>
    <w:p w:rsidR="00D97FC3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</w:t>
      </w:r>
    </w:p>
    <w:p w:rsidR="000837CE" w:rsidRDefault="00D97FC3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</w:t>
      </w:r>
      <w:r w:rsidR="000837CE">
        <w:rPr>
          <w:sz w:val="28"/>
          <w:szCs w:val="28"/>
        </w:rPr>
        <w:t xml:space="preserve">                  </w:t>
      </w:r>
      <w:r w:rsidR="00672A01">
        <w:rPr>
          <w:sz w:val="28"/>
          <w:szCs w:val="28"/>
        </w:rPr>
        <w:t xml:space="preserve"> </w:t>
      </w:r>
      <w:r w:rsidR="000837CE">
        <w:rPr>
          <w:sz w:val="28"/>
          <w:szCs w:val="28"/>
        </w:rPr>
        <w:t xml:space="preserve">              </w:t>
      </w:r>
      <w:r w:rsidR="00E27153">
        <w:rPr>
          <w:sz w:val="28"/>
          <w:szCs w:val="28"/>
        </w:rPr>
        <w:t>К.М. Мамонтова</w:t>
      </w:r>
    </w:p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tbl>
      <w:tblPr>
        <w:tblW w:w="15561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6"/>
        <w:gridCol w:w="6115"/>
      </w:tblGrid>
      <w:tr w:rsidR="006C2F5D" w:rsidRPr="006C2F5D" w:rsidTr="00D97FC3">
        <w:trPr>
          <w:trHeight w:val="2299"/>
        </w:trPr>
        <w:tc>
          <w:tcPr>
            <w:tcW w:w="944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2F5D" w:rsidRPr="006C2F5D" w:rsidRDefault="006C2F5D" w:rsidP="00920B18">
            <w:pPr>
              <w:keepNext/>
              <w:keepLines/>
              <w:spacing w:before="200"/>
              <w:jc w:val="right"/>
              <w:outlineLvl w:val="1"/>
              <w:rPr>
                <w:rFonts w:eastAsiaTheme="majorEastAsia"/>
                <w:bCs/>
              </w:rPr>
            </w:pPr>
            <w:r w:rsidRPr="006C2F5D">
              <w:rPr>
                <w:rFonts w:eastAsia="Calibri"/>
                <w:bCs/>
              </w:rPr>
              <w:lastRenderedPageBreak/>
              <w:t>Приложение №1</w:t>
            </w:r>
          </w:p>
          <w:p w:rsidR="00D675A6" w:rsidRPr="001A0199" w:rsidRDefault="00230EEF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к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D675A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Решени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>ю</w:t>
            </w:r>
            <w:r w:rsidR="00C67A6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D675A6">
              <w:rPr>
                <w:rFonts w:eastAsia="Times New Roman" w:cs="Times New Roman"/>
                <w:sz w:val="20"/>
                <w:szCs w:val="20"/>
                <w:lang w:val="ru-RU"/>
              </w:rPr>
              <w:t>Собрания представителей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сельского поселения Комсомольский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муниципального района Кинельский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Самарской области "Об исполнении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бюджета сельского поселения Комсомольский  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муниципального района Кинельский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Самарской области за 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1 </w:t>
            </w:r>
            <w:r w:rsidR="009A6555">
              <w:rPr>
                <w:rFonts w:eastAsia="Times New Roman" w:cs="Times New Roman"/>
                <w:sz w:val="20"/>
                <w:szCs w:val="20"/>
                <w:lang w:val="ru-RU"/>
              </w:rPr>
              <w:t>полугодие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2025</w:t>
            </w:r>
            <w:r w:rsidR="00C67A6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год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"</w:t>
            </w:r>
          </w:p>
          <w:p w:rsidR="00005FCC" w:rsidRDefault="00005FCC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№ 382 от 14.07.2025 года.</w:t>
            </w:r>
          </w:p>
          <w:p w:rsidR="00D675A6" w:rsidRDefault="00D675A6" w:rsidP="00D675A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</w:pPr>
          </w:p>
          <w:p w:rsidR="009A6555" w:rsidRPr="006C2F5D" w:rsidRDefault="009A6555" w:rsidP="00D675A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Доходы бюджета сельского поселения Комсомольский </w:t>
            </w:r>
          </w:p>
          <w:p w:rsidR="006C2F5D" w:rsidRPr="006C2F5D" w:rsidRDefault="006C2F5D" w:rsidP="006C2F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муниципального района Кинельский Самарской области</w:t>
            </w:r>
          </w:p>
          <w:p w:rsidR="006C2F5D" w:rsidRPr="006C2F5D" w:rsidRDefault="006C2F5D" w:rsidP="009A655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по кодам класс</w:t>
            </w:r>
            <w:r w:rsidR="00C72539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ификации доходов бюджета за</w:t>
            </w:r>
            <w:r w:rsidR="00C54888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1 </w:t>
            </w:r>
            <w:r w:rsidR="009A6555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полугодие</w:t>
            </w:r>
            <w:r w:rsidR="00C54888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2025</w:t>
            </w: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год</w:t>
            </w:r>
            <w:r w:rsidR="00C54888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а</w:t>
            </w:r>
          </w:p>
        </w:tc>
        <w:tc>
          <w:tcPr>
            <w:tcW w:w="6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</w:tc>
      </w:tr>
    </w:tbl>
    <w:p w:rsidR="006C2F5D" w:rsidRPr="006C2F5D" w:rsidRDefault="006C2F5D" w:rsidP="006C2F5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/>
          <w:kern w:val="3"/>
          <w:lang w:eastAsia="ar-SA" w:bidi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110"/>
        <w:gridCol w:w="1276"/>
        <w:gridCol w:w="1276"/>
      </w:tblGrid>
      <w:tr w:rsidR="006C2F5D" w:rsidRPr="006C2F5D" w:rsidTr="006C2F5D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color w:val="000000"/>
                <w:sz w:val="24"/>
                <w:szCs w:val="24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C72539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000 0000000 0000 000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Default="00790446" w:rsidP="007904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2 386 867,24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6C2F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790446" w:rsidP="00C72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1 200 510,89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790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7 392,26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1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790446" w:rsidP="00C72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1 308 237,66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A2B9E" w:rsidP="007904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790446">
              <w:rPr>
                <w:color w:val="000000"/>
                <w:sz w:val="18"/>
                <w:szCs w:val="18"/>
              </w:rPr>
              <w:t>129 273,57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52066C">
              <w:rPr>
                <w:b/>
                <w:bCs/>
                <w:color w:val="333333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0 00 00000 00 0000 000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790446" w:rsidP="00F62968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4 108 903,53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1 01 02010 01 0000 100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790446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2 142 996,39</w:t>
            </w:r>
            <w:r w:rsidR="00CC5F7F" w:rsidRPr="0052066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5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Единый сельскохозяйственный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790446" w:rsidP="00CC5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308 969,50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790446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472 126,36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790446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849 250,69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790446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335 560,59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32296C" w:rsidP="005A66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1 099 881,54</w:t>
            </w:r>
            <w:r w:rsidR="00A615A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2B9E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3BE6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82 387,69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374 257,69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167 208,29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1BD4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D4" w:rsidRPr="0052066C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D4" w:rsidRPr="0052066C" w:rsidRDefault="00A01BD4" w:rsidP="006C2F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D4" w:rsidRPr="0052066C" w:rsidRDefault="00A01BD4" w:rsidP="006C2F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D4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D4" w:rsidRPr="0052066C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1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0461C" w:rsidRPr="006C2F5D" w:rsidTr="00D97FC3">
        <w:trPr>
          <w:trHeight w:val="1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1 14 02053 10 0000 410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A01BD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87 345,90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9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B36D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376 675,14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6C2F5D" w:rsidP="00C0301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1 </w:t>
            </w:r>
            <w:r w:rsidR="00C0301D" w:rsidRPr="0052066C">
              <w:rPr>
                <w:color w:val="000000"/>
                <w:sz w:val="18"/>
                <w:szCs w:val="18"/>
              </w:rPr>
              <w:t>16 07010 10 0000 140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C2F5D" w:rsidRPr="0052066C" w:rsidRDefault="00C0301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9A3F1C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9 506,83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85B21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7 595 652,31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0 00 00000 00 0000 000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1C62C0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3 164 291,60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1C62C0" w:rsidP="003528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206 400,00</w:t>
            </w:r>
          </w:p>
        </w:tc>
      </w:tr>
      <w:tr w:rsidR="006C2F5D" w:rsidRPr="006C2F5D" w:rsidTr="00D97FC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 xml:space="preserve"> из бюджетов муниципальных районов</w:t>
            </w:r>
          </w:p>
          <w:p w:rsidR="006C2F5D" w:rsidRPr="0052066C" w:rsidRDefault="006C2F5D" w:rsidP="006C2F5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8261D3" w:rsidP="00352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2 475 792,00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0012" w:rsidRPr="006C2F5D" w:rsidTr="00D97FC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0012">
              <w:rPr>
                <w:color w:val="000000"/>
                <w:sz w:val="18"/>
                <w:szCs w:val="18"/>
              </w:rPr>
              <w:t>Прочие дотации</w:t>
            </w:r>
            <w:r w:rsidR="0021206F">
              <w:rPr>
                <w:color w:val="000000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Default="00E2715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70B8" w:rsidRPr="006C2F5D" w:rsidTr="00D97FC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2 02 20041 10 0000 150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E2715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505" w:rsidRPr="006C2F5D" w:rsidTr="00D97FC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E2715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505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2 02 27576 10 0000 150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E2715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855EA8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E2715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1C62C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206 400,00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1C62C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206 400,00</w:t>
            </w:r>
          </w:p>
        </w:tc>
      </w:tr>
      <w:tr w:rsidR="006C2F5D" w:rsidRPr="006C2F5D" w:rsidTr="00D97FC3">
        <w:trPr>
          <w:trHeight w:val="5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0476" w:rsidRPr="006C2F5D" w:rsidTr="00D97FC3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1C62C0" w:rsidP="007A4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758 513,10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3528B4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</w:t>
            </w:r>
            <w:r w:rsidRPr="0052066C"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F5D" w:rsidRPr="0052066C" w:rsidRDefault="00E2715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9E51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0ADF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2 07 05020</w:t>
            </w:r>
            <w:r w:rsidR="006C0476" w:rsidRPr="0052066C">
              <w:rPr>
                <w:color w:val="000000"/>
                <w:sz w:val="18"/>
                <w:szCs w:val="18"/>
              </w:rPr>
              <w:t xml:space="preserve"> </w:t>
            </w:r>
            <w:r w:rsidRPr="0052066C">
              <w:rPr>
                <w:color w:val="000000"/>
                <w:sz w:val="18"/>
                <w:szCs w:val="18"/>
              </w:rPr>
              <w:t>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1C62C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- 353 500,00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0ADF" w:rsidRPr="0052066C" w:rsidRDefault="00B30ADF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0ADF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2 07 05030</w:t>
            </w:r>
            <w:r w:rsidR="006C0476" w:rsidRPr="0052066C">
              <w:rPr>
                <w:color w:val="000000"/>
                <w:sz w:val="18"/>
                <w:szCs w:val="18"/>
              </w:rPr>
              <w:t xml:space="preserve"> </w:t>
            </w:r>
            <w:r w:rsidRPr="0052066C">
              <w:rPr>
                <w:color w:val="000000"/>
                <w:sz w:val="18"/>
                <w:szCs w:val="18"/>
              </w:rPr>
              <w:t>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1C62C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77 086,50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0ADF" w:rsidRPr="0052066C" w:rsidRDefault="00B30ADF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0476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2 19 60010 10 0000 150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324018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E27153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0476" w:rsidRPr="0052066C" w:rsidRDefault="006C0476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28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1C62C0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10 759 943,91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1C62C0" w:rsidP="005433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206 400,00</w:t>
            </w:r>
          </w:p>
        </w:tc>
      </w:tr>
    </w:tbl>
    <w:p w:rsidR="006C2F5D" w:rsidRPr="006C2F5D" w:rsidRDefault="006C2F5D" w:rsidP="006C2F5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/>
          <w:kern w:val="3"/>
          <w:sz w:val="18"/>
          <w:szCs w:val="18"/>
          <w:lang w:eastAsia="ar-SA" w:bidi="en-US"/>
        </w:rPr>
      </w:pPr>
    </w:p>
    <w:p w:rsidR="000837CE" w:rsidRDefault="000837CE" w:rsidP="000837CE"/>
    <w:p w:rsidR="000837CE" w:rsidRDefault="000837CE" w:rsidP="000837CE"/>
    <w:p w:rsidR="007B4DA9" w:rsidRDefault="000837CE" w:rsidP="00005FCC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</w:t>
      </w:r>
      <w:r w:rsidR="00005FCC">
        <w:rPr>
          <w:rFonts w:eastAsia="Times New Roman" w:cs="Times New Roman"/>
          <w:sz w:val="20"/>
          <w:szCs w:val="20"/>
          <w:lang w:val="ru-RU"/>
        </w:rPr>
        <w:t xml:space="preserve">                               </w:t>
      </w:r>
    </w:p>
    <w:p w:rsidR="00005FCC" w:rsidRDefault="00005FCC" w:rsidP="00005FCC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230EEF" w:rsidRDefault="00230EEF" w:rsidP="006C2F5D">
      <w:pPr>
        <w:pStyle w:val="Textbodyuser"/>
        <w:rPr>
          <w:lang w:val="ru-RU"/>
        </w:rPr>
      </w:pPr>
    </w:p>
    <w:p w:rsidR="000B09E5" w:rsidRDefault="000B09E5" w:rsidP="006C2F5D">
      <w:pPr>
        <w:pStyle w:val="Textbodyuser"/>
        <w:rPr>
          <w:lang w:val="ru-RU"/>
        </w:rPr>
      </w:pPr>
    </w:p>
    <w:p w:rsidR="000837CE" w:rsidRPr="001A0199" w:rsidRDefault="000837CE" w:rsidP="000837CE">
      <w:pPr>
        <w:pStyle w:val="Textbodyuser"/>
        <w:jc w:val="right"/>
        <w:rPr>
          <w:lang w:val="ru-RU"/>
        </w:rPr>
      </w:pPr>
      <w:r>
        <w:rPr>
          <w:lang w:val="ru-RU"/>
        </w:rPr>
        <w:lastRenderedPageBreak/>
        <w:t xml:space="preserve"> </w:t>
      </w:r>
      <w:r>
        <w:rPr>
          <w:sz w:val="20"/>
          <w:szCs w:val="20"/>
          <w:lang w:val="ru-RU"/>
        </w:rPr>
        <w:t xml:space="preserve">Приложение № 2        </w:t>
      </w:r>
      <w:r>
        <w:rPr>
          <w:rFonts w:eastAsia="Lucida Sans Unicode"/>
          <w:sz w:val="20"/>
          <w:szCs w:val="20"/>
          <w:lang w:val="ru-RU"/>
        </w:rPr>
        <w:t xml:space="preserve">                                                                                    </w:t>
      </w:r>
    </w:p>
    <w:p w:rsidR="000837CE" w:rsidRPr="001A0199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к Решени</w:t>
      </w:r>
      <w:r w:rsidR="006C0CB5">
        <w:rPr>
          <w:rFonts w:eastAsia="Times New Roman" w:cs="Times New Roman"/>
          <w:sz w:val="20"/>
          <w:szCs w:val="20"/>
          <w:lang w:val="ru-RU"/>
        </w:rPr>
        <w:t xml:space="preserve">ю </w:t>
      </w:r>
      <w:r>
        <w:rPr>
          <w:rFonts w:eastAsia="Times New Roman" w:cs="Times New Roman"/>
          <w:sz w:val="20"/>
          <w:szCs w:val="20"/>
          <w:lang w:val="ru-RU"/>
        </w:rPr>
        <w:t>Собрания представителей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сельского поселения Комсомольский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муниципального района Кинельский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Самарской области "Об исполнении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бюджета сельского поселения Комсомольский  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муниципального района Кинельский</w:t>
      </w:r>
    </w:p>
    <w:p w:rsidR="000837CE" w:rsidRDefault="00AE5FF9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Самарской области за</w:t>
      </w:r>
      <w:r w:rsidR="006C0CB5">
        <w:rPr>
          <w:rFonts w:eastAsia="Times New Roman" w:cs="Times New Roman"/>
          <w:sz w:val="20"/>
          <w:szCs w:val="20"/>
          <w:lang w:val="ru-RU"/>
        </w:rPr>
        <w:t xml:space="preserve"> 1 </w:t>
      </w:r>
      <w:r w:rsidR="000B09E5">
        <w:rPr>
          <w:rFonts w:eastAsia="Times New Roman" w:cs="Times New Roman"/>
          <w:sz w:val="20"/>
          <w:szCs w:val="20"/>
          <w:lang w:val="ru-RU"/>
        </w:rPr>
        <w:t>полугодие</w:t>
      </w:r>
      <w:r w:rsidR="006C0CB5">
        <w:rPr>
          <w:rFonts w:eastAsia="Times New Roman" w:cs="Times New Roman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sz w:val="20"/>
          <w:szCs w:val="20"/>
          <w:lang w:val="ru-RU"/>
        </w:rPr>
        <w:t>202</w:t>
      </w:r>
      <w:r w:rsidR="006C0CB5">
        <w:rPr>
          <w:rFonts w:eastAsia="Times New Roman" w:cs="Times New Roman"/>
          <w:sz w:val="20"/>
          <w:szCs w:val="20"/>
          <w:lang w:val="ru-RU"/>
        </w:rPr>
        <w:t>5</w:t>
      </w:r>
      <w:r w:rsidR="000837CE">
        <w:rPr>
          <w:rFonts w:eastAsia="Times New Roman" w:cs="Times New Roman"/>
          <w:sz w:val="20"/>
          <w:szCs w:val="20"/>
          <w:lang w:val="ru-RU"/>
        </w:rPr>
        <w:t xml:space="preserve"> год</w:t>
      </w:r>
      <w:r w:rsidR="006C0CB5">
        <w:rPr>
          <w:rFonts w:eastAsia="Times New Roman" w:cs="Times New Roman"/>
          <w:sz w:val="20"/>
          <w:szCs w:val="20"/>
          <w:lang w:val="ru-RU"/>
        </w:rPr>
        <w:t>а</w:t>
      </w:r>
      <w:r w:rsidR="000837CE">
        <w:rPr>
          <w:rFonts w:eastAsia="Times New Roman" w:cs="Times New Roman"/>
          <w:sz w:val="20"/>
          <w:szCs w:val="20"/>
          <w:lang w:val="ru-RU"/>
        </w:rPr>
        <w:t>"</w:t>
      </w:r>
    </w:p>
    <w:p w:rsidR="00B55093" w:rsidRDefault="00B55093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№ </w:t>
      </w:r>
      <w:r w:rsidR="00005FCC">
        <w:rPr>
          <w:rFonts w:eastAsia="Times New Roman" w:cs="Times New Roman"/>
          <w:sz w:val="20"/>
          <w:szCs w:val="20"/>
          <w:lang w:val="ru-RU"/>
        </w:rPr>
        <w:t>382</w:t>
      </w:r>
      <w:r w:rsidR="006C0CB5">
        <w:rPr>
          <w:rFonts w:eastAsia="Times New Roman" w:cs="Times New Roman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sz w:val="20"/>
          <w:szCs w:val="20"/>
          <w:lang w:val="ru-RU"/>
        </w:rPr>
        <w:t>от</w:t>
      </w:r>
      <w:r w:rsidR="00297E7D">
        <w:rPr>
          <w:rFonts w:eastAsia="Times New Roman" w:cs="Times New Roman"/>
          <w:sz w:val="20"/>
          <w:szCs w:val="20"/>
          <w:lang w:val="ru-RU"/>
        </w:rPr>
        <w:t xml:space="preserve"> 14 июля </w:t>
      </w:r>
      <w:r w:rsidR="006C0CB5">
        <w:rPr>
          <w:rFonts w:eastAsia="Times New Roman" w:cs="Times New Roman"/>
          <w:sz w:val="20"/>
          <w:szCs w:val="20"/>
          <w:lang w:val="ru-RU"/>
        </w:rPr>
        <w:t>2025</w:t>
      </w:r>
      <w:r w:rsidR="00C67A60">
        <w:rPr>
          <w:rFonts w:eastAsia="Times New Roman" w:cs="Times New Roman"/>
          <w:sz w:val="20"/>
          <w:szCs w:val="20"/>
          <w:lang w:val="ru-RU"/>
        </w:rPr>
        <w:t>год</w:t>
      </w:r>
    </w:p>
    <w:p w:rsidR="000837CE" w:rsidRPr="00543982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</w:t>
      </w:r>
      <w:r>
        <w:rPr>
          <w:rFonts w:eastAsia="Times New Roman" w:cs="Times New Roman"/>
          <w:color w:val="333333"/>
          <w:sz w:val="20"/>
          <w:szCs w:val="20"/>
          <w:lang w:val="ru-RU" w:eastAsia="ar-SA"/>
        </w:rPr>
        <w:t xml:space="preserve">                                                                  </w:t>
      </w:r>
    </w:p>
    <w:p w:rsidR="000837CE" w:rsidRDefault="000837CE" w:rsidP="000837CE">
      <w:pPr>
        <w:pStyle w:val="Standarduser"/>
        <w:tabs>
          <w:tab w:val="left" w:pos="3581"/>
        </w:tabs>
        <w:jc w:val="center"/>
        <w:rPr>
          <w:b/>
          <w:lang w:val="ru-RU" w:eastAsia="ar-SA"/>
        </w:rPr>
      </w:pPr>
      <w:r w:rsidRPr="001A0199">
        <w:rPr>
          <w:b/>
          <w:lang w:val="ru-RU" w:eastAsia="ar-SA"/>
        </w:rPr>
        <w:t xml:space="preserve">Расходы бюджета сельского поселения Комсомольский муниципального района Кинельский Самарской области по ведомственной структуре расходов бюджета </w:t>
      </w:r>
    </w:p>
    <w:p w:rsidR="000837CE" w:rsidRPr="001A0199" w:rsidRDefault="006C0CB5" w:rsidP="000837CE">
      <w:pPr>
        <w:pStyle w:val="Standarduser"/>
        <w:tabs>
          <w:tab w:val="left" w:pos="3581"/>
        </w:tabs>
        <w:jc w:val="center"/>
        <w:rPr>
          <w:b/>
          <w:lang w:val="ru-RU" w:eastAsia="ar-SA"/>
        </w:rPr>
      </w:pPr>
      <w:r>
        <w:rPr>
          <w:b/>
          <w:lang w:val="ru-RU" w:eastAsia="ar-SA"/>
        </w:rPr>
        <w:t>З</w:t>
      </w:r>
      <w:r w:rsidR="00AE5FF9">
        <w:rPr>
          <w:b/>
          <w:lang w:val="ru-RU" w:eastAsia="ar-SA"/>
        </w:rPr>
        <w:t>а</w:t>
      </w:r>
      <w:r>
        <w:rPr>
          <w:b/>
          <w:lang w:val="ru-RU" w:eastAsia="ar-SA"/>
        </w:rPr>
        <w:t xml:space="preserve"> 1</w:t>
      </w:r>
      <w:r w:rsidR="000B09E5">
        <w:rPr>
          <w:b/>
          <w:lang w:val="ru-RU" w:eastAsia="ar-SA"/>
        </w:rPr>
        <w:t xml:space="preserve"> полугодие </w:t>
      </w:r>
      <w:r w:rsidR="00AE5FF9">
        <w:rPr>
          <w:b/>
          <w:lang w:val="ru-RU" w:eastAsia="ar-SA"/>
        </w:rPr>
        <w:t>202</w:t>
      </w:r>
      <w:r>
        <w:rPr>
          <w:b/>
          <w:lang w:val="ru-RU" w:eastAsia="ar-SA"/>
        </w:rPr>
        <w:t>5</w:t>
      </w:r>
      <w:r w:rsidR="000837CE" w:rsidRPr="001A0199">
        <w:rPr>
          <w:b/>
          <w:lang w:val="ru-RU" w:eastAsia="ar-SA"/>
        </w:rPr>
        <w:t xml:space="preserve"> год</w:t>
      </w:r>
      <w:r>
        <w:rPr>
          <w:b/>
          <w:lang w:val="ru-RU" w:eastAsia="ar-SA"/>
        </w:rPr>
        <w:t>а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25"/>
        <w:gridCol w:w="426"/>
        <w:gridCol w:w="1417"/>
        <w:gridCol w:w="567"/>
        <w:gridCol w:w="3260"/>
        <w:gridCol w:w="1276"/>
        <w:gridCol w:w="1276"/>
      </w:tblGrid>
      <w:tr w:rsidR="00DD5B61" w:rsidRPr="00AE1F5B" w:rsidTr="006C2F5D">
        <w:trPr>
          <w:trHeight w:val="2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DD5B61" w:rsidRPr="00AE1F5B" w:rsidTr="0094047C">
        <w:trPr>
          <w:trHeight w:val="8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37CE" w:rsidRPr="00AE1F5B" w:rsidTr="003B5848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Администрация сельского поселения Комсомольский муниципального района Кинельский Самарской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297E7D" w:rsidP="009F2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12 509 474,78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297E7D" w:rsidP="00A531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195 479,58</w:t>
            </w:r>
          </w:p>
        </w:tc>
      </w:tr>
      <w:tr w:rsidR="000837CE" w:rsidRPr="00AE1F5B" w:rsidTr="003B5848">
        <w:trPr>
          <w:trHeight w:val="9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B09E5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563 2453,46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3B5848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B09E5" w:rsidP="003B5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563 253,46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3B5848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B09E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563 253,46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0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E076B" w:rsidRDefault="000837CE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076B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07269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1 396 854,14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E076B" w:rsidRDefault="000837CE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76B">
              <w:rPr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EA6C15" w:rsidP="00E24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1 395 </w:t>
            </w:r>
            <w:r w:rsidR="00707269">
              <w:rPr>
                <w:color w:val="000000"/>
                <w:sz w:val="18"/>
                <w:szCs w:val="18"/>
              </w:rPr>
              <w:t>854,14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105DCC" w:rsidP="00E12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988 314,64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257B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57B" w:rsidRDefault="00105DC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347 407,01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 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105DC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35 881,37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105DC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24 251,12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2F1893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34 241,00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2F189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34 241</w:t>
            </w:r>
            <w:r w:rsidR="00F427C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2F189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076B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E076B" w:rsidRDefault="008E076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076B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E076B" w:rsidRDefault="008E076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076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E076B" w:rsidRDefault="008E076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076B"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E076B" w:rsidRDefault="008E076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E076B" w:rsidRDefault="008E076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E076B" w:rsidRDefault="008E076B" w:rsidP="00AC3220">
            <w:pPr>
              <w:rPr>
                <w:b/>
                <w:color w:val="000000"/>
                <w:sz w:val="18"/>
                <w:szCs w:val="18"/>
              </w:rPr>
            </w:pPr>
            <w:r w:rsidRPr="008E076B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6B" w:rsidRPr="008E076B" w:rsidRDefault="008E076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076B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6B" w:rsidRPr="008E076B" w:rsidRDefault="008E076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E076B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00FA8" w:rsidRDefault="008E076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00FA8" w:rsidRDefault="008E076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00FA8" w:rsidRDefault="008E076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00FA8" w:rsidRDefault="008E076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00FA8" w:rsidRDefault="008E076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E076B" w:rsidRPr="00800FA8" w:rsidRDefault="008E076B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6B" w:rsidRDefault="008E076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6B" w:rsidRPr="00800FA8" w:rsidRDefault="008E076B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642F40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1 085 844,42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D6511" w:rsidRPr="00AE1F5B" w:rsidTr="003D6511">
        <w:trPr>
          <w:trHeight w:val="50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«Комплексное развитие систем коммунальной инфраструктуры сельского поселения Комсомольский </w:t>
            </w:r>
            <w:r>
              <w:rPr>
                <w:color w:val="000000"/>
                <w:sz w:val="18"/>
                <w:szCs w:val="18"/>
              </w:rPr>
              <w:t>муниципального района Кинельский Самарской области</w:t>
            </w:r>
            <w:r w:rsidRPr="00800F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5C4A5A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342 703,37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6511" w:rsidRPr="00AE1F5B" w:rsidTr="003D6511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5C4A5A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342 703,37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6511" w:rsidRPr="00AE1F5B" w:rsidTr="003D6511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"Модернизация и содержание систем наружного освещения сельского поселения Комсомольский</w:t>
            </w:r>
            <w:r>
              <w:rPr>
                <w:color w:val="000000"/>
                <w:sz w:val="18"/>
                <w:szCs w:val="18"/>
              </w:rPr>
              <w:t xml:space="preserve"> муниципального района Кинельский Самарской области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D535AF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72 401,05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6511" w:rsidRPr="00AE1F5B" w:rsidTr="003D6511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D535AF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72 401,05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«Управление и распоряжение муниципальным имуществом  сельского поселение Комсомольский муниципального района Кинельски</w:t>
            </w:r>
            <w:r w:rsidR="007F64F3" w:rsidRPr="00800FA8">
              <w:rPr>
                <w:color w:val="000000"/>
                <w:sz w:val="18"/>
                <w:szCs w:val="18"/>
              </w:rPr>
              <w:t>й Самарской области на 2017-202</w:t>
            </w:r>
            <w:r w:rsidR="00CA7D20">
              <w:rPr>
                <w:color w:val="000000"/>
                <w:sz w:val="18"/>
                <w:szCs w:val="18"/>
              </w:rPr>
              <w:t>7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CA7D20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A7D20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0D47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МП «Поддержка местных инициатив в муниципальном образовании сельское поселение Комсомольский муниципального района Кинельский Самарской области на 2021-2027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0D47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Default="000B0D47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7F1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D535AF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07F1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7F1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D535AF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07F1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35AF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35AF">
              <w:rPr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35AF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35AF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D535AF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35AF">
              <w:rPr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AC322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042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49 140,00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F" w:rsidRPr="00D535AF" w:rsidRDefault="00D535AF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662D8D" w:rsidP="00042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195 479,58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662D8D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195 479,58</w:t>
            </w:r>
          </w:p>
        </w:tc>
      </w:tr>
      <w:tr w:rsidR="007664B4" w:rsidRPr="00AE1F5B" w:rsidTr="007664B4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662D8D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195 479,58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662D8D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195 479,58</w:t>
            </w:r>
          </w:p>
        </w:tc>
      </w:tr>
      <w:tr w:rsidR="007664B4" w:rsidRPr="00AE1F5B" w:rsidTr="007664B4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662D8D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195 479,58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662D8D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195 479,58</w:t>
            </w:r>
          </w:p>
        </w:tc>
      </w:tr>
      <w:tr w:rsidR="000B0D47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800FA8" w:rsidRDefault="000B0D47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47" w:rsidRDefault="000B0D47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47" w:rsidRPr="00800FA8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0D47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D47">
              <w:rPr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D47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D47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0B0D47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8F3C8E">
            <w:pPr>
              <w:rPr>
                <w:bCs/>
                <w:color w:val="000000"/>
                <w:sz w:val="18"/>
                <w:szCs w:val="18"/>
              </w:rPr>
            </w:pPr>
            <w:r w:rsidRPr="000B0D47">
              <w:rPr>
                <w:bCs/>
                <w:color w:val="000000"/>
                <w:sz w:val="18"/>
                <w:szCs w:val="18"/>
              </w:rPr>
              <w:t>МП «П</w:t>
            </w:r>
            <w:r w:rsidR="008F3C8E">
              <w:rPr>
                <w:bCs/>
                <w:color w:val="000000"/>
                <w:sz w:val="18"/>
                <w:szCs w:val="18"/>
              </w:rPr>
              <w:t>ре</w:t>
            </w:r>
            <w:r w:rsidRPr="000B0D47">
              <w:rPr>
                <w:bCs/>
                <w:color w:val="000000"/>
                <w:sz w:val="18"/>
                <w:szCs w:val="18"/>
              </w:rPr>
              <w:t>дупреждение чрезвычайных ситуаций на территории сельского поселения комсомольский муниципального района Кинельский Самарской области на 2017-2027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B0D4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47" w:rsidRP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0D47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0D47" w:rsidRPr="000B0D47" w:rsidRDefault="000B0D47" w:rsidP="00AC3220">
            <w:pPr>
              <w:rPr>
                <w:bCs/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47" w:rsidRPr="000B0D47" w:rsidRDefault="000B0D47" w:rsidP="00AC32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47" w:rsidRPr="000B0D47" w:rsidRDefault="000B0D47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490794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«Обеспечение пожарной  безопасности сельского поселения Комсомольский муниципального района Кинельски</w:t>
            </w:r>
            <w:r w:rsidR="00F23C05" w:rsidRPr="00800FA8">
              <w:rPr>
                <w:color w:val="000000"/>
                <w:sz w:val="18"/>
                <w:szCs w:val="18"/>
              </w:rPr>
              <w:t>й Самарской области на 2017-202</w:t>
            </w:r>
            <w:r w:rsidR="004D1E1E">
              <w:rPr>
                <w:color w:val="000000"/>
                <w:sz w:val="18"/>
                <w:szCs w:val="18"/>
              </w:rPr>
              <w:t>7</w:t>
            </w:r>
            <w:r w:rsidR="0094047C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8F036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8F036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Другие вопросы в области национальной безопасности  и правоохранительной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9B12AA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29 506,00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5C2B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Pr="00800FA8" w:rsidRDefault="00FD5C2B" w:rsidP="001E3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МП «Профилактика экстремизма и терроризма в сельском поселении Комсомольский муниципального района Кинельский Самарской области на 2018-2027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2B" w:rsidRDefault="00FD5C2B" w:rsidP="00FD5C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5C2B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D5C2B" w:rsidRDefault="00FD5C2B" w:rsidP="001E366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2B" w:rsidRDefault="00FD5C2B" w:rsidP="00FD5C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2B" w:rsidRPr="00800FA8" w:rsidRDefault="00FD5C2B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1E366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«Профилактика правонарушений и обеспечение общественной безопаснос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ти </w:t>
            </w:r>
            <w:r w:rsidR="001E3664">
              <w:rPr>
                <w:color w:val="000000"/>
                <w:sz w:val="18"/>
                <w:szCs w:val="18"/>
              </w:rPr>
              <w:t>сельского поселения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Кинельский Самарской области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 на 2018-202</w:t>
            </w:r>
            <w:r w:rsidR="004D1E1E">
              <w:rPr>
                <w:color w:val="000000"/>
                <w:sz w:val="18"/>
                <w:szCs w:val="18"/>
              </w:rPr>
              <w:t xml:space="preserve">7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9B12AA" w:rsidP="00FC49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172C" w:rsidRPr="00AE1F5B" w:rsidTr="001E3664">
        <w:trPr>
          <w:trHeight w:val="5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9B12AA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123562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9B12AA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2 920 279,31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«Комплексное развитие систем транспортной инфраструктуры сельского поселения Комсомольский </w:t>
            </w:r>
            <w:r w:rsidR="001E3664">
              <w:rPr>
                <w:color w:val="000000"/>
                <w:sz w:val="18"/>
                <w:szCs w:val="18"/>
              </w:rPr>
              <w:t>муниципального района Кинельский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 xml:space="preserve">на </w:t>
            </w:r>
            <w:r w:rsidR="001F172C" w:rsidRPr="00800FA8">
              <w:rPr>
                <w:color w:val="000000"/>
                <w:sz w:val="18"/>
                <w:szCs w:val="18"/>
              </w:rPr>
              <w:t>2017-2021годы и на период до 203</w:t>
            </w:r>
            <w:r w:rsidRPr="00800FA8">
              <w:rPr>
                <w:color w:val="000000"/>
                <w:sz w:val="18"/>
                <w:szCs w:val="18"/>
              </w:rPr>
              <w:t>3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9B12AA" w:rsidP="004B6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2 920 279,31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E664E" w:rsidP="00EA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2 490 679,31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123562" w:rsidP="008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674187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"Управление и распоряжение муниципальным имуществом в </w:t>
            </w:r>
            <w:r w:rsidRPr="00800FA8">
              <w:rPr>
                <w:color w:val="000000"/>
                <w:sz w:val="18"/>
                <w:szCs w:val="18"/>
              </w:rPr>
              <w:lastRenderedPageBreak/>
              <w:t>муниципальном образовании сельское посе</w:t>
            </w:r>
            <w:r w:rsidR="005A63B4" w:rsidRPr="00800FA8">
              <w:rPr>
                <w:color w:val="000000"/>
                <w:sz w:val="18"/>
                <w:szCs w:val="18"/>
              </w:rPr>
              <w:t>ление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Кинельский Самарской области</w:t>
            </w:r>
            <w:r w:rsidR="005A63B4" w:rsidRPr="00800FA8">
              <w:rPr>
                <w:color w:val="000000"/>
                <w:sz w:val="18"/>
                <w:szCs w:val="18"/>
              </w:rPr>
              <w:t xml:space="preserve"> на 2017-202</w:t>
            </w:r>
            <w:r w:rsidR="00674187">
              <w:rPr>
                <w:color w:val="000000"/>
                <w:sz w:val="18"/>
                <w:szCs w:val="18"/>
              </w:rPr>
              <w:t>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6741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</w:t>
            </w:r>
            <w:r w:rsidR="001F172C" w:rsidRPr="00800FA8">
              <w:rPr>
                <w:color w:val="000000"/>
                <w:sz w:val="18"/>
                <w:szCs w:val="18"/>
              </w:rPr>
              <w:t xml:space="preserve"> 000,0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5A63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5A63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6741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1F172C" w:rsidRPr="00800FA8">
              <w:rPr>
                <w:color w:val="000000"/>
                <w:sz w:val="18"/>
                <w:szCs w:val="18"/>
              </w:rPr>
              <w:t>0 000,0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715CB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25 590,24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5DDB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94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МП «Переселение граждан из аварийного жилищного фонда сельского поселения Комсомольский муниципального района Кинельский Самарской области с учетом необходимости развития малоэтажного жилищного строительства на территории Самарской области на </w:t>
            </w:r>
            <w:r w:rsidR="002A1949">
              <w:rPr>
                <w:color w:val="000000"/>
                <w:sz w:val="18"/>
                <w:szCs w:val="18"/>
              </w:rPr>
              <w:t>2016-2027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Default="002A1949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2A1949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Default="002A1949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Default="002A1949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Default="002A1949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Default="002A1949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Pr="00800FA8" w:rsidRDefault="002A1949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Default="002A1949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Default="002A1949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49" w:rsidRPr="00800FA8" w:rsidRDefault="002A1949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1F172C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471985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«Управление и распоряжение муниципальным имуществом  сельского поселение Комсомольский муниципального района Кинельский Самарской области на 2017-202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427EA1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25 590,24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AF5DDB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Default="00AF5DDB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25 590,24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DB" w:rsidRPr="00800FA8" w:rsidRDefault="00AF5DDB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715CB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671 787,63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9404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«Комплексное развитие систем коммунальной инфраструктуры сельского посел</w:t>
            </w:r>
            <w:r w:rsidR="003E2BD4" w:rsidRPr="00800FA8">
              <w:rPr>
                <w:color w:val="000000"/>
                <w:sz w:val="18"/>
                <w:szCs w:val="18"/>
              </w:rPr>
              <w:t>ения Комсомольск</w:t>
            </w:r>
            <w:r w:rsidR="00471985" w:rsidRPr="00800FA8">
              <w:rPr>
                <w:color w:val="000000"/>
                <w:sz w:val="18"/>
                <w:szCs w:val="18"/>
              </w:rPr>
              <w:t xml:space="preserve">ий </w:t>
            </w:r>
            <w:r w:rsidR="001E3664">
              <w:rPr>
                <w:color w:val="000000"/>
                <w:sz w:val="18"/>
                <w:szCs w:val="18"/>
              </w:rPr>
              <w:t>муниципального района Кинельский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="0075172B">
              <w:rPr>
                <w:color w:val="000000"/>
                <w:sz w:val="18"/>
                <w:szCs w:val="18"/>
              </w:rPr>
              <w:t>на 2017-2027</w:t>
            </w:r>
            <w:r w:rsidR="00471985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715CB" w:rsidP="003E2B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528 528,19</w:t>
            </w:r>
            <w:r w:rsidR="006D40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715C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528 528,19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5B6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Pr="00800FA8" w:rsidRDefault="00CC5B63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985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"Модернизация и содержание систем наружного освещения сельского поселения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Кинельский Самарской области</w:t>
            </w:r>
            <w:r w:rsidR="0075172B">
              <w:rPr>
                <w:color w:val="000000"/>
                <w:sz w:val="18"/>
                <w:szCs w:val="18"/>
              </w:rPr>
              <w:t xml:space="preserve">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0715C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116 277,31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985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0715C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116 277,31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"Содержание  газопроводов, расположенных на территории сельского поселения Комсомольский муниципального района Кинельски</w:t>
            </w:r>
            <w:r w:rsidR="0075172B">
              <w:rPr>
                <w:color w:val="000000"/>
                <w:sz w:val="18"/>
                <w:szCs w:val="18"/>
              </w:rPr>
              <w:t>й Самарской области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26 982,13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715C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26 982,13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75172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FD39CD" w:rsidP="00FD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812 826,34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EA33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«Благоустройство территории сельского поселения Комсомольский муниципального района Кинельский</w:t>
            </w:r>
            <w:r w:rsidR="0075172B"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="007D090C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D10E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781 370,92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D10E2" w:rsidP="00695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394 991,30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2E5134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365 388,62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8616C" w:rsidRPr="00AE1F5B" w:rsidTr="0075172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616C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616C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616C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616C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616C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616C" w:rsidRPr="00800FA8" w:rsidRDefault="00D8616C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16C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16C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2F70FA" w:rsidP="0075172B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</w:t>
            </w:r>
            <w:r w:rsidR="0075172B">
              <w:rPr>
                <w:color w:val="000000"/>
                <w:sz w:val="18"/>
                <w:szCs w:val="18"/>
              </w:rPr>
              <w:t>Формирование современной комфортной городской среды</w:t>
            </w:r>
            <w:r w:rsidRPr="00800FA8">
              <w:rPr>
                <w:color w:val="000000"/>
                <w:sz w:val="18"/>
                <w:szCs w:val="18"/>
              </w:rPr>
              <w:t xml:space="preserve"> сельских территорий сельского поселения Комсомольский муниципального района Кинельский </w:t>
            </w:r>
            <w:r w:rsidR="0075172B">
              <w:rPr>
                <w:color w:val="000000"/>
                <w:sz w:val="18"/>
                <w:szCs w:val="18"/>
              </w:rPr>
              <w:t xml:space="preserve">Самарской области" на 2022–2027 </w:t>
            </w:r>
            <w:r w:rsidRPr="00800FA8">
              <w:rPr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7CE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31 455,42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5E1671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1671" w:rsidRPr="00AE1F5B" w:rsidTr="0075172B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E1671" w:rsidRPr="00800FA8" w:rsidRDefault="005E1671" w:rsidP="005E1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E1671" w:rsidRPr="00800FA8" w:rsidRDefault="005E167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E1671" w:rsidRPr="00800FA8" w:rsidRDefault="005E167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671" w:rsidRDefault="005E167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671" w:rsidRDefault="005E167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671" w:rsidRPr="00800FA8" w:rsidRDefault="005E1671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671" w:rsidRDefault="005E167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6 455,42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1671" w:rsidRPr="00800FA8" w:rsidRDefault="005E1671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5B63" w:rsidRPr="00AE1F5B" w:rsidTr="0075172B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Default="00CC5B63" w:rsidP="005E1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B63" w:rsidRPr="00800FA8" w:rsidRDefault="00CC5B63" w:rsidP="00555E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реализации Федерального проекта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5B63" w:rsidRPr="00AE1F5B" w:rsidTr="0075172B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Default="00CC5B63" w:rsidP="005E1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B63" w:rsidRDefault="00CC5B63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B63" w:rsidRPr="00800FA8" w:rsidRDefault="00CC5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75208B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2 495 000,00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"Управление и распоряжение муниципальным имуществом в муниципальном образовании сельское поселение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Кинельский Самарской области</w:t>
            </w:r>
            <w:r w:rsidR="00F0668E">
              <w:rPr>
                <w:color w:val="000000"/>
                <w:sz w:val="18"/>
                <w:szCs w:val="18"/>
              </w:rPr>
              <w:t xml:space="preserve">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75208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75208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4C0E83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«Организация досуга детей, подростков и молодежи сельского поселения Комсомольский муниципального района Кинельский Самарской области на 2017-</w:t>
            </w:r>
            <w:r w:rsidR="00F0668E">
              <w:rPr>
                <w:color w:val="000000"/>
                <w:sz w:val="18"/>
                <w:szCs w:val="18"/>
              </w:rPr>
              <w:t>2027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4C0E8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1965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81965" w:rsidRPr="00800FA8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81965" w:rsidRPr="00800FA8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81965" w:rsidRPr="00800FA8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81965" w:rsidRPr="00800FA8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81965" w:rsidRPr="00800FA8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81965" w:rsidRPr="00800FA8" w:rsidRDefault="00E8196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965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965" w:rsidRPr="00800FA8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64061E" w:rsidRDefault="00E8196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64061E">
              <w:rPr>
                <w:color w:val="000000"/>
                <w:sz w:val="18"/>
                <w:szCs w:val="18"/>
              </w:rPr>
              <w:t>177</w:t>
            </w:r>
            <w:r w:rsidR="004C0E83" w:rsidRPr="0064061E">
              <w:rPr>
                <w:color w:val="000000"/>
                <w:sz w:val="18"/>
                <w:szCs w:val="18"/>
              </w:rPr>
              <w:t>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6F6A99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1 745 428,21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FF5F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4E2966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«Развитие культуры  в сельском поселении Комсомольский муниципального района Кинельский Сама</w:t>
            </w:r>
            <w:r w:rsidR="00FF5FDC">
              <w:rPr>
                <w:color w:val="000000"/>
                <w:sz w:val="18"/>
                <w:szCs w:val="18"/>
              </w:rPr>
              <w:t xml:space="preserve">рской области на 2016-2027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1 658 757,67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FF5FD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3240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32404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636 632,51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FF5FD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619 898,32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20BD" w:rsidRPr="00AE1F5B" w:rsidTr="00FF5FD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D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D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D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D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D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820BD" w:rsidRPr="00800FA8" w:rsidRDefault="00F820BD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D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402 226,84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D" w:rsidRPr="00800FA8" w:rsidRDefault="00F820BD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«Развитие библиотечного обслуживания сельского поселения Комсомольский муниципального района Кинельский</w:t>
            </w:r>
            <w:r w:rsidR="00C62150" w:rsidRPr="00800FA8">
              <w:rPr>
                <w:color w:val="000000"/>
                <w:sz w:val="18"/>
                <w:szCs w:val="18"/>
              </w:rPr>
              <w:t xml:space="preserve"> С</w:t>
            </w:r>
            <w:r w:rsidR="00FF5FDC">
              <w:rPr>
                <w:color w:val="000000"/>
                <w:sz w:val="18"/>
                <w:szCs w:val="18"/>
              </w:rPr>
              <w:t xml:space="preserve">амарской области на 2017-2027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86 670,54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0F3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70F3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70F3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70F3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70F3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70F3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70F3" w:rsidRPr="00800FA8" w:rsidRDefault="007970F3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0F3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0F3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970F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85 170,54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11A78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rPr>
                <w:b/>
                <w:color w:val="000000"/>
                <w:sz w:val="18"/>
                <w:szCs w:val="18"/>
              </w:rPr>
            </w:pPr>
            <w:r w:rsidRPr="00611A78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1A78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rPr>
                <w:color w:val="000000"/>
                <w:sz w:val="18"/>
                <w:szCs w:val="18"/>
              </w:rPr>
            </w:pPr>
            <w:r w:rsidRPr="00611A7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1A78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800FA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157543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273 881,38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«Развитие физической культуры и спорта в сельском посе</w:t>
            </w:r>
            <w:r w:rsidR="00083EEF" w:rsidRPr="00800FA8">
              <w:rPr>
                <w:color w:val="000000"/>
                <w:sz w:val="18"/>
                <w:szCs w:val="18"/>
              </w:rPr>
              <w:t>лении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Кинельский Самарской области</w:t>
            </w:r>
            <w:r w:rsidR="00083EEF" w:rsidRPr="00800FA8">
              <w:rPr>
                <w:color w:val="000000"/>
                <w:sz w:val="18"/>
                <w:szCs w:val="18"/>
              </w:rPr>
              <w:t xml:space="preserve"> на </w:t>
            </w:r>
            <w:r w:rsidR="00D95E72">
              <w:rPr>
                <w:color w:val="000000"/>
                <w:sz w:val="18"/>
                <w:szCs w:val="18"/>
              </w:rPr>
              <w:t>2018-2027</w:t>
            </w:r>
            <w:r w:rsidR="00C62150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157543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273 881,38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EEF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157543" w:rsidP="001575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210 581,86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8616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57543">
              <w:rPr>
                <w:color w:val="000000"/>
                <w:sz w:val="18"/>
                <w:szCs w:val="18"/>
              </w:rPr>
              <w:t>3 299,52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11A78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11A78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11A78">
              <w:rPr>
                <w:b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11A78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611A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11A78" w:rsidRPr="00611A78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МП «Информационное обеспечение деятельности органов местного самоуправления сельского поселения Комсомольский муниципального района Кинельский Самарской области на 20199-2027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611A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1A78" w:rsidRPr="00611A78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Default="00611A78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Default="00611A78" w:rsidP="00611A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A78" w:rsidRPr="00611A78" w:rsidRDefault="00611A7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</w:t>
            </w:r>
            <w:r w:rsidR="00DC420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b/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C4200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21 500,07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029D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сфере обслуживания внутреннего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9D" w:rsidRPr="00800FA8" w:rsidRDefault="00DC4200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21 500,07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1E3664">
        <w:trPr>
          <w:trHeight w:val="4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56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C4200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21 500,07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C4200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12 509 474,78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DC4200" w:rsidP="00FA4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195 479,58</w:t>
            </w:r>
          </w:p>
        </w:tc>
      </w:tr>
    </w:tbl>
    <w:p w:rsidR="000837CE" w:rsidRDefault="000837CE" w:rsidP="000837CE">
      <w:pPr>
        <w:pStyle w:val="Standarduser"/>
        <w:tabs>
          <w:tab w:val="left" w:pos="3581"/>
        </w:tabs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D8616C" w:rsidRDefault="00D8616C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1F7309" w:rsidRDefault="001F7309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D8616C" w:rsidRDefault="00D8616C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0837CE" w:rsidRPr="00914939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 xml:space="preserve">Приложение № 3                                                                                                                        </w:t>
      </w:r>
    </w:p>
    <w:p w:rsidR="000837CE" w:rsidRPr="00914939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к Решени</w:t>
      </w:r>
      <w:r w:rsidR="00D828E2">
        <w:rPr>
          <w:rFonts w:eastAsia="Times New Roman" w:cs="Times New Roman"/>
          <w:sz w:val="20"/>
          <w:szCs w:val="20"/>
          <w:lang w:val="ru-RU"/>
        </w:rPr>
        <w:t>ю</w:t>
      </w:r>
      <w:r>
        <w:rPr>
          <w:rFonts w:eastAsia="Times New Roman" w:cs="Times New Roman"/>
          <w:sz w:val="20"/>
          <w:szCs w:val="20"/>
          <w:lang w:val="ru-RU"/>
        </w:rPr>
        <w:t xml:space="preserve"> Собрания представителей сельского поселения Комсомольский муниципального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района Кинельский Самарской области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"Об исполнении бюджета сельского поселения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Комсомольский  муниципального района Кинельский</w:t>
      </w:r>
    </w:p>
    <w:p w:rsidR="00B55093" w:rsidRDefault="004C2F83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Самарской области за </w:t>
      </w:r>
      <w:r w:rsidR="00D828E2">
        <w:rPr>
          <w:rFonts w:eastAsia="Times New Roman" w:cs="Times New Roman"/>
          <w:sz w:val="20"/>
          <w:szCs w:val="20"/>
          <w:lang w:val="ru-RU"/>
        </w:rPr>
        <w:t xml:space="preserve">1 </w:t>
      </w:r>
      <w:r w:rsidR="00DC4200">
        <w:rPr>
          <w:rFonts w:eastAsia="Times New Roman" w:cs="Times New Roman"/>
          <w:sz w:val="20"/>
          <w:szCs w:val="20"/>
          <w:lang w:val="ru-RU"/>
        </w:rPr>
        <w:t xml:space="preserve">полугодие </w:t>
      </w:r>
      <w:r w:rsidR="00D828E2">
        <w:rPr>
          <w:rFonts w:eastAsia="Times New Roman" w:cs="Times New Roman"/>
          <w:sz w:val="20"/>
          <w:szCs w:val="20"/>
          <w:lang w:val="ru-RU"/>
        </w:rPr>
        <w:t xml:space="preserve"> 2025 </w:t>
      </w:r>
      <w:r w:rsidR="000837CE">
        <w:rPr>
          <w:rFonts w:eastAsia="Times New Roman" w:cs="Times New Roman"/>
          <w:sz w:val="20"/>
          <w:szCs w:val="20"/>
          <w:lang w:val="ru-RU"/>
        </w:rPr>
        <w:t>год</w:t>
      </w:r>
      <w:r w:rsidR="00D828E2">
        <w:rPr>
          <w:rFonts w:eastAsia="Times New Roman" w:cs="Times New Roman"/>
          <w:sz w:val="20"/>
          <w:szCs w:val="20"/>
          <w:lang w:val="ru-RU"/>
        </w:rPr>
        <w:t>а</w:t>
      </w:r>
      <w:r w:rsidR="000837CE">
        <w:rPr>
          <w:rFonts w:eastAsia="Times New Roman" w:cs="Times New Roman"/>
          <w:sz w:val="20"/>
          <w:szCs w:val="20"/>
          <w:lang w:val="ru-RU"/>
        </w:rPr>
        <w:t>"</w:t>
      </w:r>
    </w:p>
    <w:p w:rsidR="000837CE" w:rsidRPr="00914939" w:rsidRDefault="00B55093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№</w:t>
      </w:r>
      <w:r w:rsidR="00005FCC">
        <w:rPr>
          <w:rFonts w:eastAsia="Times New Roman" w:cs="Times New Roman"/>
          <w:sz w:val="20"/>
          <w:szCs w:val="20"/>
          <w:lang w:val="ru-RU"/>
        </w:rPr>
        <w:t xml:space="preserve"> 382</w:t>
      </w:r>
      <w:r w:rsidR="00D848CE">
        <w:rPr>
          <w:rFonts w:eastAsia="Times New Roman" w:cs="Times New Roman"/>
          <w:sz w:val="20"/>
          <w:szCs w:val="20"/>
          <w:lang w:val="ru-RU"/>
        </w:rPr>
        <w:t xml:space="preserve"> от</w:t>
      </w:r>
      <w:r w:rsidR="00DC4200">
        <w:rPr>
          <w:rFonts w:eastAsia="Times New Roman" w:cs="Times New Roman"/>
          <w:sz w:val="20"/>
          <w:szCs w:val="20"/>
          <w:lang w:val="ru-RU"/>
        </w:rPr>
        <w:t xml:space="preserve"> 14 </w:t>
      </w:r>
      <w:r w:rsidR="00D828E2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DC4200">
        <w:rPr>
          <w:rFonts w:eastAsia="Times New Roman" w:cs="Times New Roman"/>
          <w:sz w:val="20"/>
          <w:szCs w:val="20"/>
          <w:lang w:val="ru-RU"/>
        </w:rPr>
        <w:t>июля</w:t>
      </w:r>
      <w:r w:rsidR="00D828E2">
        <w:rPr>
          <w:rFonts w:eastAsia="Times New Roman" w:cs="Times New Roman"/>
          <w:sz w:val="20"/>
          <w:szCs w:val="20"/>
          <w:lang w:val="ru-RU"/>
        </w:rPr>
        <w:t xml:space="preserve">2025 </w:t>
      </w:r>
      <w:r w:rsidR="00C67A60">
        <w:rPr>
          <w:rFonts w:eastAsia="Times New Roman" w:cs="Times New Roman"/>
          <w:sz w:val="20"/>
          <w:szCs w:val="20"/>
          <w:lang w:val="ru-RU"/>
        </w:rPr>
        <w:t>год</w:t>
      </w:r>
      <w:r w:rsidR="00D828E2">
        <w:rPr>
          <w:rFonts w:eastAsia="Times New Roman" w:cs="Times New Roman"/>
          <w:sz w:val="20"/>
          <w:szCs w:val="20"/>
          <w:lang w:val="ru-RU"/>
        </w:rPr>
        <w:t>а</w:t>
      </w:r>
      <w:r w:rsidR="000837CE">
        <w:rPr>
          <w:rFonts w:eastAsia="Times New Roman" w:cs="Times New Roman"/>
          <w:sz w:val="20"/>
          <w:szCs w:val="20"/>
          <w:lang w:val="ru-RU"/>
        </w:rPr>
        <w:t xml:space="preserve">  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</w:p>
    <w:p w:rsidR="000837CE" w:rsidRPr="00914939" w:rsidRDefault="000837CE" w:rsidP="000837CE">
      <w:pPr>
        <w:pStyle w:val="Textbodyuser"/>
        <w:jc w:val="right"/>
        <w:rPr>
          <w:lang w:val="ru-RU"/>
        </w:rPr>
      </w:pPr>
      <w:r>
        <w:rPr>
          <w:rFonts w:eastAsia="Times New Roman"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837CE" w:rsidRPr="00492B43" w:rsidRDefault="000837CE" w:rsidP="000837CE">
      <w:pPr>
        <w:pStyle w:val="Standarduser"/>
        <w:shd w:val="clear" w:color="auto" w:fill="FFFFFF"/>
        <w:ind w:right="125"/>
        <w:jc w:val="center"/>
        <w:rPr>
          <w:lang w:val="ru-RU"/>
        </w:rPr>
      </w:pPr>
      <w:r w:rsidRPr="00492B43">
        <w:rPr>
          <w:rFonts w:eastAsia="Times New Roman" w:cs="Times New Roman"/>
          <w:b/>
          <w:lang w:val="ru-RU"/>
        </w:rPr>
        <w:t>Расходы бюджета сельского поселения Комсомольский муниципального района Кинельский Самарской области по разделам и подразделам класси</w:t>
      </w:r>
      <w:r w:rsidR="004C2F83">
        <w:rPr>
          <w:rFonts w:eastAsia="Times New Roman" w:cs="Times New Roman"/>
          <w:b/>
          <w:lang w:val="ru-RU"/>
        </w:rPr>
        <w:t xml:space="preserve">фикации расходов бюджета за </w:t>
      </w:r>
      <w:r w:rsidR="00D828E2">
        <w:rPr>
          <w:rFonts w:eastAsia="Times New Roman" w:cs="Times New Roman"/>
          <w:b/>
          <w:lang w:val="ru-RU"/>
        </w:rPr>
        <w:t xml:space="preserve">1 </w:t>
      </w:r>
      <w:r w:rsidR="00DC4200">
        <w:rPr>
          <w:rFonts w:eastAsia="Times New Roman" w:cs="Times New Roman"/>
          <w:b/>
          <w:lang w:val="ru-RU"/>
        </w:rPr>
        <w:t>полугодие</w:t>
      </w:r>
      <w:r w:rsidR="00D828E2">
        <w:rPr>
          <w:rFonts w:eastAsia="Times New Roman" w:cs="Times New Roman"/>
          <w:b/>
          <w:lang w:val="ru-RU"/>
        </w:rPr>
        <w:t xml:space="preserve"> </w:t>
      </w:r>
      <w:r w:rsidR="00D848CE">
        <w:rPr>
          <w:rFonts w:eastAsia="Times New Roman" w:cs="Times New Roman"/>
          <w:b/>
          <w:lang w:val="ru-RU"/>
        </w:rPr>
        <w:t>202</w:t>
      </w:r>
      <w:r w:rsidR="00D828E2">
        <w:rPr>
          <w:rFonts w:eastAsia="Times New Roman" w:cs="Times New Roman"/>
          <w:b/>
          <w:lang w:val="ru-RU"/>
        </w:rPr>
        <w:t>5</w:t>
      </w:r>
      <w:r w:rsidRPr="00492B43">
        <w:rPr>
          <w:rFonts w:eastAsia="Times New Roman" w:cs="Times New Roman"/>
          <w:b/>
          <w:lang w:val="ru-RU"/>
        </w:rPr>
        <w:t xml:space="preserve"> год</w:t>
      </w:r>
      <w:r w:rsidR="00D828E2">
        <w:rPr>
          <w:rFonts w:eastAsia="Times New Roman" w:cs="Times New Roman"/>
          <w:b/>
          <w:lang w:val="ru-RU"/>
        </w:rPr>
        <w:t>а</w:t>
      </w:r>
    </w:p>
    <w:p w:rsidR="000837CE" w:rsidRPr="00492B43" w:rsidRDefault="000837CE" w:rsidP="000837CE">
      <w:pPr>
        <w:pStyle w:val="Standarduser"/>
        <w:jc w:val="center"/>
        <w:rPr>
          <w:rFonts w:eastAsia="Times New Roman" w:cs="Times New Roman"/>
          <w:b/>
          <w:lang w:val="ru-RU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567"/>
        <w:gridCol w:w="567"/>
        <w:gridCol w:w="1276"/>
        <w:gridCol w:w="1276"/>
      </w:tblGrid>
      <w:tr w:rsidR="000837CE" w:rsidTr="00DB03CC">
        <w:trPr>
          <w:trHeight w:val="7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492B43">
              <w:rPr>
                <w:rFonts w:eastAsia="Times New Roman" w:cs="Times New Roman"/>
                <w:b/>
                <w:sz w:val="12"/>
                <w:szCs w:val="12"/>
                <w:lang w:val="ru-RU" w:eastAsia="ru-RU" w:bidi="ar-SA"/>
              </w:rPr>
              <w:t>Код главного распорядителя бюджетных средств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Исполнено,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В том числе за счет средств областного бюджета,  руб.</w:t>
            </w:r>
          </w:p>
        </w:tc>
      </w:tr>
      <w:tr w:rsidR="000837CE" w:rsidTr="00DB03CC">
        <w:trPr>
          <w:trHeight w:val="2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1E3664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Администрация сельского поселения Комсомольский</w:t>
            </w:r>
            <w:r w:rsidR="001E3664" w:rsidRPr="001E3664">
              <w:rPr>
                <w:color w:val="000000"/>
                <w:sz w:val="18"/>
                <w:szCs w:val="18"/>
                <w:lang w:val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DC4200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3 079 193,02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DC4200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563 253,46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914939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B932F8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1 395 854,14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914939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B932F8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34 241,00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E165B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1 085 844,42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3C45D6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E165BF" w:rsidP="003C45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195 479,58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E165BF" w:rsidRDefault="00E165BF" w:rsidP="003C45D6">
            <w:pPr>
              <w:jc w:val="center"/>
              <w:rPr>
                <w:b/>
                <w:sz w:val="16"/>
                <w:szCs w:val="16"/>
              </w:rPr>
            </w:pPr>
            <w:r w:rsidRPr="00E165BF">
              <w:rPr>
                <w:b/>
                <w:bCs/>
                <w:color w:val="000000"/>
                <w:sz w:val="16"/>
                <w:szCs w:val="16"/>
              </w:rPr>
              <w:t>195 479,58</w:t>
            </w:r>
          </w:p>
        </w:tc>
      </w:tr>
      <w:tr w:rsidR="003C45D6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E165B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195 479,58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E165BF" w:rsidRDefault="00E165BF" w:rsidP="003C45D6">
            <w:pPr>
              <w:jc w:val="center"/>
              <w:rPr>
                <w:sz w:val="16"/>
                <w:szCs w:val="16"/>
              </w:rPr>
            </w:pPr>
            <w:r w:rsidRPr="00E165BF">
              <w:rPr>
                <w:sz w:val="16"/>
                <w:szCs w:val="16"/>
              </w:rPr>
              <w:t>195 479,58</w:t>
            </w:r>
          </w:p>
        </w:tc>
      </w:tr>
      <w:tr w:rsidR="004B753F" w:rsidTr="00F54B5B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НАЦИОНАЛЬНАЯ БЕЗОПАСНОСТЬ И ПРАВООХРАНИТЕЛЬНАЯ 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C23719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39 109,00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C23719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19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19" w:rsidRDefault="00C23719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19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19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19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9 603,00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19" w:rsidRDefault="00C23719" w:rsidP="003C45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753F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29 506,00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3C45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2 970 279,31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2 920 279,31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3C45D6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C45D6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A2516" w:rsidP="005E2CE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402191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4 005 204,21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25 590,24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DC3B19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671 787,63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C23719" w:rsidP="007A1524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812 826,34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7A1524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C23719" w:rsidP="007A1524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2 495 000,00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179 400,00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179 400,00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E44EE" w:rsidP="00C23719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</w:t>
            </w:r>
            <w:r w:rsidR="00C23719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 745 428,21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1 745 428,21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AF3ABC" w:rsidTr="00AF3AB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P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3AB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Pr="00AF3ABC" w:rsidRDefault="00AF3ABC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F3AB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P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F3AB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P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F3AB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P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F3AB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P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AF3ABC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Default="00AF3ABC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ABC" w:rsidRDefault="00AF3ABC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273 881,38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273 881,38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1F7309" w:rsidTr="001F7309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P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1F7309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Pr="001F7309" w:rsidRDefault="001F7309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1F7309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P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1F7309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P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1F7309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P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1F7309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Pr="001F7309" w:rsidRDefault="001F7309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1F7309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Default="001F7309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Default="001F730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09" w:rsidRDefault="001F7309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95E6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3FC" w:rsidRPr="008A2CFC" w:rsidRDefault="00C23719" w:rsidP="00AB63FC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21 500,07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21 500,07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Всего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12 509,474,78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C23719" w:rsidRDefault="00C2371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195 479,58</w:t>
            </w:r>
          </w:p>
        </w:tc>
      </w:tr>
    </w:tbl>
    <w:p w:rsidR="009241CF" w:rsidRDefault="009241CF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 xml:space="preserve">Приложение № 4                                                                                                </w:t>
      </w: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 xml:space="preserve">к </w:t>
      </w:r>
      <w:r w:rsidR="00C67A60">
        <w:rPr>
          <w:rFonts w:eastAsia="Lucida Sans Unicode" w:cs="Times New Roman"/>
          <w:sz w:val="20"/>
          <w:szCs w:val="20"/>
          <w:lang w:val="ru-RU"/>
        </w:rPr>
        <w:t xml:space="preserve"> </w:t>
      </w:r>
      <w:r>
        <w:rPr>
          <w:rFonts w:eastAsia="Lucida Sans Unicode" w:cs="Times New Roman"/>
          <w:sz w:val="20"/>
          <w:szCs w:val="20"/>
          <w:lang w:val="ru-RU"/>
        </w:rPr>
        <w:t>Решени</w:t>
      </w:r>
      <w:r w:rsidR="009241CF">
        <w:rPr>
          <w:rFonts w:eastAsia="Lucida Sans Unicode" w:cs="Times New Roman"/>
          <w:sz w:val="20"/>
          <w:szCs w:val="20"/>
          <w:lang w:val="ru-RU"/>
        </w:rPr>
        <w:t>ю</w:t>
      </w:r>
      <w:r>
        <w:rPr>
          <w:rFonts w:eastAsia="Lucida Sans Unicode" w:cs="Times New Roman"/>
          <w:sz w:val="20"/>
          <w:szCs w:val="20"/>
          <w:lang w:val="ru-RU"/>
        </w:rPr>
        <w:t xml:space="preserve"> Собрания представителей сельского поселения Комсомольский муниципального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>района Кинельский Самарской области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>"Об исполнении бюджета сельского поселения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>Комсомольский  муниципального района Кинельский</w:t>
      </w:r>
    </w:p>
    <w:p w:rsidR="00B55093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2566D4">
        <w:rPr>
          <w:rFonts w:eastAsia="Lucida Sans Unicode" w:cs="Times New Roman"/>
          <w:sz w:val="20"/>
          <w:szCs w:val="20"/>
          <w:lang w:val="ru-RU"/>
        </w:rPr>
        <w:t>Самарской области за</w:t>
      </w:r>
      <w:r w:rsidR="009241CF">
        <w:rPr>
          <w:rFonts w:eastAsia="Lucida Sans Unicode" w:cs="Times New Roman"/>
          <w:sz w:val="20"/>
          <w:szCs w:val="20"/>
          <w:lang w:val="ru-RU"/>
        </w:rPr>
        <w:t xml:space="preserve"> 1 </w:t>
      </w:r>
      <w:r w:rsidR="00AF3ABC">
        <w:rPr>
          <w:rFonts w:eastAsia="Lucida Sans Unicode" w:cs="Times New Roman"/>
          <w:sz w:val="20"/>
          <w:szCs w:val="20"/>
          <w:lang w:val="ru-RU"/>
        </w:rPr>
        <w:t>полугодие</w:t>
      </w:r>
      <w:r w:rsidR="009241CF">
        <w:rPr>
          <w:rFonts w:eastAsia="Lucida Sans Unicode" w:cs="Times New Roman"/>
          <w:sz w:val="20"/>
          <w:szCs w:val="20"/>
          <w:lang w:val="ru-RU"/>
        </w:rPr>
        <w:t xml:space="preserve"> </w:t>
      </w:r>
      <w:r w:rsidR="002566D4">
        <w:rPr>
          <w:rFonts w:eastAsia="Lucida Sans Unicode" w:cs="Times New Roman"/>
          <w:sz w:val="20"/>
          <w:szCs w:val="20"/>
          <w:lang w:val="ru-RU"/>
        </w:rPr>
        <w:t xml:space="preserve"> </w:t>
      </w:r>
      <w:r w:rsidR="009241CF">
        <w:rPr>
          <w:rFonts w:eastAsia="Lucida Sans Unicode" w:cs="Times New Roman"/>
          <w:sz w:val="20"/>
          <w:szCs w:val="20"/>
          <w:lang w:val="ru-RU"/>
        </w:rPr>
        <w:t>2025</w:t>
      </w:r>
      <w:r w:rsidR="00AC202E">
        <w:rPr>
          <w:rFonts w:eastAsia="Lucida Sans Unicode" w:cs="Times New Roman"/>
          <w:sz w:val="20"/>
          <w:szCs w:val="20"/>
          <w:lang w:val="ru-RU"/>
        </w:rPr>
        <w:t xml:space="preserve"> </w:t>
      </w:r>
      <w:r>
        <w:rPr>
          <w:rFonts w:eastAsia="Lucida Sans Unicode" w:cs="Times New Roman"/>
          <w:sz w:val="20"/>
          <w:szCs w:val="20"/>
          <w:lang w:val="ru-RU"/>
        </w:rPr>
        <w:t>год</w:t>
      </w:r>
      <w:r w:rsidR="009241CF">
        <w:rPr>
          <w:rFonts w:eastAsia="Lucida Sans Unicode" w:cs="Times New Roman"/>
          <w:sz w:val="20"/>
          <w:szCs w:val="20"/>
          <w:lang w:val="ru-RU"/>
        </w:rPr>
        <w:t>а</w:t>
      </w:r>
      <w:r>
        <w:rPr>
          <w:rFonts w:eastAsia="Lucida Sans Unicode" w:cs="Times New Roman"/>
          <w:sz w:val="20"/>
          <w:szCs w:val="20"/>
          <w:lang w:val="ru-RU"/>
        </w:rPr>
        <w:t>"</w:t>
      </w:r>
    </w:p>
    <w:p w:rsidR="000837CE" w:rsidRPr="008D5001" w:rsidRDefault="00D848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№</w:t>
      </w:r>
      <w:r w:rsidR="00005FCC">
        <w:rPr>
          <w:rFonts w:eastAsia="Times New Roman" w:cs="Times New Roman"/>
          <w:sz w:val="20"/>
          <w:szCs w:val="20"/>
          <w:lang w:val="ru-RU"/>
        </w:rPr>
        <w:t xml:space="preserve"> 382 </w:t>
      </w:r>
      <w:r w:rsidR="00244D69">
        <w:rPr>
          <w:rFonts w:eastAsia="Times New Roman" w:cs="Times New Roman"/>
          <w:sz w:val="20"/>
          <w:szCs w:val="20"/>
          <w:lang w:val="ru-RU"/>
        </w:rPr>
        <w:t>от</w:t>
      </w:r>
      <w:r w:rsidR="009241CF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AF3ABC">
        <w:rPr>
          <w:rFonts w:eastAsia="Times New Roman" w:cs="Times New Roman"/>
          <w:sz w:val="20"/>
          <w:szCs w:val="20"/>
          <w:lang w:val="ru-RU"/>
        </w:rPr>
        <w:t xml:space="preserve">14 июля </w:t>
      </w:r>
      <w:r w:rsidR="009241CF">
        <w:rPr>
          <w:rFonts w:eastAsia="Times New Roman" w:cs="Times New Roman"/>
          <w:sz w:val="20"/>
          <w:szCs w:val="20"/>
          <w:lang w:val="ru-RU"/>
        </w:rPr>
        <w:t xml:space="preserve"> 2025</w:t>
      </w:r>
      <w:r w:rsidR="00C67A60">
        <w:rPr>
          <w:rFonts w:eastAsia="Times New Roman" w:cs="Times New Roman"/>
          <w:sz w:val="20"/>
          <w:szCs w:val="20"/>
          <w:lang w:val="ru-RU"/>
        </w:rPr>
        <w:t xml:space="preserve"> год</w:t>
      </w:r>
      <w:r w:rsidR="009241CF">
        <w:rPr>
          <w:rFonts w:eastAsia="Times New Roman" w:cs="Times New Roman"/>
          <w:sz w:val="20"/>
          <w:szCs w:val="20"/>
          <w:lang w:val="ru-RU"/>
        </w:rPr>
        <w:t>а</w:t>
      </w:r>
      <w:r w:rsidR="00B55093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0837CE">
        <w:rPr>
          <w:rFonts w:eastAsia="Lucida Sans Unicode" w:cs="Times New Roman"/>
          <w:sz w:val="20"/>
          <w:szCs w:val="20"/>
          <w:lang w:val="ru-RU"/>
        </w:rPr>
        <w:t xml:space="preserve">  </w:t>
      </w: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cs="Times New Roman"/>
          <w:b/>
          <w:color w:val="333333"/>
          <w:sz w:val="20"/>
          <w:szCs w:val="20"/>
          <w:lang w:val="ru-RU" w:eastAsia="ar-SA"/>
        </w:rPr>
        <w:t xml:space="preserve">              </w:t>
      </w:r>
      <w:r>
        <w:rPr>
          <w:rFonts w:eastAsia="Times New Roman"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</w:t>
      </w:r>
      <w:r>
        <w:rPr>
          <w:rFonts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</w:t>
      </w: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p w:rsidR="00244D69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lang w:val="ru-RU" w:eastAsia="ar-SA"/>
        </w:rPr>
      </w:pPr>
      <w:r w:rsidRPr="00662490">
        <w:rPr>
          <w:rFonts w:cs="Times New Roman"/>
          <w:b/>
          <w:color w:val="333333"/>
          <w:lang w:val="ru-RU" w:eastAsia="ar-SA"/>
        </w:rPr>
        <w:t>Источники финансирования дефицита бюджета сельского поселения Комсомольский муниципального района Кинельский Самарской области по кодам классификации источников финанси</w:t>
      </w:r>
      <w:r>
        <w:rPr>
          <w:rFonts w:cs="Times New Roman"/>
          <w:b/>
          <w:color w:val="333333"/>
          <w:lang w:val="ru-RU" w:eastAsia="ar-SA"/>
        </w:rPr>
        <w:t xml:space="preserve">рования дефицита бюджета </w:t>
      </w:r>
    </w:p>
    <w:p w:rsidR="000837CE" w:rsidRPr="00662490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lang w:val="ru-RU" w:eastAsia="ar-SA"/>
        </w:rPr>
      </w:pPr>
      <w:r>
        <w:rPr>
          <w:rFonts w:cs="Times New Roman"/>
          <w:b/>
          <w:color w:val="333333"/>
          <w:lang w:val="ru-RU" w:eastAsia="ar-SA"/>
        </w:rPr>
        <w:t xml:space="preserve">за </w:t>
      </w:r>
      <w:r w:rsidR="009241CF">
        <w:rPr>
          <w:rFonts w:cs="Times New Roman"/>
          <w:b/>
          <w:color w:val="333333"/>
          <w:lang w:val="ru-RU" w:eastAsia="ar-SA"/>
        </w:rPr>
        <w:t xml:space="preserve">1 </w:t>
      </w:r>
      <w:r w:rsidR="00005FCC">
        <w:rPr>
          <w:rFonts w:cs="Times New Roman"/>
          <w:b/>
          <w:color w:val="333333"/>
          <w:lang w:val="ru-RU" w:eastAsia="ar-SA"/>
        </w:rPr>
        <w:t>полугодие</w:t>
      </w:r>
      <w:r w:rsidR="009241CF">
        <w:rPr>
          <w:rFonts w:cs="Times New Roman"/>
          <w:b/>
          <w:color w:val="333333"/>
          <w:lang w:val="ru-RU" w:eastAsia="ar-SA"/>
        </w:rPr>
        <w:t xml:space="preserve"> </w:t>
      </w:r>
      <w:r>
        <w:rPr>
          <w:rFonts w:cs="Times New Roman"/>
          <w:b/>
          <w:color w:val="333333"/>
          <w:lang w:val="ru-RU" w:eastAsia="ar-SA"/>
        </w:rPr>
        <w:t>202</w:t>
      </w:r>
      <w:r w:rsidR="009241CF">
        <w:rPr>
          <w:rFonts w:cs="Times New Roman"/>
          <w:b/>
          <w:color w:val="333333"/>
          <w:lang w:val="ru-RU" w:eastAsia="ar-SA"/>
        </w:rPr>
        <w:t>5</w:t>
      </w:r>
      <w:r w:rsidRPr="00662490">
        <w:rPr>
          <w:rFonts w:cs="Times New Roman"/>
          <w:b/>
          <w:color w:val="333333"/>
          <w:lang w:val="ru-RU" w:eastAsia="ar-SA"/>
        </w:rPr>
        <w:t xml:space="preserve"> год</w:t>
      </w:r>
      <w:r w:rsidR="009241CF">
        <w:rPr>
          <w:rFonts w:cs="Times New Roman"/>
          <w:b/>
          <w:color w:val="333333"/>
          <w:lang w:val="ru-RU" w:eastAsia="ar-SA"/>
        </w:rPr>
        <w:t>а</w:t>
      </w: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7"/>
        <w:gridCol w:w="1085"/>
        <w:gridCol w:w="2141"/>
        <w:gridCol w:w="1559"/>
      </w:tblGrid>
      <w:tr w:rsidR="000837CE" w:rsidRPr="00662490" w:rsidTr="002566D4">
        <w:trPr>
          <w:trHeight w:val="136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Исполнено, руб.</w:t>
            </w:r>
          </w:p>
        </w:tc>
      </w:tr>
      <w:tr w:rsidR="000837CE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4C2CE0" w:rsidTr="004C2CE0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4C2CE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Источники финансирования дефицита бюджета </w:t>
            </w:r>
            <w:r w:rsidR="00D67391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–</w:t>
            </w: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CE0" w:rsidRDefault="004C2CE0" w:rsidP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005FCC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1 749 530,87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520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 xml:space="preserve">000 01030000000000000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4C2CE0">
            <w:pPr>
              <w:pStyle w:val="Standard"/>
              <w:widowControl/>
              <w:tabs>
                <w:tab w:val="left" w:pos="1365"/>
              </w:tabs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000 01030100000000000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000 01030100000000700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9241C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8848EA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295 0103</w:t>
            </w:r>
            <w:r w:rsidR="004C2CE0" w:rsidRPr="009241CF">
              <w:rPr>
                <w:color w:val="000000"/>
                <w:sz w:val="18"/>
                <w:szCs w:val="18"/>
              </w:rPr>
              <w:t>0100100000710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9241C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000 01030100000000800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244D69" w:rsidP="00005FCC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- </w:t>
            </w:r>
            <w:r w:rsidR="00005FCC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900</w:t>
            </w:r>
            <w:r w:rsidR="009241CF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 000,00</w:t>
            </w:r>
          </w:p>
        </w:tc>
      </w:tr>
      <w:tr w:rsidR="002566D4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6D4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6D4" w:rsidRPr="00662490" w:rsidRDefault="002566D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6D4" w:rsidRPr="009241CF" w:rsidRDefault="004C2CE0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9241CF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295 01030100000000810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6D4" w:rsidRDefault="00244D69" w:rsidP="00005FCC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- </w:t>
            </w:r>
            <w:r w:rsidR="00005FCC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900 000,00</w:t>
            </w:r>
          </w:p>
        </w:tc>
      </w:tr>
      <w:tr w:rsidR="000837CE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Изменение остатков средств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000 01000000000000000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9241C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1 275 525,77</w:t>
            </w:r>
          </w:p>
        </w:tc>
      </w:tr>
      <w:tr w:rsidR="008848EA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8EA" w:rsidRPr="00662490" w:rsidRDefault="008848EA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8EA" w:rsidRPr="00662490" w:rsidRDefault="008848E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8EA" w:rsidRPr="00662490" w:rsidRDefault="008848E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8EA" w:rsidRDefault="008848EA" w:rsidP="00901A05">
            <w:pPr>
              <w:jc w:val="center"/>
            </w:pPr>
            <w:r w:rsidRPr="00A05273">
              <w:rPr>
                <w:color w:val="000000"/>
                <w:sz w:val="18"/>
                <w:szCs w:val="18"/>
              </w:rPr>
              <w:t>-</w:t>
            </w:r>
            <w:r w:rsidR="00385371">
              <w:rPr>
                <w:color w:val="000000"/>
                <w:sz w:val="18"/>
                <w:szCs w:val="18"/>
              </w:rPr>
              <w:t>10 759 943,91</w:t>
            </w:r>
          </w:p>
        </w:tc>
      </w:tr>
      <w:tr w:rsidR="00230EEF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остатков средств,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-10 759 943,91</w:t>
            </w:r>
          </w:p>
        </w:tc>
      </w:tr>
      <w:tr w:rsidR="00230EEF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000 01050200000000500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- 10 759 943,91</w:t>
            </w:r>
          </w:p>
        </w:tc>
      </w:tr>
      <w:tr w:rsidR="00230EEF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000 01050201000000510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-10 759 943,91</w:t>
            </w:r>
          </w:p>
        </w:tc>
      </w:tr>
      <w:tr w:rsidR="00230EEF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000 01050201100000510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- 10 759 943,91</w:t>
            </w:r>
          </w:p>
        </w:tc>
      </w:tr>
      <w:tr w:rsidR="00DE7BB9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BB9" w:rsidRPr="00662490" w:rsidRDefault="00DE7BB9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остатков средств,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7BB9" w:rsidRPr="00662490" w:rsidRDefault="00DE7BB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7BB9" w:rsidRPr="00662490" w:rsidRDefault="00DE7BB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BB9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13 409 474,78</w:t>
            </w:r>
          </w:p>
        </w:tc>
      </w:tr>
      <w:tr w:rsidR="00230EEF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000 01050200000000600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13 409 474,78</w:t>
            </w:r>
          </w:p>
        </w:tc>
      </w:tr>
      <w:tr w:rsidR="00230EEF" w:rsidTr="00901A05">
        <w:trPr>
          <w:trHeight w:val="36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000 01050201000000610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13 409 474,78</w:t>
            </w:r>
          </w:p>
        </w:tc>
      </w:tr>
      <w:tr w:rsidR="00230EEF" w:rsidTr="00901A05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000 01050201100000610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385371" w:rsidP="00901A05">
            <w:pPr>
              <w:jc w:val="center"/>
            </w:pPr>
            <w:r>
              <w:rPr>
                <w:color w:val="000000"/>
                <w:sz w:val="18"/>
                <w:szCs w:val="18"/>
              </w:rPr>
              <w:t>13 409 474,78</w:t>
            </w:r>
          </w:p>
        </w:tc>
      </w:tr>
    </w:tbl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16"/>
          <w:szCs w:val="16"/>
          <w:lang w:val="ru-RU" w:eastAsia="ar-SA"/>
        </w:rPr>
      </w:pP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16"/>
          <w:szCs w:val="16"/>
          <w:lang w:val="ru-RU" w:eastAsia="ar-SA"/>
        </w:rPr>
      </w:pPr>
    </w:p>
    <w:p w:rsidR="009C7CE4" w:rsidRDefault="009C7CE4"/>
    <w:sectPr w:rsidR="009C7CE4" w:rsidSect="00AC32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96194C"/>
    <w:multiLevelType w:val="multilevel"/>
    <w:tmpl w:val="692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D84D3B"/>
    <w:multiLevelType w:val="multilevel"/>
    <w:tmpl w:val="37E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B486B"/>
    <w:multiLevelType w:val="multilevel"/>
    <w:tmpl w:val="FAFA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073B5"/>
    <w:multiLevelType w:val="multilevel"/>
    <w:tmpl w:val="950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304A5"/>
    <w:multiLevelType w:val="hybridMultilevel"/>
    <w:tmpl w:val="9A0C51BA"/>
    <w:lvl w:ilvl="0" w:tplc="134CCA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E06D3A"/>
    <w:multiLevelType w:val="multilevel"/>
    <w:tmpl w:val="49D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1F4675"/>
    <w:multiLevelType w:val="multilevel"/>
    <w:tmpl w:val="867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6111F1"/>
    <w:multiLevelType w:val="multilevel"/>
    <w:tmpl w:val="E2A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32559"/>
    <w:multiLevelType w:val="multilevel"/>
    <w:tmpl w:val="E9D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622C9"/>
    <w:multiLevelType w:val="multilevel"/>
    <w:tmpl w:val="74EC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4"/>
  </w:num>
  <w:num w:numId="5">
    <w:abstractNumId w:val="18"/>
  </w:num>
  <w:num w:numId="6">
    <w:abstractNumId w:val="17"/>
  </w:num>
  <w:num w:numId="7">
    <w:abstractNumId w:val="12"/>
  </w:num>
  <w:num w:numId="8">
    <w:abstractNumId w:val="21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3D"/>
    <w:rsid w:val="00005FCC"/>
    <w:rsid w:val="00024C07"/>
    <w:rsid w:val="00040B76"/>
    <w:rsid w:val="000428D2"/>
    <w:rsid w:val="00046F79"/>
    <w:rsid w:val="000542A1"/>
    <w:rsid w:val="0006288E"/>
    <w:rsid w:val="000715CB"/>
    <w:rsid w:val="00076D94"/>
    <w:rsid w:val="000837CE"/>
    <w:rsid w:val="00083EEF"/>
    <w:rsid w:val="00091638"/>
    <w:rsid w:val="00091B4B"/>
    <w:rsid w:val="000B09E5"/>
    <w:rsid w:val="000B0D47"/>
    <w:rsid w:val="000D1445"/>
    <w:rsid w:val="000E26F4"/>
    <w:rsid w:val="00100782"/>
    <w:rsid w:val="00105DCC"/>
    <w:rsid w:val="0012092B"/>
    <w:rsid w:val="00123562"/>
    <w:rsid w:val="001344F3"/>
    <w:rsid w:val="001373A6"/>
    <w:rsid w:val="001419A5"/>
    <w:rsid w:val="00157543"/>
    <w:rsid w:val="00172409"/>
    <w:rsid w:val="00175A18"/>
    <w:rsid w:val="00190516"/>
    <w:rsid w:val="00196C51"/>
    <w:rsid w:val="001A1873"/>
    <w:rsid w:val="001B239E"/>
    <w:rsid w:val="001C62C0"/>
    <w:rsid w:val="001E3664"/>
    <w:rsid w:val="001E70B8"/>
    <w:rsid w:val="001F172C"/>
    <w:rsid w:val="001F5981"/>
    <w:rsid w:val="001F7309"/>
    <w:rsid w:val="0020461C"/>
    <w:rsid w:val="00207F1F"/>
    <w:rsid w:val="0021206F"/>
    <w:rsid w:val="0021483D"/>
    <w:rsid w:val="00222532"/>
    <w:rsid w:val="00230EEF"/>
    <w:rsid w:val="002426F8"/>
    <w:rsid w:val="00244D69"/>
    <w:rsid w:val="00252828"/>
    <w:rsid w:val="00253301"/>
    <w:rsid w:val="002566D4"/>
    <w:rsid w:val="00273380"/>
    <w:rsid w:val="002765A3"/>
    <w:rsid w:val="00284A33"/>
    <w:rsid w:val="00297E7D"/>
    <w:rsid w:val="002A1949"/>
    <w:rsid w:val="002B3B3A"/>
    <w:rsid w:val="002D7ABB"/>
    <w:rsid w:val="002E5134"/>
    <w:rsid w:val="002F1893"/>
    <w:rsid w:val="002F70FA"/>
    <w:rsid w:val="0032296C"/>
    <w:rsid w:val="00324018"/>
    <w:rsid w:val="0032404C"/>
    <w:rsid w:val="00350A72"/>
    <w:rsid w:val="003528B4"/>
    <w:rsid w:val="0037722B"/>
    <w:rsid w:val="0038351B"/>
    <w:rsid w:val="00385371"/>
    <w:rsid w:val="003A2516"/>
    <w:rsid w:val="003B5848"/>
    <w:rsid w:val="003B6115"/>
    <w:rsid w:val="003B7744"/>
    <w:rsid w:val="003C22CC"/>
    <w:rsid w:val="003C45D6"/>
    <w:rsid w:val="003D6511"/>
    <w:rsid w:val="003E0012"/>
    <w:rsid w:val="003E2BD4"/>
    <w:rsid w:val="003F6716"/>
    <w:rsid w:val="00402191"/>
    <w:rsid w:val="0042481A"/>
    <w:rsid w:val="00427EA1"/>
    <w:rsid w:val="004403FF"/>
    <w:rsid w:val="00461E44"/>
    <w:rsid w:val="00471985"/>
    <w:rsid w:val="00475990"/>
    <w:rsid w:val="00477EE6"/>
    <w:rsid w:val="00481934"/>
    <w:rsid w:val="00490794"/>
    <w:rsid w:val="004937D7"/>
    <w:rsid w:val="004B6E0E"/>
    <w:rsid w:val="004B753F"/>
    <w:rsid w:val="004C0E83"/>
    <w:rsid w:val="004C228B"/>
    <w:rsid w:val="004C2CE0"/>
    <w:rsid w:val="004C2F83"/>
    <w:rsid w:val="004D0932"/>
    <w:rsid w:val="004D09BB"/>
    <w:rsid w:val="004D1E1E"/>
    <w:rsid w:val="004D6A1A"/>
    <w:rsid w:val="004E2966"/>
    <w:rsid w:val="00503F83"/>
    <w:rsid w:val="0052066C"/>
    <w:rsid w:val="00530704"/>
    <w:rsid w:val="00536C4F"/>
    <w:rsid w:val="005421F4"/>
    <w:rsid w:val="005432EC"/>
    <w:rsid w:val="005433E2"/>
    <w:rsid w:val="00555E84"/>
    <w:rsid w:val="00556E8E"/>
    <w:rsid w:val="005576D8"/>
    <w:rsid w:val="00597475"/>
    <w:rsid w:val="005A63B4"/>
    <w:rsid w:val="005A6646"/>
    <w:rsid w:val="005B0532"/>
    <w:rsid w:val="005C4A5A"/>
    <w:rsid w:val="005D1D4D"/>
    <w:rsid w:val="005E1671"/>
    <w:rsid w:val="005E2CE0"/>
    <w:rsid w:val="005F2FC8"/>
    <w:rsid w:val="00611A78"/>
    <w:rsid w:val="00620588"/>
    <w:rsid w:val="0063611E"/>
    <w:rsid w:val="0064061E"/>
    <w:rsid w:val="00642F40"/>
    <w:rsid w:val="00651442"/>
    <w:rsid w:val="00661EDD"/>
    <w:rsid w:val="00662D8D"/>
    <w:rsid w:val="00672A01"/>
    <w:rsid w:val="00674187"/>
    <w:rsid w:val="0069029D"/>
    <w:rsid w:val="00691056"/>
    <w:rsid w:val="006946CF"/>
    <w:rsid w:val="00695477"/>
    <w:rsid w:val="006A3003"/>
    <w:rsid w:val="006B61B1"/>
    <w:rsid w:val="006C0476"/>
    <w:rsid w:val="006C0CB5"/>
    <w:rsid w:val="006C2F5D"/>
    <w:rsid w:val="006D40EA"/>
    <w:rsid w:val="006E64EC"/>
    <w:rsid w:val="006F6A99"/>
    <w:rsid w:val="006F70DC"/>
    <w:rsid w:val="00707269"/>
    <w:rsid w:val="007138D2"/>
    <w:rsid w:val="00722F87"/>
    <w:rsid w:val="00742D67"/>
    <w:rsid w:val="0075172B"/>
    <w:rsid w:val="0075208B"/>
    <w:rsid w:val="0075449B"/>
    <w:rsid w:val="007602BE"/>
    <w:rsid w:val="007642F9"/>
    <w:rsid w:val="007664B4"/>
    <w:rsid w:val="0077184C"/>
    <w:rsid w:val="007834C9"/>
    <w:rsid w:val="00790446"/>
    <w:rsid w:val="007970F3"/>
    <w:rsid w:val="007A1524"/>
    <w:rsid w:val="007A4F85"/>
    <w:rsid w:val="007B4DA9"/>
    <w:rsid w:val="007C74E2"/>
    <w:rsid w:val="007D090C"/>
    <w:rsid w:val="007D284C"/>
    <w:rsid w:val="007F64F3"/>
    <w:rsid w:val="00800FA8"/>
    <w:rsid w:val="00802E10"/>
    <w:rsid w:val="0080555C"/>
    <w:rsid w:val="0080711E"/>
    <w:rsid w:val="008261D3"/>
    <w:rsid w:val="00837570"/>
    <w:rsid w:val="00840E4E"/>
    <w:rsid w:val="0084180D"/>
    <w:rsid w:val="00855077"/>
    <w:rsid w:val="00855EA8"/>
    <w:rsid w:val="00856CD9"/>
    <w:rsid w:val="008848EA"/>
    <w:rsid w:val="00890B51"/>
    <w:rsid w:val="00895E6F"/>
    <w:rsid w:val="008A2CFC"/>
    <w:rsid w:val="008A62FA"/>
    <w:rsid w:val="008A66DB"/>
    <w:rsid w:val="008A7D01"/>
    <w:rsid w:val="008B2C7D"/>
    <w:rsid w:val="008C27A6"/>
    <w:rsid w:val="008E076B"/>
    <w:rsid w:val="008E3C51"/>
    <w:rsid w:val="008E44EE"/>
    <w:rsid w:val="008F036E"/>
    <w:rsid w:val="008F1B86"/>
    <w:rsid w:val="008F3C8E"/>
    <w:rsid w:val="00901A05"/>
    <w:rsid w:val="00920B18"/>
    <w:rsid w:val="009241CF"/>
    <w:rsid w:val="0094047C"/>
    <w:rsid w:val="00976AB8"/>
    <w:rsid w:val="00987674"/>
    <w:rsid w:val="00994744"/>
    <w:rsid w:val="009A3F1C"/>
    <w:rsid w:val="009A6555"/>
    <w:rsid w:val="009B12AA"/>
    <w:rsid w:val="009B264A"/>
    <w:rsid w:val="009B3F03"/>
    <w:rsid w:val="009C7CE4"/>
    <w:rsid w:val="009E1563"/>
    <w:rsid w:val="009E5143"/>
    <w:rsid w:val="009E55B8"/>
    <w:rsid w:val="009E63FA"/>
    <w:rsid w:val="009F2C8C"/>
    <w:rsid w:val="00A01BD4"/>
    <w:rsid w:val="00A1129F"/>
    <w:rsid w:val="00A11972"/>
    <w:rsid w:val="00A25BD1"/>
    <w:rsid w:val="00A531B7"/>
    <w:rsid w:val="00A615A4"/>
    <w:rsid w:val="00A66815"/>
    <w:rsid w:val="00AA3BFF"/>
    <w:rsid w:val="00AA7363"/>
    <w:rsid w:val="00AB4010"/>
    <w:rsid w:val="00AB63FC"/>
    <w:rsid w:val="00AC202E"/>
    <w:rsid w:val="00AC2EFB"/>
    <w:rsid w:val="00AC3220"/>
    <w:rsid w:val="00AD7B8A"/>
    <w:rsid w:val="00AE5FF9"/>
    <w:rsid w:val="00AF3ABC"/>
    <w:rsid w:val="00AF4D6C"/>
    <w:rsid w:val="00AF5DDB"/>
    <w:rsid w:val="00B27BBB"/>
    <w:rsid w:val="00B30ADF"/>
    <w:rsid w:val="00B55093"/>
    <w:rsid w:val="00B6126D"/>
    <w:rsid w:val="00B63E8E"/>
    <w:rsid w:val="00B63EBF"/>
    <w:rsid w:val="00B64505"/>
    <w:rsid w:val="00B66079"/>
    <w:rsid w:val="00B66707"/>
    <w:rsid w:val="00B70815"/>
    <w:rsid w:val="00B72D47"/>
    <w:rsid w:val="00B735E5"/>
    <w:rsid w:val="00B9095C"/>
    <w:rsid w:val="00B932F8"/>
    <w:rsid w:val="00BA177C"/>
    <w:rsid w:val="00BC3302"/>
    <w:rsid w:val="00BF3BE6"/>
    <w:rsid w:val="00C02049"/>
    <w:rsid w:val="00C0301D"/>
    <w:rsid w:val="00C175CA"/>
    <w:rsid w:val="00C23719"/>
    <w:rsid w:val="00C511B4"/>
    <w:rsid w:val="00C54888"/>
    <w:rsid w:val="00C62150"/>
    <w:rsid w:val="00C65165"/>
    <w:rsid w:val="00C6775E"/>
    <w:rsid w:val="00C67A60"/>
    <w:rsid w:val="00C70480"/>
    <w:rsid w:val="00C72539"/>
    <w:rsid w:val="00C85B21"/>
    <w:rsid w:val="00C8603C"/>
    <w:rsid w:val="00C94522"/>
    <w:rsid w:val="00CA1E63"/>
    <w:rsid w:val="00CA2B9E"/>
    <w:rsid w:val="00CA45D5"/>
    <w:rsid w:val="00CA7D20"/>
    <w:rsid w:val="00CB36D0"/>
    <w:rsid w:val="00CC1CD9"/>
    <w:rsid w:val="00CC5B63"/>
    <w:rsid w:val="00CC5F7F"/>
    <w:rsid w:val="00CE664E"/>
    <w:rsid w:val="00D535AF"/>
    <w:rsid w:val="00D67391"/>
    <w:rsid w:val="00D675A6"/>
    <w:rsid w:val="00D828E2"/>
    <w:rsid w:val="00D848CE"/>
    <w:rsid w:val="00D8616C"/>
    <w:rsid w:val="00D86987"/>
    <w:rsid w:val="00D91A30"/>
    <w:rsid w:val="00D95E72"/>
    <w:rsid w:val="00D979C3"/>
    <w:rsid w:val="00D97FC3"/>
    <w:rsid w:val="00DA31B6"/>
    <w:rsid w:val="00DA4723"/>
    <w:rsid w:val="00DB03CC"/>
    <w:rsid w:val="00DC3B19"/>
    <w:rsid w:val="00DC4200"/>
    <w:rsid w:val="00DC4403"/>
    <w:rsid w:val="00DC55C5"/>
    <w:rsid w:val="00DD5B61"/>
    <w:rsid w:val="00DD6E10"/>
    <w:rsid w:val="00DE7756"/>
    <w:rsid w:val="00DE7BB9"/>
    <w:rsid w:val="00DF75A4"/>
    <w:rsid w:val="00E1257B"/>
    <w:rsid w:val="00E128F6"/>
    <w:rsid w:val="00E165BF"/>
    <w:rsid w:val="00E17961"/>
    <w:rsid w:val="00E23B63"/>
    <w:rsid w:val="00E24E2F"/>
    <w:rsid w:val="00E27153"/>
    <w:rsid w:val="00E62477"/>
    <w:rsid w:val="00E63468"/>
    <w:rsid w:val="00E81965"/>
    <w:rsid w:val="00E968DA"/>
    <w:rsid w:val="00E97710"/>
    <w:rsid w:val="00EA335D"/>
    <w:rsid w:val="00EA6C15"/>
    <w:rsid w:val="00EB51BE"/>
    <w:rsid w:val="00EE22AA"/>
    <w:rsid w:val="00EE49E6"/>
    <w:rsid w:val="00F0668E"/>
    <w:rsid w:val="00F23C05"/>
    <w:rsid w:val="00F271C9"/>
    <w:rsid w:val="00F427CD"/>
    <w:rsid w:val="00F54B5B"/>
    <w:rsid w:val="00F54E8C"/>
    <w:rsid w:val="00F60922"/>
    <w:rsid w:val="00F62968"/>
    <w:rsid w:val="00F741BC"/>
    <w:rsid w:val="00F820BD"/>
    <w:rsid w:val="00FA322A"/>
    <w:rsid w:val="00FA440D"/>
    <w:rsid w:val="00FB6C9F"/>
    <w:rsid w:val="00FC4972"/>
    <w:rsid w:val="00FC5BA6"/>
    <w:rsid w:val="00FD10E2"/>
    <w:rsid w:val="00FD39CD"/>
    <w:rsid w:val="00FD4CEC"/>
    <w:rsid w:val="00FD568B"/>
    <w:rsid w:val="00FD5C2B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3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0837CE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reposttitle">
    <w:name w:val="repost_title"/>
    <w:basedOn w:val="a0"/>
    <w:rsid w:val="000837CE"/>
  </w:style>
  <w:style w:type="character" w:styleId="a4">
    <w:name w:val="Hyperlink"/>
    <w:basedOn w:val="a0"/>
    <w:uiPriority w:val="99"/>
    <w:semiHidden/>
    <w:unhideWhenUsed/>
    <w:rsid w:val="000837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7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37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idednew">
    <w:name w:val="divided_new"/>
    <w:basedOn w:val="a0"/>
    <w:rsid w:val="000837CE"/>
  </w:style>
  <w:style w:type="character" w:customStyle="1" w:styleId="producticoncardtext">
    <w:name w:val="product_icon_card_text"/>
    <w:basedOn w:val="a0"/>
    <w:rsid w:val="000837CE"/>
  </w:style>
  <w:style w:type="paragraph" w:customStyle="1" w:styleId="sizesitemtitle">
    <w:name w:val="sizes_item_title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info-property">
    <w:name w:val="info-property"/>
    <w:basedOn w:val="a0"/>
    <w:rsid w:val="000837CE"/>
  </w:style>
  <w:style w:type="character" w:customStyle="1" w:styleId="info-value">
    <w:name w:val="info-value"/>
    <w:basedOn w:val="a0"/>
    <w:rsid w:val="000837CE"/>
  </w:style>
  <w:style w:type="paragraph" w:styleId="a5">
    <w:name w:val="Normal (Web)"/>
    <w:basedOn w:val="a"/>
    <w:uiPriority w:val="99"/>
    <w:unhideWhenUsed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count">
    <w:name w:val="count"/>
    <w:basedOn w:val="a0"/>
    <w:rsid w:val="000837CE"/>
  </w:style>
  <w:style w:type="character" w:customStyle="1" w:styleId="summ">
    <w:name w:val="summ"/>
    <w:basedOn w:val="a0"/>
    <w:rsid w:val="000837CE"/>
  </w:style>
  <w:style w:type="character" w:customStyle="1" w:styleId="hidden-sm">
    <w:name w:val="hidden-sm"/>
    <w:basedOn w:val="a0"/>
    <w:rsid w:val="000837CE"/>
  </w:style>
  <w:style w:type="paragraph" w:customStyle="1" w:styleId="small">
    <w:name w:val="small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percent">
    <w:name w:val="percent"/>
    <w:basedOn w:val="a0"/>
    <w:rsid w:val="000837CE"/>
  </w:style>
  <w:style w:type="character" w:customStyle="1" w:styleId="top-comment">
    <w:name w:val="top-comment"/>
    <w:basedOn w:val="a0"/>
    <w:rsid w:val="000837CE"/>
  </w:style>
  <w:style w:type="character" w:customStyle="1" w:styleId="gray">
    <w:name w:val="gray"/>
    <w:basedOn w:val="a0"/>
    <w:rsid w:val="000837CE"/>
  </w:style>
  <w:style w:type="character" w:customStyle="1" w:styleId="dark-gray">
    <w:name w:val="dark-gray"/>
    <w:basedOn w:val="a0"/>
    <w:rsid w:val="000837CE"/>
  </w:style>
  <w:style w:type="character" w:customStyle="1" w:styleId="pull-right">
    <w:name w:val="pull-right"/>
    <w:basedOn w:val="a0"/>
    <w:rsid w:val="000837CE"/>
  </w:style>
  <w:style w:type="character" w:customStyle="1" w:styleId="item-price">
    <w:name w:val="item-price"/>
    <w:basedOn w:val="a0"/>
    <w:rsid w:val="000837CE"/>
  </w:style>
  <w:style w:type="character" w:customStyle="1" w:styleId="oldprice">
    <w:name w:val="oldprice"/>
    <w:basedOn w:val="a0"/>
    <w:rsid w:val="000837CE"/>
  </w:style>
  <w:style w:type="paragraph" w:customStyle="1" w:styleId="priceinfo">
    <w:name w:val="priceinfo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medium-gray">
    <w:name w:val="medium-gray"/>
    <w:basedOn w:val="a0"/>
    <w:rsid w:val="000837CE"/>
  </w:style>
  <w:style w:type="character" w:customStyle="1" w:styleId="dark-gery">
    <w:name w:val="dark-gery"/>
    <w:basedOn w:val="a0"/>
    <w:rsid w:val="000837CE"/>
  </w:style>
  <w:style w:type="character" w:customStyle="1" w:styleId="red">
    <w:name w:val="red"/>
    <w:basedOn w:val="a0"/>
    <w:rsid w:val="000837CE"/>
  </w:style>
  <w:style w:type="character" w:customStyle="1" w:styleId="padding-right-10">
    <w:name w:val="padding-right-10"/>
    <w:basedOn w:val="a0"/>
    <w:rsid w:val="000837CE"/>
  </w:style>
  <w:style w:type="paragraph" w:styleId="a6">
    <w:name w:val="Balloon Text"/>
    <w:basedOn w:val="a"/>
    <w:link w:val="a7"/>
    <w:unhideWhenUsed/>
    <w:rsid w:val="0008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3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37CE"/>
    <w:pPr>
      <w:widowControl w:val="0"/>
      <w:suppressAutoHyphens/>
      <w:spacing w:line="100" w:lineRule="atLeast"/>
      <w:ind w:left="720"/>
      <w:contextualSpacing/>
    </w:pPr>
    <w:rPr>
      <w:rFonts w:eastAsia="Lucida Sans Unicode"/>
      <w:color w:val="00000A"/>
      <w:sz w:val="24"/>
      <w:szCs w:val="24"/>
    </w:rPr>
  </w:style>
  <w:style w:type="paragraph" w:customStyle="1" w:styleId="Standard">
    <w:name w:val="Standard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StrongEmphasis">
    <w:name w:val="Strong Emphasis"/>
    <w:rsid w:val="000837CE"/>
    <w:rPr>
      <w:b/>
      <w:bCs/>
    </w:rPr>
  </w:style>
  <w:style w:type="paragraph" w:customStyle="1" w:styleId="Textbodyuser">
    <w:name w:val="Text body (user)"/>
    <w:basedOn w:val="Standarduser"/>
    <w:rsid w:val="000837CE"/>
    <w:pPr>
      <w:spacing w:after="120"/>
    </w:pPr>
  </w:style>
  <w:style w:type="paragraph" w:customStyle="1" w:styleId="Standarduseruser">
    <w:name w:val="Standard (user)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Calibri"/>
      <w:color w:val="000000"/>
      <w:kern w:val="3"/>
      <w:sz w:val="24"/>
      <w:szCs w:val="24"/>
      <w:lang w:val="en-US" w:eastAsia="zh-CN" w:bidi="en-US"/>
    </w:rPr>
  </w:style>
  <w:style w:type="table" w:styleId="a9">
    <w:name w:val="Table Grid"/>
    <w:basedOn w:val="a1"/>
    <w:uiPriority w:val="59"/>
    <w:rsid w:val="0008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3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0837CE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reposttitle">
    <w:name w:val="repost_title"/>
    <w:basedOn w:val="a0"/>
    <w:rsid w:val="000837CE"/>
  </w:style>
  <w:style w:type="character" w:styleId="a4">
    <w:name w:val="Hyperlink"/>
    <w:basedOn w:val="a0"/>
    <w:uiPriority w:val="99"/>
    <w:semiHidden/>
    <w:unhideWhenUsed/>
    <w:rsid w:val="000837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7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37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idednew">
    <w:name w:val="divided_new"/>
    <w:basedOn w:val="a0"/>
    <w:rsid w:val="000837CE"/>
  </w:style>
  <w:style w:type="character" w:customStyle="1" w:styleId="producticoncardtext">
    <w:name w:val="product_icon_card_text"/>
    <w:basedOn w:val="a0"/>
    <w:rsid w:val="000837CE"/>
  </w:style>
  <w:style w:type="paragraph" w:customStyle="1" w:styleId="sizesitemtitle">
    <w:name w:val="sizes_item_title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info-property">
    <w:name w:val="info-property"/>
    <w:basedOn w:val="a0"/>
    <w:rsid w:val="000837CE"/>
  </w:style>
  <w:style w:type="character" w:customStyle="1" w:styleId="info-value">
    <w:name w:val="info-value"/>
    <w:basedOn w:val="a0"/>
    <w:rsid w:val="000837CE"/>
  </w:style>
  <w:style w:type="paragraph" w:styleId="a5">
    <w:name w:val="Normal (Web)"/>
    <w:basedOn w:val="a"/>
    <w:uiPriority w:val="99"/>
    <w:unhideWhenUsed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count">
    <w:name w:val="count"/>
    <w:basedOn w:val="a0"/>
    <w:rsid w:val="000837CE"/>
  </w:style>
  <w:style w:type="character" w:customStyle="1" w:styleId="summ">
    <w:name w:val="summ"/>
    <w:basedOn w:val="a0"/>
    <w:rsid w:val="000837CE"/>
  </w:style>
  <w:style w:type="character" w:customStyle="1" w:styleId="hidden-sm">
    <w:name w:val="hidden-sm"/>
    <w:basedOn w:val="a0"/>
    <w:rsid w:val="000837CE"/>
  </w:style>
  <w:style w:type="paragraph" w:customStyle="1" w:styleId="small">
    <w:name w:val="small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percent">
    <w:name w:val="percent"/>
    <w:basedOn w:val="a0"/>
    <w:rsid w:val="000837CE"/>
  </w:style>
  <w:style w:type="character" w:customStyle="1" w:styleId="top-comment">
    <w:name w:val="top-comment"/>
    <w:basedOn w:val="a0"/>
    <w:rsid w:val="000837CE"/>
  </w:style>
  <w:style w:type="character" w:customStyle="1" w:styleId="gray">
    <w:name w:val="gray"/>
    <w:basedOn w:val="a0"/>
    <w:rsid w:val="000837CE"/>
  </w:style>
  <w:style w:type="character" w:customStyle="1" w:styleId="dark-gray">
    <w:name w:val="dark-gray"/>
    <w:basedOn w:val="a0"/>
    <w:rsid w:val="000837CE"/>
  </w:style>
  <w:style w:type="character" w:customStyle="1" w:styleId="pull-right">
    <w:name w:val="pull-right"/>
    <w:basedOn w:val="a0"/>
    <w:rsid w:val="000837CE"/>
  </w:style>
  <w:style w:type="character" w:customStyle="1" w:styleId="item-price">
    <w:name w:val="item-price"/>
    <w:basedOn w:val="a0"/>
    <w:rsid w:val="000837CE"/>
  </w:style>
  <w:style w:type="character" w:customStyle="1" w:styleId="oldprice">
    <w:name w:val="oldprice"/>
    <w:basedOn w:val="a0"/>
    <w:rsid w:val="000837CE"/>
  </w:style>
  <w:style w:type="paragraph" w:customStyle="1" w:styleId="priceinfo">
    <w:name w:val="priceinfo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medium-gray">
    <w:name w:val="medium-gray"/>
    <w:basedOn w:val="a0"/>
    <w:rsid w:val="000837CE"/>
  </w:style>
  <w:style w:type="character" w:customStyle="1" w:styleId="dark-gery">
    <w:name w:val="dark-gery"/>
    <w:basedOn w:val="a0"/>
    <w:rsid w:val="000837CE"/>
  </w:style>
  <w:style w:type="character" w:customStyle="1" w:styleId="red">
    <w:name w:val="red"/>
    <w:basedOn w:val="a0"/>
    <w:rsid w:val="000837CE"/>
  </w:style>
  <w:style w:type="character" w:customStyle="1" w:styleId="padding-right-10">
    <w:name w:val="padding-right-10"/>
    <w:basedOn w:val="a0"/>
    <w:rsid w:val="000837CE"/>
  </w:style>
  <w:style w:type="paragraph" w:styleId="a6">
    <w:name w:val="Balloon Text"/>
    <w:basedOn w:val="a"/>
    <w:link w:val="a7"/>
    <w:unhideWhenUsed/>
    <w:rsid w:val="0008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3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37CE"/>
    <w:pPr>
      <w:widowControl w:val="0"/>
      <w:suppressAutoHyphens/>
      <w:spacing w:line="100" w:lineRule="atLeast"/>
      <w:ind w:left="720"/>
      <w:contextualSpacing/>
    </w:pPr>
    <w:rPr>
      <w:rFonts w:eastAsia="Lucida Sans Unicode"/>
      <w:color w:val="00000A"/>
      <w:sz w:val="24"/>
      <w:szCs w:val="24"/>
    </w:rPr>
  </w:style>
  <w:style w:type="paragraph" w:customStyle="1" w:styleId="Standard">
    <w:name w:val="Standard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StrongEmphasis">
    <w:name w:val="Strong Emphasis"/>
    <w:rsid w:val="000837CE"/>
    <w:rPr>
      <w:b/>
      <w:bCs/>
    </w:rPr>
  </w:style>
  <w:style w:type="paragraph" w:customStyle="1" w:styleId="Textbodyuser">
    <w:name w:val="Text body (user)"/>
    <w:basedOn w:val="Standarduser"/>
    <w:rsid w:val="000837CE"/>
    <w:pPr>
      <w:spacing w:after="120"/>
    </w:pPr>
  </w:style>
  <w:style w:type="paragraph" w:customStyle="1" w:styleId="Standarduseruser">
    <w:name w:val="Standard (user)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Calibri"/>
      <w:color w:val="000000"/>
      <w:kern w:val="3"/>
      <w:sz w:val="24"/>
      <w:szCs w:val="24"/>
      <w:lang w:val="en-US" w:eastAsia="zh-CN" w:bidi="en-US"/>
    </w:rPr>
  </w:style>
  <w:style w:type="table" w:styleId="a9">
    <w:name w:val="Table Grid"/>
    <w:basedOn w:val="a1"/>
    <w:uiPriority w:val="59"/>
    <w:rsid w:val="0008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E19A-8022-4018-9852-36374C76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adminsite</cp:lastModifiedBy>
  <cp:revision>2</cp:revision>
  <cp:lastPrinted>2025-07-15T10:25:00Z</cp:lastPrinted>
  <dcterms:created xsi:type="dcterms:W3CDTF">2025-07-16T05:35:00Z</dcterms:created>
  <dcterms:modified xsi:type="dcterms:W3CDTF">2025-07-16T05:35:00Z</dcterms:modified>
</cp:coreProperties>
</file>