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EF" w:rsidRPr="00B666EF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66EF">
        <w:rPr>
          <w:rFonts w:ascii="Times New Roman" w:hAnsi="Times New Roman" w:cs="Times New Roman"/>
          <w:sz w:val="26"/>
          <w:szCs w:val="26"/>
        </w:rPr>
        <w:t xml:space="preserve">   Администрация</w:t>
      </w:r>
    </w:p>
    <w:p w:rsidR="00B666EF" w:rsidRPr="00B666EF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66E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B666EF" w:rsidRPr="00B666EF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66EF">
        <w:rPr>
          <w:rFonts w:ascii="Times New Roman" w:hAnsi="Times New Roman" w:cs="Times New Roman"/>
          <w:sz w:val="26"/>
          <w:szCs w:val="26"/>
        </w:rPr>
        <w:t xml:space="preserve">    Новый Сарбай </w:t>
      </w:r>
    </w:p>
    <w:p w:rsidR="00B666EF" w:rsidRPr="00B666EF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66EF"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B666EF" w:rsidRPr="00B666EF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66EF">
        <w:rPr>
          <w:rFonts w:ascii="Times New Roman" w:hAnsi="Times New Roman" w:cs="Times New Roman"/>
          <w:sz w:val="26"/>
          <w:szCs w:val="26"/>
        </w:rPr>
        <w:t xml:space="preserve">района Кинельский </w:t>
      </w:r>
    </w:p>
    <w:p w:rsidR="00B666EF" w:rsidRPr="00B666EF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66EF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B666EF" w:rsidRPr="00B666EF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66EF" w:rsidRPr="00B666EF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66E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66EF" w:rsidRPr="00B666EF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66E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14/1 от 04</w:t>
      </w:r>
      <w:r w:rsidRPr="00B666E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66EF">
        <w:rPr>
          <w:rFonts w:ascii="Times New Roman" w:hAnsi="Times New Roman" w:cs="Times New Roman"/>
          <w:sz w:val="26"/>
          <w:szCs w:val="26"/>
        </w:rPr>
        <w:t>.2024г.</w:t>
      </w:r>
    </w:p>
    <w:p w:rsidR="00D0260D" w:rsidRDefault="00D0260D" w:rsidP="00D0260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BC1A45" w:rsidRDefault="00BC1A45" w:rsidP="00BC1A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1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E83B8F" w:rsidRPr="00E83B8F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 проведении публичных слушаний по вопросу о внесении изменений в</w:t>
      </w:r>
      <w:r w:rsidR="00E83B8F" w:rsidRPr="00E83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Правила</w:t>
      </w:r>
      <w:r w:rsidR="00E83B8F" w:rsidRPr="00BC1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</w:t>
      </w:r>
      <w:r w:rsidR="00E83B8F">
        <w:rPr>
          <w:rFonts w:ascii="Times New Roman CYR" w:hAnsi="Times New Roman CYR" w:cs="Times New Roman CYR"/>
          <w:b/>
          <w:bCs/>
          <w:sz w:val="27"/>
          <w:szCs w:val="27"/>
          <w:lang w:eastAsia="ru-RU"/>
        </w:rPr>
        <w:t xml:space="preserve"> </w:t>
      </w:r>
      <w:r w:rsidR="002A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территории сельского поселения </w:t>
      </w:r>
      <w:proofErr w:type="gramStart"/>
      <w:r w:rsidR="002A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Новый</w:t>
      </w:r>
      <w:proofErr w:type="gramEnd"/>
      <w:r w:rsidR="002A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Сарбай </w:t>
      </w:r>
      <w:r w:rsidRPr="00BC1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</w:t>
      </w:r>
      <w:r w:rsidR="009A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Кинельский Самарской области»</w:t>
      </w:r>
    </w:p>
    <w:p w:rsidR="00E83B8F" w:rsidRPr="00BC1A45" w:rsidRDefault="00E83B8F" w:rsidP="00BC1A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1A45" w:rsidRPr="00BC1A45" w:rsidRDefault="00BC1A45" w:rsidP="001208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Уставом сельского поселения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Кинельский Самарской области, </w:t>
      </w:r>
      <w:r w:rsidR="001208CE" w:rsidRPr="001208CE">
        <w:rPr>
          <w:rFonts w:ascii="Times New Roman" w:hAnsi="Times New Roman" w:cs="Times New Roman"/>
          <w:color w:val="000000"/>
          <w:sz w:val="28"/>
          <w:szCs w:val="28"/>
        </w:rPr>
        <w:t xml:space="preserve">главой IV Правил землепользования и застройки сельского поселения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="0012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8CE" w:rsidRPr="001208C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Кинельский Самарской области, утвержденных Решением Собрания представителей сельского поселения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="0012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8CE" w:rsidRPr="001208C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1208CE">
        <w:rPr>
          <w:rFonts w:ascii="Times New Roman" w:hAnsi="Times New Roman" w:cs="Times New Roman"/>
          <w:color w:val="000000"/>
          <w:sz w:val="28"/>
          <w:szCs w:val="28"/>
        </w:rPr>
        <w:t xml:space="preserve"> Кинельский Самарской области  </w:t>
      </w:r>
      <w:r w:rsidR="001208CE" w:rsidRPr="001208C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1208CE" w:rsidRPr="0012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8C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208CE" w:rsidRPr="001208CE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2013 №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 xml:space="preserve"> 186</w:t>
      </w:r>
      <w:r w:rsidR="001208CE" w:rsidRPr="001208CE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Правила)</w:t>
      </w:r>
      <w:r w:rsidR="001208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C1A45">
        <w:rPr>
          <w:rFonts w:ascii="Times New Roman" w:hAnsi="Times New Roman" w:cs="Times New Roman"/>
          <w:bCs/>
          <w:sz w:val="28"/>
          <w:szCs w:val="28"/>
        </w:rPr>
        <w:t xml:space="preserve">администрация сельского поселения </w:t>
      </w:r>
      <w:proofErr w:type="gramStart"/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proofErr w:type="gramEnd"/>
      <w:r w:rsidR="002A0ADA">
        <w:rPr>
          <w:rFonts w:ascii="Times New Roman" w:hAnsi="Times New Roman" w:cs="Times New Roman"/>
          <w:color w:val="000000"/>
          <w:sz w:val="28"/>
          <w:szCs w:val="28"/>
        </w:rPr>
        <w:t xml:space="preserve"> Сарбай</w:t>
      </w:r>
      <w:r w:rsidRPr="00BC1A4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Кинельский Самарской области</w:t>
      </w:r>
    </w:p>
    <w:p w:rsidR="0080048A" w:rsidRDefault="00BC1A45" w:rsidP="0080048A">
      <w:pPr>
        <w:widowControl w:val="0"/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A4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0048A" w:rsidRDefault="00BC1A45" w:rsidP="0080048A">
      <w:pPr>
        <w:widowControl w:val="0"/>
        <w:numPr>
          <w:ilvl w:val="0"/>
          <w:numId w:val="23"/>
        </w:numPr>
        <w:tabs>
          <w:tab w:val="clear" w:pos="720"/>
          <w:tab w:val="num" w:pos="0"/>
          <w:tab w:val="left" w:pos="900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C1A45">
        <w:rPr>
          <w:rFonts w:ascii="Times New Roman" w:hAnsi="Times New Roman" w:cs="Times New Roman"/>
          <w:sz w:val="28"/>
          <w:szCs w:val="28"/>
        </w:rPr>
        <w:t xml:space="preserve">Провести на территории сельского поселения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Pr="00BC1A45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публичные слушания </w:t>
      </w:r>
      <w:r w:rsidR="00E83B8F" w:rsidRPr="00E83B8F">
        <w:rPr>
          <w:rFonts w:ascii="Times New Roman CYR" w:hAnsi="Times New Roman CYR" w:cs="Times New Roman CYR"/>
          <w:bCs/>
          <w:sz w:val="28"/>
          <w:szCs w:val="28"/>
          <w:lang w:eastAsia="ru-RU"/>
        </w:rPr>
        <w:t>по вопросу о внесении изменений в</w:t>
      </w:r>
      <w:r w:rsidR="00E83B8F" w:rsidRPr="00E83B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Правила благоустройства</w:t>
      </w:r>
      <w:r w:rsidR="00E83B8F" w:rsidRPr="00E83B8F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</w:t>
      </w:r>
      <w:r w:rsidR="00E83B8F" w:rsidRPr="00E83B8F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 с</w:t>
      </w:r>
      <w:r w:rsidR="002A0ADA">
        <w:rPr>
          <w:rFonts w:ascii="Times New Roman" w:hAnsi="Times New Roman" w:cs="Times New Roman"/>
          <w:bCs/>
          <w:color w:val="000000"/>
          <w:sz w:val="28"/>
          <w:szCs w:val="28"/>
        </w:rPr>
        <w:t>ельского поселения Новый Сарбай</w:t>
      </w:r>
      <w:r w:rsidR="00E83B8F" w:rsidRPr="00E83B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Кинельский Самарской области,</w:t>
      </w:r>
      <w:r w:rsidR="00E83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83B8F">
        <w:rPr>
          <w:rFonts w:ascii="Times New Roman CYR" w:hAnsi="Times New Roman CYR" w:cs="Times New Roman CYR"/>
          <w:sz w:val="28"/>
          <w:szCs w:val="28"/>
          <w:lang w:eastAsia="ru-RU"/>
        </w:rPr>
        <w:t>утвержденные решением Собрания представителей сельского</w:t>
      </w:r>
      <w:r w:rsidR="00E83B8F" w:rsidRPr="00BC1A45">
        <w:rPr>
          <w:rFonts w:ascii="Times New Roman" w:hAnsi="Times New Roman" w:cs="Times New Roman"/>
          <w:sz w:val="28"/>
          <w:szCs w:val="28"/>
        </w:rPr>
        <w:t xml:space="preserve"> </w:t>
      </w:r>
      <w:r w:rsidRPr="00BC1A45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Pr="00BC1A45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</w:t>
      </w:r>
      <w:r w:rsidR="002A0ADA">
        <w:rPr>
          <w:rFonts w:ascii="Times New Roman" w:hAnsi="Times New Roman" w:cs="Times New Roman"/>
          <w:sz w:val="28"/>
          <w:szCs w:val="28"/>
        </w:rPr>
        <w:t xml:space="preserve"> № 100</w:t>
      </w:r>
      <w:r w:rsidR="00E83B8F">
        <w:rPr>
          <w:rFonts w:ascii="Times New Roman" w:hAnsi="Times New Roman" w:cs="Times New Roman"/>
          <w:sz w:val="28"/>
          <w:szCs w:val="28"/>
        </w:rPr>
        <w:t xml:space="preserve"> от 26.10.2017 г. </w:t>
      </w:r>
      <w:r w:rsidRPr="00BC1A45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Pr="00BC1A4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BC1A45">
        <w:rPr>
          <w:rFonts w:ascii="Times New Roman" w:hAnsi="Times New Roman" w:cs="Times New Roman"/>
          <w:sz w:val="28"/>
          <w:szCs w:val="28"/>
        </w:rPr>
        <w:t xml:space="preserve"> Кинельский Самарской области»</w:t>
      </w:r>
      <w:r w:rsidR="00163CDE" w:rsidRPr="00163CD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163CDE">
        <w:rPr>
          <w:rFonts w:ascii="Times New Roman CYR" w:hAnsi="Times New Roman CYR" w:cs="Times New Roman CYR"/>
          <w:sz w:val="28"/>
          <w:szCs w:val="28"/>
          <w:lang w:eastAsia="ru-RU"/>
        </w:rPr>
        <w:t>(далее – Проект решения).</w:t>
      </w:r>
    </w:p>
    <w:p w:rsidR="0080048A" w:rsidRDefault="00BC1A45" w:rsidP="0080048A">
      <w:pPr>
        <w:widowControl w:val="0"/>
        <w:numPr>
          <w:ilvl w:val="0"/>
          <w:numId w:val="23"/>
        </w:numPr>
        <w:tabs>
          <w:tab w:val="clear" w:pos="720"/>
          <w:tab w:val="num" w:pos="0"/>
          <w:tab w:val="left" w:pos="900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A45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</w:t>
      </w:r>
      <w:r w:rsidR="00163CD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 Проекту решения –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2A0ADA">
        <w:rPr>
          <w:rFonts w:ascii="Times New Roman" w:hAnsi="Times New Roman" w:cs="Times New Roman"/>
          <w:sz w:val="28"/>
          <w:szCs w:val="28"/>
        </w:rPr>
        <w:t>1</w:t>
      </w:r>
      <w:r w:rsidR="00B666EF">
        <w:rPr>
          <w:rFonts w:ascii="Times New Roman" w:hAnsi="Times New Roman" w:cs="Times New Roman"/>
          <w:sz w:val="28"/>
          <w:szCs w:val="28"/>
        </w:rPr>
        <w:t>7</w:t>
      </w:r>
      <w:r w:rsidRPr="00BC1A45">
        <w:rPr>
          <w:rFonts w:ascii="Times New Roman" w:hAnsi="Times New Roman" w:cs="Times New Roman"/>
          <w:sz w:val="28"/>
          <w:szCs w:val="28"/>
        </w:rPr>
        <w:t xml:space="preserve">» </w:t>
      </w:r>
      <w:r w:rsidR="00B666EF">
        <w:rPr>
          <w:rFonts w:ascii="Times New Roman" w:hAnsi="Times New Roman" w:cs="Times New Roman"/>
          <w:sz w:val="28"/>
          <w:szCs w:val="28"/>
        </w:rPr>
        <w:t>апреля</w:t>
      </w:r>
      <w:r w:rsidR="00C14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666E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B666EF">
        <w:rPr>
          <w:rFonts w:ascii="Times New Roman" w:hAnsi="Times New Roman" w:cs="Times New Roman"/>
          <w:sz w:val="28"/>
          <w:szCs w:val="28"/>
        </w:rPr>
        <w:t>16</w:t>
      </w:r>
      <w:r w:rsidRPr="00BC1A45">
        <w:rPr>
          <w:rFonts w:ascii="Times New Roman" w:hAnsi="Times New Roman" w:cs="Times New Roman"/>
          <w:sz w:val="28"/>
          <w:szCs w:val="28"/>
        </w:rPr>
        <w:t xml:space="preserve">» </w:t>
      </w:r>
      <w:r w:rsidR="00B666EF">
        <w:rPr>
          <w:rFonts w:ascii="Times New Roman" w:hAnsi="Times New Roman" w:cs="Times New Roman"/>
          <w:sz w:val="28"/>
          <w:szCs w:val="28"/>
        </w:rPr>
        <w:t>ма</w:t>
      </w:r>
      <w:r w:rsidR="004A51DF">
        <w:rPr>
          <w:rFonts w:ascii="Times New Roman" w:hAnsi="Times New Roman" w:cs="Times New Roman"/>
          <w:sz w:val="28"/>
          <w:szCs w:val="28"/>
        </w:rPr>
        <w:t>я</w:t>
      </w:r>
      <w:r w:rsidRPr="00BC1A45">
        <w:rPr>
          <w:rFonts w:ascii="Times New Roman" w:hAnsi="Times New Roman" w:cs="Times New Roman"/>
          <w:sz w:val="28"/>
          <w:szCs w:val="28"/>
        </w:rPr>
        <w:t xml:space="preserve"> 20</w:t>
      </w:r>
      <w:r w:rsidR="00B666EF">
        <w:rPr>
          <w:rFonts w:ascii="Times New Roman" w:hAnsi="Times New Roman" w:cs="Times New Roman"/>
          <w:sz w:val="28"/>
          <w:szCs w:val="28"/>
        </w:rPr>
        <w:t>24</w:t>
      </w:r>
      <w:r w:rsidRPr="00BC1A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0048A" w:rsidRDefault="00BC1A45" w:rsidP="0080048A">
      <w:pPr>
        <w:widowControl w:val="0"/>
        <w:numPr>
          <w:ilvl w:val="0"/>
          <w:numId w:val="23"/>
        </w:numPr>
        <w:tabs>
          <w:tab w:val="clear" w:pos="720"/>
          <w:tab w:val="num" w:pos="0"/>
          <w:tab w:val="left" w:pos="900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Органом, уполномоченным на организацию и проведение публичных слушаний в соответствии с настоящим постановлением, является Администрация сельского поселения </w:t>
      </w:r>
      <w:proofErr w:type="gramStart"/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proofErr w:type="gramEnd"/>
      <w:r w:rsidR="002A0ADA">
        <w:rPr>
          <w:rFonts w:ascii="Times New Roman" w:hAnsi="Times New Roman" w:cs="Times New Roman"/>
          <w:color w:val="000000"/>
          <w:sz w:val="28"/>
          <w:szCs w:val="28"/>
        </w:rPr>
        <w:t xml:space="preserve"> Сарбай</w:t>
      </w:r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Кинельский Самарской области.</w:t>
      </w:r>
    </w:p>
    <w:p w:rsidR="0080048A" w:rsidRPr="00C17D84" w:rsidRDefault="00BC1A45" w:rsidP="00C17D84">
      <w:pPr>
        <w:widowControl w:val="0"/>
        <w:numPr>
          <w:ilvl w:val="0"/>
          <w:numId w:val="23"/>
        </w:numPr>
        <w:tabs>
          <w:tab w:val="clear" w:pos="720"/>
          <w:tab w:val="num" w:pos="0"/>
          <w:tab w:val="left" w:pos="900"/>
        </w:tabs>
        <w:autoSpaceDE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17D84">
        <w:rPr>
          <w:rFonts w:ascii="Times New Roman" w:hAnsi="Times New Roman" w:cs="Times New Roman"/>
          <w:sz w:val="28"/>
          <w:szCs w:val="28"/>
        </w:rPr>
        <w:t>Место проведения публичных слушаний (место ведения прото</w:t>
      </w:r>
      <w:r w:rsidR="002A0ADA">
        <w:rPr>
          <w:rFonts w:ascii="Times New Roman" w:hAnsi="Times New Roman" w:cs="Times New Roman"/>
          <w:sz w:val="28"/>
          <w:szCs w:val="28"/>
        </w:rPr>
        <w:t>кола публичных слушаний) – 446417</w:t>
      </w:r>
      <w:r w:rsidRPr="00C17D84">
        <w:rPr>
          <w:rFonts w:ascii="Times New Roman" w:hAnsi="Times New Roman" w:cs="Times New Roman"/>
          <w:sz w:val="28"/>
          <w:szCs w:val="28"/>
        </w:rPr>
        <w:t xml:space="preserve">, Самарская область, Кинельский район, </w:t>
      </w:r>
      <w:r w:rsidR="00C17D84" w:rsidRPr="00C17D84">
        <w:rPr>
          <w:rFonts w:ascii="Times New Roman" w:hAnsi="Times New Roman" w:cs="Times New Roman"/>
          <w:sz w:val="28"/>
          <w:szCs w:val="28"/>
        </w:rPr>
        <w:t xml:space="preserve">   </w:t>
      </w:r>
      <w:r w:rsidRPr="00C17D84">
        <w:rPr>
          <w:rFonts w:ascii="Times New Roman" w:hAnsi="Times New Roman" w:cs="Times New Roman"/>
          <w:sz w:val="28"/>
          <w:szCs w:val="28"/>
        </w:rPr>
        <w:t xml:space="preserve">с.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="002A0ADA">
        <w:rPr>
          <w:rFonts w:ascii="Times New Roman" w:hAnsi="Times New Roman" w:cs="Times New Roman"/>
          <w:sz w:val="28"/>
          <w:szCs w:val="28"/>
        </w:rPr>
        <w:t>, ул. Школьная</w:t>
      </w:r>
      <w:r w:rsidRPr="00C17D84">
        <w:rPr>
          <w:rFonts w:ascii="Times New Roman" w:hAnsi="Times New Roman" w:cs="Times New Roman"/>
          <w:sz w:val="28"/>
          <w:szCs w:val="28"/>
        </w:rPr>
        <w:t xml:space="preserve">, </w:t>
      </w:r>
      <w:r w:rsidR="002A0ADA">
        <w:rPr>
          <w:rFonts w:ascii="Times New Roman" w:hAnsi="Times New Roman" w:cs="Times New Roman"/>
          <w:sz w:val="28"/>
          <w:szCs w:val="28"/>
        </w:rPr>
        <w:t>38-2</w:t>
      </w:r>
      <w:r w:rsidRPr="00C17D84">
        <w:rPr>
          <w:rFonts w:ascii="Times New Roman" w:hAnsi="Times New Roman" w:cs="Times New Roman"/>
          <w:sz w:val="28"/>
          <w:szCs w:val="28"/>
        </w:rPr>
        <w:t xml:space="preserve">, здание Администрации сельского поселения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Pr="00C17D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048A" w:rsidRDefault="00BC1A45" w:rsidP="0080048A">
      <w:pPr>
        <w:widowControl w:val="0"/>
        <w:numPr>
          <w:ilvl w:val="0"/>
          <w:numId w:val="23"/>
        </w:numPr>
        <w:tabs>
          <w:tab w:val="clear" w:pos="720"/>
          <w:tab w:val="num" w:pos="0"/>
          <w:tab w:val="left" w:pos="900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A45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за ведение протокола публичных слушаний и протокола мероприятия по информированию жителей сельского поселения </w:t>
      </w:r>
      <w:proofErr w:type="gramStart"/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proofErr w:type="gramEnd"/>
      <w:r w:rsidR="002A0ADA">
        <w:rPr>
          <w:rFonts w:ascii="Times New Roman" w:hAnsi="Times New Roman" w:cs="Times New Roman"/>
          <w:color w:val="000000"/>
          <w:sz w:val="28"/>
          <w:szCs w:val="28"/>
        </w:rPr>
        <w:t xml:space="preserve"> Сарбай</w:t>
      </w:r>
      <w:r w:rsidRPr="00BC1A45">
        <w:rPr>
          <w:rFonts w:ascii="Times New Roman" w:hAnsi="Times New Roman" w:cs="Times New Roman"/>
          <w:sz w:val="28"/>
          <w:szCs w:val="28"/>
        </w:rPr>
        <w:t xml:space="preserve"> по вопросу публичных слушаний </w:t>
      </w:r>
      <w:r w:rsidR="00472737">
        <w:rPr>
          <w:rFonts w:ascii="Times New Roman" w:hAnsi="Times New Roman" w:cs="Times New Roman"/>
          <w:sz w:val="28"/>
          <w:szCs w:val="28"/>
        </w:rPr>
        <w:t xml:space="preserve">специалиста  администрации сельского поселения </w:t>
      </w:r>
      <w:r w:rsidR="002A0ADA">
        <w:rPr>
          <w:rFonts w:ascii="Times New Roman" w:hAnsi="Times New Roman" w:cs="Times New Roman"/>
          <w:sz w:val="28"/>
          <w:szCs w:val="28"/>
        </w:rPr>
        <w:t>Новый Сарбай</w:t>
      </w:r>
      <w:r w:rsidR="00472737">
        <w:rPr>
          <w:rFonts w:ascii="Times New Roman" w:hAnsi="Times New Roman" w:cs="Times New Roman"/>
          <w:sz w:val="28"/>
          <w:szCs w:val="28"/>
        </w:rPr>
        <w:t xml:space="preserve"> </w:t>
      </w:r>
      <w:r w:rsidRPr="00BC1A4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B666EF">
        <w:rPr>
          <w:rFonts w:ascii="Times New Roman CYR" w:hAnsi="Times New Roman CYR" w:cs="Times New Roman CYR"/>
          <w:spacing w:val="-2"/>
          <w:sz w:val="28"/>
          <w:szCs w:val="28"/>
        </w:rPr>
        <w:t>Абдулкалыкову</w:t>
      </w:r>
      <w:proofErr w:type="spellEnd"/>
      <w:r w:rsidR="00B666EF">
        <w:rPr>
          <w:rFonts w:ascii="Times New Roman CYR" w:hAnsi="Times New Roman CYR" w:cs="Times New Roman CYR"/>
          <w:spacing w:val="-2"/>
          <w:sz w:val="28"/>
          <w:szCs w:val="28"/>
        </w:rPr>
        <w:t xml:space="preserve"> А.И</w:t>
      </w:r>
      <w:r w:rsidR="002A0ADA">
        <w:rPr>
          <w:rFonts w:ascii="Times New Roman CYR" w:hAnsi="Times New Roman CYR" w:cs="Times New Roman CYR"/>
          <w:spacing w:val="-2"/>
          <w:sz w:val="28"/>
          <w:szCs w:val="28"/>
        </w:rPr>
        <w:t>.</w:t>
      </w:r>
    </w:p>
    <w:p w:rsidR="0080048A" w:rsidRDefault="00BC1A45" w:rsidP="0080048A">
      <w:pPr>
        <w:widowControl w:val="0"/>
        <w:numPr>
          <w:ilvl w:val="0"/>
          <w:numId w:val="23"/>
        </w:numPr>
        <w:tabs>
          <w:tab w:val="clear" w:pos="720"/>
          <w:tab w:val="num" w:pos="0"/>
          <w:tab w:val="left" w:pos="900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A45">
        <w:rPr>
          <w:rFonts w:ascii="Times New Roman" w:hAnsi="Times New Roman" w:cs="Times New Roman"/>
          <w:sz w:val="28"/>
          <w:szCs w:val="28"/>
        </w:rPr>
        <w:t xml:space="preserve">Мероприятие по информированию жителей сельского поселения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 xml:space="preserve">Новый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Сарбай</w:t>
      </w:r>
      <w:r w:rsidRPr="00BC1A45">
        <w:rPr>
          <w:rFonts w:ascii="Times New Roman" w:hAnsi="Times New Roman" w:cs="Times New Roman"/>
          <w:sz w:val="28"/>
          <w:szCs w:val="28"/>
        </w:rPr>
        <w:t xml:space="preserve"> по вопросу публичных слушаний состоится «</w:t>
      </w:r>
      <w:r w:rsidR="00B666EF">
        <w:rPr>
          <w:rFonts w:ascii="Times New Roman" w:hAnsi="Times New Roman" w:cs="Times New Roman"/>
          <w:sz w:val="28"/>
          <w:szCs w:val="28"/>
        </w:rPr>
        <w:t>24</w:t>
      </w:r>
      <w:r w:rsidRPr="00BC1A45">
        <w:rPr>
          <w:rFonts w:ascii="Times New Roman" w:hAnsi="Times New Roman" w:cs="Times New Roman"/>
          <w:sz w:val="28"/>
          <w:szCs w:val="28"/>
        </w:rPr>
        <w:t xml:space="preserve">» </w:t>
      </w:r>
      <w:r w:rsidR="00B666EF">
        <w:rPr>
          <w:rFonts w:ascii="Times New Roman" w:hAnsi="Times New Roman" w:cs="Times New Roman"/>
          <w:sz w:val="28"/>
          <w:szCs w:val="28"/>
        </w:rPr>
        <w:t>апреля</w:t>
      </w:r>
      <w:r w:rsidRPr="00BC1A45">
        <w:rPr>
          <w:rFonts w:ascii="Times New Roman" w:hAnsi="Times New Roman" w:cs="Times New Roman"/>
          <w:sz w:val="28"/>
          <w:szCs w:val="28"/>
        </w:rPr>
        <w:t xml:space="preserve"> 20</w:t>
      </w:r>
      <w:r w:rsidR="00B666EF">
        <w:rPr>
          <w:rFonts w:ascii="Times New Roman" w:hAnsi="Times New Roman" w:cs="Times New Roman"/>
          <w:sz w:val="28"/>
          <w:szCs w:val="28"/>
        </w:rPr>
        <w:t>24</w:t>
      </w:r>
      <w:r w:rsidRPr="00BC1A45">
        <w:rPr>
          <w:rFonts w:ascii="Times New Roman" w:hAnsi="Times New Roman" w:cs="Times New Roman"/>
          <w:sz w:val="28"/>
          <w:szCs w:val="28"/>
        </w:rPr>
        <w:t xml:space="preserve"> года в 14</w:t>
      </w:r>
      <w:r w:rsidR="002A0ADA">
        <w:rPr>
          <w:rFonts w:ascii="Times New Roman" w:hAnsi="Times New Roman" w:cs="Times New Roman"/>
          <w:sz w:val="28"/>
          <w:szCs w:val="28"/>
        </w:rPr>
        <w:t xml:space="preserve"> часов 00 минут по адресу: 446417</w:t>
      </w:r>
      <w:r w:rsidRPr="00BC1A45">
        <w:rPr>
          <w:rFonts w:ascii="Times New Roman" w:hAnsi="Times New Roman" w:cs="Times New Roman"/>
          <w:sz w:val="28"/>
          <w:szCs w:val="28"/>
        </w:rPr>
        <w:t xml:space="preserve">, Самарская область, Кинельский район, с.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="002A0ADA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2A0AD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2A0ADA">
        <w:rPr>
          <w:rFonts w:ascii="Times New Roman" w:hAnsi="Times New Roman" w:cs="Times New Roman"/>
          <w:sz w:val="28"/>
          <w:szCs w:val="28"/>
        </w:rPr>
        <w:t>кольная</w:t>
      </w:r>
      <w:r w:rsidRPr="00BC1A45">
        <w:rPr>
          <w:rFonts w:ascii="Times New Roman" w:hAnsi="Times New Roman" w:cs="Times New Roman"/>
          <w:sz w:val="28"/>
          <w:szCs w:val="28"/>
        </w:rPr>
        <w:t>,</w:t>
      </w:r>
      <w:r w:rsidR="002A0ADA">
        <w:rPr>
          <w:rFonts w:ascii="Times New Roman" w:hAnsi="Times New Roman" w:cs="Times New Roman"/>
          <w:sz w:val="28"/>
          <w:szCs w:val="28"/>
        </w:rPr>
        <w:t xml:space="preserve"> 38-2</w:t>
      </w:r>
      <w:r w:rsidRPr="00BC1A45">
        <w:rPr>
          <w:rFonts w:ascii="Times New Roman" w:hAnsi="Times New Roman" w:cs="Times New Roman"/>
          <w:sz w:val="28"/>
          <w:szCs w:val="28"/>
        </w:rPr>
        <w:t xml:space="preserve">, здание Администрации сельского поселения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Pr="00BC1A45">
        <w:rPr>
          <w:rFonts w:ascii="Times New Roman" w:hAnsi="Times New Roman" w:cs="Times New Roman"/>
          <w:sz w:val="28"/>
          <w:szCs w:val="28"/>
        </w:rPr>
        <w:t>.</w:t>
      </w:r>
    </w:p>
    <w:p w:rsidR="0080048A" w:rsidRDefault="00BC1A45" w:rsidP="0080048A">
      <w:pPr>
        <w:widowControl w:val="0"/>
        <w:numPr>
          <w:ilvl w:val="0"/>
          <w:numId w:val="23"/>
        </w:numPr>
        <w:tabs>
          <w:tab w:val="clear" w:pos="720"/>
          <w:tab w:val="num" w:pos="0"/>
          <w:tab w:val="left" w:pos="900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A45">
        <w:rPr>
          <w:rFonts w:ascii="Times New Roman" w:hAnsi="Times New Roman" w:cs="Times New Roman"/>
          <w:color w:val="000000"/>
          <w:sz w:val="28"/>
          <w:szCs w:val="28"/>
        </w:rPr>
        <w:t>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постановления,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:rsidR="0080048A" w:rsidRDefault="00BC1A45" w:rsidP="0080048A">
      <w:pPr>
        <w:widowControl w:val="0"/>
        <w:numPr>
          <w:ilvl w:val="0"/>
          <w:numId w:val="23"/>
        </w:numPr>
        <w:tabs>
          <w:tab w:val="clear" w:pos="720"/>
          <w:tab w:val="num" w:pos="0"/>
          <w:tab w:val="left" w:pos="900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Прием замечаний и предложений по вопросу публичных слушаний </w:t>
      </w:r>
      <w:r w:rsidR="003A6B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канчивается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66EF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4A51D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666EF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B666EF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BC1A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1A45" w:rsidRPr="0080048A" w:rsidRDefault="00BC1A45" w:rsidP="0080048A">
      <w:pPr>
        <w:widowControl w:val="0"/>
        <w:numPr>
          <w:ilvl w:val="0"/>
          <w:numId w:val="23"/>
        </w:numPr>
        <w:tabs>
          <w:tab w:val="clear" w:pos="720"/>
          <w:tab w:val="num" w:pos="0"/>
          <w:tab w:val="left" w:pos="900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A45">
        <w:rPr>
          <w:rFonts w:ascii="Times New Roman" w:hAnsi="Times New Roman" w:cs="Times New Roman"/>
          <w:sz w:val="28"/>
          <w:szCs w:val="28"/>
        </w:rPr>
        <w:t xml:space="preserve">В целях заблаговременного ознакомления жителей поселения и иных заинтересованных лиц с проектом решения Собрания представителей сельского поселения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Pr="00BC1A45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</w:t>
      </w:r>
      <w:r w:rsidR="00DD0DCB" w:rsidRPr="00DD0DCB">
        <w:rPr>
          <w:rFonts w:ascii="Times New Roman" w:hAnsi="Times New Roman" w:cs="Times New Roman"/>
          <w:kern w:val="3"/>
          <w:sz w:val="28"/>
          <w:szCs w:val="28"/>
          <w:lang w:eastAsia="en-US" w:bidi="en-US"/>
        </w:rPr>
        <w:t xml:space="preserve">«О внесении изменений в Правила благоустройства территории сельского поселения </w:t>
      </w:r>
      <w:r w:rsidR="002A0ADA">
        <w:rPr>
          <w:rFonts w:ascii="Times New Roman" w:hAnsi="Times New Roman" w:cs="Times New Roman"/>
          <w:sz w:val="28"/>
          <w:szCs w:val="28"/>
        </w:rPr>
        <w:t>Новый Сарбай</w:t>
      </w:r>
      <w:r w:rsidR="00DD0DCB" w:rsidRPr="00DD0DCB">
        <w:rPr>
          <w:rFonts w:ascii="Times New Roman" w:hAnsi="Times New Roman" w:cs="Times New Roman"/>
          <w:sz w:val="28"/>
          <w:szCs w:val="28"/>
        </w:rPr>
        <w:t xml:space="preserve"> </w:t>
      </w:r>
      <w:r w:rsidR="00DD0DCB" w:rsidRPr="00DD0DCB">
        <w:rPr>
          <w:rFonts w:ascii="Times New Roman" w:hAnsi="Times New Roman" w:cs="Times New Roman"/>
          <w:kern w:val="3"/>
          <w:sz w:val="28"/>
          <w:szCs w:val="28"/>
          <w:lang w:eastAsia="en-US" w:bidi="en-US"/>
        </w:rPr>
        <w:t>муниципального района Кинельский Самарской области»</w:t>
      </w:r>
      <w:r w:rsidR="00DD0DCB">
        <w:rPr>
          <w:rFonts w:ascii="Times New Roman" w:hAnsi="Times New Roman" w:cs="Times New Roman"/>
          <w:kern w:val="3"/>
          <w:sz w:val="28"/>
          <w:szCs w:val="28"/>
          <w:lang w:eastAsia="en-US" w:bidi="en-US"/>
        </w:rPr>
        <w:t xml:space="preserve"> </w:t>
      </w:r>
      <w:r w:rsidRPr="00BC1A45">
        <w:rPr>
          <w:rFonts w:ascii="Times New Roman" w:hAnsi="Times New Roman" w:cs="Times New Roman"/>
          <w:sz w:val="28"/>
          <w:szCs w:val="28"/>
        </w:rPr>
        <w:t>уполномоченный на проведение публичных слушаний орган обязан</w:t>
      </w:r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</w:t>
      </w:r>
      <w:r w:rsidRPr="00BC1A45">
        <w:rPr>
          <w:rFonts w:ascii="Times New Roman" w:hAnsi="Times New Roman" w:cs="Times New Roman"/>
          <w:sz w:val="28"/>
          <w:szCs w:val="28"/>
        </w:rPr>
        <w:t>:</w:t>
      </w:r>
    </w:p>
    <w:p w:rsidR="00BC1A45" w:rsidRPr="00BC1A45" w:rsidRDefault="00BC1A45" w:rsidP="00BC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      - размещение указанного проекта на официальном сайте администрации муниципального района Кинельский;</w:t>
      </w:r>
    </w:p>
    <w:p w:rsidR="0080048A" w:rsidRDefault="00BC1A45" w:rsidP="00800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      - беспрепятственный доступ к указанному проекту в здании администрации сельского поселения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Кинельский Самарской области в соответствии с режимом работы администрации сельского поселения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Pr="00BC1A4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Кинельский Самарской области. </w:t>
      </w:r>
    </w:p>
    <w:p w:rsidR="0080048A" w:rsidRDefault="00BC1A45" w:rsidP="0080048A">
      <w:pPr>
        <w:numPr>
          <w:ilvl w:val="0"/>
          <w:numId w:val="23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A4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Постановление, проект решения Собрания представителей сельского поселения </w:t>
      </w:r>
      <w:r w:rsidR="002A0AD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Pr="00BC1A45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«</w:t>
      </w:r>
      <w:r w:rsidR="00DD0DCB" w:rsidRPr="00DD0DCB">
        <w:rPr>
          <w:rFonts w:ascii="Times New Roman" w:hAnsi="Times New Roman" w:cs="Times New Roman"/>
          <w:kern w:val="3"/>
          <w:sz w:val="28"/>
          <w:szCs w:val="28"/>
          <w:lang w:eastAsia="en-US" w:bidi="en-US"/>
        </w:rPr>
        <w:t xml:space="preserve">О внесении изменений в Правила благоустройства территории сельского поселения </w:t>
      </w:r>
      <w:r w:rsidR="002A0ADA">
        <w:rPr>
          <w:rFonts w:ascii="Times New Roman" w:hAnsi="Times New Roman" w:cs="Times New Roman"/>
          <w:sz w:val="28"/>
          <w:szCs w:val="28"/>
        </w:rPr>
        <w:t>Новый Сарбай</w:t>
      </w:r>
      <w:r w:rsidR="00DD0DCB" w:rsidRPr="00DD0DCB">
        <w:rPr>
          <w:rFonts w:ascii="Times New Roman" w:hAnsi="Times New Roman" w:cs="Times New Roman"/>
          <w:sz w:val="28"/>
          <w:szCs w:val="28"/>
        </w:rPr>
        <w:t xml:space="preserve"> </w:t>
      </w:r>
      <w:r w:rsidR="00DD0DCB" w:rsidRPr="00DD0DCB">
        <w:rPr>
          <w:rFonts w:ascii="Times New Roman" w:hAnsi="Times New Roman" w:cs="Times New Roman"/>
          <w:kern w:val="3"/>
          <w:sz w:val="28"/>
          <w:szCs w:val="28"/>
          <w:lang w:eastAsia="en-US" w:bidi="en-US"/>
        </w:rPr>
        <w:t>муниципального района Кинельский Самарской области</w:t>
      </w:r>
      <w:r w:rsidR="00DD0DCB">
        <w:rPr>
          <w:rFonts w:ascii="Times New Roman" w:hAnsi="Times New Roman" w:cs="Times New Roman"/>
          <w:sz w:val="28"/>
          <w:szCs w:val="28"/>
        </w:rPr>
        <w:t xml:space="preserve">» </w:t>
      </w:r>
      <w:r w:rsidRPr="00BC1A45">
        <w:rPr>
          <w:rFonts w:ascii="Times New Roman" w:hAnsi="Times New Roman" w:cs="Times New Roman"/>
          <w:sz w:val="28"/>
          <w:szCs w:val="28"/>
        </w:rPr>
        <w:t>в газете «</w:t>
      </w:r>
      <w:r w:rsidR="002A0ADA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3A6BB8">
        <w:rPr>
          <w:rFonts w:ascii="Times New Roman" w:hAnsi="Times New Roman" w:cs="Times New Roman"/>
          <w:sz w:val="28"/>
          <w:szCs w:val="28"/>
        </w:rPr>
        <w:t xml:space="preserve"> </w:t>
      </w:r>
      <w:r w:rsidR="002A0ADA">
        <w:rPr>
          <w:rFonts w:ascii="Times New Roman" w:hAnsi="Times New Roman" w:cs="Times New Roman"/>
          <w:sz w:val="28"/>
          <w:szCs w:val="28"/>
        </w:rPr>
        <w:t xml:space="preserve">Нового </w:t>
      </w:r>
      <w:proofErr w:type="spellStart"/>
      <w:r w:rsidR="002A0ADA">
        <w:rPr>
          <w:rFonts w:ascii="Times New Roman" w:hAnsi="Times New Roman" w:cs="Times New Roman"/>
          <w:sz w:val="28"/>
          <w:szCs w:val="28"/>
        </w:rPr>
        <w:t>Сарбая</w:t>
      </w:r>
      <w:proofErr w:type="spellEnd"/>
      <w:r w:rsidRPr="00BC1A45">
        <w:rPr>
          <w:rFonts w:ascii="Times New Roman" w:hAnsi="Times New Roman" w:cs="Times New Roman"/>
          <w:sz w:val="28"/>
          <w:szCs w:val="28"/>
        </w:rPr>
        <w:t>».</w:t>
      </w:r>
    </w:p>
    <w:p w:rsidR="00BC1A45" w:rsidRPr="0080048A" w:rsidRDefault="00BC1A45" w:rsidP="0080048A">
      <w:pPr>
        <w:numPr>
          <w:ilvl w:val="0"/>
          <w:numId w:val="23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A4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D0DCB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BC1A45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72948" w:rsidRPr="00D0260D" w:rsidRDefault="00E72948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5A86" w:rsidRDefault="00CD5A86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A86" w:rsidRDefault="00CD5A86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0BB" w:rsidRPr="003A6BB8" w:rsidRDefault="002A0ADA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5040BB" w:rsidRPr="003A6B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Сарбай</w:t>
      </w:r>
    </w:p>
    <w:p w:rsidR="005040BB" w:rsidRPr="003A6BB8" w:rsidRDefault="005040BB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BB8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5040BB" w:rsidRDefault="005040BB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BB8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</w:t>
      </w:r>
      <w:r w:rsidR="003A6B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A6B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0ADA">
        <w:rPr>
          <w:rFonts w:ascii="Times New Roman" w:hAnsi="Times New Roman" w:cs="Times New Roman"/>
          <w:b/>
          <w:sz w:val="28"/>
          <w:szCs w:val="28"/>
        </w:rPr>
        <w:t xml:space="preserve">                          А.С. Золотухин</w:t>
      </w:r>
    </w:p>
    <w:p w:rsidR="003A6BB8" w:rsidRDefault="003A6BB8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BB8" w:rsidRDefault="003A6BB8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BB8" w:rsidRDefault="003A6BB8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BB8" w:rsidRDefault="003A6BB8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DCB" w:rsidRDefault="00DD0DCB" w:rsidP="0013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D0DCB" w:rsidRDefault="00DD0DCB" w:rsidP="0013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D0DCB" w:rsidRDefault="00DD0DCB" w:rsidP="0013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434A8" w:rsidRDefault="00D434A8" w:rsidP="0013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434A8" w:rsidRDefault="00D434A8" w:rsidP="0013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D0DCB" w:rsidRDefault="00DD0DCB" w:rsidP="0013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D0DCB" w:rsidRDefault="00DD0DCB" w:rsidP="0013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59AE" w:rsidRDefault="00CD59AE" w:rsidP="0013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51DF" w:rsidRDefault="004A51DF" w:rsidP="0013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33604" w:rsidRPr="00D434A8" w:rsidRDefault="00133604" w:rsidP="004A51DF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D434A8">
        <w:rPr>
          <w:rFonts w:ascii="Times New Roman" w:hAnsi="Times New Roman" w:cs="Times New Roman"/>
          <w:sz w:val="24"/>
          <w:szCs w:val="24"/>
        </w:rPr>
        <w:t>Приложение</w:t>
      </w:r>
    </w:p>
    <w:p w:rsidR="00133604" w:rsidRPr="00D434A8" w:rsidRDefault="00133604" w:rsidP="004A51DF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D434A8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133604" w:rsidRPr="00D434A8" w:rsidRDefault="00133604" w:rsidP="004A51DF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D434A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2A0AD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2A0ADA">
        <w:rPr>
          <w:rFonts w:ascii="Times New Roman" w:hAnsi="Times New Roman" w:cs="Times New Roman"/>
          <w:sz w:val="24"/>
          <w:szCs w:val="24"/>
        </w:rPr>
        <w:t xml:space="preserve"> Сарбай</w:t>
      </w:r>
    </w:p>
    <w:p w:rsidR="00133604" w:rsidRPr="00D434A8" w:rsidRDefault="00133604" w:rsidP="004A51DF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D434A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A51DF">
        <w:rPr>
          <w:rFonts w:ascii="Times New Roman" w:hAnsi="Times New Roman" w:cs="Times New Roman"/>
          <w:sz w:val="24"/>
          <w:szCs w:val="24"/>
        </w:rPr>
        <w:t xml:space="preserve"> </w:t>
      </w:r>
      <w:r w:rsidRPr="00D434A8">
        <w:rPr>
          <w:rFonts w:ascii="Times New Roman" w:hAnsi="Times New Roman" w:cs="Times New Roman"/>
          <w:sz w:val="24"/>
          <w:szCs w:val="24"/>
        </w:rPr>
        <w:t>Кинельский Самарской области</w:t>
      </w:r>
    </w:p>
    <w:p w:rsidR="00133604" w:rsidRDefault="00133604" w:rsidP="004A51DF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D434A8">
        <w:rPr>
          <w:rFonts w:ascii="Times New Roman" w:hAnsi="Times New Roman" w:cs="Times New Roman"/>
          <w:sz w:val="24"/>
          <w:szCs w:val="24"/>
        </w:rPr>
        <w:t xml:space="preserve">от </w:t>
      </w:r>
      <w:r w:rsidR="002A0ADA">
        <w:rPr>
          <w:rFonts w:ascii="Times New Roman" w:hAnsi="Times New Roman" w:cs="Times New Roman"/>
          <w:sz w:val="24"/>
          <w:szCs w:val="24"/>
        </w:rPr>
        <w:t xml:space="preserve">  </w:t>
      </w:r>
      <w:r w:rsidR="00F24387">
        <w:rPr>
          <w:rFonts w:ascii="Times New Roman" w:hAnsi="Times New Roman" w:cs="Times New Roman"/>
          <w:sz w:val="24"/>
          <w:szCs w:val="24"/>
        </w:rPr>
        <w:t>04.</w:t>
      </w:r>
      <w:r w:rsidR="005D0115">
        <w:rPr>
          <w:rFonts w:ascii="Times New Roman" w:hAnsi="Times New Roman" w:cs="Times New Roman"/>
          <w:sz w:val="24"/>
          <w:szCs w:val="24"/>
        </w:rPr>
        <w:t>0</w:t>
      </w:r>
      <w:r w:rsidR="00F24387">
        <w:rPr>
          <w:rFonts w:ascii="Times New Roman" w:hAnsi="Times New Roman" w:cs="Times New Roman"/>
          <w:sz w:val="24"/>
          <w:szCs w:val="24"/>
        </w:rPr>
        <w:t>4</w:t>
      </w:r>
      <w:r w:rsidR="005D0115">
        <w:rPr>
          <w:rFonts w:ascii="Times New Roman" w:hAnsi="Times New Roman" w:cs="Times New Roman"/>
          <w:sz w:val="24"/>
          <w:szCs w:val="24"/>
        </w:rPr>
        <w:t>.20</w:t>
      </w:r>
      <w:r w:rsidR="00F24387">
        <w:rPr>
          <w:rFonts w:ascii="Times New Roman" w:hAnsi="Times New Roman" w:cs="Times New Roman"/>
          <w:sz w:val="24"/>
          <w:szCs w:val="24"/>
        </w:rPr>
        <w:t>24</w:t>
      </w:r>
      <w:r w:rsidR="005D0115">
        <w:rPr>
          <w:rFonts w:ascii="Times New Roman" w:hAnsi="Times New Roman" w:cs="Times New Roman"/>
          <w:sz w:val="24"/>
          <w:szCs w:val="24"/>
        </w:rPr>
        <w:t xml:space="preserve">  </w:t>
      </w:r>
      <w:r w:rsidR="00DD0DCB" w:rsidRPr="00D434A8">
        <w:rPr>
          <w:rFonts w:ascii="Times New Roman" w:hAnsi="Times New Roman" w:cs="Times New Roman"/>
          <w:sz w:val="24"/>
          <w:szCs w:val="24"/>
        </w:rPr>
        <w:t xml:space="preserve">года </w:t>
      </w:r>
      <w:r w:rsidR="005D0115">
        <w:rPr>
          <w:rFonts w:ascii="Times New Roman" w:hAnsi="Times New Roman" w:cs="Times New Roman"/>
          <w:sz w:val="24"/>
          <w:szCs w:val="24"/>
        </w:rPr>
        <w:t xml:space="preserve">  </w:t>
      </w:r>
      <w:r w:rsidR="00DD0DCB" w:rsidRPr="00D434A8">
        <w:rPr>
          <w:rFonts w:ascii="Times New Roman" w:hAnsi="Times New Roman" w:cs="Times New Roman"/>
          <w:sz w:val="24"/>
          <w:szCs w:val="24"/>
        </w:rPr>
        <w:t xml:space="preserve">№ </w:t>
      </w:r>
      <w:r w:rsidR="0079527B">
        <w:rPr>
          <w:rFonts w:ascii="Times New Roman" w:hAnsi="Times New Roman" w:cs="Times New Roman"/>
          <w:sz w:val="24"/>
          <w:szCs w:val="24"/>
        </w:rPr>
        <w:t xml:space="preserve"> </w:t>
      </w:r>
      <w:r w:rsidR="00F24387">
        <w:rPr>
          <w:rFonts w:ascii="Times New Roman" w:hAnsi="Times New Roman" w:cs="Times New Roman"/>
          <w:sz w:val="24"/>
          <w:szCs w:val="24"/>
        </w:rPr>
        <w:t>14/1</w:t>
      </w:r>
    </w:p>
    <w:p w:rsidR="005D0115" w:rsidRDefault="005D0115" w:rsidP="004A51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387" w:rsidRPr="00F24387" w:rsidRDefault="00F24387" w:rsidP="00F2438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F2438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24387" w:rsidRPr="00F24387" w:rsidRDefault="00F24387" w:rsidP="00F2438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87">
        <w:rPr>
          <w:rFonts w:ascii="Times New Roman" w:hAnsi="Times New Roman" w:cs="Times New Roman"/>
          <w:b/>
          <w:sz w:val="24"/>
          <w:szCs w:val="24"/>
        </w:rPr>
        <w:t xml:space="preserve">Собрание представителей </w:t>
      </w:r>
    </w:p>
    <w:p w:rsidR="00F24387" w:rsidRPr="00F24387" w:rsidRDefault="00F24387" w:rsidP="00F2438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8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Pr="00F24387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Pr="00F24387">
        <w:rPr>
          <w:rFonts w:ascii="Times New Roman" w:hAnsi="Times New Roman" w:cs="Times New Roman"/>
          <w:b/>
          <w:sz w:val="24"/>
          <w:szCs w:val="24"/>
        </w:rPr>
        <w:t xml:space="preserve"> Сарбай </w:t>
      </w:r>
    </w:p>
    <w:p w:rsidR="00F24387" w:rsidRPr="00F24387" w:rsidRDefault="00F24387" w:rsidP="00F2438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87">
        <w:rPr>
          <w:rFonts w:ascii="Times New Roman" w:hAnsi="Times New Roman" w:cs="Times New Roman"/>
          <w:b/>
          <w:sz w:val="24"/>
          <w:szCs w:val="24"/>
        </w:rPr>
        <w:t>муниципального района Кинельский</w:t>
      </w:r>
    </w:p>
    <w:p w:rsidR="00F24387" w:rsidRPr="00F24387" w:rsidRDefault="00F24387" w:rsidP="00F2438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87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F24387" w:rsidRPr="00F24387" w:rsidRDefault="00F24387" w:rsidP="00F2438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87" w:rsidRPr="00F24387" w:rsidRDefault="00F24387" w:rsidP="00F2438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438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24387">
        <w:rPr>
          <w:rFonts w:ascii="Times New Roman" w:hAnsi="Times New Roman" w:cs="Times New Roman"/>
          <w:b/>
          <w:sz w:val="24"/>
          <w:szCs w:val="24"/>
        </w:rPr>
        <w:t xml:space="preserve"> Е Ш Е Н И Е </w:t>
      </w:r>
    </w:p>
    <w:p w:rsidR="00F24387" w:rsidRPr="00F24387" w:rsidRDefault="00F24387" w:rsidP="00F2438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3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F24387" w:rsidRPr="00F24387" w:rsidRDefault="00F24387" w:rsidP="00F2438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387">
        <w:rPr>
          <w:rFonts w:ascii="Times New Roman" w:hAnsi="Times New Roman" w:cs="Times New Roman"/>
          <w:b/>
          <w:sz w:val="24"/>
          <w:szCs w:val="24"/>
        </w:rPr>
        <w:t xml:space="preserve">№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24387">
        <w:rPr>
          <w:rFonts w:ascii="Times New Roman" w:hAnsi="Times New Roman" w:cs="Times New Roman"/>
          <w:b/>
          <w:sz w:val="24"/>
          <w:szCs w:val="24"/>
        </w:rPr>
        <w:t xml:space="preserve">           «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F24387">
        <w:rPr>
          <w:rFonts w:ascii="Times New Roman" w:hAnsi="Times New Roman" w:cs="Times New Roman"/>
          <w:b/>
          <w:sz w:val="24"/>
          <w:szCs w:val="24"/>
        </w:rPr>
        <w:t xml:space="preserve"> »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F2438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F24387">
        <w:rPr>
          <w:rFonts w:ascii="Times New Roman" w:hAnsi="Times New Roman" w:cs="Times New Roman"/>
          <w:b/>
          <w:sz w:val="24"/>
          <w:szCs w:val="24"/>
        </w:rPr>
        <w:t>г.</w:t>
      </w:r>
    </w:p>
    <w:p w:rsidR="00F24387" w:rsidRPr="00F24387" w:rsidRDefault="00F24387" w:rsidP="00F2438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8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благоустройства территории сельского поселения </w:t>
      </w:r>
      <w:proofErr w:type="gramStart"/>
      <w:r w:rsidRPr="00F24387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Pr="00F24387">
        <w:rPr>
          <w:rFonts w:ascii="Times New Roman" w:hAnsi="Times New Roman" w:cs="Times New Roman"/>
          <w:b/>
          <w:sz w:val="24"/>
          <w:szCs w:val="24"/>
        </w:rPr>
        <w:t xml:space="preserve"> Сарбай муниципального района Кинельский Самарской области</w:t>
      </w:r>
    </w:p>
    <w:p w:rsidR="00F24387" w:rsidRPr="00F24387" w:rsidRDefault="00F24387" w:rsidP="00F2438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4387" w:rsidRPr="00F24387" w:rsidRDefault="00F24387" w:rsidP="00F24387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19 части 1 статьи 14 Федерального закона № 131-ФЗ от 06.10.2003 года «Об общих принципах организации местного самоуправления Российской Федерации» и пунктом 28 части 2 статьи 35 Устава сельского поселения </w:t>
      </w:r>
      <w:proofErr w:type="gramStart"/>
      <w:r w:rsidRPr="00F24387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Pr="00F24387">
        <w:rPr>
          <w:rFonts w:ascii="Times New Roman" w:hAnsi="Times New Roman" w:cs="Times New Roman"/>
          <w:color w:val="000000"/>
          <w:sz w:val="24"/>
          <w:szCs w:val="24"/>
        </w:rPr>
        <w:t xml:space="preserve"> Сарбай муниципального района Кинельский Самарской области, Собрание представителей сельского поселения Новый Сарбай муниципального района Кинельский</w:t>
      </w:r>
    </w:p>
    <w:p w:rsidR="00F24387" w:rsidRPr="00F24387" w:rsidRDefault="00F24387" w:rsidP="00F24387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24387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F243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И Л О:</w:t>
      </w:r>
    </w:p>
    <w:p w:rsidR="00F24387" w:rsidRPr="00F24387" w:rsidRDefault="00F24387" w:rsidP="00F24387">
      <w:pPr>
        <w:widowControl w:val="0"/>
        <w:numPr>
          <w:ilvl w:val="2"/>
          <w:numId w:val="28"/>
        </w:numPr>
        <w:tabs>
          <w:tab w:val="left" w:pos="0"/>
          <w:tab w:val="left" w:pos="120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sz w:val="24"/>
          <w:szCs w:val="24"/>
        </w:rPr>
        <w:t>Внести изменения в Правила</w:t>
      </w:r>
      <w:r w:rsidRPr="00F24387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территории сельского поселения Новый Сарбай муниципального района Кинельский Самарской области, утвержденного решением Собрания представителей сельского поселения Новый Сарбай муниципального района Кинельский № 100 от 24.10.2017 г. следующего содержания:</w:t>
      </w:r>
    </w:p>
    <w:p w:rsidR="00F24387" w:rsidRPr="00F24387" w:rsidRDefault="00F24387" w:rsidP="00F24387">
      <w:pPr>
        <w:tabs>
          <w:tab w:val="left" w:pos="0"/>
          <w:tab w:val="left" w:pos="120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387">
        <w:rPr>
          <w:rFonts w:ascii="Times New Roman" w:hAnsi="Times New Roman" w:cs="Times New Roman"/>
          <w:sz w:val="24"/>
          <w:szCs w:val="24"/>
        </w:rPr>
        <w:t>пункт 29</w:t>
      </w:r>
      <w:r w:rsidRPr="00F24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 читать в следующей редакции: «Самовольная вырубка деревьев и кустарников запрещена.</w:t>
      </w:r>
    </w:p>
    <w:p w:rsidR="00F24387" w:rsidRPr="00F24387" w:rsidRDefault="00F24387" w:rsidP="00F24387">
      <w:pPr>
        <w:tabs>
          <w:tab w:val="left" w:pos="0"/>
          <w:tab w:val="left" w:pos="120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поселения</w:t>
      </w:r>
      <w:proofErr w:type="gramStart"/>
      <w:r w:rsidRPr="00F24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.»;</w:t>
      </w:r>
    </w:p>
    <w:p w:rsidR="00F24387" w:rsidRPr="00F24387" w:rsidRDefault="00F24387" w:rsidP="00F24387">
      <w:pPr>
        <w:tabs>
          <w:tab w:val="left" w:pos="0"/>
          <w:tab w:val="left" w:pos="120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F24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 32.1 читать в следующей редакции: «Работы,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поселения</w:t>
      </w:r>
      <w:proofErr w:type="gramStart"/>
      <w:r w:rsidRPr="00F24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.».</w:t>
      </w:r>
      <w:proofErr w:type="gramEnd"/>
    </w:p>
    <w:p w:rsidR="00F24387" w:rsidRPr="00F24387" w:rsidRDefault="00F24387" w:rsidP="00F24387">
      <w:pPr>
        <w:tabs>
          <w:tab w:val="left" w:pos="0"/>
          <w:tab w:val="left" w:pos="120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87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«Вестник Нового </w:t>
      </w:r>
      <w:proofErr w:type="spellStart"/>
      <w:r w:rsidRPr="00F24387">
        <w:rPr>
          <w:rFonts w:ascii="Times New Roman" w:hAnsi="Times New Roman" w:cs="Times New Roman"/>
          <w:sz w:val="24"/>
          <w:szCs w:val="24"/>
        </w:rPr>
        <w:t>Сарбая</w:t>
      </w:r>
      <w:proofErr w:type="spellEnd"/>
      <w:r w:rsidRPr="00F24387">
        <w:rPr>
          <w:rFonts w:ascii="Times New Roman" w:hAnsi="Times New Roman" w:cs="Times New Roman"/>
          <w:sz w:val="24"/>
          <w:szCs w:val="24"/>
        </w:rPr>
        <w:t>».</w:t>
      </w:r>
    </w:p>
    <w:p w:rsidR="00F24387" w:rsidRPr="00F24387" w:rsidRDefault="00F24387" w:rsidP="00F24387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87">
        <w:rPr>
          <w:rFonts w:ascii="Times New Roman" w:hAnsi="Times New Roman" w:cs="Times New Roman"/>
          <w:sz w:val="24"/>
          <w:szCs w:val="24"/>
        </w:rPr>
        <w:t>3. Настоящее решение вступает в силу на следующий день после его официального опубликования.</w:t>
      </w:r>
    </w:p>
    <w:p w:rsidR="00F24387" w:rsidRPr="00F24387" w:rsidRDefault="00F24387" w:rsidP="00F24387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387" w:rsidRPr="00F24387" w:rsidRDefault="00F24387" w:rsidP="00F24387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387" w:rsidRPr="00F24387" w:rsidRDefault="00F24387" w:rsidP="00F2438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F24387">
        <w:rPr>
          <w:rFonts w:ascii="Times New Roman" w:hAnsi="Times New Roman" w:cs="Times New Roman"/>
          <w:b/>
          <w:sz w:val="24"/>
          <w:szCs w:val="24"/>
        </w:rPr>
        <w:t>Председатель Собрания представителей</w:t>
      </w:r>
    </w:p>
    <w:p w:rsidR="00F24387" w:rsidRPr="00F24387" w:rsidRDefault="00F24387" w:rsidP="00F2438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F2438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Pr="00F24387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Pr="00F24387">
        <w:rPr>
          <w:rFonts w:ascii="Times New Roman" w:hAnsi="Times New Roman" w:cs="Times New Roman"/>
          <w:b/>
          <w:sz w:val="24"/>
          <w:szCs w:val="24"/>
        </w:rPr>
        <w:t xml:space="preserve"> Сарбай</w:t>
      </w:r>
    </w:p>
    <w:p w:rsidR="00F24387" w:rsidRDefault="00F24387" w:rsidP="00F2438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F2438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Кинельский                                                   </w:t>
      </w:r>
    </w:p>
    <w:p w:rsidR="00F24387" w:rsidRPr="00F24387" w:rsidRDefault="00F24387" w:rsidP="00F2438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387">
        <w:rPr>
          <w:rFonts w:ascii="Times New Roman" w:hAnsi="Times New Roman" w:cs="Times New Roman"/>
          <w:b/>
          <w:sz w:val="24"/>
          <w:szCs w:val="24"/>
        </w:rPr>
        <w:t xml:space="preserve">Самарской области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F243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Н.В.Жидкова</w:t>
      </w:r>
    </w:p>
    <w:p w:rsidR="00F24387" w:rsidRPr="00F24387" w:rsidRDefault="00F24387" w:rsidP="00F2438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24387" w:rsidRPr="00F24387" w:rsidRDefault="00F24387" w:rsidP="00F2438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24387" w:rsidRDefault="00F24387" w:rsidP="00F243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4387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  <w:proofErr w:type="gramStart"/>
      <w:r w:rsidRPr="00F24387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Pr="00F24387">
        <w:rPr>
          <w:rFonts w:ascii="Times New Roman" w:hAnsi="Times New Roman" w:cs="Times New Roman"/>
          <w:b/>
          <w:sz w:val="24"/>
          <w:szCs w:val="24"/>
        </w:rPr>
        <w:t xml:space="preserve"> Сарбай                                                                муниципального района Кинельский                       </w:t>
      </w:r>
    </w:p>
    <w:p w:rsidR="00F24387" w:rsidRPr="00F24387" w:rsidRDefault="00F24387" w:rsidP="00F243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4387">
        <w:rPr>
          <w:rFonts w:ascii="Times New Roman" w:hAnsi="Times New Roman" w:cs="Times New Roman"/>
          <w:b/>
          <w:sz w:val="24"/>
          <w:szCs w:val="24"/>
        </w:rPr>
        <w:t xml:space="preserve"> Самарской области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2438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F24387">
        <w:rPr>
          <w:rFonts w:ascii="Times New Roman" w:hAnsi="Times New Roman" w:cs="Times New Roman"/>
          <w:b/>
          <w:sz w:val="24"/>
          <w:szCs w:val="24"/>
        </w:rPr>
        <w:t>А.С.Золотухин</w:t>
      </w:r>
      <w:proofErr w:type="spellEnd"/>
    </w:p>
    <w:p w:rsidR="00F24387" w:rsidRPr="00F24387" w:rsidRDefault="00F24387" w:rsidP="00F2438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D0DCB" w:rsidRPr="00F24387" w:rsidRDefault="00DD0DCB" w:rsidP="00F24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0DCB" w:rsidRPr="00F24387" w:rsidSect="004A51DF">
      <w:pgSz w:w="11906" w:h="16838"/>
      <w:pgMar w:top="426" w:right="926" w:bottom="14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343B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333710B"/>
    <w:multiLevelType w:val="multilevel"/>
    <w:tmpl w:val="04405322"/>
    <w:lvl w:ilvl="0">
      <w:start w:val="1"/>
      <w:numFmt w:val="decimal"/>
      <w:lvlText w:val="%1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6">
    <w:nsid w:val="04DE6A93"/>
    <w:multiLevelType w:val="multilevel"/>
    <w:tmpl w:val="7A70A1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8A14353"/>
    <w:multiLevelType w:val="multilevel"/>
    <w:tmpl w:val="7758DAC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8">
    <w:nsid w:val="09D36AEE"/>
    <w:multiLevelType w:val="multilevel"/>
    <w:tmpl w:val="4692A4F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D260F74"/>
    <w:multiLevelType w:val="multilevel"/>
    <w:tmpl w:val="776CE50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6"/>
      <w:numFmt w:val="decimal"/>
      <w:lvlText w:val="%1.%2."/>
      <w:lvlJc w:val="left"/>
      <w:pPr>
        <w:ind w:left="1159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0">
    <w:nsid w:val="13C76334"/>
    <w:multiLevelType w:val="multilevel"/>
    <w:tmpl w:val="3F1CA5C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5F05556"/>
    <w:multiLevelType w:val="hybridMultilevel"/>
    <w:tmpl w:val="23606D50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A93F0B"/>
    <w:multiLevelType w:val="multilevel"/>
    <w:tmpl w:val="1920360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3">
    <w:nsid w:val="1E555A56"/>
    <w:multiLevelType w:val="hybridMultilevel"/>
    <w:tmpl w:val="949247EA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5B54C7"/>
    <w:multiLevelType w:val="hybridMultilevel"/>
    <w:tmpl w:val="171AC8BA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3221A4"/>
    <w:multiLevelType w:val="multilevel"/>
    <w:tmpl w:val="C9B0191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1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6">
    <w:nsid w:val="2D474AD9"/>
    <w:multiLevelType w:val="multilevel"/>
    <w:tmpl w:val="C4A802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6092B90"/>
    <w:multiLevelType w:val="multilevel"/>
    <w:tmpl w:val="7F02D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523112"/>
    <w:multiLevelType w:val="hybridMultilevel"/>
    <w:tmpl w:val="73B45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AD6AD1"/>
    <w:multiLevelType w:val="multilevel"/>
    <w:tmpl w:val="496417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D142AB"/>
    <w:multiLevelType w:val="multilevel"/>
    <w:tmpl w:val="2360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77DCB"/>
    <w:multiLevelType w:val="multilevel"/>
    <w:tmpl w:val="5C89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45C6111B"/>
    <w:multiLevelType w:val="multilevel"/>
    <w:tmpl w:val="BBB4742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1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3">
    <w:nsid w:val="4A393D97"/>
    <w:multiLevelType w:val="multilevel"/>
    <w:tmpl w:val="29FAD918"/>
    <w:lvl w:ilvl="0">
      <w:start w:val="1"/>
      <w:numFmt w:val="decimal"/>
      <w:lvlText w:val="%1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4">
    <w:nsid w:val="4EAF518E"/>
    <w:multiLevelType w:val="multilevel"/>
    <w:tmpl w:val="7758DAC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5">
    <w:nsid w:val="5C00402F"/>
    <w:multiLevelType w:val="hybridMultilevel"/>
    <w:tmpl w:val="BFF0EFEC"/>
    <w:name w:val="WW8Num22"/>
    <w:lvl w:ilvl="0" w:tplc="5D4ECD1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BA72A6"/>
    <w:multiLevelType w:val="multilevel"/>
    <w:tmpl w:val="5B1A891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7">
    <w:nsid w:val="64A60918"/>
    <w:multiLevelType w:val="multilevel"/>
    <w:tmpl w:val="DB42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964268"/>
    <w:multiLevelType w:val="multilevel"/>
    <w:tmpl w:val="4692A4F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5"/>
  </w:num>
  <w:num w:numId="3">
    <w:abstractNumId w:val="21"/>
  </w:num>
  <w:num w:numId="4">
    <w:abstractNumId w:val="8"/>
  </w:num>
  <w:num w:numId="5">
    <w:abstractNumId w:val="28"/>
  </w:num>
  <w:num w:numId="6">
    <w:abstractNumId w:val="15"/>
  </w:num>
  <w:num w:numId="7">
    <w:abstractNumId w:val="17"/>
  </w:num>
  <w:num w:numId="8">
    <w:abstractNumId w:val="23"/>
  </w:num>
  <w:num w:numId="9">
    <w:abstractNumId w:val="26"/>
  </w:num>
  <w:num w:numId="10">
    <w:abstractNumId w:val="10"/>
  </w:num>
  <w:num w:numId="11">
    <w:abstractNumId w:val="19"/>
  </w:num>
  <w:num w:numId="12">
    <w:abstractNumId w:val="16"/>
  </w:num>
  <w:num w:numId="13">
    <w:abstractNumId w:val="12"/>
  </w:num>
  <w:num w:numId="14">
    <w:abstractNumId w:val="9"/>
  </w:num>
  <w:num w:numId="15">
    <w:abstractNumId w:val="5"/>
  </w:num>
  <w:num w:numId="16">
    <w:abstractNumId w:val="22"/>
  </w:num>
  <w:num w:numId="17">
    <w:abstractNumId w:val="6"/>
  </w:num>
  <w:num w:numId="18">
    <w:abstractNumId w:val="24"/>
  </w:num>
  <w:num w:numId="19">
    <w:abstractNumId w:val="7"/>
  </w:num>
  <w:num w:numId="20">
    <w:abstractNumId w:val="18"/>
  </w:num>
  <w:num w:numId="21">
    <w:abstractNumId w:val="3"/>
  </w:num>
  <w:num w:numId="22">
    <w:abstractNumId w:val="4"/>
  </w:num>
  <w:num w:numId="23">
    <w:abstractNumId w:val="13"/>
  </w:num>
  <w:num w:numId="24">
    <w:abstractNumId w:val="27"/>
  </w:num>
  <w:num w:numId="25">
    <w:abstractNumId w:val="14"/>
  </w:num>
  <w:num w:numId="26">
    <w:abstractNumId w:val="11"/>
  </w:num>
  <w:num w:numId="27">
    <w:abstractNumId w:val="20"/>
  </w:num>
  <w:num w:numId="28">
    <w:abstractNumId w:val="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>
    <w:applyBreakingRules/>
  </w:compat>
  <w:rsids>
    <w:rsidRoot w:val="005040BB"/>
    <w:rsid w:val="00056D33"/>
    <w:rsid w:val="00085550"/>
    <w:rsid w:val="00094055"/>
    <w:rsid w:val="001208CE"/>
    <w:rsid w:val="00133604"/>
    <w:rsid w:val="00147DE8"/>
    <w:rsid w:val="00163CDE"/>
    <w:rsid w:val="001B4A72"/>
    <w:rsid w:val="001D721C"/>
    <w:rsid w:val="002118C5"/>
    <w:rsid w:val="00216A99"/>
    <w:rsid w:val="00226BD5"/>
    <w:rsid w:val="00233124"/>
    <w:rsid w:val="00242C55"/>
    <w:rsid w:val="002A0A24"/>
    <w:rsid w:val="002A0ADA"/>
    <w:rsid w:val="002B3D97"/>
    <w:rsid w:val="002F5835"/>
    <w:rsid w:val="0032167F"/>
    <w:rsid w:val="003A6BB8"/>
    <w:rsid w:val="003B29B3"/>
    <w:rsid w:val="003F1E59"/>
    <w:rsid w:val="004401AA"/>
    <w:rsid w:val="00450BB7"/>
    <w:rsid w:val="00472737"/>
    <w:rsid w:val="004A4C80"/>
    <w:rsid w:val="004A51DF"/>
    <w:rsid w:val="004E395F"/>
    <w:rsid w:val="005040BB"/>
    <w:rsid w:val="00534EEB"/>
    <w:rsid w:val="005A30D7"/>
    <w:rsid w:val="005A485A"/>
    <w:rsid w:val="005D0115"/>
    <w:rsid w:val="005F294A"/>
    <w:rsid w:val="00604B19"/>
    <w:rsid w:val="00651BD8"/>
    <w:rsid w:val="00683F9A"/>
    <w:rsid w:val="00697CD1"/>
    <w:rsid w:val="006B346D"/>
    <w:rsid w:val="00761143"/>
    <w:rsid w:val="0079527B"/>
    <w:rsid w:val="00796A7C"/>
    <w:rsid w:val="007A4FE9"/>
    <w:rsid w:val="007F0D7B"/>
    <w:rsid w:val="0080048A"/>
    <w:rsid w:val="008119B5"/>
    <w:rsid w:val="0085727B"/>
    <w:rsid w:val="00916A42"/>
    <w:rsid w:val="00922E36"/>
    <w:rsid w:val="00937A29"/>
    <w:rsid w:val="0097356B"/>
    <w:rsid w:val="009A40C5"/>
    <w:rsid w:val="009A7C7D"/>
    <w:rsid w:val="00A15104"/>
    <w:rsid w:val="00A763F3"/>
    <w:rsid w:val="00AF4BAC"/>
    <w:rsid w:val="00B666EF"/>
    <w:rsid w:val="00B824F4"/>
    <w:rsid w:val="00BC1A45"/>
    <w:rsid w:val="00BC3C86"/>
    <w:rsid w:val="00C14B8B"/>
    <w:rsid w:val="00C17D84"/>
    <w:rsid w:val="00C67651"/>
    <w:rsid w:val="00CB724A"/>
    <w:rsid w:val="00CD3736"/>
    <w:rsid w:val="00CD59AE"/>
    <w:rsid w:val="00CD5A86"/>
    <w:rsid w:val="00CD613C"/>
    <w:rsid w:val="00CE2244"/>
    <w:rsid w:val="00D0260D"/>
    <w:rsid w:val="00D11E57"/>
    <w:rsid w:val="00D434A8"/>
    <w:rsid w:val="00D53171"/>
    <w:rsid w:val="00D927CB"/>
    <w:rsid w:val="00D94514"/>
    <w:rsid w:val="00DD0DCB"/>
    <w:rsid w:val="00DF43F6"/>
    <w:rsid w:val="00E30F73"/>
    <w:rsid w:val="00E72948"/>
    <w:rsid w:val="00E83B8F"/>
    <w:rsid w:val="00EA7B29"/>
    <w:rsid w:val="00EC69C2"/>
    <w:rsid w:val="00F0415D"/>
    <w:rsid w:val="00F11043"/>
    <w:rsid w:val="00F22797"/>
    <w:rsid w:val="00F24387"/>
    <w:rsid w:val="00F254AA"/>
    <w:rsid w:val="00F3021C"/>
    <w:rsid w:val="00F43952"/>
    <w:rsid w:val="00F7695C"/>
    <w:rsid w:val="00FD1D31"/>
    <w:rsid w:val="00FD70B4"/>
    <w:rsid w:val="00FD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BA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040BB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">
    <w:name w:val=" Знак1 Знак"/>
    <w:basedOn w:val="a"/>
    <w:rsid w:val="005040BB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1 Знак"/>
    <w:basedOn w:val="a"/>
    <w:rsid w:val="00D53171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A763F3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97356B"/>
    <w:rPr>
      <w:b/>
      <w:bCs/>
    </w:rPr>
  </w:style>
  <w:style w:type="paragraph" w:styleId="a4">
    <w:name w:val="Balloon Text"/>
    <w:basedOn w:val="a"/>
    <w:semiHidden/>
    <w:rsid w:val="00133604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a5">
    <w:name w:val="Hyperlink"/>
    <w:rsid w:val="00133604"/>
    <w:rPr>
      <w:color w:val="0000FF"/>
      <w:u w:val="single"/>
    </w:rPr>
  </w:style>
  <w:style w:type="character" w:customStyle="1" w:styleId="s2">
    <w:name w:val="s2"/>
    <w:rsid w:val="00133604"/>
  </w:style>
  <w:style w:type="character" w:customStyle="1" w:styleId="s1">
    <w:name w:val="s1"/>
    <w:rsid w:val="00133604"/>
  </w:style>
  <w:style w:type="paragraph" w:styleId="a6">
    <w:name w:val="List Paragraph"/>
    <w:basedOn w:val="a"/>
    <w:qFormat/>
    <w:rsid w:val="00133604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rsid w:val="003B29B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2018-10-24T10:07:00Z</cp:lastPrinted>
  <dcterms:created xsi:type="dcterms:W3CDTF">2024-06-04T07:11:00Z</dcterms:created>
  <dcterms:modified xsi:type="dcterms:W3CDTF">2024-06-04T07:11:00Z</dcterms:modified>
</cp:coreProperties>
</file>