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BB83" w14:textId="77777777" w:rsidR="00956D8D" w:rsidRDefault="00956D8D" w:rsidP="00956D8D"/>
    <w:p w14:paraId="16734EDC" w14:textId="77777777" w:rsidR="00956D8D" w:rsidRDefault="0031320B" w:rsidP="0031320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60A4FF39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34E01B7A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48AF522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31EADCB7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1A221746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8E39426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3DB746BA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3B212E01" w14:textId="77777777" w:rsidR="00956D8D" w:rsidRDefault="004866D3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C575B0">
        <w:rPr>
          <w:sz w:val="36"/>
          <w:szCs w:val="36"/>
        </w:rPr>
        <w:t xml:space="preserve">          </w:t>
      </w:r>
    </w:p>
    <w:p w14:paraId="02EEAD71" w14:textId="77777777" w:rsidR="0031320B" w:rsidRDefault="0031320B" w:rsidP="00956D8D">
      <w:pPr>
        <w:rPr>
          <w:sz w:val="36"/>
          <w:szCs w:val="36"/>
        </w:rPr>
      </w:pPr>
    </w:p>
    <w:p w14:paraId="198069B2" w14:textId="77777777" w:rsidR="0031320B" w:rsidRDefault="0031320B" w:rsidP="00956D8D">
      <w:pPr>
        <w:rPr>
          <w:sz w:val="36"/>
          <w:szCs w:val="36"/>
        </w:rPr>
      </w:pPr>
    </w:p>
    <w:p w14:paraId="6E639A7F" w14:textId="77777777" w:rsidR="0031320B" w:rsidRDefault="0031320B" w:rsidP="00956D8D">
      <w:pPr>
        <w:rPr>
          <w:sz w:val="36"/>
          <w:szCs w:val="36"/>
        </w:rPr>
      </w:pPr>
    </w:p>
    <w:p w14:paraId="7E2AD9E4" w14:textId="77777777" w:rsidR="0031320B" w:rsidRDefault="0031320B" w:rsidP="00956D8D">
      <w:pPr>
        <w:rPr>
          <w:sz w:val="36"/>
          <w:szCs w:val="36"/>
        </w:rPr>
      </w:pPr>
    </w:p>
    <w:p w14:paraId="4CF6056D" w14:textId="77777777" w:rsidR="0031320B" w:rsidRDefault="0031320B" w:rsidP="00956D8D">
      <w:pPr>
        <w:rPr>
          <w:sz w:val="36"/>
          <w:szCs w:val="36"/>
        </w:rPr>
      </w:pPr>
    </w:p>
    <w:p w14:paraId="153AFB58" w14:textId="77777777" w:rsidR="0031320B" w:rsidRDefault="0031320B" w:rsidP="00956D8D">
      <w:pPr>
        <w:rPr>
          <w:sz w:val="36"/>
          <w:szCs w:val="36"/>
        </w:rPr>
      </w:pPr>
    </w:p>
    <w:p w14:paraId="12C92328" w14:textId="77777777" w:rsidR="00956D8D" w:rsidRDefault="0031320B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56D8D">
        <w:rPr>
          <w:sz w:val="36"/>
          <w:szCs w:val="36"/>
        </w:rPr>
        <w:t>ПОСТАНОВЛЕНИЕ</w:t>
      </w:r>
    </w:p>
    <w:p w14:paraId="4956743F" w14:textId="77777777" w:rsidR="0031320B" w:rsidRDefault="0031320B" w:rsidP="0031320B">
      <w:pPr>
        <w:jc w:val="center"/>
        <w:rPr>
          <w:sz w:val="22"/>
          <w:szCs w:val="22"/>
        </w:rPr>
      </w:pPr>
    </w:p>
    <w:p w14:paraId="14B67001" w14:textId="27B5FA49" w:rsidR="00956D8D" w:rsidRPr="0031320B" w:rsidRDefault="0031320B" w:rsidP="00956D8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1144">
        <w:rPr>
          <w:sz w:val="28"/>
          <w:szCs w:val="28"/>
        </w:rPr>
        <w:t>о</w:t>
      </w:r>
      <w:r w:rsidRPr="0031320B">
        <w:rPr>
          <w:sz w:val="28"/>
          <w:szCs w:val="28"/>
        </w:rPr>
        <w:t>т</w:t>
      </w:r>
      <w:r w:rsidR="0008316C">
        <w:rPr>
          <w:sz w:val="28"/>
          <w:szCs w:val="28"/>
        </w:rPr>
        <w:t xml:space="preserve"> 01.0</w:t>
      </w:r>
      <w:r w:rsidR="00761B90">
        <w:rPr>
          <w:sz w:val="28"/>
          <w:szCs w:val="28"/>
        </w:rPr>
        <w:t>3</w:t>
      </w:r>
      <w:r w:rsidR="0008316C">
        <w:rPr>
          <w:sz w:val="28"/>
          <w:szCs w:val="28"/>
        </w:rPr>
        <w:t>.</w:t>
      </w:r>
      <w:r w:rsidRPr="0031320B">
        <w:rPr>
          <w:sz w:val="28"/>
          <w:szCs w:val="28"/>
        </w:rPr>
        <w:t>20</w:t>
      </w:r>
      <w:r w:rsidR="00761B90">
        <w:rPr>
          <w:sz w:val="28"/>
          <w:szCs w:val="28"/>
        </w:rPr>
        <w:t xml:space="preserve">24 </w:t>
      </w:r>
      <w:r w:rsidRPr="0031320B">
        <w:rPr>
          <w:sz w:val="28"/>
          <w:szCs w:val="28"/>
        </w:rPr>
        <w:t xml:space="preserve">г. № </w:t>
      </w:r>
      <w:r w:rsidR="00761B90">
        <w:rPr>
          <w:sz w:val="28"/>
          <w:szCs w:val="28"/>
        </w:rPr>
        <w:t>18</w:t>
      </w:r>
    </w:p>
    <w:p w14:paraId="35F3850B" w14:textId="77777777" w:rsidR="0031320B" w:rsidRDefault="0031320B" w:rsidP="00956D8D">
      <w:r>
        <w:t xml:space="preserve">            с. Малая Малышевка</w:t>
      </w:r>
    </w:p>
    <w:p w14:paraId="5A43D70E" w14:textId="77777777" w:rsidR="003571A6" w:rsidRDefault="00956D8D" w:rsidP="003571A6">
      <w:pPr>
        <w:tabs>
          <w:tab w:val="left" w:pos="2660"/>
        </w:tabs>
      </w:pPr>
      <w:r>
        <w:t xml:space="preserve">       </w:t>
      </w:r>
    </w:p>
    <w:p w14:paraId="779E08AD" w14:textId="77777777" w:rsidR="00824650" w:rsidRDefault="00824650" w:rsidP="00DA3BA6">
      <w:pPr>
        <w:tabs>
          <w:tab w:val="left" w:pos="2660"/>
        </w:tabs>
        <w:jc w:val="both"/>
      </w:pPr>
    </w:p>
    <w:tbl>
      <w:tblPr>
        <w:tblStyle w:val="a3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57"/>
      </w:tblGrid>
      <w:tr w:rsidR="00B15358" w14:paraId="7C1D245A" w14:textId="77777777" w:rsidTr="00B15358">
        <w:tc>
          <w:tcPr>
            <w:tcW w:w="5778" w:type="dxa"/>
          </w:tcPr>
          <w:p w14:paraId="04BFD7D4" w14:textId="655A23B0" w:rsidR="00761B90" w:rsidRPr="00B15358" w:rsidRDefault="00B15358" w:rsidP="00761B9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1535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</w:t>
            </w:r>
            <w:r w:rsidR="00761B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 признании утратившим силу Постановления администрации сельского поселения Малая Малышевка муниципального района Кинельский Самарской области от 01.06.2017 г. № 52 </w:t>
            </w:r>
          </w:p>
          <w:p w14:paraId="4EC7809C" w14:textId="1E3D42C2" w:rsidR="00B15358" w:rsidRPr="00B15358" w:rsidRDefault="00B15358" w:rsidP="00B1535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</w:tcPr>
          <w:p w14:paraId="569DBB09" w14:textId="77777777" w:rsidR="00B15358" w:rsidRDefault="00B15358" w:rsidP="00DA3BA6">
            <w:pPr>
              <w:tabs>
                <w:tab w:val="left" w:pos="2660"/>
              </w:tabs>
              <w:jc w:val="both"/>
            </w:pPr>
          </w:p>
        </w:tc>
      </w:tr>
    </w:tbl>
    <w:p w14:paraId="050899F8" w14:textId="77777777" w:rsidR="00B15358" w:rsidRPr="00B15358" w:rsidRDefault="00B15358" w:rsidP="00B15358">
      <w:pPr>
        <w:autoSpaceDE w:val="0"/>
        <w:autoSpaceDN w:val="0"/>
        <w:adjustRightInd w:val="0"/>
        <w:jc w:val="both"/>
      </w:pPr>
    </w:p>
    <w:p w14:paraId="36076994" w14:textId="247118FA" w:rsidR="00B15358" w:rsidRPr="00761B90" w:rsidRDefault="00B15358" w:rsidP="00761B90">
      <w:pPr>
        <w:autoSpaceDE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15358">
        <w:rPr>
          <w:sz w:val="28"/>
          <w:szCs w:val="28"/>
        </w:rPr>
        <w:t>В соответствии со</w:t>
      </w:r>
      <w:r w:rsidRPr="00B15358">
        <w:rPr>
          <w:color w:val="000000"/>
          <w:sz w:val="28"/>
          <w:szCs w:val="28"/>
          <w:lang w:val="en-US"/>
        </w:rPr>
        <w:t> </w:t>
      </w:r>
      <w:hyperlink r:id="rId6" w:history="1">
        <w:r w:rsidRPr="00B15358">
          <w:rPr>
            <w:rStyle w:val="a5"/>
            <w:color w:val="000000"/>
            <w:sz w:val="28"/>
            <w:szCs w:val="28"/>
            <w:u w:val="none"/>
          </w:rPr>
          <w:t>статьей 78 Бюджетного кодекса Российской Федерации</w:t>
        </w:r>
      </w:hyperlink>
      <w:r w:rsidRPr="00B15358">
        <w:rPr>
          <w:color w:val="000000"/>
          <w:sz w:val="28"/>
          <w:szCs w:val="28"/>
        </w:rPr>
        <w:t>,</w:t>
      </w:r>
      <w:r w:rsidRPr="00B15358">
        <w:rPr>
          <w:color w:val="000000"/>
          <w:sz w:val="28"/>
          <w:szCs w:val="28"/>
          <w:lang w:val="en-US"/>
        </w:rPr>
        <w:t> </w:t>
      </w:r>
      <w:r w:rsidR="00761B90" w:rsidRPr="00B15358">
        <w:rPr>
          <w:sz w:val="28"/>
          <w:szCs w:val="28"/>
        </w:rPr>
        <w:t>Федеральн</w:t>
      </w:r>
      <w:r w:rsidR="00761B90">
        <w:rPr>
          <w:sz w:val="28"/>
          <w:szCs w:val="28"/>
        </w:rPr>
        <w:t xml:space="preserve">ым </w:t>
      </w:r>
      <w:r w:rsidR="00761B90" w:rsidRPr="00B15358">
        <w:rPr>
          <w:sz w:val="28"/>
          <w:szCs w:val="28"/>
        </w:rPr>
        <w:t>закон</w:t>
      </w:r>
      <w:r w:rsidR="00761B90">
        <w:rPr>
          <w:sz w:val="28"/>
          <w:szCs w:val="28"/>
        </w:rPr>
        <w:t>ом</w:t>
      </w:r>
      <w:r w:rsidR="00761B90" w:rsidRPr="00B15358">
        <w:rPr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761B90">
        <w:rPr>
          <w:sz w:val="28"/>
          <w:szCs w:val="28"/>
        </w:rPr>
        <w:t xml:space="preserve">, </w:t>
      </w:r>
      <w:r w:rsidR="00761B90" w:rsidRPr="00761B90">
        <w:rPr>
          <w:color w:val="000000"/>
          <w:sz w:val="28"/>
          <w:szCs w:val="28"/>
        </w:rPr>
        <w:t>Постановление</w:t>
      </w:r>
      <w:r w:rsidR="00761B90">
        <w:rPr>
          <w:color w:val="000000"/>
          <w:sz w:val="28"/>
          <w:szCs w:val="28"/>
        </w:rPr>
        <w:t>м</w:t>
      </w:r>
      <w:r w:rsidR="00761B90" w:rsidRPr="00761B90">
        <w:rPr>
          <w:color w:val="000000"/>
          <w:sz w:val="28"/>
          <w:szCs w:val="28"/>
        </w:rPr>
        <w:t xml:space="preserve"> Правительства РФ от 25 октября 2023 г. N 1780</w:t>
      </w:r>
      <w:r w:rsidR="00761B90">
        <w:rPr>
          <w:color w:val="000000"/>
          <w:sz w:val="28"/>
          <w:szCs w:val="28"/>
        </w:rPr>
        <w:t xml:space="preserve"> </w:t>
      </w:r>
      <w:r w:rsidR="00761B90" w:rsidRPr="00761B90">
        <w:rPr>
          <w:color w:val="000000"/>
          <w:sz w:val="28"/>
          <w:szCs w:val="28"/>
        </w:rPr>
        <w:t>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="008C491C">
        <w:rPr>
          <w:color w:val="000000"/>
          <w:sz w:val="28"/>
          <w:szCs w:val="28"/>
        </w:rPr>
        <w:t xml:space="preserve">, </w:t>
      </w:r>
      <w:r w:rsidRPr="00B1535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</w:t>
      </w:r>
      <w:r w:rsidRPr="00B15358">
        <w:rPr>
          <w:sz w:val="28"/>
          <w:szCs w:val="28"/>
        </w:rPr>
        <w:t xml:space="preserve">ставом сельского поселения Малая Малышевка муниципального района Кинельский Самарской области, </w:t>
      </w:r>
    </w:p>
    <w:p w14:paraId="43408F51" w14:textId="77777777" w:rsidR="003B071B" w:rsidRDefault="003B071B" w:rsidP="00761B90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14:paraId="556A2C3B" w14:textId="5836A40E" w:rsidR="00B15358" w:rsidRPr="00B15358" w:rsidRDefault="00B15358" w:rsidP="00761B90">
      <w:pPr>
        <w:autoSpaceDE w:val="0"/>
        <w:spacing w:line="276" w:lineRule="auto"/>
        <w:jc w:val="center"/>
        <w:rPr>
          <w:sz w:val="28"/>
          <w:szCs w:val="28"/>
        </w:rPr>
      </w:pPr>
      <w:r w:rsidRPr="00B1535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B15358">
        <w:rPr>
          <w:b/>
          <w:sz w:val="28"/>
          <w:szCs w:val="28"/>
        </w:rPr>
        <w:t>:</w:t>
      </w:r>
      <w:r w:rsidRPr="00B15358">
        <w:rPr>
          <w:b/>
          <w:sz w:val="28"/>
          <w:szCs w:val="28"/>
        </w:rPr>
        <w:br/>
      </w:r>
    </w:p>
    <w:p w14:paraId="4ED27896" w14:textId="7B690428" w:rsidR="003B071B" w:rsidRPr="003B071B" w:rsidRDefault="00761B90" w:rsidP="003B071B">
      <w:pPr>
        <w:pStyle w:val="a4"/>
        <w:numPr>
          <w:ilvl w:val="0"/>
          <w:numId w:val="10"/>
        </w:numPr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3B071B">
        <w:rPr>
          <w:sz w:val="28"/>
          <w:szCs w:val="28"/>
        </w:rPr>
        <w:t xml:space="preserve">Признать утративши силу Постановление администрации сельского поселения Малая Малышевка муниципального района Кинельский Самарской области от 01.06.2017 г. № 52 </w:t>
      </w:r>
      <w:proofErr w:type="gramStart"/>
      <w:r w:rsidRPr="003B071B">
        <w:rPr>
          <w:sz w:val="28"/>
          <w:szCs w:val="28"/>
        </w:rPr>
        <w:t>« Об</w:t>
      </w:r>
      <w:proofErr w:type="gramEnd"/>
      <w:r w:rsidRPr="003B071B">
        <w:rPr>
          <w:sz w:val="28"/>
          <w:szCs w:val="28"/>
        </w:rPr>
        <w:t xml:space="preserve"> утверждении </w:t>
      </w:r>
      <w:r w:rsidR="00B15358" w:rsidRPr="003B071B">
        <w:rPr>
          <w:sz w:val="28"/>
          <w:szCs w:val="28"/>
        </w:rPr>
        <w:t>Поряд</w:t>
      </w:r>
      <w:r w:rsidRPr="003B071B">
        <w:rPr>
          <w:sz w:val="28"/>
          <w:szCs w:val="28"/>
        </w:rPr>
        <w:t xml:space="preserve">ка </w:t>
      </w:r>
      <w:r w:rsidR="00B15358" w:rsidRPr="003B071B">
        <w:rPr>
          <w:sz w:val="28"/>
          <w:szCs w:val="28"/>
        </w:rPr>
        <w:t xml:space="preserve">предоставления субсидий гражданам, ведущим личное подсобное хозяйство на территории сельского поселения Малая Малышевка муниципального района Кинельский Самарской области, в целях возмещения затрат в связи с производством сельскохозяйственной продукции в части расходов на содержание молочных </w:t>
      </w:r>
    </w:p>
    <w:p w14:paraId="652FA8A0" w14:textId="3FFFAE67" w:rsidR="00B15358" w:rsidRPr="003B071B" w:rsidRDefault="00B15358" w:rsidP="003B071B">
      <w:pPr>
        <w:autoSpaceDE w:val="0"/>
        <w:spacing w:line="276" w:lineRule="auto"/>
        <w:ind w:left="375"/>
        <w:jc w:val="both"/>
        <w:rPr>
          <w:sz w:val="28"/>
          <w:szCs w:val="28"/>
        </w:rPr>
      </w:pPr>
      <w:r w:rsidRPr="003B071B">
        <w:rPr>
          <w:sz w:val="28"/>
          <w:szCs w:val="28"/>
        </w:rPr>
        <w:lastRenderedPageBreak/>
        <w:t>коров.</w:t>
      </w:r>
      <w:r w:rsidR="00761B90" w:rsidRPr="003B071B">
        <w:rPr>
          <w:sz w:val="28"/>
          <w:szCs w:val="28"/>
        </w:rPr>
        <w:t>»</w:t>
      </w:r>
      <w:r w:rsidRPr="003B071B">
        <w:rPr>
          <w:sz w:val="28"/>
          <w:szCs w:val="28"/>
        </w:rPr>
        <w:t xml:space="preserve"> </w:t>
      </w:r>
    </w:p>
    <w:p w14:paraId="7ED7DC5E" w14:textId="791704CE" w:rsidR="00B15358" w:rsidRDefault="00B15358" w:rsidP="00761B90">
      <w:pPr>
        <w:autoSpaceDE w:val="0"/>
        <w:spacing w:line="276" w:lineRule="auto"/>
        <w:jc w:val="both"/>
        <w:rPr>
          <w:sz w:val="28"/>
          <w:szCs w:val="28"/>
        </w:rPr>
      </w:pPr>
    </w:p>
    <w:p w14:paraId="3A2E0499" w14:textId="104F02B2" w:rsidR="00FC2792" w:rsidRDefault="00761B90" w:rsidP="00761B90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5358" w:rsidRPr="00B15358">
        <w:rPr>
          <w:sz w:val="28"/>
          <w:szCs w:val="28"/>
        </w:rPr>
        <w:t>. 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законную силу после его официального опубликования.</w:t>
      </w:r>
    </w:p>
    <w:p w14:paraId="12734491" w14:textId="77777777" w:rsidR="00FC2792" w:rsidRDefault="00FC2792" w:rsidP="00761B90">
      <w:pPr>
        <w:autoSpaceDE w:val="0"/>
        <w:spacing w:line="276" w:lineRule="auto"/>
        <w:jc w:val="both"/>
        <w:rPr>
          <w:sz w:val="28"/>
          <w:szCs w:val="28"/>
        </w:rPr>
      </w:pPr>
    </w:p>
    <w:p w14:paraId="6B1A2020" w14:textId="578383C3" w:rsidR="00B15358" w:rsidRPr="00B15358" w:rsidRDefault="003B071B" w:rsidP="003B071B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358" w:rsidRPr="00B15358">
        <w:rPr>
          <w:sz w:val="28"/>
          <w:szCs w:val="28"/>
        </w:rPr>
        <w:t xml:space="preserve">. Контроль за </w:t>
      </w:r>
      <w:r w:rsidR="00FC2792">
        <w:rPr>
          <w:sz w:val="28"/>
          <w:szCs w:val="28"/>
        </w:rPr>
        <w:t>исполнением</w:t>
      </w:r>
      <w:r w:rsidR="00B15358" w:rsidRPr="00B15358">
        <w:rPr>
          <w:sz w:val="28"/>
          <w:szCs w:val="28"/>
        </w:rPr>
        <w:t xml:space="preserve"> настоящего постановления оставляю за собой.</w:t>
      </w:r>
    </w:p>
    <w:p w14:paraId="644F6754" w14:textId="77777777" w:rsidR="00B15358" w:rsidRDefault="00B15358" w:rsidP="00761B90">
      <w:pPr>
        <w:autoSpaceDE w:val="0"/>
        <w:spacing w:line="276" w:lineRule="auto"/>
        <w:jc w:val="both"/>
        <w:rPr>
          <w:sz w:val="28"/>
          <w:szCs w:val="28"/>
        </w:rPr>
      </w:pPr>
    </w:p>
    <w:p w14:paraId="553BFD85" w14:textId="77777777" w:rsidR="00FC2792" w:rsidRDefault="00FC2792" w:rsidP="00761B90">
      <w:pPr>
        <w:autoSpaceDE w:val="0"/>
        <w:spacing w:line="276" w:lineRule="auto"/>
        <w:jc w:val="both"/>
        <w:rPr>
          <w:sz w:val="28"/>
          <w:szCs w:val="28"/>
        </w:rPr>
      </w:pPr>
    </w:p>
    <w:p w14:paraId="7979C8C1" w14:textId="77777777" w:rsidR="00FC2792" w:rsidRDefault="00FC2792" w:rsidP="00B15358">
      <w:pPr>
        <w:autoSpaceDE w:val="0"/>
        <w:jc w:val="both"/>
        <w:rPr>
          <w:sz w:val="28"/>
          <w:szCs w:val="28"/>
        </w:rPr>
      </w:pPr>
    </w:p>
    <w:p w14:paraId="50179477" w14:textId="77777777" w:rsidR="00FC2792" w:rsidRPr="00B15358" w:rsidRDefault="00FC2792" w:rsidP="00B15358">
      <w:pPr>
        <w:autoSpaceDE w:val="0"/>
        <w:jc w:val="both"/>
        <w:rPr>
          <w:sz w:val="28"/>
          <w:szCs w:val="28"/>
        </w:rPr>
      </w:pPr>
    </w:p>
    <w:p w14:paraId="3AD68120" w14:textId="1946A544" w:rsidR="00FC2792" w:rsidRDefault="00FC2792" w:rsidP="003B071B">
      <w:p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44EB">
        <w:rPr>
          <w:rFonts w:ascii="Times New Roman CYR" w:hAnsi="Times New Roman CYR" w:cs="Times New Roman CYR"/>
          <w:b/>
          <w:bCs/>
          <w:sz w:val="28"/>
          <w:szCs w:val="28"/>
        </w:rPr>
        <w:t>Глава сельского поселения Малая Малышевка</w:t>
      </w:r>
    </w:p>
    <w:p w14:paraId="5224737A" w14:textId="77777777" w:rsidR="00FC2792" w:rsidRDefault="00FC2792" w:rsidP="00FC27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района Кинельский</w:t>
      </w:r>
    </w:p>
    <w:p w14:paraId="5B6EFAC4" w14:textId="77777777" w:rsidR="00FC2792" w:rsidRPr="006244EB" w:rsidRDefault="00FC2792" w:rsidP="00FC27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14:paraId="4B971D2D" w14:textId="77777777" w:rsidR="00FC2792" w:rsidRDefault="00FC2792" w:rsidP="00FC279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С.В.Курапов</w:t>
      </w:r>
    </w:p>
    <w:p w14:paraId="7F47175E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6558710D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0CF5DBF6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4F0436D8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6FB8EB6F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242D01E7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6DAEC911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65647C52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5B024C66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0239D381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7F73A54C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12993F9D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1C2A1CEA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16A3FD4D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2C39209B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26A4A58A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156F60B3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6CDD6407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p w14:paraId="045358CF" w14:textId="77777777" w:rsidR="00FC2792" w:rsidRDefault="00FC2792" w:rsidP="00B15358">
      <w:pPr>
        <w:autoSpaceDE w:val="0"/>
        <w:jc w:val="center"/>
        <w:rPr>
          <w:b/>
          <w:bCs/>
          <w:sz w:val="28"/>
          <w:szCs w:val="28"/>
        </w:rPr>
      </w:pPr>
    </w:p>
    <w:sectPr w:rsidR="00FC2792" w:rsidSect="003B071B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" w:hint="default"/>
        <w:b w:val="0"/>
        <w:bCs w:val="0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FF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FF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F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FF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FF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6D12993"/>
    <w:multiLevelType w:val="hybridMultilevel"/>
    <w:tmpl w:val="BEE29830"/>
    <w:lvl w:ilvl="0" w:tplc="A1B2C20C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893274C"/>
    <w:multiLevelType w:val="hybridMultilevel"/>
    <w:tmpl w:val="29006848"/>
    <w:lvl w:ilvl="0" w:tplc="191A4A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46345"/>
    <w:multiLevelType w:val="multilevel"/>
    <w:tmpl w:val="36F00A70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08316C"/>
    <w:rsid w:val="000A6C35"/>
    <w:rsid w:val="001207A4"/>
    <w:rsid w:val="00170ED6"/>
    <w:rsid w:val="001C1292"/>
    <w:rsid w:val="001C436D"/>
    <w:rsid w:val="002345E4"/>
    <w:rsid w:val="00257BE5"/>
    <w:rsid w:val="00260B3A"/>
    <w:rsid w:val="0026642D"/>
    <w:rsid w:val="00284AD1"/>
    <w:rsid w:val="002C03C4"/>
    <w:rsid w:val="0031320B"/>
    <w:rsid w:val="00324285"/>
    <w:rsid w:val="003571A6"/>
    <w:rsid w:val="003726A0"/>
    <w:rsid w:val="003B071B"/>
    <w:rsid w:val="0041733A"/>
    <w:rsid w:val="0042375A"/>
    <w:rsid w:val="00423A2A"/>
    <w:rsid w:val="00436EA8"/>
    <w:rsid w:val="004866D3"/>
    <w:rsid w:val="004903C2"/>
    <w:rsid w:val="004E437F"/>
    <w:rsid w:val="00547797"/>
    <w:rsid w:val="00575D15"/>
    <w:rsid w:val="006244EB"/>
    <w:rsid w:val="00661EE7"/>
    <w:rsid w:val="00683151"/>
    <w:rsid w:val="006A2517"/>
    <w:rsid w:val="00761B90"/>
    <w:rsid w:val="00775BDD"/>
    <w:rsid w:val="00824650"/>
    <w:rsid w:val="00826492"/>
    <w:rsid w:val="0088503D"/>
    <w:rsid w:val="008A2D22"/>
    <w:rsid w:val="008C491C"/>
    <w:rsid w:val="008D3EA2"/>
    <w:rsid w:val="00914087"/>
    <w:rsid w:val="00956D8D"/>
    <w:rsid w:val="00962880"/>
    <w:rsid w:val="00982F0D"/>
    <w:rsid w:val="009A1356"/>
    <w:rsid w:val="009B367F"/>
    <w:rsid w:val="00A24573"/>
    <w:rsid w:val="00A4488F"/>
    <w:rsid w:val="00A51A51"/>
    <w:rsid w:val="00A929E5"/>
    <w:rsid w:val="00AB405F"/>
    <w:rsid w:val="00AD1144"/>
    <w:rsid w:val="00AF6732"/>
    <w:rsid w:val="00B1447D"/>
    <w:rsid w:val="00B15358"/>
    <w:rsid w:val="00B41B28"/>
    <w:rsid w:val="00B910F3"/>
    <w:rsid w:val="00B9770B"/>
    <w:rsid w:val="00BD78A7"/>
    <w:rsid w:val="00C40AF7"/>
    <w:rsid w:val="00C575B0"/>
    <w:rsid w:val="00C61DA2"/>
    <w:rsid w:val="00CA1308"/>
    <w:rsid w:val="00CD5E37"/>
    <w:rsid w:val="00CD5F29"/>
    <w:rsid w:val="00D85387"/>
    <w:rsid w:val="00DA3BA6"/>
    <w:rsid w:val="00DC1089"/>
    <w:rsid w:val="00E03F5A"/>
    <w:rsid w:val="00E1237F"/>
    <w:rsid w:val="00E26E3E"/>
    <w:rsid w:val="00E27386"/>
    <w:rsid w:val="00E62AEB"/>
    <w:rsid w:val="00E87C6A"/>
    <w:rsid w:val="00E95808"/>
    <w:rsid w:val="00F4687D"/>
    <w:rsid w:val="00FB2ED9"/>
    <w:rsid w:val="00FC2792"/>
    <w:rsid w:val="00FC27B5"/>
    <w:rsid w:val="00FD1822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93271"/>
  <w15:docId w15:val="{66757286-10DF-4A2D-8008-4327D926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26E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6E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EA8"/>
    <w:pPr>
      <w:ind w:left="720"/>
      <w:contextualSpacing/>
    </w:pPr>
  </w:style>
  <w:style w:type="paragraph" w:customStyle="1" w:styleId="Standard">
    <w:name w:val="Standard"/>
    <w:rsid w:val="004866D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E26E3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6E3E"/>
    <w:rPr>
      <w:b/>
      <w:bCs/>
      <w:sz w:val="27"/>
      <w:szCs w:val="27"/>
    </w:rPr>
  </w:style>
  <w:style w:type="paragraph" w:customStyle="1" w:styleId="headertext">
    <w:name w:val="headertext"/>
    <w:basedOn w:val="a"/>
    <w:rsid w:val="00E26E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26E3E"/>
    <w:pPr>
      <w:spacing w:before="100" w:beforeAutospacing="1" w:after="100" w:afterAutospacing="1"/>
    </w:pPr>
  </w:style>
  <w:style w:type="character" w:styleId="a5">
    <w:name w:val="Hyperlink"/>
    <w:basedOn w:val="a0"/>
    <w:unhideWhenUsed/>
    <w:rsid w:val="00E26E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70B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70B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B15358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"/>
    <w:rsid w:val="00B15358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styleId="a8">
    <w:name w:val="Body Text"/>
    <w:basedOn w:val="a"/>
    <w:link w:val="a9"/>
    <w:rsid w:val="00826492"/>
    <w:pPr>
      <w:widowControl w:val="0"/>
      <w:suppressAutoHyphens/>
      <w:autoSpaceDE w:val="0"/>
      <w:spacing w:after="120"/>
    </w:pPr>
    <w:rPr>
      <w:rFonts w:ascii="Microsoft Sans Serif" w:hAnsi="Microsoft Sans Serif" w:cs="Microsoft Sans Serif"/>
      <w:lang w:eastAsia="ar-SA"/>
    </w:rPr>
  </w:style>
  <w:style w:type="character" w:customStyle="1" w:styleId="a9">
    <w:name w:val="Основной текст Знак"/>
    <w:basedOn w:val="a0"/>
    <w:link w:val="a8"/>
    <w:rsid w:val="00826492"/>
    <w:rPr>
      <w:rFonts w:ascii="Microsoft Sans Serif" w:hAnsi="Microsoft Sans Serif" w:cs="Microsoft Sans Seri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155B-FE87-4EA2-9C29-7CDEBACE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cp:keywords/>
  <cp:lastModifiedBy>User</cp:lastModifiedBy>
  <cp:revision>2</cp:revision>
  <cp:lastPrinted>2017-07-04T04:45:00Z</cp:lastPrinted>
  <dcterms:created xsi:type="dcterms:W3CDTF">2024-03-11T12:23:00Z</dcterms:created>
  <dcterms:modified xsi:type="dcterms:W3CDTF">2024-03-11T12:23:00Z</dcterms:modified>
</cp:coreProperties>
</file>