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E5" w:rsidRPr="00CD5118" w:rsidRDefault="00181F4C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A9">
        <w:rPr>
          <w:rFonts w:ascii="Times New Roman" w:hAnsi="Times New Roman" w:cs="Times New Roman"/>
          <w:sz w:val="28"/>
          <w:szCs w:val="28"/>
        </w:rPr>
        <w:t xml:space="preserve">   </w:t>
      </w:r>
      <w:r w:rsidR="00AA00E5" w:rsidRPr="00CD511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A00E5" w:rsidRPr="00CD5118" w:rsidRDefault="00B97589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5118">
        <w:rPr>
          <w:rFonts w:ascii="Times New Roman" w:hAnsi="Times New Roman" w:cs="Times New Roman"/>
          <w:sz w:val="28"/>
          <w:szCs w:val="28"/>
        </w:rPr>
        <w:t xml:space="preserve">   </w:t>
      </w:r>
      <w:r w:rsidR="00AA00E5" w:rsidRPr="00CD511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A00E5" w:rsidRPr="00CD5118" w:rsidRDefault="00B97589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5118">
        <w:rPr>
          <w:rFonts w:ascii="Times New Roman" w:hAnsi="Times New Roman" w:cs="Times New Roman"/>
          <w:sz w:val="28"/>
          <w:szCs w:val="28"/>
        </w:rPr>
        <w:t xml:space="preserve"> </w:t>
      </w:r>
      <w:r w:rsidR="00AA00E5" w:rsidRPr="00CD5118">
        <w:rPr>
          <w:rFonts w:ascii="Times New Roman" w:hAnsi="Times New Roman" w:cs="Times New Roman"/>
          <w:sz w:val="28"/>
          <w:szCs w:val="28"/>
        </w:rPr>
        <w:t>КРАСНОСАМАРСКОЕ</w:t>
      </w:r>
    </w:p>
    <w:p w:rsidR="00AA00E5" w:rsidRPr="00CD5118" w:rsidRDefault="00AA00E5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511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A00E5" w:rsidRPr="00CD5118" w:rsidRDefault="00B97589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511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0E5" w:rsidRPr="00CD5118">
        <w:rPr>
          <w:rFonts w:ascii="Times New Roman" w:hAnsi="Times New Roman" w:cs="Times New Roman"/>
          <w:sz w:val="28"/>
          <w:szCs w:val="28"/>
        </w:rPr>
        <w:t>Кинельский</w:t>
      </w:r>
    </w:p>
    <w:p w:rsidR="00AA00E5" w:rsidRPr="00CD5118" w:rsidRDefault="00B97589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5118">
        <w:rPr>
          <w:rFonts w:ascii="Times New Roman" w:hAnsi="Times New Roman" w:cs="Times New Roman"/>
          <w:sz w:val="28"/>
          <w:szCs w:val="28"/>
        </w:rPr>
        <w:t xml:space="preserve">    </w:t>
      </w:r>
      <w:r w:rsidR="00AA00E5" w:rsidRPr="00CD5118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590AD8" w:rsidRPr="00CD5118" w:rsidRDefault="00AC59C5" w:rsidP="005C6CD3">
      <w:pPr>
        <w:tabs>
          <w:tab w:val="left" w:pos="30"/>
        </w:tabs>
        <w:suppressAutoHyphens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1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00E5" w:rsidRPr="00CD5118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AA00E5" w:rsidRPr="00CD5118">
        <w:rPr>
          <w:rFonts w:ascii="Times New Roman" w:hAnsi="Times New Roman" w:cs="Times New Roman"/>
          <w:b/>
          <w:sz w:val="28"/>
          <w:szCs w:val="28"/>
        </w:rPr>
        <w:tab/>
      </w:r>
      <w:r w:rsidR="00AA00E5" w:rsidRPr="00CD5118">
        <w:rPr>
          <w:rFonts w:ascii="Times New Roman" w:hAnsi="Times New Roman" w:cs="Times New Roman"/>
          <w:b/>
          <w:sz w:val="28"/>
          <w:szCs w:val="28"/>
        </w:rPr>
        <w:tab/>
      </w:r>
      <w:r w:rsidR="00AA00E5" w:rsidRPr="00CD5118">
        <w:rPr>
          <w:rFonts w:ascii="Times New Roman" w:hAnsi="Times New Roman" w:cs="Times New Roman"/>
          <w:b/>
          <w:sz w:val="28"/>
          <w:szCs w:val="28"/>
        </w:rPr>
        <w:tab/>
      </w:r>
      <w:r w:rsidR="00AA00E5" w:rsidRPr="00CD5118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5C6CD3" w:rsidRPr="005C6CD3" w:rsidRDefault="009561B5" w:rsidP="005C6CD3">
      <w:pPr>
        <w:tabs>
          <w:tab w:val="left" w:pos="30"/>
        </w:tabs>
        <w:suppressAutoHyphens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118">
        <w:rPr>
          <w:rFonts w:ascii="Times New Roman" w:hAnsi="Times New Roman" w:cs="Times New Roman"/>
          <w:b/>
          <w:sz w:val="28"/>
          <w:szCs w:val="28"/>
        </w:rPr>
        <w:t>о</w:t>
      </w:r>
      <w:r w:rsidR="00AA00E5" w:rsidRPr="00CD5118">
        <w:rPr>
          <w:rFonts w:ascii="Times New Roman" w:hAnsi="Times New Roman" w:cs="Times New Roman"/>
          <w:b/>
          <w:sz w:val="28"/>
          <w:szCs w:val="28"/>
        </w:rPr>
        <w:t>т</w:t>
      </w:r>
      <w:r w:rsidR="00631A2F">
        <w:rPr>
          <w:rFonts w:ascii="Times New Roman" w:hAnsi="Times New Roman" w:cs="Times New Roman"/>
          <w:b/>
          <w:sz w:val="28"/>
          <w:szCs w:val="28"/>
        </w:rPr>
        <w:t xml:space="preserve"> 15.0</w:t>
      </w:r>
      <w:r w:rsidR="007E3A36">
        <w:rPr>
          <w:rFonts w:ascii="Times New Roman" w:hAnsi="Times New Roman" w:cs="Times New Roman"/>
          <w:b/>
          <w:sz w:val="28"/>
          <w:szCs w:val="28"/>
        </w:rPr>
        <w:t>2</w:t>
      </w:r>
      <w:r w:rsidR="00025437">
        <w:rPr>
          <w:rFonts w:ascii="Times New Roman" w:hAnsi="Times New Roman" w:cs="Times New Roman"/>
          <w:b/>
          <w:sz w:val="28"/>
          <w:szCs w:val="28"/>
        </w:rPr>
        <w:t>.202</w:t>
      </w:r>
      <w:r w:rsidR="000E60C8">
        <w:rPr>
          <w:rFonts w:ascii="Times New Roman" w:hAnsi="Times New Roman" w:cs="Times New Roman"/>
          <w:b/>
          <w:sz w:val="28"/>
          <w:szCs w:val="28"/>
        </w:rPr>
        <w:t>3</w:t>
      </w:r>
      <w:r w:rsidR="00025437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631A2F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025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A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         </w:t>
      </w:r>
    </w:p>
    <w:p w:rsidR="005C6CD3" w:rsidRDefault="005C6CD3" w:rsidP="005C6CD3">
      <w:pPr>
        <w:widowControl w:val="0"/>
        <w:suppressAutoHyphens/>
        <w:spacing w:after="120" w:line="240" w:lineRule="auto"/>
        <w:ind w:right="2410"/>
        <w:jc w:val="both"/>
        <w:rPr>
          <w:rFonts w:ascii="Times New Roman" w:eastAsia="Arial CYR" w:hAnsi="Times New Roman" w:cs="Times New Roman"/>
          <w:b/>
          <w:bCs/>
          <w:sz w:val="26"/>
          <w:szCs w:val="26"/>
        </w:rPr>
      </w:pPr>
    </w:p>
    <w:p w:rsidR="005C6CD3" w:rsidRPr="005C6CD3" w:rsidRDefault="005C6CD3" w:rsidP="005C6CD3">
      <w:pPr>
        <w:widowControl w:val="0"/>
        <w:suppressAutoHyphens/>
        <w:spacing w:after="120" w:line="240" w:lineRule="auto"/>
        <w:ind w:right="2410"/>
        <w:jc w:val="both"/>
        <w:rPr>
          <w:rFonts w:ascii="Times New Roman" w:eastAsia="Arial CYR" w:hAnsi="Times New Roman" w:cs="Times New Roman"/>
          <w:b/>
          <w:bCs/>
          <w:sz w:val="26"/>
          <w:szCs w:val="26"/>
        </w:rPr>
      </w:pPr>
      <w:r w:rsidRPr="005C6CD3">
        <w:rPr>
          <w:rFonts w:ascii="Times New Roman" w:eastAsia="Arial CYR" w:hAnsi="Times New Roman" w:cs="Times New Roman"/>
          <w:b/>
          <w:bCs/>
          <w:sz w:val="26"/>
          <w:szCs w:val="26"/>
        </w:rPr>
        <w:t>«Об утверждении Порядка предоставления субсидий гражданам,</w:t>
      </w:r>
      <w:r>
        <w:rPr>
          <w:rFonts w:ascii="Times New Roman" w:eastAsia="Arial CYR" w:hAnsi="Times New Roman" w:cs="Times New Roman"/>
          <w:b/>
          <w:bCs/>
          <w:sz w:val="26"/>
          <w:szCs w:val="26"/>
        </w:rPr>
        <w:t xml:space="preserve"> </w:t>
      </w:r>
      <w:r w:rsidRPr="005C6CD3">
        <w:rPr>
          <w:rFonts w:ascii="Times New Roman" w:eastAsia="Arial CYR" w:hAnsi="Times New Roman" w:cs="Times New Roman"/>
          <w:b/>
          <w:bCs/>
          <w:sz w:val="26"/>
          <w:szCs w:val="26"/>
        </w:rPr>
        <w:t xml:space="preserve">ведущим личное подсобное хозяйство на территории сельского поселения </w:t>
      </w:r>
      <w:r>
        <w:rPr>
          <w:rFonts w:ascii="Times New Roman" w:eastAsia="Arial CYR" w:hAnsi="Times New Roman" w:cs="Times New Roman"/>
          <w:b/>
          <w:bCs/>
          <w:sz w:val="26"/>
          <w:szCs w:val="26"/>
        </w:rPr>
        <w:t>Красносамарское</w:t>
      </w:r>
      <w:r w:rsidRPr="005C6CD3">
        <w:rPr>
          <w:rFonts w:ascii="Times New Roman" w:eastAsia="Arial CYR" w:hAnsi="Times New Roman" w:cs="Times New Roman"/>
          <w:b/>
          <w:bCs/>
          <w:sz w:val="26"/>
          <w:szCs w:val="26"/>
        </w:rPr>
        <w:t xml:space="preserve"> муниципального района Кинельский, в целях возмещения затрат в связи с производством сельскохозяйственной продукции</w:t>
      </w:r>
      <w:r>
        <w:rPr>
          <w:rFonts w:ascii="Times New Roman" w:eastAsia="Arial CYR" w:hAnsi="Times New Roman" w:cs="Times New Roman"/>
          <w:b/>
          <w:bCs/>
          <w:sz w:val="26"/>
          <w:szCs w:val="26"/>
        </w:rPr>
        <w:t xml:space="preserve"> </w:t>
      </w:r>
      <w:r w:rsidRPr="005C6CD3">
        <w:rPr>
          <w:rFonts w:ascii="Times New Roman" w:eastAsia="Arial CYR" w:hAnsi="Times New Roman" w:cs="Times New Roman"/>
          <w:b/>
          <w:bCs/>
          <w:sz w:val="26"/>
          <w:szCs w:val="26"/>
        </w:rPr>
        <w:t>в част</w:t>
      </w:r>
      <w:r>
        <w:rPr>
          <w:rFonts w:ascii="Times New Roman" w:eastAsia="Arial CYR" w:hAnsi="Times New Roman" w:cs="Times New Roman"/>
          <w:b/>
          <w:bCs/>
          <w:sz w:val="26"/>
          <w:szCs w:val="26"/>
        </w:rPr>
        <w:t>и расходов на содержание коров»</w:t>
      </w:r>
    </w:p>
    <w:p w:rsidR="005C6CD3" w:rsidRDefault="005C6CD3" w:rsidP="005C6CD3">
      <w:pPr>
        <w:widowControl w:val="0"/>
        <w:tabs>
          <w:tab w:val="left" w:pos="1196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CD3" w:rsidRPr="005C6CD3" w:rsidRDefault="005C6CD3" w:rsidP="005C6CD3">
      <w:pPr>
        <w:widowControl w:val="0"/>
        <w:tabs>
          <w:tab w:val="left" w:pos="1196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CD3">
        <w:rPr>
          <w:rFonts w:ascii="Times New Roman" w:hAnsi="Times New Roman" w:cs="Times New Roman"/>
          <w:sz w:val="26"/>
          <w:szCs w:val="26"/>
        </w:rPr>
        <w:t xml:space="preserve">В соответствии с пунктом 2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сельского поселения </w:t>
      </w:r>
      <w:r>
        <w:rPr>
          <w:rFonts w:ascii="Times New Roman" w:hAnsi="Times New Roman" w:cs="Times New Roman"/>
          <w:sz w:val="26"/>
          <w:szCs w:val="26"/>
        </w:rPr>
        <w:t>Красносамарское</w:t>
      </w:r>
      <w:r w:rsidRPr="005C6CD3">
        <w:rPr>
          <w:rFonts w:ascii="Times New Roman" w:hAnsi="Times New Roman" w:cs="Times New Roman"/>
          <w:sz w:val="26"/>
          <w:szCs w:val="26"/>
        </w:rPr>
        <w:t xml:space="preserve"> муниципального района Кинельский Самарской области, Администрация сельского поселения </w:t>
      </w:r>
      <w:r>
        <w:rPr>
          <w:rFonts w:ascii="Times New Roman" w:hAnsi="Times New Roman" w:cs="Times New Roman"/>
          <w:sz w:val="26"/>
          <w:szCs w:val="26"/>
        </w:rPr>
        <w:t>Красносамарское</w:t>
      </w:r>
      <w:r w:rsidRPr="005C6CD3">
        <w:rPr>
          <w:rFonts w:ascii="Times New Roman" w:hAnsi="Times New Roman" w:cs="Times New Roman"/>
          <w:sz w:val="26"/>
          <w:szCs w:val="26"/>
        </w:rPr>
        <w:t xml:space="preserve"> муниципального района Кинельский Самарской области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6CD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CD3">
        <w:rPr>
          <w:rFonts w:ascii="Times New Roman" w:hAnsi="Times New Roman" w:cs="Times New Roman"/>
          <w:sz w:val="26"/>
          <w:szCs w:val="26"/>
        </w:rPr>
        <w:t xml:space="preserve">1. Утвердить Порядок предоставления субсидий гражданам, ведущим личное подсобное хозяйство на территории сельского поселения </w:t>
      </w:r>
      <w:r>
        <w:rPr>
          <w:rFonts w:ascii="Times New Roman" w:hAnsi="Times New Roman" w:cs="Times New Roman"/>
          <w:sz w:val="26"/>
          <w:szCs w:val="26"/>
        </w:rPr>
        <w:t>Красносамарское</w:t>
      </w:r>
      <w:r w:rsidRPr="005C6CD3">
        <w:rPr>
          <w:rFonts w:ascii="Times New Roman" w:hAnsi="Times New Roman" w:cs="Times New Roman"/>
          <w:sz w:val="26"/>
          <w:szCs w:val="26"/>
        </w:rPr>
        <w:t xml:space="preserve"> муниципального района Кинельский, в целях возмещения затрат в связи с производством сельскохозяйственной продукции в части расходов на содержание коров согласно Приложению к настоящему постановлению.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CD3">
        <w:rPr>
          <w:rFonts w:ascii="Times New Roman" w:hAnsi="Times New Roman" w:cs="Times New Roman"/>
          <w:sz w:val="26"/>
          <w:szCs w:val="26"/>
        </w:rPr>
        <w:t>2. Признать утратившими силу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6CD3">
        <w:rPr>
          <w:rFonts w:ascii="Times New Roman" w:eastAsia="Arial" w:hAnsi="Times New Roman" w:cs="Times New Roman"/>
          <w:sz w:val="26"/>
          <w:szCs w:val="26"/>
          <w:lang w:bidi="ru-RU"/>
        </w:rPr>
        <w:t xml:space="preserve">постановление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Красносамарское</w:t>
      </w:r>
      <w:r w:rsidRPr="005C6CD3">
        <w:rPr>
          <w:rFonts w:ascii="Times New Roman" w:eastAsia="Arial" w:hAnsi="Times New Roman" w:cs="Times New Roman"/>
          <w:sz w:val="26"/>
          <w:szCs w:val="26"/>
          <w:lang w:bidi="ru-RU"/>
        </w:rPr>
        <w:t xml:space="preserve"> муниципального района Кинельский Самарской области от </w:t>
      </w:r>
      <w:r>
        <w:rPr>
          <w:rFonts w:ascii="Times New Roman" w:eastAsia="Arial" w:hAnsi="Times New Roman" w:cs="Times New Roman"/>
          <w:sz w:val="26"/>
          <w:szCs w:val="26"/>
          <w:lang w:bidi="ru-RU"/>
        </w:rPr>
        <w:t>31.05.2021 года</w:t>
      </w:r>
      <w:r w:rsidRPr="005C6CD3">
        <w:rPr>
          <w:rFonts w:ascii="Times New Roman" w:eastAsia="Arial" w:hAnsi="Times New Roman" w:cs="Times New Roman"/>
          <w:sz w:val="26"/>
          <w:szCs w:val="26"/>
          <w:lang w:bidi="ru-RU"/>
        </w:rPr>
        <w:t xml:space="preserve"> № </w:t>
      </w:r>
      <w:r>
        <w:rPr>
          <w:rFonts w:ascii="Times New Roman" w:eastAsia="Arial" w:hAnsi="Times New Roman" w:cs="Times New Roman"/>
          <w:sz w:val="26"/>
          <w:szCs w:val="26"/>
          <w:lang w:bidi="ru-RU"/>
        </w:rPr>
        <w:t>49</w:t>
      </w:r>
      <w:r w:rsidRPr="005C6CD3">
        <w:rPr>
          <w:rFonts w:ascii="Times New Roman" w:eastAsia="Arial" w:hAnsi="Times New Roman" w:cs="Times New Roman"/>
          <w:sz w:val="26"/>
          <w:szCs w:val="26"/>
          <w:lang w:bidi="ru-RU"/>
        </w:rPr>
        <w:t xml:space="preserve">а «Об утверждении Порядка предоставления субсидий гражданам, ведущим личное подсобное хозяйство на территории сельского поселения </w:t>
      </w:r>
      <w:r>
        <w:rPr>
          <w:rFonts w:ascii="Times New Roman" w:hAnsi="Times New Roman" w:cs="Times New Roman"/>
          <w:sz w:val="26"/>
          <w:szCs w:val="26"/>
        </w:rPr>
        <w:t>Красносамарское</w:t>
      </w:r>
      <w:r w:rsidRPr="005C6CD3">
        <w:rPr>
          <w:rFonts w:ascii="Times New Roman" w:eastAsia="Arial" w:hAnsi="Times New Roman" w:cs="Times New Roman"/>
          <w:sz w:val="26"/>
          <w:szCs w:val="26"/>
          <w:lang w:bidi="ru-RU"/>
        </w:rPr>
        <w:t xml:space="preserve"> муниципального района Кинельский, в целях возмещения затрат в связи с производством сельскохозяйственной продукции в части расходов на содержание коров»;</w:t>
      </w:r>
    </w:p>
    <w:p w:rsidR="00B97589" w:rsidRPr="005C6CD3" w:rsidRDefault="005C6CD3" w:rsidP="005C6CD3">
      <w:pPr>
        <w:widowControl w:val="0"/>
        <w:suppressAutoHyphens/>
        <w:autoSpaceDE w:val="0"/>
        <w:spacing w:after="12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ru-RU"/>
        </w:rPr>
      </w:pPr>
      <w:r>
        <w:rPr>
          <w:rFonts w:ascii="Times New Roman" w:eastAsia="Arial" w:hAnsi="Times New Roman" w:cs="Times New Roman"/>
          <w:sz w:val="26"/>
          <w:szCs w:val="26"/>
          <w:lang w:bidi="ru-RU"/>
        </w:rPr>
        <w:t xml:space="preserve">3. </w:t>
      </w:r>
      <w:r w:rsidR="00B97589" w:rsidRPr="005C6CD3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 и газете «Вестник сельского поселения </w:t>
      </w:r>
      <w:r w:rsidR="00B97589" w:rsidRPr="005C6CD3">
        <w:rPr>
          <w:rFonts w:ascii="Times New Roman" w:hAnsi="Times New Roman" w:cs="Times New Roman"/>
          <w:sz w:val="26"/>
          <w:szCs w:val="26"/>
        </w:rPr>
        <w:lastRenderedPageBreak/>
        <w:t>Красносамарское».</w:t>
      </w:r>
    </w:p>
    <w:p w:rsidR="00B97589" w:rsidRPr="005C6CD3" w:rsidRDefault="005C6CD3" w:rsidP="005C6CD3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4. </w:t>
      </w:r>
      <w:r w:rsidR="003C14C9" w:rsidRPr="005C6CD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Настоящее постановление вступает в силу </w:t>
      </w:r>
      <w:r w:rsidR="001D2A4E" w:rsidRPr="005C6CD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с </w:t>
      </w:r>
      <w:r w:rsidR="008C42BB" w:rsidRPr="005C6CD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01.02.202</w:t>
      </w:r>
      <w:r w:rsidR="000E60C8" w:rsidRPr="005C6CD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</w:t>
      </w:r>
      <w:r w:rsidR="008C42BB" w:rsidRPr="005C6CD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года</w:t>
      </w:r>
      <w:r w:rsidR="001D2A4E" w:rsidRPr="005C6CD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</w:p>
    <w:p w:rsidR="0069207E" w:rsidRPr="005C6CD3" w:rsidRDefault="005C6CD3" w:rsidP="005C6CD3">
      <w:pPr>
        <w:spacing w:after="120" w:line="240" w:lineRule="auto"/>
        <w:ind w:left="426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5. </w:t>
      </w:r>
      <w:r w:rsidR="003C14C9" w:rsidRPr="005C6CD3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Контроль за выполнением настоящего постановления оставляю за собой.</w:t>
      </w:r>
    </w:p>
    <w:p w:rsidR="008C42BB" w:rsidRDefault="008C42BB" w:rsidP="00B97589">
      <w:pPr>
        <w:pStyle w:val="a3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4E5D" w:rsidRDefault="008D4E5D" w:rsidP="008D4E5D">
      <w:pPr>
        <w:spacing w:after="0" w:line="240" w:lineRule="auto"/>
        <w:ind w:left="426" w:right="-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сельского поселения </w:t>
      </w:r>
      <w:r w:rsidRPr="00BA2241">
        <w:rPr>
          <w:rFonts w:ascii="Times New Roman" w:hAnsi="Times New Roman"/>
          <w:b/>
          <w:sz w:val="26"/>
          <w:szCs w:val="26"/>
        </w:rPr>
        <w:t xml:space="preserve">Красносамарское </w:t>
      </w:r>
    </w:p>
    <w:p w:rsidR="008D4E5D" w:rsidRDefault="008D4E5D" w:rsidP="008D4E5D">
      <w:pPr>
        <w:spacing w:after="0" w:line="240" w:lineRule="auto"/>
        <w:ind w:left="426" w:right="-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района Кинельский </w:t>
      </w:r>
    </w:p>
    <w:p w:rsidR="008D4E5D" w:rsidRDefault="008D4E5D" w:rsidP="008D4E5D">
      <w:pPr>
        <w:spacing w:after="0" w:line="240" w:lineRule="auto"/>
        <w:ind w:left="426" w:right="-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Самарской области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BA2241">
        <w:rPr>
          <w:rFonts w:ascii="Times New Roman" w:hAnsi="Times New Roman"/>
          <w:b/>
          <w:sz w:val="26"/>
          <w:szCs w:val="26"/>
        </w:rPr>
        <w:t xml:space="preserve">А.П. </w:t>
      </w:r>
      <w:proofErr w:type="spellStart"/>
      <w:r w:rsidRPr="00BA2241">
        <w:rPr>
          <w:rFonts w:ascii="Times New Roman" w:hAnsi="Times New Roman"/>
          <w:b/>
          <w:sz w:val="26"/>
          <w:szCs w:val="26"/>
        </w:rPr>
        <w:t>Зезин</w:t>
      </w:r>
      <w:proofErr w:type="spellEnd"/>
    </w:p>
    <w:p w:rsidR="008C42BB" w:rsidRDefault="008C42BB" w:rsidP="009646A9">
      <w:pPr>
        <w:pStyle w:val="a3"/>
        <w:ind w:left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C6CD3" w:rsidRDefault="005C6CD3" w:rsidP="009646A9">
      <w:pPr>
        <w:pStyle w:val="a3"/>
        <w:ind w:left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6CD3" w:rsidRPr="005C6CD3" w:rsidRDefault="005C6CD3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C6CD3" w:rsidRPr="005C6CD3" w:rsidRDefault="005C6CD3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C6CD3" w:rsidRPr="005C6CD3" w:rsidRDefault="005C6CD3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Красносамарское</w:t>
      </w:r>
    </w:p>
    <w:p w:rsidR="005C6CD3" w:rsidRPr="005C6CD3" w:rsidRDefault="005C6CD3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5C6CD3" w:rsidRPr="005C6CD3" w:rsidRDefault="005C6CD3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</w:p>
    <w:p w:rsidR="005C6CD3" w:rsidRPr="005C6CD3" w:rsidRDefault="005C6CD3" w:rsidP="005C6CD3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от </w:t>
      </w:r>
      <w:r w:rsidR="00631A2F">
        <w:rPr>
          <w:rFonts w:ascii="Times New Roman" w:hAnsi="Times New Roman" w:cs="Times New Roman"/>
          <w:sz w:val="24"/>
          <w:szCs w:val="24"/>
        </w:rPr>
        <w:t>15.02.2023 № 10</w:t>
      </w:r>
    </w:p>
    <w:p w:rsidR="005C6CD3" w:rsidRPr="005C6CD3" w:rsidRDefault="005C6CD3" w:rsidP="005C6C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ind w:left="5700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5C6CD3" w:rsidRPr="005C6CD3" w:rsidRDefault="005C6CD3" w:rsidP="005C6CD3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x-none"/>
        </w:rPr>
      </w:pPr>
      <w:bookmarkStart w:id="1" w:name="sub_1100"/>
      <w:r>
        <w:rPr>
          <w:rFonts w:ascii="Times New Roman" w:hAnsi="Times New Roman" w:cs="Times New Roman"/>
          <w:b/>
          <w:sz w:val="24"/>
          <w:szCs w:val="24"/>
          <w:lang w:eastAsia="x-none"/>
        </w:rPr>
        <w:t>ПОРЯДОК</w:t>
      </w:r>
    </w:p>
    <w:p w:rsidR="005C6CD3" w:rsidRDefault="005C6CD3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5C6CD3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предоставления субсидий гражданам, ведущим личное подсобное хозяйство на территории сельского поселения </w:t>
      </w:r>
      <w:r w:rsidRPr="005C6CD3">
        <w:rPr>
          <w:rFonts w:ascii="Times New Roman" w:hAnsi="Times New Roman" w:cs="Times New Roman"/>
          <w:b/>
          <w:sz w:val="24"/>
          <w:szCs w:val="24"/>
        </w:rPr>
        <w:t>Красносамарское</w:t>
      </w:r>
      <w:r w:rsidRPr="005C6CD3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муниципального района Кинельский, в целях возмещения затрат в связи с производством сельскохозяйственной продукции в части расходов на содержание коров</w:t>
      </w:r>
    </w:p>
    <w:p w:rsidR="001B7130" w:rsidRPr="001B7130" w:rsidRDefault="001B7130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1"/>
    <w:p w:rsidR="005C6CD3" w:rsidRPr="005C6CD3" w:rsidRDefault="005C6CD3" w:rsidP="005C6CD3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hAnsi="Times New Roman" w:cs="Times New Roman"/>
          <w:b/>
          <w:sz w:val="24"/>
          <w:szCs w:val="24"/>
          <w:lang w:val="x-none" w:eastAsia="x-none"/>
        </w:rPr>
        <w:t>1. Общие положения</w:t>
      </w:r>
    </w:p>
    <w:p w:rsidR="005C6CD3" w:rsidRPr="005C6CD3" w:rsidRDefault="005C6CD3" w:rsidP="005C6CD3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цели, условия и правила предоставления субсидии физическим лицам из бюджета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Красносамарское </w:t>
      </w:r>
      <w:r w:rsidRPr="005C6CD3">
        <w:rPr>
          <w:rFonts w:ascii="Times New Roman" w:hAnsi="Times New Roman" w:cs="Times New Roman"/>
          <w:sz w:val="24"/>
          <w:szCs w:val="24"/>
        </w:rPr>
        <w:t>муниципального района Кинельский Самарской области (далее – субсидия), результат предоставления субсидии, критерии и порядок отбора получателей субсидии, требования к отчетности, требования об осуществлении контроля за соблюдением условий и порядка предоставления субсидии и ответственности за их нарушение, порядок возврата субсидии в случае нарушения условий ее предоставления, установленных настоящим Порядком.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2. В настоящем Порядке используются следующие понятия: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5"/>
      <w:bookmarkEnd w:id="2"/>
      <w:r w:rsidRPr="005C6CD3">
        <w:rPr>
          <w:rFonts w:ascii="Times New Roman" w:hAnsi="Times New Roman" w:cs="Times New Roman"/>
          <w:sz w:val="24"/>
          <w:szCs w:val="24"/>
        </w:rPr>
        <w:t>1) участник отбора – физическое лицо, подавшие заявку на участие в отборе в соответствии с настоящим Порядком;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2) получатель субсидии – участник отбора, в отношении которого принято решение о предоставлении субсидии.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3. Предоставление субсидии осуществляется на безвозмездной и безвозвратной основе в целях возмещения затрат в связи с производством сельскохозяйственной продукции в части расходов на содержание коров</w:t>
      </w:r>
      <w:r w:rsidRPr="005C6CD3">
        <w:rPr>
          <w:rFonts w:ascii="Times New Roman" w:eastAsia="Lucida Sans Unicode" w:hAnsi="Times New Roman" w:cs="Times New Roman"/>
          <w:iCs/>
          <w:sz w:val="24"/>
          <w:szCs w:val="24"/>
        </w:rPr>
        <w:t xml:space="preserve"> </w:t>
      </w:r>
      <w:r w:rsidRPr="005C6CD3">
        <w:rPr>
          <w:rFonts w:ascii="Times New Roman" w:hAnsi="Times New Roman" w:cs="Times New Roman"/>
          <w:iCs/>
          <w:sz w:val="24"/>
          <w:szCs w:val="24"/>
        </w:rPr>
        <w:t xml:space="preserve">в соответствии с муниципальной программой «Развитие сельского хозяйства на территории сельского поселения </w:t>
      </w:r>
      <w:r>
        <w:rPr>
          <w:rFonts w:ascii="Times New Roman" w:hAnsi="Times New Roman" w:cs="Times New Roman"/>
          <w:sz w:val="24"/>
          <w:szCs w:val="24"/>
        </w:rPr>
        <w:t>Красносамарское</w:t>
      </w:r>
      <w:r w:rsidRPr="005C6CD3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 Кинельский Самарской области»</w:t>
      </w:r>
      <w:r w:rsidRPr="005C6CD3">
        <w:rPr>
          <w:rFonts w:ascii="Times New Roman" w:hAnsi="Times New Roman" w:cs="Times New Roman"/>
          <w:sz w:val="24"/>
          <w:szCs w:val="24"/>
        </w:rPr>
        <w:t>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4. Главным распорядителем,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субсидии, является Администрация сельского поселения </w:t>
      </w:r>
      <w:r>
        <w:rPr>
          <w:rFonts w:ascii="Times New Roman" w:hAnsi="Times New Roman" w:cs="Times New Roman"/>
          <w:sz w:val="24"/>
          <w:szCs w:val="24"/>
        </w:rPr>
        <w:t>Красносамарское</w:t>
      </w:r>
      <w:r w:rsidRPr="005C6CD3">
        <w:rPr>
          <w:rFonts w:ascii="Times New Roman" w:hAnsi="Times New Roman" w:cs="Times New Roman"/>
          <w:sz w:val="24"/>
          <w:szCs w:val="24"/>
        </w:rPr>
        <w:t xml:space="preserve"> муниципального района Кинельский Самарской области (далее – Администрация).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01"/>
      <w:r w:rsidRPr="005C6CD3">
        <w:rPr>
          <w:rFonts w:ascii="Times New Roman" w:hAnsi="Times New Roman" w:cs="Times New Roman"/>
          <w:sz w:val="24"/>
          <w:szCs w:val="24"/>
        </w:rPr>
        <w:t>5. Субсидия предоставляется по результатам отбора. Способом проведения отбора получателей субсидии для предоставления субсидии (далее – отбор) является запрос предложений.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6. Критериями отбора получателей субсидии, имеющих право на получение субсидии из бюджета сельского поселения </w:t>
      </w:r>
      <w:r>
        <w:rPr>
          <w:rFonts w:ascii="Times New Roman" w:hAnsi="Times New Roman" w:cs="Times New Roman"/>
          <w:sz w:val="24"/>
          <w:szCs w:val="24"/>
        </w:rPr>
        <w:t>Красносамарское</w:t>
      </w:r>
      <w:r w:rsidRPr="005C6CD3">
        <w:rPr>
          <w:rFonts w:ascii="Times New Roman" w:hAnsi="Times New Roman" w:cs="Times New Roman"/>
          <w:sz w:val="24"/>
          <w:szCs w:val="24"/>
        </w:rPr>
        <w:t xml:space="preserve"> муниципального района Кинельский Самарской области является</w:t>
      </w:r>
      <w:bookmarkEnd w:id="3"/>
      <w:r w:rsidRPr="005C6CD3">
        <w:rPr>
          <w:rFonts w:ascii="Times New Roman" w:hAnsi="Times New Roman" w:cs="Times New Roman"/>
          <w:sz w:val="24"/>
          <w:szCs w:val="24"/>
        </w:rPr>
        <w:t xml:space="preserve"> соответствие получателя субсидии одновременно следующим требованиям: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4"/>
      <w:bookmarkEnd w:id="4"/>
      <w:r w:rsidRPr="005C6CD3">
        <w:rPr>
          <w:rFonts w:ascii="Times New Roman" w:hAnsi="Times New Roman" w:cs="Times New Roman"/>
          <w:sz w:val="24"/>
          <w:szCs w:val="24"/>
        </w:rPr>
        <w:t xml:space="preserve">1) получатель субсидии является физическим лицом и зарегистрирован по месту жительства или месту пребывания на территории сельского поселения </w:t>
      </w:r>
      <w:r>
        <w:rPr>
          <w:rFonts w:ascii="Times New Roman" w:hAnsi="Times New Roman" w:cs="Times New Roman"/>
          <w:sz w:val="24"/>
          <w:szCs w:val="24"/>
        </w:rPr>
        <w:t>Красносамарское</w:t>
      </w:r>
      <w:r w:rsidRPr="005C6CD3">
        <w:rPr>
          <w:rFonts w:ascii="Times New Roman" w:hAnsi="Times New Roman" w:cs="Times New Roman"/>
          <w:sz w:val="24"/>
          <w:szCs w:val="24"/>
        </w:rPr>
        <w:t xml:space="preserve"> муниципального района Кинельский Самарской области;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2) получатель субсидии ведет личное подсобное хозяйство на территории сельского поселения </w:t>
      </w:r>
      <w:r>
        <w:rPr>
          <w:rFonts w:ascii="Times New Roman" w:hAnsi="Times New Roman" w:cs="Times New Roman"/>
          <w:sz w:val="24"/>
          <w:szCs w:val="24"/>
        </w:rPr>
        <w:t>Красносамарское</w:t>
      </w:r>
      <w:r w:rsidRPr="005C6CD3">
        <w:rPr>
          <w:rFonts w:ascii="Times New Roman" w:hAnsi="Times New Roman" w:cs="Times New Roman"/>
          <w:sz w:val="24"/>
          <w:szCs w:val="24"/>
        </w:rPr>
        <w:t xml:space="preserve"> муниципального района Кинельский Самарской области в соответствии с Федеральным </w:t>
      </w:r>
      <w:hyperlink r:id="rId7" w:history="1">
        <w:r w:rsidRPr="005C6CD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C6CD3">
        <w:rPr>
          <w:rFonts w:ascii="Times New Roman" w:hAnsi="Times New Roman" w:cs="Times New Roman"/>
          <w:sz w:val="24"/>
          <w:szCs w:val="24"/>
        </w:rPr>
        <w:t xml:space="preserve"> от 07.07.2003 № 112-ФЗ «О личном подсобном хозяйстве»;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3) сведения о личном подсобном хозяйстве получателя субсидии внесены в </w:t>
      </w:r>
      <w:proofErr w:type="spellStart"/>
      <w:r w:rsidRPr="005C6CD3">
        <w:rPr>
          <w:rFonts w:ascii="Times New Roman" w:hAnsi="Times New Roman" w:cs="Times New Roman"/>
          <w:sz w:val="24"/>
          <w:szCs w:val="24"/>
        </w:rPr>
        <w:t>похозяйственную</w:t>
      </w:r>
      <w:proofErr w:type="spellEnd"/>
      <w:r w:rsidRPr="005C6CD3">
        <w:rPr>
          <w:rFonts w:ascii="Times New Roman" w:hAnsi="Times New Roman" w:cs="Times New Roman"/>
          <w:sz w:val="24"/>
          <w:szCs w:val="24"/>
        </w:rPr>
        <w:t xml:space="preserve"> книгу сельского поселения </w:t>
      </w:r>
      <w:r>
        <w:rPr>
          <w:rFonts w:ascii="Times New Roman" w:hAnsi="Times New Roman" w:cs="Times New Roman"/>
          <w:sz w:val="24"/>
          <w:szCs w:val="24"/>
        </w:rPr>
        <w:t>Красносамарское</w:t>
      </w:r>
      <w:r w:rsidRPr="005C6CD3">
        <w:rPr>
          <w:rFonts w:ascii="Times New Roman" w:hAnsi="Times New Roman" w:cs="Times New Roman"/>
          <w:sz w:val="24"/>
          <w:szCs w:val="24"/>
        </w:rPr>
        <w:t>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4) эпизоотическое благополучие личного подсобного хозяйства получателя субсидии.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lastRenderedPageBreak/>
        <w:t xml:space="preserve">7. Субсидия предоставляется из бюджета сельского поселения </w:t>
      </w:r>
      <w:r w:rsidR="005B0A9F">
        <w:rPr>
          <w:rFonts w:ascii="Times New Roman" w:hAnsi="Times New Roman" w:cs="Times New Roman"/>
          <w:sz w:val="24"/>
          <w:szCs w:val="24"/>
        </w:rPr>
        <w:t>Красносамарское</w:t>
      </w:r>
      <w:r w:rsidRPr="005C6CD3">
        <w:rPr>
          <w:rFonts w:ascii="Times New Roman" w:hAnsi="Times New Roman" w:cs="Times New Roman"/>
          <w:sz w:val="24"/>
          <w:szCs w:val="24"/>
        </w:rPr>
        <w:t xml:space="preserve"> муниципального района Кинельский Самарской области в соответствии со сводной бюджетной росписью, в пределах бюджетных ассигнований, предусмотренных решением о бюджете сельского поселения </w:t>
      </w:r>
      <w:r w:rsidR="005B0A9F">
        <w:rPr>
          <w:rFonts w:ascii="Times New Roman" w:hAnsi="Times New Roman" w:cs="Times New Roman"/>
          <w:sz w:val="24"/>
          <w:szCs w:val="24"/>
        </w:rPr>
        <w:t>Красносамарское</w:t>
      </w:r>
      <w:r w:rsidRPr="005C6CD3">
        <w:rPr>
          <w:rFonts w:ascii="Times New Roman" w:hAnsi="Times New Roman" w:cs="Times New Roman"/>
          <w:sz w:val="24"/>
          <w:szCs w:val="24"/>
        </w:rPr>
        <w:t xml:space="preserve"> муниципального района Кинельский Самарской области на соответствующий финансовый год и установленных лимитов бюджетных обязательств.</w:t>
      </w:r>
    </w:p>
    <w:p w:rsidR="005C6CD3" w:rsidRPr="005B0A9F" w:rsidRDefault="005C6CD3" w:rsidP="005B0A9F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8.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не позднее 15-го рабочего дня, следующего за днем принятия решения о бюджете сельского поселения </w:t>
      </w:r>
      <w:r w:rsidR="005B0A9F">
        <w:rPr>
          <w:rFonts w:ascii="Times New Roman" w:hAnsi="Times New Roman" w:cs="Times New Roman"/>
          <w:sz w:val="24"/>
          <w:szCs w:val="24"/>
        </w:rPr>
        <w:t>Красносамарское</w:t>
      </w:r>
      <w:r w:rsidRPr="005C6CD3">
        <w:rPr>
          <w:rFonts w:ascii="Times New Roman" w:hAnsi="Times New Roman" w:cs="Times New Roman"/>
          <w:sz w:val="24"/>
          <w:szCs w:val="24"/>
        </w:rPr>
        <w:t xml:space="preserve"> муниципального района Кинельский Самарской области (решения о внесении изменений в решение о бюджете сельского поселения </w:t>
      </w:r>
      <w:r w:rsidR="001B7130">
        <w:rPr>
          <w:rFonts w:ascii="Times New Roman" w:hAnsi="Times New Roman" w:cs="Times New Roman"/>
          <w:sz w:val="24"/>
          <w:szCs w:val="24"/>
        </w:rPr>
        <w:t>Красносамарское</w:t>
      </w:r>
      <w:r w:rsidRPr="005C6CD3">
        <w:rPr>
          <w:rFonts w:ascii="Times New Roman" w:hAnsi="Times New Roman" w:cs="Times New Roman"/>
          <w:sz w:val="24"/>
          <w:szCs w:val="24"/>
        </w:rPr>
        <w:t xml:space="preserve"> муниципального района Кинельский Самарской области</w:t>
      </w:r>
      <w:r w:rsidR="005B0A9F">
        <w:rPr>
          <w:rFonts w:ascii="Times New Roman" w:hAnsi="Times New Roman" w:cs="Times New Roman"/>
          <w:sz w:val="24"/>
          <w:szCs w:val="24"/>
        </w:rPr>
        <w:t>).</w:t>
      </w:r>
    </w:p>
    <w:p w:rsidR="005C6CD3" w:rsidRPr="005C6CD3" w:rsidRDefault="005C6CD3" w:rsidP="005C6CD3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5C6CD3">
        <w:rPr>
          <w:rFonts w:ascii="Times New Roman" w:hAnsi="Times New Roman" w:cs="Times New Roman"/>
          <w:b/>
          <w:sz w:val="24"/>
          <w:szCs w:val="24"/>
          <w:lang w:val="x-none" w:eastAsia="x-none"/>
        </w:rPr>
        <w:t>2. Порядок проведения отбора получателей субсидии</w:t>
      </w:r>
    </w:p>
    <w:p w:rsidR="005C6CD3" w:rsidRPr="005B0A9F" w:rsidRDefault="005C6CD3" w:rsidP="005B0A9F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5C6CD3">
        <w:rPr>
          <w:rFonts w:ascii="Times New Roman" w:hAnsi="Times New Roman" w:cs="Times New Roman"/>
          <w:b/>
          <w:sz w:val="24"/>
          <w:szCs w:val="24"/>
          <w:lang w:val="x-none" w:eastAsia="x-none"/>
        </w:rPr>
        <w:t>для предоставления субсиди</w:t>
      </w:r>
      <w:r w:rsidRPr="005C6CD3">
        <w:rPr>
          <w:rFonts w:ascii="Times New Roman" w:hAnsi="Times New Roman" w:cs="Times New Roman"/>
          <w:b/>
          <w:sz w:val="24"/>
          <w:szCs w:val="24"/>
          <w:lang w:eastAsia="x-none"/>
        </w:rPr>
        <w:t>и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9. В целях проведения отбора Администрация размещает на едином портале объявление о проведении отбора. В объявлении о проведении отбора должны быть указаны следующие сведения: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1) сроки проведения отбора, а также информация о возможности проведения нескольких этапов отбора с указанием сроков и порядка их проведения (при необходимости);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2) дата начала подачи или окончания приема предложений (заявок) участников отбора, которая не может быть ранее 10-го календарного дня, следующего за днем размещения объявления о проведении отбора; 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3) наименование, место нахождения, почтовый адрес, адрес электронной почты Администрации;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4) результаты предоставления субсидии в соответствии с пунктом 35 настоящего Порядка;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5) доменное имя,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6) требования к участникам отбора в соответствии с пунктом 10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7) 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отбора, в соответствии с Приложением 1 к настоящему Порядку;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8) порядок отзыва предложений (заявок) участников отбора, порядок возврата предложений (заявок) участников отбора, определяющего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9) правила рассмотрения и оценки предложений (заявок) участников отбора в соответствии с настоящим Порядком;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10)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11) срок, в течение которого победитель (победители) отбора должен подписать соглашение (договор) о предоставлении субсидии (далее – соглашение);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12) условия признания победителя (победителей) отбора уклонившимся от заключения соглашения;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13) дата размещения результатов отбора на едином портале, которая не может быть позднее 14-го календарного дня, следующего за днем определения победителя отбора.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10. Участник отбора на первое число месяца, предшествующего месяцу, в котором объявлен отбор, должен соответствовать следующим требованиям: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</w:t>
      </w:r>
      <w:r w:rsidRPr="005C6CD3">
        <w:rPr>
          <w:rFonts w:ascii="Times New Roman" w:hAnsi="Times New Roman" w:cs="Times New Roman"/>
          <w:sz w:val="24"/>
          <w:szCs w:val="24"/>
        </w:rPr>
        <w:lastRenderedPageBreak/>
        <w:t>соответствии с законодательством Российской Федерации о налогах и сборах;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2) у участника отбора должна отсутствовать просроченная задолженность по возврату в бюджет сельского поселения </w:t>
      </w:r>
      <w:r w:rsidR="005B0A9F">
        <w:rPr>
          <w:rFonts w:ascii="Times New Roman" w:hAnsi="Times New Roman" w:cs="Times New Roman"/>
          <w:sz w:val="24"/>
          <w:szCs w:val="24"/>
        </w:rPr>
        <w:t>Красносамарское</w:t>
      </w:r>
      <w:r w:rsidRPr="005C6CD3">
        <w:rPr>
          <w:rFonts w:ascii="Times New Roman" w:hAnsi="Times New Roman" w:cs="Times New Roman"/>
          <w:sz w:val="24"/>
          <w:szCs w:val="24"/>
        </w:rPr>
        <w:t xml:space="preserve"> муниципального района Кинельский Самарской области субсидий, бюджетных инвестиций, предоставленных в том числе, в соответствии с иными правовыми актами, а также иная просроченная (неурегулированная) задолженность по денежным обязательствам перед сельским поселением </w:t>
      </w:r>
      <w:r w:rsidR="005B0A9F">
        <w:rPr>
          <w:rFonts w:ascii="Times New Roman" w:hAnsi="Times New Roman" w:cs="Times New Roman"/>
          <w:sz w:val="24"/>
          <w:szCs w:val="24"/>
        </w:rPr>
        <w:t>Красносамарское</w:t>
      </w:r>
      <w:r w:rsidRPr="005C6CD3">
        <w:rPr>
          <w:rFonts w:ascii="Times New Roman" w:hAnsi="Times New Roman" w:cs="Times New Roman"/>
          <w:sz w:val="24"/>
          <w:szCs w:val="24"/>
        </w:rPr>
        <w:t xml:space="preserve"> муниципального района Кинельский Самарской области;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3) участники отбора не должны получать средства из бюджета сельского поселения </w:t>
      </w:r>
      <w:r w:rsidR="005B0A9F">
        <w:rPr>
          <w:rFonts w:ascii="Times New Roman" w:hAnsi="Times New Roman" w:cs="Times New Roman"/>
          <w:sz w:val="24"/>
          <w:szCs w:val="24"/>
        </w:rPr>
        <w:t>Красносамарское</w:t>
      </w:r>
      <w:r w:rsidRPr="005C6CD3">
        <w:rPr>
          <w:rFonts w:ascii="Times New Roman" w:hAnsi="Times New Roman" w:cs="Times New Roman"/>
          <w:sz w:val="24"/>
          <w:szCs w:val="24"/>
        </w:rPr>
        <w:t xml:space="preserve"> муниципального района Кинельский Самарской области на основании иных муниципальных правовых актов на цели, установленные пунктом 3 настоящего Порядка;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4) участник отбора должен соответствовать критериям отбора, установленным пунктом 6 настоящего Порядка.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11. Для участия в отборе участник отбора представляет в Администрацию следующие документы: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 w:rsidRPr="005C6CD3">
        <w:rPr>
          <w:rFonts w:ascii="Times New Roman" w:hAnsi="Times New Roman" w:cs="Times New Roman"/>
          <w:sz w:val="24"/>
          <w:szCs w:val="24"/>
        </w:rPr>
        <w:t>1) заявку для участия в отборе согласно Приложению 1 к настоящему Порядку;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30403"/>
      <w:r w:rsidRPr="005C6CD3">
        <w:rPr>
          <w:rFonts w:ascii="Times New Roman" w:hAnsi="Times New Roman" w:cs="Times New Roman"/>
          <w:sz w:val="24"/>
          <w:szCs w:val="24"/>
        </w:rPr>
        <w:t>2) копию паспорта участника отбора;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3) справка-расчёт по форме согласно Приложению 2 к настоящему Порядку;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4) документ с указанием номера счёта, открытого участнику отбора в кредитной организации;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5) </w:t>
      </w:r>
      <w:bookmarkEnd w:id="6"/>
      <w:r w:rsidRPr="005C6CD3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 Согласие на обработку персональных данных представляется в случаях и в форме, установленных Федеральным законом от 27.07.2006 № 152-ФЗ «О персональных данных».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12. Участник отбора по собственной инициативе вправе представить: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1) справку из ветеринарной службы района об эпизоотическом благополучии личного подсобного хозяйства участника отбора;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2) справку из налогового органа по месту постановки на учет, подтверждающую 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Если документы, указанные в подпунктах 1 и 2 настоящего пункта, не представлены заявителем по собственной инициативе, указанные документы запрашиваются Администрацией посредством межведомственного электронного взаимодействия в течение 5 рабочих дней со дня регистрации заявления и прилагаемых к нему документов.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13. Документы, указанные в пунктах 11 и 12 настоящего Порядка, по выбору участника отбора представляются в Администрацию посредством личного обращения или посредством направления по почте заказным письмом с уведомлением о вручении.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Все представленные в соответствии с пунктами 11 и 12 настоящего Порядка копии документов заверяются физическим лицом – участником отбора и предоставляются одновременно с оригиналами.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14. Представленные заявителем документы должны соответствовать следующим требованиям: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1) написаны (заполнены) разборчиво;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2) фамилии, имена и отчества (последнее – при наличии) индивидуальных предпринимателей, наименования юридических лиц, их адреса (места нахождения), номера телефонов (при наличии) прописаны полностью;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3) не содержать подчистки, приписки, зачеркнутые слова и иные исправления;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4) не заполнены карандашом;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5) не иметь серьезных повреждений, наличие которых допускает неоднозначность истолкования их содержания.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15. Участник отбора несет ответственность за достоверность предоставленной информации и документов в соответствии с законодательством.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Участник отбора самостоятельно несет все расходы, связанные с подготовкой и подачей заявки и приложенных к ней документов.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lastRenderedPageBreak/>
        <w:t>16. Участник отбора вправе внести изменения или отозвать поданное предложение (заявку) до окончания срока приема предложений (заявок) на участие в отборе путем представления в Администрацию письменного заявления в свободной форме. Заявление участника отбора об отзыве предложения (заявки) является основанием для возврата участнику отбора его предложения (заявки) и приложенных к нему материалов и документов. В этом случае Администрация осуществляет возврат предложения (заявки) на адрес, указанный в заявлении об отзыве, в течение 5 рабочих дней, следующих за днем получения Администрацией такого заявления.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9"/>
      <w:bookmarkEnd w:id="7"/>
      <w:r w:rsidRPr="005C6CD3">
        <w:rPr>
          <w:rFonts w:ascii="Times New Roman" w:hAnsi="Times New Roman" w:cs="Times New Roman"/>
          <w:sz w:val="24"/>
          <w:szCs w:val="24"/>
        </w:rPr>
        <w:t>17. Предложение (заявку) участник отбора представляет в Администрацию в срок, установленный в объявлении о проведении отбора.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18. Администрация в целях предоставления субсидии осуществляет: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1) регистрацию заявлений о предоставлении субсидии в течение 2 дней со дня поступления в специальном журнале, листы которого должны быть пронумерованы, прошнурованы, скреплены печатью Администрации;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2) рассмотрение документов, представленных участником отбора, направление межведомственных запросов о предоставлении документов, указанных в пункте 12 настоящего Порядка и не представленных участником отбора самостоятельно; 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3) проверку сведений, содержащихся в документах, представленных участником отбора, в том числе обследование личного подсобного хозяйства участника отбора и составление соответствующего акта по форме согласно Приложению 3 к настоящему Порядку, проверку наличия сведений о личном подсобном хозяйстве участника отбора в похозяйственной книге сельского поселения </w:t>
      </w:r>
      <w:r w:rsidR="005B0A9F">
        <w:rPr>
          <w:rFonts w:ascii="Times New Roman" w:hAnsi="Times New Roman" w:cs="Times New Roman"/>
          <w:sz w:val="24"/>
          <w:szCs w:val="24"/>
        </w:rPr>
        <w:t>Красносамарское</w:t>
      </w:r>
      <w:r w:rsidRPr="005C6CD3">
        <w:rPr>
          <w:rFonts w:ascii="Times New Roman" w:hAnsi="Times New Roman" w:cs="Times New Roman"/>
          <w:sz w:val="24"/>
          <w:szCs w:val="24"/>
        </w:rPr>
        <w:t xml:space="preserve"> – в течение 15 рабочих дней со дня регистрации заявления о предоставлении субсидии.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2"/>
      <w:bookmarkEnd w:id="8"/>
      <w:r w:rsidRPr="005C6CD3">
        <w:rPr>
          <w:rFonts w:ascii="Times New Roman" w:hAnsi="Times New Roman" w:cs="Times New Roman"/>
          <w:sz w:val="24"/>
          <w:szCs w:val="24"/>
        </w:rPr>
        <w:t>19. В срок не позднее 45 рабочих дней со дня регистрации заявления о предоставлении субсидии Администрация, рассмотрев документы, представленные участником отбора и документы, поступившие по межведомственным запросам, с учетом результатов проверки, указанной в подпункте 3 пункта 18 настоящего Порядка, принимает решение о предоставлении субсидии соответствующему участнику отбора либо при наличии оснований, предусмотренных пунктом 23 настоящего Порядка, принимает мотивированное решение об отклонении предложения (заявки) участника отбора.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20. Решение Администрации о предоставлении субсидии оформляется муниципальным правовым актом Администрации и направляется соответствующему участнику отбора в срок не позднее 5 рабочих дней со дня его принятия.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21. Решение Администрации об отклонении предложения (заявки) участника отбора оформляется письмом Администрации с мотивированным обоснованием принятого решения и направляется соответствующему участнику отбора в срок не позднее 5 рабочих дней со дня его принятия.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22. При поступлении нескольких предложений (заявок) участников отбора, отсутствия оснований для отклонения предложений (заявок) участников отбора, предусмотренных подпунктами 1 – 4 пункта 23 настоящего Порядка и недостаточности ассигнований, предусмотренных решением о бюджете сельского поселения </w:t>
      </w:r>
      <w:r w:rsidR="005B0A9F">
        <w:rPr>
          <w:rFonts w:ascii="Times New Roman" w:hAnsi="Times New Roman" w:cs="Times New Roman"/>
          <w:sz w:val="24"/>
          <w:szCs w:val="24"/>
        </w:rPr>
        <w:t>Красносамарское</w:t>
      </w:r>
      <w:r w:rsidR="005B0A9F" w:rsidRPr="005C6CD3">
        <w:rPr>
          <w:rFonts w:ascii="Times New Roman" w:hAnsi="Times New Roman" w:cs="Times New Roman"/>
          <w:sz w:val="24"/>
          <w:szCs w:val="24"/>
        </w:rPr>
        <w:t xml:space="preserve"> </w:t>
      </w:r>
      <w:r w:rsidRPr="005C6CD3">
        <w:rPr>
          <w:rFonts w:ascii="Times New Roman" w:hAnsi="Times New Roman" w:cs="Times New Roman"/>
          <w:sz w:val="24"/>
          <w:szCs w:val="24"/>
        </w:rPr>
        <w:t>муниципального района Кинельский Самарской области на соответствующий финансовый год, для предоставления субсидии всем указанным участникам отбора, субсидии предоставляются участникам отбора, предложения (заявки) которых поступили раньше согласно очередности даты и времени регистрации в журнале регистрации входящих документов Администрации.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23. Основаниями для отклонения предложений (заявок) участников отбора являются: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1) несоответствие участника отбора требованиям, установленным пунктом 10 настоящего Порядка;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3) недостоверность представленной участником отбора информации;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4) подача участником отбора предложения (заявки) после даты и (или) времени, </w:t>
      </w:r>
      <w:r w:rsidRPr="005C6CD3">
        <w:rPr>
          <w:rFonts w:ascii="Times New Roman" w:hAnsi="Times New Roman" w:cs="Times New Roman"/>
          <w:sz w:val="24"/>
          <w:szCs w:val="24"/>
        </w:rPr>
        <w:lastRenderedPageBreak/>
        <w:t>определенных для подачи предложений (заявок);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5) отсутствие ассигнований, предусмотренных решением о бюджете сельского поселения </w:t>
      </w:r>
      <w:r w:rsidR="005B0A9F">
        <w:rPr>
          <w:rFonts w:ascii="Times New Roman" w:hAnsi="Times New Roman" w:cs="Times New Roman"/>
          <w:sz w:val="24"/>
          <w:szCs w:val="24"/>
        </w:rPr>
        <w:t>Красносамарское</w:t>
      </w:r>
      <w:r w:rsidRPr="005C6CD3">
        <w:rPr>
          <w:rFonts w:ascii="Times New Roman" w:hAnsi="Times New Roman" w:cs="Times New Roman"/>
          <w:sz w:val="24"/>
          <w:szCs w:val="24"/>
        </w:rPr>
        <w:t xml:space="preserve"> муниципального района Кинельский Самарской области на соответствующий финансовый год.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24. Информация о результатах рассмотрения предложений (заявок) размещается на Едином портале бюджетной системы Российской Федерации не позднее 14 календарного дня, следующего за днем принятия решения об определении получателя субсидии, и включает сведения, предусмотренные абзацами шестым, восьмым, девятым и одиннадцатым подпункта «ж» пункта 4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CD3" w:rsidRPr="001B7130" w:rsidRDefault="005C6CD3" w:rsidP="001B7130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5C6CD3">
        <w:rPr>
          <w:rFonts w:ascii="Times New Roman" w:hAnsi="Times New Roman" w:cs="Times New Roman"/>
          <w:b/>
          <w:sz w:val="24"/>
          <w:szCs w:val="24"/>
          <w:lang w:val="x-none" w:eastAsia="x-none"/>
        </w:rPr>
        <w:t>3. Условия и порядок предоставления субсиди</w:t>
      </w:r>
      <w:r w:rsidRPr="005C6CD3">
        <w:rPr>
          <w:rFonts w:ascii="Times New Roman" w:hAnsi="Times New Roman" w:cs="Times New Roman"/>
          <w:b/>
          <w:sz w:val="24"/>
          <w:szCs w:val="24"/>
          <w:lang w:eastAsia="x-none"/>
        </w:rPr>
        <w:t>и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2"/>
      <w:bookmarkEnd w:id="9"/>
      <w:r w:rsidRPr="005C6CD3">
        <w:rPr>
          <w:rFonts w:ascii="Times New Roman" w:hAnsi="Times New Roman" w:cs="Times New Roman"/>
          <w:sz w:val="24"/>
          <w:szCs w:val="24"/>
        </w:rPr>
        <w:t>25. Условиями предоставления субсидии являются: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44"/>
      <w:bookmarkEnd w:id="10"/>
      <w:r w:rsidRPr="005C6CD3">
        <w:rPr>
          <w:rFonts w:ascii="Times New Roman" w:hAnsi="Times New Roman" w:cs="Times New Roman"/>
          <w:sz w:val="24"/>
          <w:szCs w:val="24"/>
        </w:rPr>
        <w:t>1) соответствие получателя субсидии требованиям, предусмотренным пунктом 10 настоящего Порядка;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2) заключение между Администрацией и получателем субсидии соглашения о предоставлении субсидии в соответствии с настоящим Порядком;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3) использование субсидии на цель, предусмотренную пунктом 3 настоящего Порядка;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4) использование субсидии в соответствии с перечнем затрат, предусмотренным пунктом 26 настоящего Порядка;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5) согласие получателя субсидии и лиц, указанных в пункте 5 статьи 78 Бюджетного кодекса Российской Федерации, на осуществление проверок, предусмотренных пунктом 40 настоящего Порядка;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6) достижение результата предоставления субсидии в соответствии с пунктом 35 настоящего Порядка.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26. Субсидия предоставляется на возмещение следующих затрат получателя субсидии на содержание коров:</w:t>
      </w:r>
    </w:p>
    <w:p w:rsidR="005C6CD3" w:rsidRPr="005B0A9F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A9F">
        <w:rPr>
          <w:rFonts w:ascii="Times New Roman" w:hAnsi="Times New Roman" w:cs="Times New Roman"/>
          <w:sz w:val="24"/>
          <w:szCs w:val="24"/>
        </w:rPr>
        <w:t>1) приобретение кормов;</w:t>
      </w:r>
    </w:p>
    <w:p w:rsidR="005C6CD3" w:rsidRPr="005B0A9F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A9F">
        <w:rPr>
          <w:rFonts w:ascii="Times New Roman" w:hAnsi="Times New Roman" w:cs="Times New Roman"/>
          <w:sz w:val="24"/>
          <w:szCs w:val="24"/>
        </w:rPr>
        <w:t>2) оплата ветеринарных услуг.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27. Получатель субсидии на дату, указанную в пункте 10 настоящего Порядка, должен соответствовать требованиям, указанным в пункте 10 настоящего Порядка.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96"/>
      <w:bookmarkEnd w:id="11"/>
      <w:r w:rsidRPr="005C6CD3">
        <w:rPr>
          <w:rFonts w:ascii="Times New Roman" w:hAnsi="Times New Roman" w:cs="Times New Roman"/>
          <w:sz w:val="24"/>
          <w:szCs w:val="24"/>
        </w:rPr>
        <w:t>28. Документы, представляемые получателем субсидии для подтверждения соответствия требованиям, указанным в пункте 10 настоящего Порядка, определены пунктом 11 настоящего Порядка.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29. Администрация принимает решение об отказе получателю субсидии в предоставлении субсидии в следующих случаях: 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1) несоответствие представленных получателем субсидии документов требованиям, определенным в соответствии с пунктом 9 настоящего Порядка, или непредставление (представление не в полном объеме) указанных документов;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2) установление факта недостоверности представленной получателем субсидии информации.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30. Субсидия предоставляется в размере, равном произведению количества коров, принадлежащих получателю субсидии, учтенных в похозяйственной книге на дату последнего </w:t>
      </w:r>
      <w:proofErr w:type="spellStart"/>
      <w:r w:rsidRPr="005C6CD3">
        <w:rPr>
          <w:rFonts w:ascii="Times New Roman" w:hAnsi="Times New Roman" w:cs="Times New Roman"/>
          <w:sz w:val="24"/>
          <w:szCs w:val="24"/>
        </w:rPr>
        <w:t>похозяйственного</w:t>
      </w:r>
      <w:proofErr w:type="spellEnd"/>
      <w:r w:rsidRPr="005C6CD3">
        <w:rPr>
          <w:rFonts w:ascii="Times New Roman" w:hAnsi="Times New Roman" w:cs="Times New Roman"/>
          <w:sz w:val="24"/>
          <w:szCs w:val="24"/>
        </w:rPr>
        <w:t xml:space="preserve"> учета, но не позднее чем за 30 дней до даты подачи заявления о предоставлении субсидии и ставки расчёта размера субсидии, утверждаемой постановлением Администрации.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31. Предоставление субсидии осуществляется на основании соглашения, заключенного между Администрацией и получателем субсидии в соответствии с настоящим Порядком. В указанном соглашении должны быть предусмотрены: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1) цели и условия, сроки предоставления субсидии;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lastRenderedPageBreak/>
        <w:t>2)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3) обязательства получателей субсидии по долевому финансированию целевых расходов;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4) обязательства получателей субсидии по целевому использованию субсидии;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5) формы и порядок предоставления отчетности о результатах выполнения получателем субсидии установленных условий;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6) порядок возврата субсидии в случае нарушения условий, установленных при ее предоставлении;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7) согласие получателя субсидии и лиц, указанных в пункте 5 статьи 78 Бюджетного кодекса Российской Федерации, на осуществление проверок, предусмотренных пунктом 40 настоящего Порядка;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8) запрет на приобретение получателями субсидии – юридическими лицами, а также иными юридическими лицами, получающими средства на основании договоров, заключенных с получателями субсидии, за счет полученных из бюджета сельского поселения </w:t>
      </w:r>
      <w:r w:rsidR="005B0A9F">
        <w:rPr>
          <w:rFonts w:ascii="Times New Roman" w:hAnsi="Times New Roman" w:cs="Times New Roman"/>
          <w:sz w:val="24"/>
          <w:szCs w:val="24"/>
        </w:rPr>
        <w:t>Красносамарское</w:t>
      </w:r>
      <w:r w:rsidRPr="005C6CD3">
        <w:rPr>
          <w:rFonts w:ascii="Times New Roman" w:hAnsi="Times New Roman" w:cs="Times New Roman"/>
          <w:sz w:val="24"/>
          <w:szCs w:val="24"/>
        </w:rPr>
        <w:t xml:space="preserve"> муниципального района Кинельский Самарской области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9) ответственность за несоблюдение сторонами условий предоставления субсидии.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Соглашение оформляется в соответствии с типовой формой, установленной согласно Приложению 4 к настоящему Порядку.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32. В случае принятия решения о предоставлении субсидии Администрация в течение 5 рабочих дней после истечения срока, предусмотренного пунктом 22 настоящего Порядка, направляет получателю субсидии проект соглашения, подписанный Главой сельского поселения </w:t>
      </w:r>
      <w:r w:rsidR="005B0A9F">
        <w:rPr>
          <w:rFonts w:ascii="Times New Roman" w:hAnsi="Times New Roman" w:cs="Times New Roman"/>
          <w:sz w:val="24"/>
          <w:szCs w:val="24"/>
        </w:rPr>
        <w:t>Красносамарское</w:t>
      </w:r>
      <w:r w:rsidRPr="005C6CD3">
        <w:rPr>
          <w:rFonts w:ascii="Times New Roman" w:hAnsi="Times New Roman" w:cs="Times New Roman"/>
          <w:sz w:val="24"/>
          <w:szCs w:val="24"/>
        </w:rPr>
        <w:t xml:space="preserve"> муниципального района Кинельский Самарской области, в двух экземплярах.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В течение 5 рабочих дней после даты получения проекта соглашения получатель субсидии подписывает соглашение и направляет один экземпляр в Администрацию. В случае если </w:t>
      </w:r>
      <w:r w:rsidRPr="005C6CD3">
        <w:rPr>
          <w:rFonts w:ascii="Times New Roman" w:hAnsi="Times New Roman" w:cs="Times New Roman"/>
          <w:bCs/>
          <w:sz w:val="24"/>
          <w:szCs w:val="24"/>
        </w:rPr>
        <w:t>получатель субсидии</w:t>
      </w:r>
      <w:r w:rsidRPr="005C6CD3">
        <w:rPr>
          <w:rFonts w:ascii="Times New Roman" w:hAnsi="Times New Roman" w:cs="Times New Roman"/>
          <w:sz w:val="24"/>
          <w:szCs w:val="24"/>
        </w:rPr>
        <w:t xml:space="preserve"> в указанный срок не предоставил в Администрацию подписанное получателем субсидии соглашение, такой </w:t>
      </w:r>
      <w:r w:rsidRPr="005C6CD3">
        <w:rPr>
          <w:rFonts w:ascii="Times New Roman" w:hAnsi="Times New Roman" w:cs="Times New Roman"/>
          <w:bCs/>
          <w:sz w:val="24"/>
          <w:szCs w:val="24"/>
        </w:rPr>
        <w:t>получатель субсидии</w:t>
      </w:r>
      <w:r w:rsidRPr="005C6CD3">
        <w:rPr>
          <w:rFonts w:ascii="Times New Roman" w:hAnsi="Times New Roman" w:cs="Times New Roman"/>
          <w:sz w:val="24"/>
          <w:szCs w:val="24"/>
        </w:rPr>
        <w:t xml:space="preserve"> считается отказавшимся от предоставления субсидии.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33. Изменения, вносимые в соглашение, осуществляются по соглашению сторон и оформляются в виде дополнительного соглашения.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</w:t>
      </w:r>
      <w:proofErr w:type="spellStart"/>
      <w:r w:rsidRPr="005C6CD3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5C6CD3">
        <w:rPr>
          <w:rFonts w:ascii="Times New Roman" w:hAnsi="Times New Roman" w:cs="Times New Roman"/>
          <w:sz w:val="24"/>
          <w:szCs w:val="24"/>
        </w:rPr>
        <w:t xml:space="preserve"> согласия по новым условиям.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34. Дополнительное соглашение о расторжении соглашения заключается при условии: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1) изменения ранее доведенных до Администрации лимитов бюджетных обязательств при </w:t>
      </w:r>
      <w:proofErr w:type="spellStart"/>
      <w:r w:rsidRPr="005C6CD3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5C6CD3">
        <w:rPr>
          <w:rFonts w:ascii="Times New Roman" w:hAnsi="Times New Roman" w:cs="Times New Roman"/>
          <w:sz w:val="24"/>
          <w:szCs w:val="24"/>
        </w:rPr>
        <w:t xml:space="preserve"> согласия по новым условиям соглашения;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2) отказа получателя субсидии от получения субсидии, направленного в адрес Администрации;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3) реорганизации (за исключением реорганизации в форме присоединения к получателю субсидии другого юридического лица) или прекращения деятельности получателя субсидии.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55"/>
      <w:bookmarkEnd w:id="12"/>
      <w:r w:rsidRPr="005C6CD3">
        <w:rPr>
          <w:rFonts w:ascii="Times New Roman" w:hAnsi="Times New Roman" w:cs="Times New Roman"/>
          <w:sz w:val="24"/>
          <w:szCs w:val="24"/>
        </w:rPr>
        <w:t xml:space="preserve">35. </w:t>
      </w:r>
      <w:bookmarkStart w:id="13" w:name="100226"/>
      <w:bookmarkStart w:id="14" w:name="sub_116"/>
      <w:bookmarkEnd w:id="13"/>
      <w:r w:rsidRPr="005C6CD3">
        <w:rPr>
          <w:rFonts w:ascii="Times New Roman" w:hAnsi="Times New Roman" w:cs="Times New Roman"/>
          <w:sz w:val="24"/>
          <w:szCs w:val="24"/>
        </w:rPr>
        <w:t>Результатами предоставления субсидии являются сохранение получателем субсидии на 20 декабря года, в котором данному получателю субсидии была перечислена субсидия: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lastRenderedPageBreak/>
        <w:t>1) поголовья коров в личном подсобном хозяйстве получателя субсидии не ниже размера поголовья коров на 31 декабря года, предшествующего году перечисления субсидии;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2) эпизоотического благополучия личного подсобного хозяйства получателя субсидии.</w:t>
      </w:r>
    </w:p>
    <w:bookmarkEnd w:id="14"/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Значения результатов, а также при необходимости их характеристики (показатели, необходимые для достижения результатов предоставления субсидии), устанавливаются Администрацией в соглашении для каждого получателя субсидии.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36. Субсидия перечисляется не позднее 10-го рабочего дня, следующего за днем принятия Администрацией решения о предоставлении субсидии.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Субсидия перечисляется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организациях.</w:t>
      </w:r>
    </w:p>
    <w:p w:rsidR="005C6CD3" w:rsidRPr="005C6CD3" w:rsidRDefault="005C6CD3" w:rsidP="005B0A9F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37. Порядок и сроки возврата субсидии в бюджет сельского поселения Бобровка муниципального района Кинельский Самарской области в случае нарушения условий их предоставления определяются пунктами 42 и 43 настоящего Порядка.</w:t>
      </w:r>
    </w:p>
    <w:p w:rsidR="001B7130" w:rsidRDefault="001B7130" w:rsidP="005B0A9F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5C6CD3" w:rsidRPr="005B0A9F" w:rsidRDefault="005B0A9F" w:rsidP="005B0A9F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hAnsi="Times New Roman" w:cs="Times New Roman"/>
          <w:b/>
          <w:sz w:val="24"/>
          <w:szCs w:val="24"/>
          <w:lang w:val="x-none" w:eastAsia="x-none"/>
        </w:rPr>
        <w:t>4. Требования к отчетности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38. Получатель субсидии </w:t>
      </w:r>
      <w:r w:rsidRPr="00757CAD">
        <w:rPr>
          <w:rFonts w:ascii="Times New Roman" w:hAnsi="Times New Roman" w:cs="Times New Roman"/>
          <w:sz w:val="24"/>
          <w:szCs w:val="24"/>
        </w:rPr>
        <w:t>ежеквартально, в срок не позднее последнего рабочего дня месяца, следующего за отчетным кварталом, представляет в Администрацию отчет об осуществлении расходов, источником финансового обеспечения которых является субсидия</w:t>
      </w:r>
      <w:r w:rsidRPr="005C6CD3">
        <w:rPr>
          <w:rFonts w:ascii="Times New Roman" w:hAnsi="Times New Roman" w:cs="Times New Roman"/>
          <w:sz w:val="24"/>
          <w:szCs w:val="24"/>
        </w:rPr>
        <w:t xml:space="preserve"> и о достижении значений результатов предоставления субсидии и характеристик (при установлении характеристик) по форме, установленной Приложением 5 к настоящему Порядку с приложением справка из ветеринарной службы района об эпизоотическом благополучии личного подсобного хозяйства, полученной не ранее чем за 10 дней до предоставления отчета.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Обязанность по предоставлению отчета, предусмотренного настоящим пунктом, сохраняется до предоставления получателем субсидии отчетов за период со дня перечисления субсидии до 31 декабря года, в котором данному получателю субсидии была перечислена субсидия.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39. В целях проверки достижения результата предоставления субсидии, указанного в подпункте 1 пункта 35 настоящего Порядка, Администрация в срок не позднее </w:t>
      </w:r>
      <w:r w:rsidRPr="009B00CE">
        <w:rPr>
          <w:rFonts w:ascii="Times New Roman" w:hAnsi="Times New Roman" w:cs="Times New Roman"/>
          <w:sz w:val="24"/>
          <w:szCs w:val="24"/>
        </w:rPr>
        <w:t>15 рабочих дней со дня предоставления получателем субсидии отчета проводит обследова</w:t>
      </w:r>
      <w:r w:rsidRPr="005C6CD3">
        <w:rPr>
          <w:rFonts w:ascii="Times New Roman" w:hAnsi="Times New Roman" w:cs="Times New Roman"/>
          <w:sz w:val="24"/>
          <w:szCs w:val="24"/>
        </w:rPr>
        <w:t>ние личного подсобного хозяйства получателя субсидии, по результатам которого должностное лицо Администрации, проводившее обследование, составляет соответствующий акта по форме согласно Приложению 3 к настоящему Порядку.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Администрация имеет право установить в соглашении сроки и формы предоставления получателем субсидии дополнительной отчетности.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CD3" w:rsidRPr="005C6CD3" w:rsidRDefault="005C6CD3" w:rsidP="005C6CD3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5C6CD3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5. </w:t>
      </w:r>
      <w:r w:rsidRPr="005C6CD3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Порядок осуществления контроля (мониторинга) </w:t>
      </w:r>
    </w:p>
    <w:p w:rsidR="005C6CD3" w:rsidRPr="005C6CD3" w:rsidRDefault="005C6CD3" w:rsidP="005C6CD3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5C6CD3">
        <w:rPr>
          <w:rFonts w:ascii="Times New Roman" w:hAnsi="Times New Roman" w:cs="Times New Roman"/>
          <w:b/>
          <w:sz w:val="24"/>
          <w:szCs w:val="24"/>
          <w:lang w:val="x-none" w:eastAsia="x-none"/>
        </w:rPr>
        <w:t>за соблюдением</w:t>
      </w:r>
      <w:r w:rsidRPr="005C6CD3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5C6CD3">
        <w:rPr>
          <w:rFonts w:ascii="Times New Roman" w:hAnsi="Times New Roman" w:cs="Times New Roman"/>
          <w:b/>
          <w:sz w:val="24"/>
          <w:szCs w:val="24"/>
          <w:lang w:val="x-none" w:eastAsia="x-none"/>
        </w:rPr>
        <w:t>условий и порядка предоставления</w:t>
      </w:r>
      <w:r w:rsidRPr="005C6CD3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5C6CD3">
        <w:rPr>
          <w:rFonts w:ascii="Times New Roman" w:hAnsi="Times New Roman" w:cs="Times New Roman"/>
          <w:b/>
          <w:sz w:val="24"/>
          <w:szCs w:val="24"/>
          <w:lang w:val="x-none" w:eastAsia="x-none"/>
        </w:rPr>
        <w:t>субсиди</w:t>
      </w:r>
      <w:r w:rsidRPr="005C6CD3">
        <w:rPr>
          <w:rFonts w:ascii="Times New Roman" w:hAnsi="Times New Roman" w:cs="Times New Roman"/>
          <w:b/>
          <w:sz w:val="24"/>
          <w:szCs w:val="24"/>
          <w:lang w:eastAsia="x-none"/>
        </w:rPr>
        <w:t>и</w:t>
      </w:r>
    </w:p>
    <w:p w:rsidR="005C6CD3" w:rsidRPr="001B7130" w:rsidRDefault="005C6CD3" w:rsidP="001B7130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5C6CD3">
        <w:rPr>
          <w:rFonts w:ascii="Times New Roman" w:hAnsi="Times New Roman" w:cs="Times New Roman"/>
          <w:b/>
          <w:sz w:val="24"/>
          <w:szCs w:val="24"/>
          <w:lang w:val="x-none" w:eastAsia="x-none"/>
        </w:rPr>
        <w:t>и ответственност</w:t>
      </w:r>
      <w:r w:rsidRPr="005C6CD3">
        <w:rPr>
          <w:rFonts w:ascii="Times New Roman" w:hAnsi="Times New Roman" w:cs="Times New Roman"/>
          <w:b/>
          <w:sz w:val="24"/>
          <w:szCs w:val="24"/>
          <w:lang w:eastAsia="x-none"/>
        </w:rPr>
        <w:t>ь</w:t>
      </w:r>
      <w:r w:rsidR="001B7130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за их нарушение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40. В отношении получателей субсидии и лиц, указанных в пункте 5 статьи 78 Бюджетного кодекса Российской Федерации: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1) Администрацией осуществляются проверки соблюдения ими порядка и условий предоставления субсидии, в том числе в части достижения результатов их предоставления;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2) органами муниципального финансового контроля осуществляются проверки в соответствии со статьями 268.1 и 269.2 Бюджетного кодекса Российской Федерации.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41. Администрация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42. Субсидия подлежит возврату в бюджет сельского поселения </w:t>
      </w:r>
      <w:r w:rsidR="009B00CE">
        <w:rPr>
          <w:rFonts w:ascii="Times New Roman" w:hAnsi="Times New Roman" w:cs="Times New Roman"/>
          <w:sz w:val="24"/>
          <w:szCs w:val="24"/>
        </w:rPr>
        <w:t>Красносамарское</w:t>
      </w:r>
      <w:r w:rsidRPr="005C6CD3">
        <w:rPr>
          <w:rFonts w:ascii="Times New Roman" w:hAnsi="Times New Roman" w:cs="Times New Roman"/>
          <w:sz w:val="24"/>
          <w:szCs w:val="24"/>
        </w:rPr>
        <w:t xml:space="preserve"> </w:t>
      </w:r>
      <w:r w:rsidRPr="005C6CD3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Кинельский Самарской области в следующих случаях: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1) нарушение получателем субсидии условий и порядка предоставления субсидии, выявленное по факту проверки, проведенной Администрацией или органом муниципального финансового контроля;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5C6CD3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5C6CD3">
        <w:rPr>
          <w:rFonts w:ascii="Times New Roman" w:hAnsi="Times New Roman" w:cs="Times New Roman"/>
          <w:sz w:val="24"/>
          <w:szCs w:val="24"/>
        </w:rPr>
        <w:t xml:space="preserve"> получателем субсидии значений результатов предоставления субсидии, указанных в пункте 35 настоящего Порядка.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97"/>
      <w:bookmarkEnd w:id="15"/>
      <w:r w:rsidRPr="005C6CD3">
        <w:rPr>
          <w:rFonts w:ascii="Times New Roman" w:hAnsi="Times New Roman" w:cs="Times New Roman"/>
          <w:sz w:val="24"/>
          <w:szCs w:val="24"/>
        </w:rPr>
        <w:t>43. Администрация в срок не позднее 10 рабочих дней со дня выявления нарушения, послужившего основанием для возврата субсидии и (или) средств, полученных на основании договоров, заключенных с получателем субсидии, направляет получателю субсидии письменное уведомление с указанием причины возврата и подлежащей к возврату суммы (далее – уведомление).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98"/>
      <w:bookmarkEnd w:id="16"/>
      <w:r w:rsidRPr="005C6CD3">
        <w:rPr>
          <w:rFonts w:ascii="Times New Roman" w:hAnsi="Times New Roman" w:cs="Times New Roman"/>
          <w:sz w:val="24"/>
          <w:szCs w:val="24"/>
        </w:rPr>
        <w:t xml:space="preserve">Получатель субсидии в течение 10 рабочих дней со дня получения уведомления осуществляет возврат субсидии в бюджет сельского поселения </w:t>
      </w:r>
      <w:r w:rsidR="009B00CE">
        <w:rPr>
          <w:rFonts w:ascii="Times New Roman" w:hAnsi="Times New Roman" w:cs="Times New Roman"/>
          <w:sz w:val="24"/>
          <w:szCs w:val="24"/>
        </w:rPr>
        <w:t>Красносамарское</w:t>
      </w:r>
      <w:r w:rsidRPr="005C6CD3">
        <w:rPr>
          <w:rFonts w:ascii="Times New Roman" w:hAnsi="Times New Roman" w:cs="Times New Roman"/>
          <w:sz w:val="24"/>
          <w:szCs w:val="24"/>
        </w:rPr>
        <w:t xml:space="preserve"> муниципального района Кинельский Самарской области по платежным реквизитам, указанным в уведомлении, или направляют в адрес Администрации ответ с мотивированным отказом от возврата субсидии.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В случае отказа получателя субсидии от добровольного возврата субсидии, Администрация в трехмесячный срок со дня истечения срока, указанного в абзаце втором настоящего пункта, принимает меры к взысканию субсидии в судебном порядке.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200"/>
      <w:bookmarkEnd w:id="17"/>
      <w:r w:rsidRPr="005C6CD3">
        <w:rPr>
          <w:rFonts w:ascii="Times New Roman" w:hAnsi="Times New Roman" w:cs="Times New Roman"/>
          <w:sz w:val="24"/>
          <w:szCs w:val="24"/>
        </w:rPr>
        <w:t xml:space="preserve">44. Неиспользованный в отчетном финансовом году остаток субсидии подлежит возврату в бюджет сельского поселения </w:t>
      </w:r>
      <w:r w:rsidR="009B00CE">
        <w:rPr>
          <w:rFonts w:ascii="Times New Roman" w:hAnsi="Times New Roman" w:cs="Times New Roman"/>
          <w:sz w:val="24"/>
          <w:szCs w:val="24"/>
        </w:rPr>
        <w:t>Красносамарское</w:t>
      </w:r>
      <w:r w:rsidRPr="005C6CD3">
        <w:rPr>
          <w:rFonts w:ascii="Times New Roman" w:hAnsi="Times New Roman" w:cs="Times New Roman"/>
          <w:sz w:val="24"/>
          <w:szCs w:val="24"/>
        </w:rPr>
        <w:t xml:space="preserve"> муниципального района Кинельский Самарской области до 25 декабря отчетного финансового года.</w:t>
      </w:r>
    </w:p>
    <w:p w:rsidR="005C6CD3" w:rsidRPr="005C6CD3" w:rsidRDefault="005C6CD3" w:rsidP="005C6CD3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ind w:left="4515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ind w:left="4515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ind w:left="4515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ind w:left="4515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ind w:left="4515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5C6CD3" w:rsidRPr="00360881" w:rsidRDefault="005C6CD3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  <w:r w:rsidRPr="00360881">
        <w:rPr>
          <w:rFonts w:ascii="Times New Roman" w:eastAsia="Arial" w:hAnsi="Times New Roman" w:cs="Times New Roman"/>
          <w:sz w:val="20"/>
          <w:szCs w:val="20"/>
          <w:lang w:bidi="ru-RU"/>
        </w:rPr>
        <w:lastRenderedPageBreak/>
        <w:t>Приложение 1</w:t>
      </w:r>
    </w:p>
    <w:p w:rsidR="005C6CD3" w:rsidRPr="00360881" w:rsidRDefault="005C6CD3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  <w:r w:rsidRPr="00360881">
        <w:rPr>
          <w:rFonts w:ascii="Times New Roman" w:eastAsia="Arial" w:hAnsi="Times New Roman" w:cs="Times New Roman"/>
          <w:sz w:val="20"/>
          <w:szCs w:val="20"/>
          <w:lang w:bidi="ru-RU"/>
        </w:rPr>
        <w:t xml:space="preserve">к Порядку предоставления субсидий гражданам, ведущим личное подсобное хозяйство на территории сельского поселения </w:t>
      </w:r>
      <w:r w:rsidR="00360881" w:rsidRPr="00360881">
        <w:rPr>
          <w:rFonts w:ascii="Times New Roman" w:hAnsi="Times New Roman" w:cs="Times New Roman"/>
          <w:sz w:val="20"/>
          <w:szCs w:val="20"/>
        </w:rPr>
        <w:t>Красносамарское</w:t>
      </w:r>
      <w:r w:rsidR="00360881" w:rsidRPr="00360881">
        <w:rPr>
          <w:rFonts w:ascii="Times New Roman" w:eastAsia="Arial" w:hAnsi="Times New Roman" w:cs="Times New Roman"/>
          <w:sz w:val="20"/>
          <w:szCs w:val="20"/>
          <w:lang w:bidi="ru-RU"/>
        </w:rPr>
        <w:t xml:space="preserve"> </w:t>
      </w:r>
      <w:r w:rsidRPr="00360881">
        <w:rPr>
          <w:rFonts w:ascii="Times New Roman" w:eastAsia="Arial" w:hAnsi="Times New Roman" w:cs="Times New Roman"/>
          <w:sz w:val="20"/>
          <w:szCs w:val="20"/>
          <w:lang w:bidi="ru-RU"/>
        </w:rPr>
        <w:t>муниципального района Кинельский, в целях возмещения затрат в связи с производством сельскохозяйственной продукции в части расходов на содержание коров</w:t>
      </w: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ind w:left="4515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ind w:left="4515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5C6CD3">
        <w:rPr>
          <w:rFonts w:ascii="Times New Roman" w:eastAsia="Arial" w:hAnsi="Times New Roman" w:cs="Times New Roman"/>
          <w:sz w:val="24"/>
          <w:szCs w:val="24"/>
          <w:lang w:bidi="ru-RU"/>
        </w:rPr>
        <w:t>Форма</w:t>
      </w: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5C6CD3" w:rsidRPr="005C6CD3" w:rsidRDefault="005C6CD3" w:rsidP="00DD5B2C">
      <w:pPr>
        <w:widowControl w:val="0"/>
        <w:suppressAutoHyphens/>
        <w:spacing w:after="0" w:line="240" w:lineRule="auto"/>
        <w:ind w:left="4248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5C6CD3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Главе сельского поселения </w:t>
      </w:r>
      <w:r w:rsidR="00360881">
        <w:rPr>
          <w:rFonts w:ascii="Times New Roman" w:hAnsi="Times New Roman" w:cs="Times New Roman"/>
          <w:sz w:val="24"/>
          <w:szCs w:val="24"/>
        </w:rPr>
        <w:t>Красносамарское</w:t>
      </w:r>
      <w:r w:rsidRPr="005C6CD3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муниципального райо</w:t>
      </w:r>
      <w:r w:rsidR="00DD5B2C">
        <w:rPr>
          <w:rFonts w:ascii="Times New Roman" w:eastAsia="Lucida Sans Unicode" w:hAnsi="Times New Roman" w:cs="Times New Roman"/>
          <w:color w:val="000000"/>
          <w:sz w:val="24"/>
          <w:szCs w:val="24"/>
        </w:rPr>
        <w:t>на Кинельский Самарской области__________________</w:t>
      </w:r>
    </w:p>
    <w:p w:rsidR="005C6CD3" w:rsidRPr="005C6CD3" w:rsidRDefault="005C6CD3" w:rsidP="005C6CD3">
      <w:pPr>
        <w:widowControl w:val="0"/>
        <w:suppressAutoHyphens/>
        <w:spacing w:after="0" w:line="240" w:lineRule="auto"/>
        <w:ind w:left="4248" w:firstLine="5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5C6CD3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от __________________________________ </w:t>
      </w:r>
    </w:p>
    <w:p w:rsidR="005C6CD3" w:rsidRPr="005C6CD3" w:rsidRDefault="005C6CD3" w:rsidP="005C6CD3">
      <w:pPr>
        <w:widowControl w:val="0"/>
        <w:suppressAutoHyphens/>
        <w:spacing w:after="0" w:line="240" w:lineRule="auto"/>
        <w:ind w:left="4248" w:firstLine="5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5C6CD3">
        <w:rPr>
          <w:rFonts w:ascii="Times New Roman" w:eastAsia="Lucida Sans Unicode" w:hAnsi="Times New Roman" w:cs="Times New Roman"/>
          <w:color w:val="000000"/>
          <w:sz w:val="24"/>
          <w:szCs w:val="24"/>
        </w:rPr>
        <w:t>____________________________________</w:t>
      </w:r>
    </w:p>
    <w:p w:rsidR="005C6CD3" w:rsidRPr="005C6CD3" w:rsidRDefault="005C6CD3" w:rsidP="00DD5B2C">
      <w:pPr>
        <w:widowControl w:val="0"/>
        <w:suppressAutoHyphens/>
        <w:spacing w:after="0" w:line="240" w:lineRule="auto"/>
        <w:ind w:left="4248" w:firstLine="5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5C6CD3">
        <w:rPr>
          <w:rFonts w:ascii="Times New Roman" w:eastAsia="Lucida Sans Unicode" w:hAnsi="Times New Roman" w:cs="Times New Roman"/>
          <w:color w:val="000000"/>
          <w:sz w:val="24"/>
          <w:szCs w:val="24"/>
        </w:rPr>
        <w:t>_____</w:t>
      </w:r>
      <w:r w:rsidR="00DD5B2C">
        <w:rPr>
          <w:rFonts w:ascii="Times New Roman" w:eastAsia="Lucida Sans Unicode" w:hAnsi="Times New Roman" w:cs="Times New Roman"/>
          <w:color w:val="000000"/>
          <w:sz w:val="24"/>
          <w:szCs w:val="24"/>
        </w:rPr>
        <w:t>_______________________________</w:t>
      </w:r>
    </w:p>
    <w:p w:rsidR="005C6CD3" w:rsidRPr="005C6CD3" w:rsidRDefault="005C6CD3" w:rsidP="005C6CD3">
      <w:pPr>
        <w:widowControl w:val="0"/>
        <w:suppressAutoHyphens/>
        <w:spacing w:after="0" w:line="240" w:lineRule="auto"/>
        <w:ind w:left="4248" w:firstLine="5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5C6CD3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проживающего ______________________ </w:t>
      </w:r>
    </w:p>
    <w:p w:rsidR="005C6CD3" w:rsidRPr="005C6CD3" w:rsidRDefault="005C6CD3" w:rsidP="00DD5B2C">
      <w:pPr>
        <w:widowControl w:val="0"/>
        <w:suppressAutoHyphens/>
        <w:spacing w:after="0" w:line="240" w:lineRule="auto"/>
        <w:ind w:left="4248" w:firstLine="5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5C6CD3">
        <w:rPr>
          <w:rFonts w:ascii="Times New Roman" w:eastAsia="Lucida Sans Unicode" w:hAnsi="Times New Roman" w:cs="Times New Roman"/>
          <w:color w:val="000000"/>
          <w:sz w:val="24"/>
          <w:szCs w:val="24"/>
        </w:rPr>
        <w:t>_____</w:t>
      </w:r>
      <w:r w:rsidR="00DD5B2C">
        <w:rPr>
          <w:rFonts w:ascii="Times New Roman" w:eastAsia="Lucida Sans Unicode" w:hAnsi="Times New Roman" w:cs="Times New Roman"/>
          <w:color w:val="000000"/>
          <w:sz w:val="24"/>
          <w:szCs w:val="24"/>
        </w:rPr>
        <w:t>_______________________________</w:t>
      </w:r>
    </w:p>
    <w:p w:rsidR="005C6CD3" w:rsidRPr="005C6CD3" w:rsidRDefault="005C6CD3" w:rsidP="005C6CD3">
      <w:pPr>
        <w:widowControl w:val="0"/>
        <w:suppressAutoHyphens/>
        <w:spacing w:after="0" w:line="240" w:lineRule="auto"/>
        <w:ind w:left="4248" w:firstLine="5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5C6CD3">
        <w:rPr>
          <w:rFonts w:ascii="Times New Roman" w:eastAsia="Lucida Sans Unicode" w:hAnsi="Times New Roman" w:cs="Times New Roman"/>
          <w:color w:val="000000"/>
          <w:sz w:val="24"/>
          <w:szCs w:val="24"/>
        </w:rPr>
        <w:t>Тел._______________________________</w:t>
      </w:r>
    </w:p>
    <w:p w:rsidR="005C6CD3" w:rsidRPr="005C6CD3" w:rsidRDefault="005C6CD3" w:rsidP="005C6CD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5C6CD3">
        <w:rPr>
          <w:rFonts w:ascii="Times New Roman" w:eastAsia="Arial" w:hAnsi="Times New Roman" w:cs="Times New Roman"/>
          <w:b/>
          <w:bCs/>
          <w:sz w:val="24"/>
          <w:szCs w:val="24"/>
          <w:lang w:bidi="ru-RU"/>
        </w:rPr>
        <w:t>ЗАЯВКА</w:t>
      </w: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5C6CD3">
        <w:rPr>
          <w:rFonts w:ascii="Times New Roman" w:eastAsia="Arial" w:hAnsi="Times New Roman" w:cs="Times New Roman"/>
          <w:sz w:val="24"/>
          <w:szCs w:val="24"/>
          <w:lang w:bidi="ru-RU"/>
        </w:rPr>
        <w:t>на участие в отборе для предоставления субсидии</w:t>
      </w: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5C6CD3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из бюджета сельского поселения </w:t>
      </w:r>
      <w:r w:rsidR="00360881">
        <w:rPr>
          <w:rFonts w:ascii="Times New Roman" w:hAnsi="Times New Roman" w:cs="Times New Roman"/>
          <w:sz w:val="24"/>
          <w:szCs w:val="24"/>
        </w:rPr>
        <w:t>Красносамарское</w:t>
      </w:r>
      <w:r w:rsidRPr="005C6CD3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 муниципального района Кинельский Самарской области</w:t>
      </w:r>
    </w:p>
    <w:p w:rsidR="005C6CD3" w:rsidRPr="005C6CD3" w:rsidRDefault="005C6CD3" w:rsidP="005C6CD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ind w:firstLine="75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C6CD3">
        <w:rPr>
          <w:rFonts w:ascii="Times New Roman" w:hAnsi="Times New Roman" w:cs="Times New Roman"/>
          <w:sz w:val="24"/>
          <w:szCs w:val="24"/>
          <w:lang w:eastAsia="zh-CN"/>
        </w:rPr>
        <w:t xml:space="preserve">В соответствии с постановлением Администрации сельского поселения </w:t>
      </w:r>
      <w:r w:rsidR="00360881">
        <w:rPr>
          <w:rFonts w:ascii="Times New Roman" w:hAnsi="Times New Roman" w:cs="Times New Roman"/>
          <w:sz w:val="24"/>
          <w:szCs w:val="24"/>
        </w:rPr>
        <w:t>Красносамарское</w:t>
      </w:r>
      <w:r w:rsidRPr="005C6CD3">
        <w:rPr>
          <w:rFonts w:ascii="Times New Roman" w:hAnsi="Times New Roman" w:cs="Times New Roman"/>
          <w:sz w:val="24"/>
          <w:szCs w:val="24"/>
          <w:lang w:eastAsia="zh-CN"/>
        </w:rPr>
        <w:t xml:space="preserve"> муниципального района Кинельский Самарской области «Об утверждении Порядка предоставления субсидий гражданам, ведущим личное подсобное хозяйство на территории сельского поселения </w:t>
      </w:r>
      <w:r w:rsidR="00360881">
        <w:rPr>
          <w:rFonts w:ascii="Times New Roman" w:hAnsi="Times New Roman" w:cs="Times New Roman"/>
          <w:sz w:val="24"/>
          <w:szCs w:val="24"/>
        </w:rPr>
        <w:t>Красносамарское</w:t>
      </w:r>
      <w:r w:rsidRPr="005C6CD3">
        <w:rPr>
          <w:rFonts w:ascii="Times New Roman" w:hAnsi="Times New Roman" w:cs="Times New Roman"/>
          <w:sz w:val="24"/>
          <w:szCs w:val="24"/>
          <w:lang w:eastAsia="zh-CN"/>
        </w:rPr>
        <w:t xml:space="preserve"> муниципального района Кинельский Самарской области, в целях возмещения затрат в связи с производством сельскохозяйственной продукции в части расходов на содержание коров» от "__" ______ 20__ г. N _ , прошу предоставить субсидию в размере ________________ рублей в целях возмещения затрат в связи с производством сельскохозяйственной продукции в части расходов на содержание коров.</w:t>
      </w: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Подачей настоящей заявки выражаю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а также согласие на обработку персональных данных.</w:t>
      </w: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5C6CD3">
        <w:rPr>
          <w:rFonts w:ascii="Times New Roman" w:eastAsia="Arial" w:hAnsi="Times New Roman" w:cs="Times New Roman"/>
          <w:sz w:val="24"/>
          <w:szCs w:val="24"/>
          <w:lang w:bidi="ru-RU"/>
        </w:rPr>
        <w:t>Перечень представленных документов</w:t>
      </w: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tbl>
      <w:tblPr>
        <w:tblW w:w="97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6838"/>
        <w:gridCol w:w="2078"/>
      </w:tblGrid>
      <w:tr w:rsidR="005C6CD3" w:rsidRPr="005C6CD3" w:rsidTr="008E4999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D3" w:rsidRPr="005C6CD3" w:rsidRDefault="005C6CD3" w:rsidP="005C6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5C6CD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D3" w:rsidRPr="005C6CD3" w:rsidRDefault="005C6CD3" w:rsidP="005C6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5C6CD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Наименование документа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6CD3" w:rsidRPr="005C6CD3" w:rsidRDefault="005C6CD3" w:rsidP="005C6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5C6CD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Количество листов</w:t>
            </w:r>
          </w:p>
        </w:tc>
      </w:tr>
      <w:tr w:rsidR="005C6CD3" w:rsidRPr="005C6CD3" w:rsidTr="008E4999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D3" w:rsidRPr="005C6CD3" w:rsidRDefault="005C6CD3" w:rsidP="005C6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5C6CD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D3" w:rsidRPr="005C6CD3" w:rsidRDefault="005C6CD3" w:rsidP="005C6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5C6CD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6CD3" w:rsidRPr="005C6CD3" w:rsidRDefault="005C6CD3" w:rsidP="005C6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5C6CD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5C6CD3" w:rsidRPr="005C6CD3" w:rsidTr="008E4999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D3" w:rsidRPr="005C6CD3" w:rsidRDefault="005C6CD3" w:rsidP="005C6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D3" w:rsidRPr="005C6CD3" w:rsidRDefault="005C6CD3" w:rsidP="005C6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6CD3" w:rsidRPr="005C6CD3" w:rsidRDefault="005C6CD3" w:rsidP="005C6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C6CD3" w:rsidRPr="005C6CD3" w:rsidTr="008E4999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D3" w:rsidRPr="005C6CD3" w:rsidRDefault="005C6CD3" w:rsidP="005C6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D3" w:rsidRPr="005C6CD3" w:rsidRDefault="005C6CD3" w:rsidP="005C6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6CD3" w:rsidRPr="005C6CD3" w:rsidRDefault="005C6CD3" w:rsidP="005C6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C6CD3" w:rsidRPr="005C6CD3" w:rsidTr="008E4999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D3" w:rsidRPr="005C6CD3" w:rsidRDefault="005C6CD3" w:rsidP="005C6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D3" w:rsidRPr="005C6CD3" w:rsidRDefault="005C6CD3" w:rsidP="005C6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6CD3" w:rsidRPr="005C6CD3" w:rsidRDefault="005C6CD3" w:rsidP="005C6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C6CD3" w:rsidRPr="005C6CD3" w:rsidTr="008E4999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D3" w:rsidRPr="005C6CD3" w:rsidRDefault="005C6CD3" w:rsidP="005C6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D3" w:rsidRPr="005C6CD3" w:rsidRDefault="005C6CD3" w:rsidP="005C6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6CD3" w:rsidRPr="005C6CD3" w:rsidRDefault="005C6CD3" w:rsidP="005C6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C6CD3" w:rsidRPr="005C6CD3" w:rsidTr="008E4999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D3" w:rsidRPr="005C6CD3" w:rsidRDefault="005C6CD3" w:rsidP="005C6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6CD3" w:rsidRPr="005C6CD3" w:rsidRDefault="005C6CD3" w:rsidP="005C6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6CD3" w:rsidRPr="005C6CD3" w:rsidRDefault="005C6CD3" w:rsidP="005C6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5C6CD3">
        <w:rPr>
          <w:rFonts w:ascii="Times New Roman" w:eastAsia="Arial" w:hAnsi="Times New Roman" w:cs="Times New Roman"/>
          <w:sz w:val="24"/>
          <w:szCs w:val="24"/>
          <w:lang w:bidi="ru-RU"/>
        </w:rPr>
        <w:t>Участник отбора</w:t>
      </w: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5C6CD3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___________   _________________________  </w:t>
      </w: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5C6CD3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        (подпись)                     (расшифровка подписи)        </w:t>
      </w: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5C6CD3">
        <w:rPr>
          <w:rFonts w:ascii="Times New Roman" w:eastAsia="Arial" w:hAnsi="Times New Roman" w:cs="Times New Roman"/>
          <w:sz w:val="24"/>
          <w:szCs w:val="24"/>
          <w:lang w:bidi="ru-RU"/>
        </w:rPr>
        <w:t>Дата подачи заявки: «____» __________________20___ г.</w:t>
      </w: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ind w:left="4530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5C6CD3" w:rsidRPr="00360881" w:rsidRDefault="005C6CD3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  <w:r w:rsidRPr="00360881">
        <w:rPr>
          <w:rFonts w:ascii="Times New Roman" w:eastAsia="Arial" w:hAnsi="Times New Roman" w:cs="Times New Roman"/>
          <w:sz w:val="20"/>
          <w:szCs w:val="20"/>
          <w:lang w:bidi="ru-RU"/>
        </w:rPr>
        <w:t>Приложение 2</w:t>
      </w:r>
    </w:p>
    <w:p w:rsidR="005C6CD3" w:rsidRPr="00360881" w:rsidRDefault="005C6CD3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  <w:r w:rsidRPr="00360881">
        <w:rPr>
          <w:rFonts w:ascii="Times New Roman" w:eastAsia="Arial" w:hAnsi="Times New Roman" w:cs="Times New Roman"/>
          <w:sz w:val="20"/>
          <w:szCs w:val="20"/>
          <w:lang w:bidi="ru-RU"/>
        </w:rPr>
        <w:t xml:space="preserve">к Порядку предоставления субсидий гражданам, ведущим личное подсобное хозяйство на территории сельского поселения </w:t>
      </w:r>
      <w:r w:rsidR="00360881" w:rsidRPr="00360881">
        <w:rPr>
          <w:rFonts w:ascii="Times New Roman" w:hAnsi="Times New Roman" w:cs="Times New Roman"/>
          <w:sz w:val="20"/>
          <w:szCs w:val="20"/>
        </w:rPr>
        <w:t>Красносамарское</w:t>
      </w:r>
      <w:r w:rsidRPr="00360881">
        <w:rPr>
          <w:rFonts w:ascii="Times New Roman" w:eastAsia="Arial" w:hAnsi="Times New Roman" w:cs="Times New Roman"/>
          <w:sz w:val="20"/>
          <w:szCs w:val="20"/>
          <w:lang w:bidi="ru-RU"/>
        </w:rPr>
        <w:t xml:space="preserve"> муниципального района Кинельский, в целях возмещения затрат в связи с производством сельскохозяйственной продукции в части расходов на содержание коров</w:t>
      </w: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ind w:left="4515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5C6CD3" w:rsidRPr="005C6CD3" w:rsidRDefault="005C6CD3" w:rsidP="005C6CD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СПРАВКА-РАСЧЁТ</w:t>
      </w:r>
    </w:p>
    <w:p w:rsidR="005C6CD3" w:rsidRPr="005C6CD3" w:rsidRDefault="005C6CD3" w:rsidP="005C6CD3">
      <w:pPr>
        <w:pStyle w:val="ab"/>
        <w:ind w:firstLine="0"/>
        <w:jc w:val="center"/>
        <w:rPr>
          <w:sz w:val="24"/>
          <w:szCs w:val="24"/>
        </w:rPr>
      </w:pPr>
      <w:r w:rsidRPr="005C6CD3">
        <w:rPr>
          <w:sz w:val="24"/>
          <w:szCs w:val="24"/>
        </w:rPr>
        <w:t xml:space="preserve">для предоставления субсидий за счёт средств местного бюджета гражданам, ведущим личное подсобное хозяйство на территории сельского поселения </w:t>
      </w:r>
      <w:r w:rsidR="00360881">
        <w:rPr>
          <w:sz w:val="24"/>
          <w:szCs w:val="24"/>
        </w:rPr>
        <w:t>Красносамарское</w:t>
      </w:r>
      <w:r w:rsidRPr="005C6CD3">
        <w:rPr>
          <w:sz w:val="24"/>
          <w:szCs w:val="24"/>
        </w:rPr>
        <w:t xml:space="preserve"> муниципального района Кинельский Самарской области, в целях возмещения затрат в связи с производством сельскохозяйственной продукции в части расходов  на содержание коров</w:t>
      </w:r>
    </w:p>
    <w:p w:rsidR="005C6CD3" w:rsidRPr="005C6CD3" w:rsidRDefault="005C6CD3" w:rsidP="005C6C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:rsidR="005C6CD3" w:rsidRPr="005C6CD3" w:rsidRDefault="005C6CD3" w:rsidP="005C6CD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C6CD3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5C6CD3">
        <w:rPr>
          <w:rFonts w:ascii="Times New Roman" w:hAnsi="Times New Roman" w:cs="Times New Roman"/>
          <w:sz w:val="24"/>
          <w:szCs w:val="24"/>
        </w:rPr>
        <w:t xml:space="preserve"> гражданина, ведущего личное подсобное хозяйство)</w:t>
      </w:r>
    </w:p>
    <w:p w:rsidR="005C6CD3" w:rsidRPr="005C6CD3" w:rsidRDefault="005C6CD3" w:rsidP="005C6C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ИНН ______________________________ л/счёт ______________________________________________________________</w:t>
      </w:r>
    </w:p>
    <w:p w:rsidR="005C6CD3" w:rsidRPr="005C6CD3" w:rsidRDefault="005C6CD3" w:rsidP="005C6C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наименование кредитной организации ___________________________________________________________________ </w:t>
      </w:r>
    </w:p>
    <w:p w:rsidR="005C6CD3" w:rsidRPr="005C6CD3" w:rsidRDefault="005C6CD3" w:rsidP="005C6C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БИК ________________________________________ </w:t>
      </w:r>
      <w:proofErr w:type="spellStart"/>
      <w:r w:rsidRPr="005C6CD3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5C6CD3">
        <w:rPr>
          <w:rFonts w:ascii="Times New Roman" w:hAnsi="Times New Roman" w:cs="Times New Roman"/>
          <w:sz w:val="24"/>
          <w:szCs w:val="24"/>
        </w:rPr>
        <w:t>/счёт __________________________________________________</w:t>
      </w:r>
    </w:p>
    <w:p w:rsidR="005C6CD3" w:rsidRPr="005C6CD3" w:rsidRDefault="005C6CD3" w:rsidP="005C6C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за 20 ___ год.</w:t>
      </w:r>
    </w:p>
    <w:p w:rsidR="005C6CD3" w:rsidRPr="005C6CD3" w:rsidRDefault="005C6CD3" w:rsidP="005C6CD3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26"/>
        <w:gridCol w:w="1701"/>
        <w:gridCol w:w="2552"/>
      </w:tblGrid>
      <w:tr w:rsidR="005C6CD3" w:rsidRPr="005C6CD3" w:rsidTr="008E4999">
        <w:tc>
          <w:tcPr>
            <w:tcW w:w="3227" w:type="dxa"/>
            <w:vAlign w:val="center"/>
          </w:tcPr>
          <w:p w:rsidR="005C6CD3" w:rsidRPr="005C6CD3" w:rsidRDefault="005C6CD3" w:rsidP="005C6CD3">
            <w:pPr>
              <w:tabs>
                <w:tab w:val="left" w:pos="1841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6CD3" w:rsidRPr="005C6CD3" w:rsidRDefault="005C6CD3" w:rsidP="005C6C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животных</w:t>
            </w:r>
          </w:p>
        </w:tc>
        <w:tc>
          <w:tcPr>
            <w:tcW w:w="2126" w:type="dxa"/>
            <w:vAlign w:val="center"/>
          </w:tcPr>
          <w:p w:rsidR="005C6CD3" w:rsidRPr="005C6CD3" w:rsidRDefault="005C6CD3" w:rsidP="005C6CD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Поголовье согласно</w:t>
            </w:r>
          </w:p>
          <w:p w:rsidR="005C6CD3" w:rsidRPr="005C6CD3" w:rsidRDefault="005C6CD3" w:rsidP="005C6C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похозяйственной книге, голов</w:t>
            </w:r>
          </w:p>
        </w:tc>
        <w:tc>
          <w:tcPr>
            <w:tcW w:w="1701" w:type="dxa"/>
            <w:vAlign w:val="center"/>
          </w:tcPr>
          <w:p w:rsidR="005C6CD3" w:rsidRPr="005C6CD3" w:rsidRDefault="005C6CD3" w:rsidP="005C6C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Ставка субсидии, рублей</w:t>
            </w:r>
          </w:p>
        </w:tc>
        <w:tc>
          <w:tcPr>
            <w:tcW w:w="2552" w:type="dxa"/>
            <w:vAlign w:val="center"/>
          </w:tcPr>
          <w:p w:rsidR="005C6CD3" w:rsidRPr="005C6CD3" w:rsidRDefault="005C6CD3" w:rsidP="005C6CD3">
            <w:pPr>
              <w:autoSpaceDE w:val="0"/>
              <w:autoSpaceDN w:val="0"/>
              <w:adjustRightInd w:val="0"/>
              <w:spacing w:after="0" w:line="240" w:lineRule="auto"/>
              <w:ind w:left="-105" w:right="-134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  <w:p w:rsidR="005C6CD3" w:rsidRPr="005C6CD3" w:rsidRDefault="005C6CD3" w:rsidP="005C6C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(гр.2 х гр.3)</w:t>
            </w:r>
          </w:p>
        </w:tc>
      </w:tr>
      <w:tr w:rsidR="005C6CD3" w:rsidRPr="005C6CD3" w:rsidTr="008E4999">
        <w:tc>
          <w:tcPr>
            <w:tcW w:w="3227" w:type="dxa"/>
            <w:vAlign w:val="center"/>
          </w:tcPr>
          <w:p w:rsidR="005C6CD3" w:rsidRPr="005C6CD3" w:rsidRDefault="005C6CD3" w:rsidP="005C6C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C6CD3" w:rsidRPr="005C6CD3" w:rsidRDefault="005C6CD3" w:rsidP="005C6C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C6CD3" w:rsidRPr="005C6CD3" w:rsidRDefault="005C6CD3" w:rsidP="005C6C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5C6CD3" w:rsidRPr="005C6CD3" w:rsidRDefault="005C6CD3" w:rsidP="005C6C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CD3" w:rsidRPr="005C6CD3" w:rsidTr="008E4999">
        <w:tc>
          <w:tcPr>
            <w:tcW w:w="3227" w:type="dxa"/>
            <w:vAlign w:val="center"/>
          </w:tcPr>
          <w:p w:rsidR="005C6CD3" w:rsidRPr="005C6CD3" w:rsidRDefault="005C6CD3" w:rsidP="005C6C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Коровы</w:t>
            </w:r>
          </w:p>
        </w:tc>
        <w:tc>
          <w:tcPr>
            <w:tcW w:w="2126" w:type="dxa"/>
            <w:vAlign w:val="center"/>
          </w:tcPr>
          <w:p w:rsidR="005C6CD3" w:rsidRPr="005C6CD3" w:rsidRDefault="005C6CD3" w:rsidP="005C6C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6CD3" w:rsidRPr="005C6CD3" w:rsidRDefault="005C6CD3" w:rsidP="005C6C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C6CD3" w:rsidRPr="005C6CD3" w:rsidRDefault="005C6CD3" w:rsidP="005C6C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D3" w:rsidRPr="005C6CD3" w:rsidTr="008E4999">
        <w:tc>
          <w:tcPr>
            <w:tcW w:w="3227" w:type="dxa"/>
            <w:vAlign w:val="center"/>
          </w:tcPr>
          <w:p w:rsidR="005C6CD3" w:rsidRPr="005C6CD3" w:rsidRDefault="005C6CD3" w:rsidP="005C6C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Align w:val="center"/>
          </w:tcPr>
          <w:p w:rsidR="005C6CD3" w:rsidRPr="005C6CD3" w:rsidRDefault="005C6CD3" w:rsidP="005C6C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5C6CD3" w:rsidRPr="005C6CD3" w:rsidRDefault="005C6CD3" w:rsidP="005C6C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2" w:type="dxa"/>
            <w:vAlign w:val="center"/>
          </w:tcPr>
          <w:p w:rsidR="005C6CD3" w:rsidRPr="005C6CD3" w:rsidRDefault="005C6CD3" w:rsidP="005C6C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CD3" w:rsidRPr="005C6CD3" w:rsidRDefault="005C6CD3" w:rsidP="005C6CD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C6CD3" w:rsidRPr="005C6CD3" w:rsidRDefault="005C6CD3" w:rsidP="005C6C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Гражданин, ведущий</w:t>
      </w:r>
    </w:p>
    <w:p w:rsidR="005C6CD3" w:rsidRPr="005C6CD3" w:rsidRDefault="005C6CD3" w:rsidP="005C6C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личное подсобное хозяйство                                  _________  _____________</w:t>
      </w:r>
    </w:p>
    <w:p w:rsidR="005C6CD3" w:rsidRPr="005C6CD3" w:rsidRDefault="005C6CD3" w:rsidP="005C6C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(подпись)   (</w:t>
      </w:r>
      <w:proofErr w:type="spellStart"/>
      <w:r w:rsidRPr="005C6CD3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5C6CD3">
        <w:rPr>
          <w:rFonts w:ascii="Times New Roman" w:hAnsi="Times New Roman" w:cs="Times New Roman"/>
          <w:sz w:val="24"/>
          <w:szCs w:val="24"/>
        </w:rPr>
        <w:t>)</w:t>
      </w:r>
    </w:p>
    <w:p w:rsidR="005C6CD3" w:rsidRPr="005C6CD3" w:rsidRDefault="005C6CD3" w:rsidP="005C6C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C6CD3" w:rsidRPr="005C6CD3" w:rsidRDefault="005C6CD3" w:rsidP="005C6C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Глава сельского поселения или</w:t>
      </w:r>
    </w:p>
    <w:p w:rsidR="005C6CD3" w:rsidRPr="005C6CD3" w:rsidRDefault="005C6CD3" w:rsidP="005C6C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уполномоченное им лицо                                         _________  _____________</w:t>
      </w:r>
    </w:p>
    <w:p w:rsidR="005C6CD3" w:rsidRPr="005C6CD3" w:rsidRDefault="005C6CD3" w:rsidP="005C6CD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(подпись)   (</w:t>
      </w:r>
      <w:proofErr w:type="spellStart"/>
      <w:r w:rsidRPr="005C6CD3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5C6CD3">
        <w:rPr>
          <w:rFonts w:ascii="Times New Roman" w:hAnsi="Times New Roman" w:cs="Times New Roman"/>
          <w:sz w:val="24"/>
          <w:szCs w:val="24"/>
        </w:rPr>
        <w:t>)</w:t>
      </w:r>
    </w:p>
    <w:p w:rsidR="005C6CD3" w:rsidRPr="005C6CD3" w:rsidRDefault="005C6CD3" w:rsidP="005C6CD3">
      <w:pPr>
        <w:pStyle w:val="ConsPlusNonformat"/>
        <w:widowControl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bidi="ru-RU"/>
        </w:rPr>
      </w:pP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bidi="ru-RU"/>
        </w:rPr>
      </w:pP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bidi="ru-RU"/>
        </w:rPr>
      </w:pP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5C6CD3" w:rsidRPr="00360881" w:rsidRDefault="005C6CD3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  <w:r w:rsidRPr="00360881">
        <w:rPr>
          <w:rFonts w:ascii="Times New Roman" w:eastAsia="Arial" w:hAnsi="Times New Roman" w:cs="Times New Roman"/>
          <w:sz w:val="20"/>
          <w:szCs w:val="20"/>
          <w:lang w:bidi="ru-RU"/>
        </w:rPr>
        <w:lastRenderedPageBreak/>
        <w:t>Приложение 3</w:t>
      </w:r>
    </w:p>
    <w:p w:rsidR="005C6CD3" w:rsidRPr="00360881" w:rsidRDefault="005C6CD3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  <w:r w:rsidRPr="00360881">
        <w:rPr>
          <w:rFonts w:ascii="Times New Roman" w:eastAsia="Arial" w:hAnsi="Times New Roman" w:cs="Times New Roman"/>
          <w:sz w:val="20"/>
          <w:szCs w:val="20"/>
          <w:lang w:bidi="ru-RU"/>
        </w:rPr>
        <w:t xml:space="preserve">к Порядку предоставления субсидий гражданам, ведущим личное подсобное хозяйство на территории сельского поселения </w:t>
      </w:r>
      <w:r w:rsidR="00360881" w:rsidRPr="00360881">
        <w:rPr>
          <w:rFonts w:ascii="Times New Roman" w:hAnsi="Times New Roman" w:cs="Times New Roman"/>
          <w:sz w:val="20"/>
          <w:szCs w:val="20"/>
        </w:rPr>
        <w:t>Красносамарское</w:t>
      </w:r>
      <w:r w:rsidR="00360881" w:rsidRPr="00360881">
        <w:rPr>
          <w:rFonts w:ascii="Times New Roman" w:eastAsia="Arial" w:hAnsi="Times New Roman" w:cs="Times New Roman"/>
          <w:sz w:val="20"/>
          <w:szCs w:val="20"/>
          <w:lang w:bidi="ru-RU"/>
        </w:rPr>
        <w:t xml:space="preserve"> </w:t>
      </w:r>
      <w:r w:rsidRPr="00360881">
        <w:rPr>
          <w:rFonts w:ascii="Times New Roman" w:eastAsia="Arial" w:hAnsi="Times New Roman" w:cs="Times New Roman"/>
          <w:sz w:val="20"/>
          <w:szCs w:val="20"/>
          <w:lang w:bidi="ru-RU"/>
        </w:rPr>
        <w:t>муниципального района Кинельский, в целях возмещения затрат в связи с производством сельскохозяйственной продукции в части расходов на содержание коров</w:t>
      </w: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bidi="ru-RU"/>
        </w:rPr>
      </w:pPr>
    </w:p>
    <w:p w:rsidR="005C6CD3" w:rsidRPr="005C6CD3" w:rsidRDefault="005C6CD3" w:rsidP="005C6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АКТ </w:t>
      </w:r>
    </w:p>
    <w:p w:rsidR="005C6CD3" w:rsidRPr="005C6CD3" w:rsidRDefault="005C6CD3" w:rsidP="005C6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обследования личного подсобного хозяйства</w:t>
      </w:r>
    </w:p>
    <w:p w:rsidR="005C6CD3" w:rsidRPr="005C6CD3" w:rsidRDefault="005C6CD3" w:rsidP="005C6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с.__________________                                             «___»__________20___г.</w:t>
      </w:r>
    </w:p>
    <w:p w:rsidR="005C6CD3" w:rsidRPr="005C6CD3" w:rsidRDefault="005C6CD3" w:rsidP="005C6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CD3" w:rsidRPr="005C6CD3" w:rsidRDefault="005C6CD3" w:rsidP="005C6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Настоящий акт обследования личного подсобного хозяйства, расположенного по адресу: Самарская область, Кинельский район, ____________________________________________________________________</w:t>
      </w:r>
    </w:p>
    <w:p w:rsidR="005C6CD3" w:rsidRPr="005C6CD3" w:rsidRDefault="005C6CD3" w:rsidP="005C6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(наименование населенного пункта, улица, № дома, квартиры)</w:t>
      </w:r>
    </w:p>
    <w:p w:rsidR="005C6CD3" w:rsidRPr="005C6CD3" w:rsidRDefault="005C6CD3" w:rsidP="005C6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составлен ________________________________________________________</w:t>
      </w:r>
    </w:p>
    <w:p w:rsidR="005C6CD3" w:rsidRPr="005C6CD3" w:rsidRDefault="005C6CD3" w:rsidP="005C6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(фамилия, имя, отчество специалиста Администрации)</w:t>
      </w:r>
    </w:p>
    <w:p w:rsidR="005C6CD3" w:rsidRPr="005C6CD3" w:rsidRDefault="005C6CD3" w:rsidP="005C6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CD3" w:rsidRPr="005C6CD3" w:rsidRDefault="005C6CD3" w:rsidP="005C6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в присутствии владельца личного подсобного хозяйства _________________</w:t>
      </w:r>
    </w:p>
    <w:p w:rsidR="005C6CD3" w:rsidRPr="005C6CD3" w:rsidRDefault="005C6CD3" w:rsidP="005C6C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C6CD3" w:rsidRPr="005C6CD3" w:rsidRDefault="005C6CD3" w:rsidP="005C6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5C6CD3" w:rsidRPr="005C6CD3" w:rsidRDefault="005C6CD3" w:rsidP="005C6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CD3" w:rsidRPr="005C6CD3" w:rsidRDefault="005C6CD3" w:rsidP="005C6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и ветеринарного врача ______________________________________________.</w:t>
      </w:r>
    </w:p>
    <w:p w:rsidR="005C6CD3" w:rsidRPr="005C6CD3" w:rsidRDefault="005C6CD3" w:rsidP="005C6C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C6CD3" w:rsidRPr="005C6CD3" w:rsidRDefault="005C6CD3" w:rsidP="005C6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CD3" w:rsidRPr="005C6CD3" w:rsidRDefault="005C6CD3" w:rsidP="005C6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Установлено наличие в личном подсобном хозяйстве ________ (___________________) коров.</w:t>
      </w:r>
    </w:p>
    <w:p w:rsidR="005C6CD3" w:rsidRPr="005C6CD3" w:rsidRDefault="005C6CD3" w:rsidP="005C6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(число прописью)</w:t>
      </w:r>
    </w:p>
    <w:p w:rsidR="005C6CD3" w:rsidRPr="005C6CD3" w:rsidRDefault="005C6CD3" w:rsidP="005C6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CD3" w:rsidRPr="005C6CD3" w:rsidRDefault="005C6CD3" w:rsidP="005C6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</w:p>
    <w:p w:rsidR="005C6CD3" w:rsidRPr="005C6CD3" w:rsidRDefault="005C6CD3" w:rsidP="005C6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60881">
        <w:rPr>
          <w:rFonts w:ascii="Times New Roman" w:hAnsi="Times New Roman" w:cs="Times New Roman"/>
          <w:sz w:val="24"/>
          <w:szCs w:val="24"/>
        </w:rPr>
        <w:t>Красносамарское</w:t>
      </w:r>
      <w:r w:rsidRPr="005C6CD3">
        <w:rPr>
          <w:rFonts w:ascii="Times New Roman" w:hAnsi="Times New Roman" w:cs="Times New Roman"/>
          <w:sz w:val="24"/>
          <w:szCs w:val="24"/>
        </w:rPr>
        <w:t xml:space="preserve">       ________________     ФИО</w:t>
      </w:r>
    </w:p>
    <w:p w:rsidR="005C6CD3" w:rsidRPr="005C6CD3" w:rsidRDefault="005C6CD3" w:rsidP="005C6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CD3" w:rsidRPr="005C6CD3" w:rsidRDefault="005C6CD3" w:rsidP="005C6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Ветеринарный врач                            </w:t>
      </w:r>
      <w:r w:rsidR="00360881">
        <w:rPr>
          <w:rFonts w:ascii="Times New Roman" w:hAnsi="Times New Roman" w:cs="Times New Roman"/>
          <w:sz w:val="24"/>
          <w:szCs w:val="24"/>
        </w:rPr>
        <w:tab/>
      </w:r>
      <w:r w:rsidRPr="005C6CD3">
        <w:rPr>
          <w:rFonts w:ascii="Times New Roman" w:hAnsi="Times New Roman" w:cs="Times New Roman"/>
          <w:sz w:val="24"/>
          <w:szCs w:val="24"/>
        </w:rPr>
        <w:t>________________    ФИО</w:t>
      </w:r>
    </w:p>
    <w:p w:rsidR="005C6CD3" w:rsidRPr="005C6CD3" w:rsidRDefault="005C6CD3" w:rsidP="005C6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CD3" w:rsidRPr="005C6CD3" w:rsidRDefault="005C6CD3" w:rsidP="005C6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Владелец личного </w:t>
      </w:r>
    </w:p>
    <w:p w:rsidR="005C6CD3" w:rsidRPr="005C6CD3" w:rsidRDefault="005C6CD3" w:rsidP="005C6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подсобного хозяйства                         </w:t>
      </w:r>
      <w:r w:rsidR="00360881">
        <w:rPr>
          <w:rFonts w:ascii="Times New Roman" w:hAnsi="Times New Roman" w:cs="Times New Roman"/>
          <w:sz w:val="24"/>
          <w:szCs w:val="24"/>
        </w:rPr>
        <w:tab/>
      </w:r>
      <w:r w:rsidRPr="005C6CD3">
        <w:rPr>
          <w:rFonts w:ascii="Times New Roman" w:hAnsi="Times New Roman" w:cs="Times New Roman"/>
          <w:sz w:val="24"/>
          <w:szCs w:val="24"/>
        </w:rPr>
        <w:t>_________________     ФИО</w:t>
      </w:r>
    </w:p>
    <w:p w:rsidR="005C6CD3" w:rsidRPr="005C6CD3" w:rsidRDefault="005C6CD3" w:rsidP="005C6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CD3" w:rsidRPr="005C6CD3" w:rsidRDefault="005C6CD3" w:rsidP="005C6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CD3" w:rsidRPr="005C6CD3" w:rsidRDefault="005C6CD3" w:rsidP="005C6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CD3" w:rsidRPr="005C6CD3" w:rsidRDefault="005C6CD3" w:rsidP="005C6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CD3" w:rsidRPr="005C6CD3" w:rsidRDefault="005C6CD3" w:rsidP="005C6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CD3" w:rsidRPr="005C6CD3" w:rsidRDefault="005C6CD3" w:rsidP="005C6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CD3" w:rsidRPr="005C6CD3" w:rsidRDefault="005C6CD3" w:rsidP="005C6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CD3" w:rsidRPr="005C6CD3" w:rsidRDefault="005C6CD3" w:rsidP="005C6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CD3" w:rsidRPr="005C6CD3" w:rsidRDefault="005C6CD3" w:rsidP="005C6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CD3" w:rsidRPr="005C6CD3" w:rsidRDefault="005C6CD3" w:rsidP="005C6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ind w:left="4515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ind w:left="4515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DD5B2C" w:rsidRDefault="00DD5B2C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5C6CD3" w:rsidRPr="00360881" w:rsidRDefault="005C6CD3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  <w:r w:rsidRPr="00360881">
        <w:rPr>
          <w:rFonts w:ascii="Times New Roman" w:eastAsia="Arial" w:hAnsi="Times New Roman" w:cs="Times New Roman"/>
          <w:sz w:val="20"/>
          <w:szCs w:val="20"/>
          <w:lang w:bidi="ru-RU"/>
        </w:rPr>
        <w:lastRenderedPageBreak/>
        <w:t>Приложение 4</w:t>
      </w:r>
    </w:p>
    <w:p w:rsidR="005C6CD3" w:rsidRPr="00360881" w:rsidRDefault="005C6CD3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  <w:r w:rsidRPr="00360881">
        <w:rPr>
          <w:rFonts w:ascii="Times New Roman" w:eastAsia="Arial" w:hAnsi="Times New Roman" w:cs="Times New Roman"/>
          <w:sz w:val="20"/>
          <w:szCs w:val="20"/>
          <w:lang w:bidi="ru-RU"/>
        </w:rPr>
        <w:t xml:space="preserve">к Порядку предоставления субсидий гражданам, ведущим личное подсобное хозяйство на территории сельского поселения </w:t>
      </w:r>
      <w:r w:rsidR="00360881" w:rsidRPr="00360881">
        <w:rPr>
          <w:rFonts w:ascii="Times New Roman" w:hAnsi="Times New Roman" w:cs="Times New Roman"/>
          <w:sz w:val="20"/>
          <w:szCs w:val="20"/>
        </w:rPr>
        <w:t>Красносамарское</w:t>
      </w:r>
      <w:r w:rsidR="00360881" w:rsidRPr="00360881">
        <w:rPr>
          <w:rFonts w:ascii="Times New Roman" w:eastAsia="Arial" w:hAnsi="Times New Roman" w:cs="Times New Roman"/>
          <w:sz w:val="20"/>
          <w:szCs w:val="20"/>
          <w:lang w:bidi="ru-RU"/>
        </w:rPr>
        <w:t xml:space="preserve"> </w:t>
      </w:r>
      <w:r w:rsidRPr="00360881">
        <w:rPr>
          <w:rFonts w:ascii="Times New Roman" w:eastAsia="Arial" w:hAnsi="Times New Roman" w:cs="Times New Roman"/>
          <w:sz w:val="20"/>
          <w:szCs w:val="20"/>
          <w:lang w:bidi="ru-RU"/>
        </w:rPr>
        <w:t>муниципального района Кинельский, в целях возмещения затрат в связи с производством сельскохозяйственной продукции в части расходов на содержание коров</w:t>
      </w:r>
    </w:p>
    <w:p w:rsidR="005C6CD3" w:rsidRPr="005C6CD3" w:rsidRDefault="005C6CD3" w:rsidP="005C6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CD3" w:rsidRPr="005C6CD3" w:rsidRDefault="005C6CD3" w:rsidP="005C6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CD3" w:rsidRPr="005C6CD3" w:rsidRDefault="005C6CD3" w:rsidP="005C6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CD3" w:rsidRPr="005C6CD3" w:rsidRDefault="005C6CD3" w:rsidP="0036088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C6CD3">
        <w:rPr>
          <w:rFonts w:ascii="Times New Roman" w:eastAsia="Lucida Sans Unicode" w:hAnsi="Times New Roman" w:cs="Times New Roman"/>
          <w:bCs/>
          <w:sz w:val="24"/>
          <w:szCs w:val="24"/>
        </w:rPr>
        <w:t>СОГЛАШЕНИЕ №______</w:t>
      </w:r>
      <w:r w:rsidRPr="005C6CD3">
        <w:rPr>
          <w:rFonts w:ascii="Times New Roman" w:eastAsia="Lucida Sans Unicode" w:hAnsi="Times New Roman" w:cs="Times New Roman"/>
          <w:bCs/>
          <w:sz w:val="24"/>
          <w:szCs w:val="24"/>
        </w:rPr>
        <w:br/>
        <w:t xml:space="preserve">о предоставлении субсидий гражданам ведущим личное подсобное хозяйство на территории сельского поселения </w:t>
      </w:r>
      <w:r w:rsidR="00360881">
        <w:rPr>
          <w:rFonts w:ascii="Times New Roman" w:hAnsi="Times New Roman" w:cs="Times New Roman"/>
          <w:sz w:val="24"/>
          <w:szCs w:val="24"/>
        </w:rPr>
        <w:t>Красносамарское</w:t>
      </w:r>
      <w:r w:rsidRPr="005C6CD3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муниципального района Кинельский Самарской области, в целях возмещения затрат в связи</w:t>
      </w:r>
      <w:r w:rsidR="00360881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</w:t>
      </w:r>
      <w:r w:rsidRPr="005C6CD3">
        <w:rPr>
          <w:rFonts w:ascii="Times New Roman" w:eastAsia="Lucida Sans Unicode" w:hAnsi="Times New Roman" w:cs="Times New Roman"/>
          <w:bCs/>
          <w:sz w:val="24"/>
          <w:szCs w:val="24"/>
        </w:rPr>
        <w:t>с производством сельскохозяйственной продукции в части расходов</w:t>
      </w:r>
    </w:p>
    <w:p w:rsidR="005C6CD3" w:rsidRPr="005C6CD3" w:rsidRDefault="005C6CD3" w:rsidP="005C6C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C6CD3">
        <w:rPr>
          <w:rFonts w:ascii="Times New Roman" w:eastAsia="Lucida Sans Unicode" w:hAnsi="Times New Roman" w:cs="Times New Roman"/>
          <w:bCs/>
          <w:sz w:val="24"/>
          <w:szCs w:val="24"/>
        </w:rPr>
        <w:t>на содержание коров</w:t>
      </w:r>
    </w:p>
    <w:p w:rsidR="005C6CD3" w:rsidRPr="005C6CD3" w:rsidRDefault="005C6CD3" w:rsidP="005C6C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5C6CD3" w:rsidRPr="005C6CD3" w:rsidRDefault="005C6CD3" w:rsidP="005C6C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5C6CD3">
        <w:rPr>
          <w:rFonts w:ascii="Times New Roman" w:eastAsia="Lucida Sans Unicode" w:hAnsi="Times New Roman" w:cs="Times New Roman"/>
          <w:sz w:val="24"/>
          <w:szCs w:val="24"/>
        </w:rPr>
        <w:t>с._______________                                                                "___"______20___г.</w:t>
      </w:r>
    </w:p>
    <w:p w:rsidR="005C6CD3" w:rsidRPr="005C6CD3" w:rsidRDefault="005C6CD3" w:rsidP="005C6CD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eastAsia="Lucida Sans Unicode" w:hAnsi="Times New Roman" w:cs="Times New Roman"/>
          <w:sz w:val="24"/>
          <w:szCs w:val="24"/>
          <w:highlight w:val="green"/>
        </w:rPr>
      </w:pPr>
    </w:p>
    <w:p w:rsidR="005C6CD3" w:rsidRPr="005C6CD3" w:rsidRDefault="005C6CD3" w:rsidP="005C6CD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4"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C6CD3">
        <w:rPr>
          <w:rFonts w:ascii="Times New Roman" w:eastAsia="Lucida Sans Unicode" w:hAnsi="Times New Roman" w:cs="Times New Roman"/>
          <w:sz w:val="24"/>
          <w:szCs w:val="24"/>
        </w:rPr>
        <w:t xml:space="preserve">Администрация сельского поселения </w:t>
      </w:r>
      <w:r w:rsidR="00360881">
        <w:rPr>
          <w:rFonts w:ascii="Times New Roman" w:hAnsi="Times New Roman" w:cs="Times New Roman"/>
          <w:sz w:val="24"/>
          <w:szCs w:val="24"/>
        </w:rPr>
        <w:t>Красносамарское</w:t>
      </w:r>
      <w:r w:rsidRPr="005C6CD3">
        <w:rPr>
          <w:rFonts w:ascii="Times New Roman" w:eastAsia="Lucida Sans Unicode" w:hAnsi="Times New Roman" w:cs="Times New Roman"/>
          <w:sz w:val="24"/>
          <w:szCs w:val="24"/>
        </w:rPr>
        <w:t xml:space="preserve"> муниципального района Кинельский Самарской области, именуемая в дальнейшем «Администрация», в лице  главы поселения ________________________________________________, действующего на основании Устава сельского поселения </w:t>
      </w:r>
      <w:r w:rsidR="00360881">
        <w:rPr>
          <w:rFonts w:ascii="Times New Roman" w:hAnsi="Times New Roman" w:cs="Times New Roman"/>
          <w:sz w:val="24"/>
          <w:szCs w:val="24"/>
        </w:rPr>
        <w:t>Красносамарское</w:t>
      </w:r>
      <w:r w:rsidRPr="005C6CD3">
        <w:rPr>
          <w:rFonts w:ascii="Times New Roman" w:eastAsia="Lucida Sans Unicode" w:hAnsi="Times New Roman" w:cs="Times New Roman"/>
          <w:sz w:val="24"/>
          <w:szCs w:val="24"/>
        </w:rPr>
        <w:t xml:space="preserve">, с одной стороны и ___________________________________________________________, </w:t>
      </w:r>
    </w:p>
    <w:p w:rsidR="005C6CD3" w:rsidRPr="005C6CD3" w:rsidRDefault="005C6CD3" w:rsidP="005C6CD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142" w:hanging="850"/>
        <w:jc w:val="center"/>
        <w:rPr>
          <w:rFonts w:ascii="Times New Roman" w:eastAsia="Lucida Sans Unicode" w:hAnsi="Times New Roman" w:cs="Times New Roman"/>
          <w:bCs/>
          <w:i/>
          <w:sz w:val="24"/>
          <w:szCs w:val="24"/>
        </w:rPr>
      </w:pPr>
      <w:r w:rsidRPr="005C6CD3">
        <w:rPr>
          <w:rFonts w:ascii="Times New Roman" w:eastAsia="Lucida Sans Unicode" w:hAnsi="Times New Roman" w:cs="Times New Roman"/>
          <w:sz w:val="24"/>
          <w:szCs w:val="24"/>
        </w:rPr>
        <w:t xml:space="preserve">                                       </w:t>
      </w:r>
      <w:r w:rsidRPr="005C6CD3">
        <w:rPr>
          <w:rFonts w:ascii="Times New Roman" w:eastAsia="Lucida Sans Unicode" w:hAnsi="Times New Roman" w:cs="Times New Roman"/>
          <w:bCs/>
          <w:i/>
          <w:sz w:val="24"/>
          <w:szCs w:val="24"/>
        </w:rPr>
        <w:t>(фамилия, имя, отчество физического лица)</w:t>
      </w:r>
    </w:p>
    <w:p w:rsidR="005C6CD3" w:rsidRPr="005C6CD3" w:rsidRDefault="005C6CD3" w:rsidP="005C6C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C6CD3">
        <w:rPr>
          <w:rFonts w:ascii="Times New Roman" w:eastAsia="Lucida Sans Unicode" w:hAnsi="Times New Roman" w:cs="Times New Roman"/>
          <w:sz w:val="24"/>
          <w:szCs w:val="24"/>
        </w:rPr>
        <w:t xml:space="preserve">именуемый в дальнейшем «Получатель», с другой стороны, далее именуемые «Стороны», в соответствии с Бюджетным кодексом Российской Федерации и </w:t>
      </w:r>
      <w:r w:rsidRPr="005C6CD3">
        <w:rPr>
          <w:rFonts w:ascii="Times New Roman" w:eastAsia="Arial CYR" w:hAnsi="Times New Roman" w:cs="Times New Roman"/>
          <w:bCs/>
          <w:sz w:val="24"/>
          <w:szCs w:val="24"/>
        </w:rPr>
        <w:t xml:space="preserve">Порядком предоставления субсидий гражданам, ведущим личное подсобное хозяйство на территории сельского поселения </w:t>
      </w:r>
      <w:r w:rsidR="00360881">
        <w:rPr>
          <w:rFonts w:ascii="Times New Roman" w:hAnsi="Times New Roman" w:cs="Times New Roman"/>
          <w:sz w:val="24"/>
          <w:szCs w:val="24"/>
        </w:rPr>
        <w:t>Красносамарское</w:t>
      </w:r>
      <w:r w:rsidRPr="005C6CD3">
        <w:rPr>
          <w:rFonts w:ascii="Times New Roman" w:eastAsia="Arial CYR" w:hAnsi="Times New Roman" w:cs="Times New Roman"/>
          <w:bCs/>
          <w:sz w:val="24"/>
          <w:szCs w:val="24"/>
        </w:rPr>
        <w:t xml:space="preserve"> муниципального района Кинельский Самарской области, в целях возмещения затрат в связи с производством сельскохозяйственной продукции в части расходов на содержание коров</w:t>
      </w:r>
      <w:r w:rsidRPr="005C6CD3">
        <w:rPr>
          <w:rFonts w:ascii="Times New Roman" w:eastAsia="Lucida Sans Unicode" w:hAnsi="Times New Roman" w:cs="Times New Roman"/>
          <w:sz w:val="24"/>
          <w:szCs w:val="24"/>
        </w:rPr>
        <w:t xml:space="preserve">, утвержденным постановлением администрации сельского поселения </w:t>
      </w:r>
      <w:r w:rsidR="00360881">
        <w:rPr>
          <w:rFonts w:ascii="Times New Roman" w:hAnsi="Times New Roman" w:cs="Times New Roman"/>
          <w:sz w:val="24"/>
          <w:szCs w:val="24"/>
        </w:rPr>
        <w:t>Красносамарское</w:t>
      </w:r>
      <w:r w:rsidRPr="005C6CD3">
        <w:rPr>
          <w:rFonts w:ascii="Times New Roman" w:eastAsia="Lucida Sans Unicode" w:hAnsi="Times New Roman" w:cs="Times New Roman"/>
          <w:sz w:val="24"/>
          <w:szCs w:val="24"/>
        </w:rPr>
        <w:t xml:space="preserve"> №_____ от ________________ (далее – Порядок предоставления субсидии), заключили настоящее Соглашение о нижеследующем.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6CD3">
        <w:rPr>
          <w:rFonts w:ascii="Times New Roman" w:hAnsi="Times New Roman" w:cs="Times New Roman"/>
          <w:sz w:val="24"/>
          <w:szCs w:val="24"/>
        </w:rPr>
        <w:t>. Предмет Соглашения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1.1. Предметом настоящего Соглашения является предоставление из бюджета сельского поселения </w:t>
      </w:r>
      <w:r w:rsidR="00360881">
        <w:rPr>
          <w:rFonts w:ascii="Times New Roman" w:hAnsi="Times New Roman" w:cs="Times New Roman"/>
          <w:sz w:val="24"/>
          <w:szCs w:val="24"/>
        </w:rPr>
        <w:t>Красносамарское</w:t>
      </w:r>
      <w:r w:rsidRPr="005C6CD3">
        <w:rPr>
          <w:rFonts w:ascii="Times New Roman" w:hAnsi="Times New Roman" w:cs="Times New Roman"/>
          <w:sz w:val="24"/>
          <w:szCs w:val="24"/>
        </w:rPr>
        <w:t xml:space="preserve"> муниципального района Кинельский Самарской области (далее также – бюджет поселения) в 20__ году субсидии в целях возмещения затрат получателя в связи с производством сельскохозяйственной продукции в части расходов на содержание коров.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C6CD3">
        <w:rPr>
          <w:rFonts w:ascii="Times New Roman" w:hAnsi="Times New Roman" w:cs="Times New Roman"/>
          <w:sz w:val="24"/>
          <w:szCs w:val="24"/>
        </w:rPr>
        <w:t>. Финансовое обеспечение предоставления Субсидии</w:t>
      </w:r>
    </w:p>
    <w:p w:rsidR="005C6CD3" w:rsidRPr="005C6CD3" w:rsidRDefault="005C6CD3" w:rsidP="005C6C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C6CD3">
        <w:rPr>
          <w:rFonts w:ascii="Times New Roman" w:eastAsia="Lucida Sans Unicode" w:hAnsi="Times New Roman" w:cs="Times New Roman"/>
          <w:sz w:val="24"/>
          <w:szCs w:val="24"/>
        </w:rPr>
        <w:t xml:space="preserve">2.1. Субсидии предоставляются в соответствии со сводной бюджетной росписью местного бюджета на соответствующий финансовый год в пределах лимитов бюджетных обязательств по предоставлению субсидий, утвержденных в установленном порядке администрации сельского поселения </w:t>
      </w:r>
      <w:r w:rsidR="00360881">
        <w:rPr>
          <w:rFonts w:ascii="Times New Roman" w:hAnsi="Times New Roman" w:cs="Times New Roman"/>
          <w:sz w:val="24"/>
          <w:szCs w:val="24"/>
        </w:rPr>
        <w:t>Красносамарское</w:t>
      </w:r>
      <w:r w:rsidRPr="005C6CD3">
        <w:rPr>
          <w:rFonts w:ascii="Times New Roman" w:eastAsia="Lucida Sans Unicode" w:hAnsi="Times New Roman" w:cs="Times New Roman"/>
          <w:sz w:val="24"/>
          <w:szCs w:val="24"/>
        </w:rPr>
        <w:t xml:space="preserve"> муниципального района Кинельский Самарской области, в следующем размере: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______ (______________) рублей - по коду БК _____________________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C6CD3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  (сумма прописью)                                                                   (код БК)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   </w:t>
      </w:r>
      <w:r w:rsidRPr="005C6CD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C6CD3">
        <w:rPr>
          <w:rFonts w:ascii="Times New Roman" w:hAnsi="Times New Roman" w:cs="Times New Roman"/>
          <w:sz w:val="24"/>
          <w:szCs w:val="24"/>
        </w:rPr>
        <w:t>. Условия и порядок предоставления Субсидии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3.1. Субсидия предоставляется в соответствии с Порядком предоставления субсидии: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3.1.1. на цели, указанные в разделе </w:t>
      </w:r>
      <w:r w:rsidRPr="005C6C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6CD3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5C6CD3" w:rsidRPr="005C6CD3" w:rsidRDefault="005C6CD3" w:rsidP="005C6CD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3.2. Перечисление Субсидии осуществляется единовременно на счет Получателя, открытый в ____________________________________________, </w:t>
      </w:r>
    </w:p>
    <w:p w:rsidR="005C6CD3" w:rsidRPr="005C6CD3" w:rsidRDefault="005C6CD3" w:rsidP="005C6C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CD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(наименование кредитной организации)</w:t>
      </w:r>
    </w:p>
    <w:p w:rsidR="005C6CD3" w:rsidRPr="005C6CD3" w:rsidRDefault="005C6CD3" w:rsidP="005C6CD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C6CD3" w:rsidRPr="005C6CD3" w:rsidRDefault="005C6CD3" w:rsidP="005C6CD3">
      <w:pPr>
        <w:widowControl w:val="0"/>
        <w:tabs>
          <w:tab w:val="center" w:pos="4678"/>
          <w:tab w:val="left" w:pos="7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C6CD3">
        <w:rPr>
          <w:rFonts w:ascii="Times New Roman" w:hAnsi="Times New Roman" w:cs="Times New Roman"/>
          <w:sz w:val="24"/>
          <w:szCs w:val="24"/>
        </w:rPr>
        <w:t>. Взаимодействие Сторон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lastRenderedPageBreak/>
        <w:t xml:space="preserve">4.1.   Администрация обязуется:         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Субсидии в соответствии с разделом </w:t>
      </w:r>
      <w:r w:rsidRPr="005C6CD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C6CD3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4.1.2. осуществлять проверку представляемых Получателем документов, в том числе на соответствие их Порядку предоставления субсидии, в течение 30 рабочих дней со дня их получения от Получателя;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4.1.3. обеспечивать перечисление Субсидии на счет Получателя, указанный в разделе </w:t>
      </w:r>
      <w:r w:rsidRPr="005C6CD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C6CD3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пунктом 3.2 настоящего Соглашения;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4.1.4. осуществлять проверки, предусмотренные подпунктом 1 пункта 40 Порядка предоставления субсидии;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4.1.5. в случае установления Администрацией или получения от органа государственного финансового контроля информации о факте(ах) нарушения Получателем условий и порядка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 федеральный  бюджет в размере и в сроки, определенные в указанном требовании;       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4.1.6. направлять разъяснения Получателю по вопросам, связанным с исполнением настоящего Соглашения, в течение 5 рабочих дней со дня получения обращения Получателя в соответствии с пунктом 4.4.2 настоящего Соглашения;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4.1.8. выполнять иные обязательства в соответствии с бюджетным законодательством Российской Федерации и Порядком предоставления субсидии. 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4.2. Администрация вправе:</w:t>
      </w:r>
    </w:p>
    <w:p w:rsidR="005C6CD3" w:rsidRPr="005C6CD3" w:rsidRDefault="005C6CD3" w:rsidP="005C6CD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4"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C6CD3">
        <w:rPr>
          <w:rFonts w:ascii="Times New Roman" w:eastAsia="Lucida Sans Unicode" w:hAnsi="Times New Roman" w:cs="Times New Roman"/>
          <w:sz w:val="24"/>
          <w:szCs w:val="24"/>
        </w:rPr>
        <w:t xml:space="preserve"> 4.2.1. 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:rsidR="005C6CD3" w:rsidRPr="005C6CD3" w:rsidRDefault="005C6CD3" w:rsidP="005C6CD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C6CD3">
        <w:rPr>
          <w:rFonts w:ascii="Times New Roman" w:eastAsia="Lucida Sans Unicode" w:hAnsi="Times New Roman" w:cs="Times New Roman"/>
          <w:sz w:val="24"/>
          <w:szCs w:val="24"/>
        </w:rPr>
        <w:t>4.2.2. приостанавливать предоставление Субсидии в случае установления Администрацией или получения от органа государственного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2 рабочего дня с даты принятия решения о приостановлении;</w:t>
      </w:r>
    </w:p>
    <w:p w:rsidR="005C6CD3" w:rsidRPr="005C6CD3" w:rsidRDefault="005C6CD3" w:rsidP="005C6CD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C6CD3">
        <w:rPr>
          <w:rFonts w:ascii="Times New Roman" w:eastAsia="Lucida Sans Unicode" w:hAnsi="Times New Roman" w:cs="Times New Roman"/>
          <w:sz w:val="24"/>
          <w:szCs w:val="24"/>
        </w:rPr>
        <w:t>4.2.3. 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4.1.6 настоящего Соглашения;</w:t>
      </w:r>
    </w:p>
    <w:p w:rsidR="005C6CD3" w:rsidRPr="005C6CD3" w:rsidRDefault="005C6CD3" w:rsidP="005C6CD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C6CD3">
        <w:rPr>
          <w:rFonts w:ascii="Times New Roman" w:eastAsia="Lucida Sans Unicode" w:hAnsi="Times New Roman" w:cs="Times New Roman"/>
          <w:sz w:val="24"/>
          <w:szCs w:val="24"/>
        </w:rPr>
        <w:t>4.2.4. 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5C6CD3" w:rsidRPr="005C6CD3" w:rsidRDefault="005C6CD3" w:rsidP="005C6CD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C6CD3">
        <w:rPr>
          <w:rFonts w:ascii="Times New Roman" w:eastAsia="Lucida Sans Unicode" w:hAnsi="Times New Roman" w:cs="Times New Roman"/>
          <w:sz w:val="24"/>
          <w:szCs w:val="24"/>
        </w:rPr>
        <w:t>4.3. Получатель  обязуется: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4.3.1.  направлять по запросу Администрации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4.2.3 настоящего Соглашения, в течение 5 рабочих дней со дня получения указанного запроса;</w:t>
      </w:r>
    </w:p>
    <w:p w:rsidR="005C6CD3" w:rsidRPr="005C6CD3" w:rsidRDefault="005C6CD3" w:rsidP="005C6CD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4.3.5. в случае получения от Администрации требования в соответствии с пунктом 4.1.5 настоящего Соглашения:</w:t>
      </w:r>
    </w:p>
    <w:p w:rsidR="005C6CD3" w:rsidRPr="005C6CD3" w:rsidRDefault="005C6CD3" w:rsidP="005C6CD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4.3.5.1. устранять факт(ы) нарушения порядка, целей и условий предоставления Субсидии в сроки, определенные в указанном требовании;</w:t>
      </w:r>
    </w:p>
    <w:p w:rsidR="005C6CD3" w:rsidRPr="005C6CD3" w:rsidRDefault="005C6CD3" w:rsidP="005C6CD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4.3.5.2. возвращать в бюджет поселения Субсидию в размере и в сроки, определенные в </w:t>
      </w:r>
      <w:r w:rsidRPr="005C6CD3">
        <w:rPr>
          <w:rFonts w:ascii="Times New Roman" w:hAnsi="Times New Roman" w:cs="Times New Roman"/>
          <w:sz w:val="24"/>
          <w:szCs w:val="24"/>
        </w:rPr>
        <w:lastRenderedPageBreak/>
        <w:t xml:space="preserve">указанном требовании;       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4.3.6. </w:t>
      </w:r>
      <w:r w:rsidRPr="005C6CD3">
        <w:rPr>
          <w:rFonts w:ascii="Times New Roman" w:hAnsi="Times New Roman" w:cs="Times New Roman"/>
          <w:color w:val="000000"/>
          <w:sz w:val="24"/>
          <w:szCs w:val="24"/>
        </w:rPr>
        <w:t>обеспечивать полноту и достоверность сведений, представляемых в Администрацию в соответствии с настоящим Соглашением;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4.3.7. 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5C6CD3" w:rsidRPr="005C6CD3" w:rsidRDefault="005C6CD3" w:rsidP="005C6CD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C6CD3">
        <w:rPr>
          <w:rFonts w:ascii="Times New Roman" w:eastAsia="Lucida Sans Unicode" w:hAnsi="Times New Roman" w:cs="Times New Roman"/>
          <w:sz w:val="24"/>
          <w:szCs w:val="24"/>
        </w:rPr>
        <w:t>4.4. Получатель вправе: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4.4.1. направлять в Администрацию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4.4.2. обращаться в Администрацию в целях получения разъяснений в связи с исполнением настоящего Соглашения;</w:t>
      </w:r>
    </w:p>
    <w:p w:rsidR="005C6CD3" w:rsidRPr="005C6CD3" w:rsidRDefault="005C6CD3" w:rsidP="005C6CD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C6CD3">
        <w:rPr>
          <w:rFonts w:ascii="Times New Roman" w:eastAsia="Lucida Sans Unicode" w:hAnsi="Times New Roman" w:cs="Times New Roman"/>
          <w:sz w:val="24"/>
          <w:szCs w:val="24"/>
        </w:rPr>
        <w:t>4.4.3. 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C6CD3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C6CD3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6.1.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5C6CD3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5C6CD3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  <w:r w:rsidRPr="005C6CD3" w:rsidDel="00573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6.3. 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6.4. Расторжение настоящего Соглашения возможно в случае: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6.4.1. ликвидации личного подсобного хозяйства Получателя;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6.4.2. нарушения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6.5. Документы и иная информация, предусмотренные настоящим Соглашением, могут направляться Сторонами следующим(ми) способом(</w:t>
      </w:r>
      <w:proofErr w:type="spellStart"/>
      <w:r w:rsidRPr="005C6CD3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5C6CD3">
        <w:rPr>
          <w:rFonts w:ascii="Times New Roman" w:hAnsi="Times New Roman" w:cs="Times New Roman"/>
          <w:sz w:val="24"/>
          <w:szCs w:val="24"/>
        </w:rPr>
        <w:t>):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6.6.1 путем передачи при личном посещении Получателем Администрации;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6.6.2.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6.7.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ar203"/>
      <w:bookmarkEnd w:id="18"/>
      <w:r w:rsidRPr="005C6CD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5C6CD3">
        <w:rPr>
          <w:rFonts w:ascii="Times New Roman" w:hAnsi="Times New Roman" w:cs="Times New Roman"/>
          <w:sz w:val="24"/>
          <w:szCs w:val="24"/>
        </w:rPr>
        <w:t>. Платежные реквизиты Сторон</w:t>
      </w:r>
      <w:r w:rsidRPr="005C6C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820"/>
      </w:tblGrid>
      <w:tr w:rsidR="005C6CD3" w:rsidRPr="005C6CD3" w:rsidTr="008E4999">
        <w:trPr>
          <w:trHeight w:val="340"/>
        </w:trPr>
        <w:tc>
          <w:tcPr>
            <w:tcW w:w="4740" w:type="dxa"/>
          </w:tcPr>
          <w:p w:rsidR="005C6CD3" w:rsidRPr="005C6CD3" w:rsidRDefault="005C6CD3" w:rsidP="005C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820" w:type="dxa"/>
          </w:tcPr>
          <w:p w:rsidR="005C6CD3" w:rsidRPr="005C6CD3" w:rsidRDefault="005C6CD3" w:rsidP="005C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5C6CD3" w:rsidRPr="005C6CD3" w:rsidTr="008E4999">
        <w:trPr>
          <w:trHeight w:val="340"/>
        </w:trPr>
        <w:tc>
          <w:tcPr>
            <w:tcW w:w="4740" w:type="dxa"/>
          </w:tcPr>
          <w:p w:rsidR="005C6CD3" w:rsidRPr="005C6CD3" w:rsidRDefault="005C6CD3" w:rsidP="005C6C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eastAsia="Lucida Sans Unicode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Pr="005C6CD3">
              <w:rPr>
                <w:rFonts w:ascii="Times New Roman" w:eastAsia="Lucida Sans Unicode" w:hAnsi="Times New Roman" w:cs="Times New Roman"/>
                <w:sz w:val="24"/>
                <w:szCs w:val="24"/>
              </w:rPr>
              <w:t>Администрации</w:t>
            </w:r>
          </w:p>
          <w:p w:rsidR="005C6CD3" w:rsidRPr="005C6CD3" w:rsidRDefault="005C6CD3" w:rsidP="005C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820" w:type="dxa"/>
          </w:tcPr>
          <w:p w:rsidR="005C6CD3" w:rsidRPr="005C6CD3" w:rsidRDefault="005C6CD3" w:rsidP="005C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Получателя</w:t>
            </w:r>
          </w:p>
        </w:tc>
      </w:tr>
      <w:tr w:rsidR="005C6CD3" w:rsidRPr="005C6CD3" w:rsidTr="008E4999">
        <w:trPr>
          <w:trHeight w:val="340"/>
        </w:trPr>
        <w:tc>
          <w:tcPr>
            <w:tcW w:w="4740" w:type="dxa"/>
          </w:tcPr>
          <w:p w:rsidR="005C6CD3" w:rsidRPr="005C6CD3" w:rsidRDefault="005C6CD3" w:rsidP="005C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820" w:type="dxa"/>
          </w:tcPr>
          <w:p w:rsidR="005C6CD3" w:rsidRPr="005C6CD3" w:rsidRDefault="005C6CD3" w:rsidP="005C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</w:tc>
      </w:tr>
      <w:tr w:rsidR="005C6CD3" w:rsidRPr="005C6CD3" w:rsidTr="008E4999">
        <w:trPr>
          <w:trHeight w:val="340"/>
        </w:trPr>
        <w:tc>
          <w:tcPr>
            <w:tcW w:w="4740" w:type="dxa"/>
          </w:tcPr>
          <w:p w:rsidR="005C6CD3" w:rsidRPr="005C6CD3" w:rsidRDefault="005C6CD3" w:rsidP="005C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820" w:type="dxa"/>
          </w:tcPr>
          <w:p w:rsidR="005C6CD3" w:rsidRPr="005C6CD3" w:rsidRDefault="005C6CD3" w:rsidP="005C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D3" w:rsidRPr="005C6CD3" w:rsidTr="008E4999">
        <w:trPr>
          <w:trHeight w:val="340"/>
        </w:trPr>
        <w:tc>
          <w:tcPr>
            <w:tcW w:w="4740" w:type="dxa"/>
          </w:tcPr>
          <w:p w:rsidR="005C6CD3" w:rsidRPr="005C6CD3" w:rsidRDefault="005C6CD3" w:rsidP="005C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5C6CD3" w:rsidRPr="005C6CD3" w:rsidRDefault="005C6CD3" w:rsidP="005C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 Банка России, </w:t>
            </w:r>
            <w:r w:rsidRPr="005C6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БИК</w:t>
            </w:r>
          </w:p>
          <w:p w:rsidR="005C6CD3" w:rsidRPr="005C6CD3" w:rsidRDefault="005C6CD3" w:rsidP="005C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5C6CD3" w:rsidRPr="005C6CD3" w:rsidRDefault="005C6CD3" w:rsidP="005C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5C6CD3" w:rsidRPr="005C6CD3" w:rsidRDefault="005C6CD3" w:rsidP="005C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</w:t>
            </w:r>
          </w:p>
        </w:tc>
        <w:tc>
          <w:tcPr>
            <w:tcW w:w="4820" w:type="dxa"/>
          </w:tcPr>
          <w:p w:rsidR="005C6CD3" w:rsidRPr="005C6CD3" w:rsidRDefault="005C6CD3" w:rsidP="005C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Платежные реквизиты:</w:t>
            </w:r>
          </w:p>
          <w:p w:rsidR="005C6CD3" w:rsidRPr="005C6CD3" w:rsidRDefault="005C6CD3" w:rsidP="005C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 Банка России, </w:t>
            </w:r>
            <w:r w:rsidRPr="005C6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БИК</w:t>
            </w:r>
          </w:p>
          <w:p w:rsidR="005C6CD3" w:rsidRPr="005C6CD3" w:rsidRDefault="005C6CD3" w:rsidP="005C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5C6CD3" w:rsidRPr="005C6CD3" w:rsidRDefault="005C6CD3" w:rsidP="005C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  <w:lang w:val="en-US"/>
        </w:rPr>
        <w:lastRenderedPageBreak/>
        <w:t>VIII</w:t>
      </w:r>
      <w:r w:rsidRPr="005C6CD3">
        <w:rPr>
          <w:rFonts w:ascii="Times New Roman" w:hAnsi="Times New Roman" w:cs="Times New Roman"/>
          <w:sz w:val="24"/>
          <w:szCs w:val="24"/>
        </w:rPr>
        <w:t>. Подписи Сторон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820"/>
      </w:tblGrid>
      <w:tr w:rsidR="005C6CD3" w:rsidRPr="005C6CD3" w:rsidTr="008E4999">
        <w:tc>
          <w:tcPr>
            <w:tcW w:w="4740" w:type="dxa"/>
          </w:tcPr>
          <w:p w:rsidR="005C6CD3" w:rsidRPr="005C6CD3" w:rsidRDefault="005C6CD3" w:rsidP="005C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820" w:type="dxa"/>
          </w:tcPr>
          <w:p w:rsidR="005C6CD3" w:rsidRPr="005C6CD3" w:rsidRDefault="005C6CD3" w:rsidP="005C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5C6CD3" w:rsidRPr="005C6CD3" w:rsidTr="008E4999">
        <w:tc>
          <w:tcPr>
            <w:tcW w:w="4740" w:type="dxa"/>
          </w:tcPr>
          <w:p w:rsidR="005C6CD3" w:rsidRPr="005C6CD3" w:rsidRDefault="005C6CD3" w:rsidP="005C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_____________ / _______________</w:t>
            </w:r>
          </w:p>
          <w:p w:rsidR="005C6CD3" w:rsidRPr="005C6CD3" w:rsidRDefault="005C6CD3" w:rsidP="005C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5C6C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(подпись)                                     (ФИО)</w:t>
            </w:r>
          </w:p>
        </w:tc>
        <w:tc>
          <w:tcPr>
            <w:tcW w:w="4820" w:type="dxa"/>
          </w:tcPr>
          <w:p w:rsidR="005C6CD3" w:rsidRPr="005C6CD3" w:rsidRDefault="005C6CD3" w:rsidP="005C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____________ / ___________________</w:t>
            </w:r>
          </w:p>
          <w:p w:rsidR="005C6CD3" w:rsidRPr="005C6CD3" w:rsidRDefault="005C6CD3" w:rsidP="005C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(подпись)                                     (ФИО)</w:t>
            </w:r>
          </w:p>
        </w:tc>
      </w:tr>
    </w:tbl>
    <w:p w:rsidR="005C6CD3" w:rsidRPr="005C6CD3" w:rsidRDefault="005C6CD3" w:rsidP="005C6C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6CD3" w:rsidRPr="005C6CD3" w:rsidRDefault="005C6CD3" w:rsidP="005C6CD3">
      <w:pPr>
        <w:widowControl w:val="0"/>
        <w:tabs>
          <w:tab w:val="left" w:leader="underscore" w:pos="10206"/>
        </w:tabs>
        <w:spacing w:after="0" w:line="240" w:lineRule="auto"/>
        <w:ind w:left="83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6CD3" w:rsidRPr="005C6CD3" w:rsidRDefault="005C6CD3" w:rsidP="005C6CD3">
      <w:pPr>
        <w:widowControl w:val="0"/>
        <w:tabs>
          <w:tab w:val="left" w:leader="underscore" w:pos="10206"/>
        </w:tabs>
        <w:spacing w:after="0" w:line="240" w:lineRule="auto"/>
        <w:ind w:left="83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6CD3" w:rsidRPr="005C6CD3" w:rsidRDefault="005C6CD3" w:rsidP="005C6CD3">
      <w:pPr>
        <w:widowControl w:val="0"/>
        <w:tabs>
          <w:tab w:val="left" w:leader="underscore" w:pos="10206"/>
        </w:tabs>
        <w:spacing w:after="0" w:line="240" w:lineRule="auto"/>
        <w:ind w:left="83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6CD3" w:rsidRPr="005C6CD3" w:rsidRDefault="005C6CD3" w:rsidP="005C6CD3">
      <w:pPr>
        <w:widowControl w:val="0"/>
        <w:tabs>
          <w:tab w:val="left" w:leader="underscore" w:pos="10206"/>
        </w:tabs>
        <w:spacing w:after="0" w:line="240" w:lineRule="auto"/>
        <w:ind w:left="83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6CD3" w:rsidRPr="005C6CD3" w:rsidRDefault="005C6CD3" w:rsidP="005C6CD3">
      <w:pPr>
        <w:widowControl w:val="0"/>
        <w:tabs>
          <w:tab w:val="left" w:leader="underscore" w:pos="10206"/>
        </w:tabs>
        <w:spacing w:after="0" w:line="240" w:lineRule="auto"/>
        <w:ind w:left="83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6CD3" w:rsidRPr="005C6CD3" w:rsidRDefault="005C6CD3" w:rsidP="005C6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C6CD3" w:rsidRPr="005C6CD3" w:rsidSect="004C1365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C6CD3" w:rsidRPr="00360881" w:rsidRDefault="005C6CD3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  <w:r w:rsidRPr="00360881">
        <w:rPr>
          <w:rFonts w:ascii="Times New Roman" w:eastAsia="Arial" w:hAnsi="Times New Roman" w:cs="Times New Roman"/>
          <w:sz w:val="20"/>
          <w:szCs w:val="20"/>
          <w:lang w:bidi="ru-RU"/>
        </w:rPr>
        <w:lastRenderedPageBreak/>
        <w:t>Приложение 5</w:t>
      </w:r>
    </w:p>
    <w:p w:rsidR="005C6CD3" w:rsidRPr="00360881" w:rsidRDefault="005C6CD3" w:rsidP="00360881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sz w:val="20"/>
          <w:szCs w:val="20"/>
          <w:lang w:bidi="ru-RU"/>
        </w:rPr>
      </w:pPr>
      <w:r w:rsidRPr="00360881">
        <w:rPr>
          <w:rFonts w:ascii="Times New Roman" w:eastAsia="Arial" w:hAnsi="Times New Roman" w:cs="Times New Roman"/>
          <w:sz w:val="20"/>
          <w:szCs w:val="20"/>
          <w:lang w:bidi="ru-RU"/>
        </w:rPr>
        <w:t xml:space="preserve">к Порядку предоставления субсидий гражданам, ведущим личное подсобное хозяйство на территории сельского поселения </w:t>
      </w:r>
      <w:r w:rsidR="00360881" w:rsidRPr="00360881">
        <w:rPr>
          <w:rFonts w:ascii="Times New Roman" w:hAnsi="Times New Roman" w:cs="Times New Roman"/>
          <w:sz w:val="20"/>
          <w:szCs w:val="20"/>
        </w:rPr>
        <w:t>Красносамарское</w:t>
      </w:r>
      <w:r w:rsidRPr="00360881">
        <w:rPr>
          <w:rFonts w:ascii="Times New Roman" w:eastAsia="Arial" w:hAnsi="Times New Roman" w:cs="Times New Roman"/>
          <w:sz w:val="20"/>
          <w:szCs w:val="20"/>
          <w:lang w:bidi="ru-RU"/>
        </w:rPr>
        <w:t xml:space="preserve"> муниципального района Кинельский, в целях возмещения затрат в связи с производством сельскохозяйственной продукции в части расходов на содержание коров</w:t>
      </w: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bidi="ru-RU"/>
        </w:rPr>
      </w:pP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bidi="ru-RU"/>
        </w:rPr>
      </w:pPr>
    </w:p>
    <w:p w:rsidR="005C6CD3" w:rsidRPr="005C6CD3" w:rsidRDefault="005C6CD3" w:rsidP="005C6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ОТЧЕТ</w:t>
      </w:r>
    </w:p>
    <w:p w:rsidR="005C6CD3" w:rsidRPr="005C6CD3" w:rsidRDefault="005C6CD3" w:rsidP="005C6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об осуществлении расходов, источником финансового обеспечения</w:t>
      </w:r>
    </w:p>
    <w:p w:rsidR="005C6CD3" w:rsidRPr="005C6CD3" w:rsidRDefault="005C6CD3" w:rsidP="005C6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которых является субсидия и достижении значений результатов предоставления субсидии и характеристик (при установлении характеристик)</w:t>
      </w:r>
    </w:p>
    <w:p w:rsidR="005C6CD3" w:rsidRPr="005C6CD3" w:rsidRDefault="005C6CD3" w:rsidP="005C6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D3" w:rsidRPr="005C6CD3" w:rsidRDefault="005C6CD3" w:rsidP="005C6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1. Владелец личного подсобного хозяйства_______________________________</w:t>
      </w:r>
    </w:p>
    <w:p w:rsidR="005C6CD3" w:rsidRPr="005C6CD3" w:rsidRDefault="005C6CD3" w:rsidP="005C6C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C6CD3" w:rsidRPr="005C6CD3" w:rsidRDefault="005C6CD3" w:rsidP="005C6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Адрес: Самарская область, Кинельский район, ___________________________________________________________</w:t>
      </w:r>
    </w:p>
    <w:p w:rsidR="005C6CD3" w:rsidRPr="005C6CD3" w:rsidRDefault="005C6CD3" w:rsidP="005C6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                   (наименование населенного пункта, улица, № дома, квартиры)</w:t>
      </w:r>
    </w:p>
    <w:p w:rsidR="005C6CD3" w:rsidRPr="005C6CD3" w:rsidRDefault="005C6CD3" w:rsidP="005C6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CD3" w:rsidRPr="005C6CD3" w:rsidRDefault="005C6CD3" w:rsidP="005C6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2. Субсидия в сумме ______________________________________________ получена и израсходована владельцем личного подсобного хозяйства на приобретение корма для скота.</w:t>
      </w:r>
    </w:p>
    <w:p w:rsidR="005C6CD3" w:rsidRPr="005C6CD3" w:rsidRDefault="005C6CD3" w:rsidP="005C6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3. Количество коров в личном подсобном хозяйстве:</w:t>
      </w:r>
    </w:p>
    <w:p w:rsidR="005C6CD3" w:rsidRPr="005C6CD3" w:rsidRDefault="005C6CD3" w:rsidP="005C6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530"/>
        <w:gridCol w:w="1072"/>
        <w:gridCol w:w="3871"/>
      </w:tblGrid>
      <w:tr w:rsidR="005C6CD3" w:rsidRPr="005C6CD3" w:rsidTr="008E4999">
        <w:tc>
          <w:tcPr>
            <w:tcW w:w="4786" w:type="dxa"/>
            <w:gridSpan w:val="2"/>
            <w:shd w:val="clear" w:color="auto" w:fill="auto"/>
          </w:tcPr>
          <w:p w:rsidR="005C6CD3" w:rsidRPr="005C6CD3" w:rsidRDefault="005C6CD3" w:rsidP="005C6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по состоянию на день заключения Соглашения</w:t>
            </w:r>
          </w:p>
          <w:p w:rsidR="005C6CD3" w:rsidRPr="005C6CD3" w:rsidRDefault="005C6CD3" w:rsidP="005C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5C6CD3" w:rsidRPr="005C6CD3" w:rsidRDefault="005C6CD3" w:rsidP="005C6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по состоянию на отчетную дату</w:t>
            </w:r>
          </w:p>
          <w:p w:rsidR="005C6CD3" w:rsidRPr="005C6CD3" w:rsidRDefault="005C6CD3" w:rsidP="005C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D3" w:rsidRPr="005C6CD3" w:rsidTr="008E4999">
        <w:tc>
          <w:tcPr>
            <w:tcW w:w="1242" w:type="dxa"/>
            <w:shd w:val="clear" w:color="auto" w:fill="auto"/>
          </w:tcPr>
          <w:p w:rsidR="005C6CD3" w:rsidRPr="005C6CD3" w:rsidRDefault="005C6CD3" w:rsidP="005C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5C6CD3" w:rsidRPr="005C6CD3" w:rsidRDefault="005C6CD3" w:rsidP="005C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№ животного</w:t>
            </w:r>
          </w:p>
        </w:tc>
        <w:tc>
          <w:tcPr>
            <w:tcW w:w="1074" w:type="dxa"/>
            <w:shd w:val="clear" w:color="auto" w:fill="auto"/>
          </w:tcPr>
          <w:p w:rsidR="005C6CD3" w:rsidRPr="005C6CD3" w:rsidRDefault="005C6CD3" w:rsidP="005C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87" w:type="dxa"/>
            <w:shd w:val="clear" w:color="auto" w:fill="auto"/>
          </w:tcPr>
          <w:p w:rsidR="005C6CD3" w:rsidRPr="005C6CD3" w:rsidRDefault="005C6CD3" w:rsidP="005C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№ животного</w:t>
            </w:r>
          </w:p>
        </w:tc>
      </w:tr>
      <w:tr w:rsidR="005C6CD3" w:rsidRPr="005C6CD3" w:rsidTr="008E4999">
        <w:tc>
          <w:tcPr>
            <w:tcW w:w="1242" w:type="dxa"/>
            <w:shd w:val="clear" w:color="auto" w:fill="auto"/>
          </w:tcPr>
          <w:p w:rsidR="005C6CD3" w:rsidRPr="005C6CD3" w:rsidRDefault="005C6CD3" w:rsidP="005C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5C6CD3" w:rsidRPr="005C6CD3" w:rsidRDefault="005C6CD3" w:rsidP="005C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5C6CD3" w:rsidRPr="005C6CD3" w:rsidRDefault="005C6CD3" w:rsidP="005C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7" w:type="dxa"/>
            <w:shd w:val="clear" w:color="auto" w:fill="auto"/>
          </w:tcPr>
          <w:p w:rsidR="005C6CD3" w:rsidRPr="005C6CD3" w:rsidRDefault="005C6CD3" w:rsidP="005C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D3" w:rsidRPr="005C6CD3" w:rsidTr="008E4999">
        <w:tc>
          <w:tcPr>
            <w:tcW w:w="1242" w:type="dxa"/>
            <w:shd w:val="clear" w:color="auto" w:fill="auto"/>
          </w:tcPr>
          <w:p w:rsidR="005C6CD3" w:rsidRPr="005C6CD3" w:rsidRDefault="005C6CD3" w:rsidP="005C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5C6CD3" w:rsidRPr="005C6CD3" w:rsidRDefault="005C6CD3" w:rsidP="005C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5C6CD3" w:rsidRPr="005C6CD3" w:rsidRDefault="005C6CD3" w:rsidP="005C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7" w:type="dxa"/>
            <w:shd w:val="clear" w:color="auto" w:fill="auto"/>
          </w:tcPr>
          <w:p w:rsidR="005C6CD3" w:rsidRPr="005C6CD3" w:rsidRDefault="005C6CD3" w:rsidP="005C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D3" w:rsidRPr="005C6CD3" w:rsidTr="008E4999">
        <w:tc>
          <w:tcPr>
            <w:tcW w:w="1242" w:type="dxa"/>
            <w:shd w:val="clear" w:color="auto" w:fill="auto"/>
          </w:tcPr>
          <w:p w:rsidR="005C6CD3" w:rsidRPr="005C6CD3" w:rsidRDefault="005C6CD3" w:rsidP="005C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544" w:type="dxa"/>
            <w:shd w:val="clear" w:color="auto" w:fill="auto"/>
          </w:tcPr>
          <w:p w:rsidR="005C6CD3" w:rsidRPr="005C6CD3" w:rsidRDefault="005C6CD3" w:rsidP="005C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5C6CD3" w:rsidRPr="005C6CD3" w:rsidRDefault="005C6CD3" w:rsidP="005C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887" w:type="dxa"/>
            <w:shd w:val="clear" w:color="auto" w:fill="auto"/>
          </w:tcPr>
          <w:p w:rsidR="005C6CD3" w:rsidRPr="005C6CD3" w:rsidRDefault="005C6CD3" w:rsidP="005C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D3" w:rsidRPr="005C6CD3" w:rsidTr="008E4999">
        <w:tc>
          <w:tcPr>
            <w:tcW w:w="1242" w:type="dxa"/>
            <w:shd w:val="clear" w:color="auto" w:fill="auto"/>
          </w:tcPr>
          <w:p w:rsidR="005C6CD3" w:rsidRPr="005C6CD3" w:rsidRDefault="005C6CD3" w:rsidP="005C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44" w:type="dxa"/>
            <w:shd w:val="clear" w:color="auto" w:fill="auto"/>
          </w:tcPr>
          <w:p w:rsidR="005C6CD3" w:rsidRPr="005C6CD3" w:rsidRDefault="005C6CD3" w:rsidP="005C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5C6CD3" w:rsidRPr="005C6CD3" w:rsidRDefault="005C6CD3" w:rsidP="005C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CD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87" w:type="dxa"/>
            <w:shd w:val="clear" w:color="auto" w:fill="auto"/>
          </w:tcPr>
          <w:p w:rsidR="005C6CD3" w:rsidRPr="005C6CD3" w:rsidRDefault="005C6CD3" w:rsidP="005C6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CD3" w:rsidRPr="005C6CD3" w:rsidRDefault="005C6CD3" w:rsidP="005C6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CD3" w:rsidRPr="005C6CD3" w:rsidRDefault="005C6CD3" w:rsidP="005C6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Владелец личного </w:t>
      </w:r>
    </w:p>
    <w:p w:rsidR="005C6CD3" w:rsidRPr="005C6CD3" w:rsidRDefault="005C6CD3" w:rsidP="005C6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подсобного хозяйства                         _________________     ФИО</w:t>
      </w:r>
    </w:p>
    <w:p w:rsidR="005C6CD3" w:rsidRPr="005C6CD3" w:rsidRDefault="005C6CD3" w:rsidP="005C6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6CD3" w:rsidRPr="005C6CD3" w:rsidRDefault="005C6CD3" w:rsidP="005C6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CD3" w:rsidRPr="005C6CD3" w:rsidRDefault="005C6CD3" w:rsidP="005C6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«_____»_________________20___г.</w:t>
      </w:r>
    </w:p>
    <w:p w:rsidR="005C6CD3" w:rsidRPr="005C6CD3" w:rsidRDefault="005C6CD3" w:rsidP="005C6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CD3" w:rsidRPr="005C6CD3" w:rsidRDefault="005C6CD3" w:rsidP="005C6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CD3" w:rsidRPr="005C6CD3" w:rsidRDefault="005C6CD3" w:rsidP="005C6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CD3">
        <w:rPr>
          <w:rFonts w:ascii="Times New Roman" w:hAnsi="Times New Roman" w:cs="Times New Roman"/>
          <w:sz w:val="24"/>
          <w:szCs w:val="24"/>
        </w:rPr>
        <w:t>Приложение: Справка из ветеринарной службы района об эпизоотическом благополучии личного подсобного хозяйства.</w:t>
      </w:r>
    </w:p>
    <w:p w:rsidR="005C6CD3" w:rsidRPr="005C6CD3" w:rsidRDefault="005C6CD3" w:rsidP="005C6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CD3" w:rsidRPr="005C6CD3" w:rsidRDefault="005C6CD3" w:rsidP="005C6CD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5C6CD3" w:rsidRDefault="005C6CD3" w:rsidP="009646A9">
      <w:pPr>
        <w:pStyle w:val="a3"/>
        <w:ind w:left="567"/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5C6CD3" w:rsidSect="008D4E5D">
      <w:pgSz w:w="11906" w:h="16838"/>
      <w:pgMar w:top="1134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  <w:rPr>
        <w:rFonts w:ascii="Times New Roman" w:eastAsia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  <w:lang w:eastAsia="ru-RU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Times New Roman" w:hAnsi="Times New Roman" w:cs="Times New Roman"/>
        <w:b w:val="0"/>
        <w:i w:val="0"/>
        <w:caps w:val="0"/>
        <w:smallCaps w:val="0"/>
        <w:spacing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ascii="Times New Roman" w:hAnsi="Times New Roman" w:cs="Times New Roman"/>
        <w:b w:val="0"/>
        <w:bCs/>
        <w:i w:val="0"/>
        <w:caps w:val="0"/>
        <w:smallCaps w:val="0"/>
        <w:spacing w:val="0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8F95817"/>
    <w:multiLevelType w:val="hybridMultilevel"/>
    <w:tmpl w:val="53043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3130B"/>
    <w:multiLevelType w:val="hybridMultilevel"/>
    <w:tmpl w:val="E92CBAC0"/>
    <w:lvl w:ilvl="0" w:tplc="EFA66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F9695C"/>
    <w:multiLevelType w:val="hybridMultilevel"/>
    <w:tmpl w:val="9E745418"/>
    <w:lvl w:ilvl="0" w:tplc="E27ADED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3DF3985"/>
    <w:multiLevelType w:val="hybridMultilevel"/>
    <w:tmpl w:val="5D52920C"/>
    <w:lvl w:ilvl="0" w:tplc="28FA83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92B0656"/>
    <w:multiLevelType w:val="hybridMultilevel"/>
    <w:tmpl w:val="E31A1E4C"/>
    <w:lvl w:ilvl="0" w:tplc="C01A44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595156"/>
    <w:multiLevelType w:val="hybridMultilevel"/>
    <w:tmpl w:val="6B5C15E6"/>
    <w:lvl w:ilvl="0" w:tplc="9154B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48"/>
    <w:rsid w:val="00001552"/>
    <w:rsid w:val="00025437"/>
    <w:rsid w:val="000604C9"/>
    <w:rsid w:val="00097DE8"/>
    <w:rsid w:val="000E60C8"/>
    <w:rsid w:val="00102C9E"/>
    <w:rsid w:val="00113D53"/>
    <w:rsid w:val="00123202"/>
    <w:rsid w:val="0013104E"/>
    <w:rsid w:val="00133E83"/>
    <w:rsid w:val="00141270"/>
    <w:rsid w:val="001651E6"/>
    <w:rsid w:val="00181F4C"/>
    <w:rsid w:val="001B7130"/>
    <w:rsid w:val="001D2A4E"/>
    <w:rsid w:val="00246AE8"/>
    <w:rsid w:val="00252E89"/>
    <w:rsid w:val="0026579C"/>
    <w:rsid w:val="002757CD"/>
    <w:rsid w:val="002D0173"/>
    <w:rsid w:val="002E3B97"/>
    <w:rsid w:val="00333EFA"/>
    <w:rsid w:val="0034536C"/>
    <w:rsid w:val="00360881"/>
    <w:rsid w:val="0037227D"/>
    <w:rsid w:val="003C14C9"/>
    <w:rsid w:val="003E7153"/>
    <w:rsid w:val="004033A2"/>
    <w:rsid w:val="00415614"/>
    <w:rsid w:val="00415A20"/>
    <w:rsid w:val="004177A2"/>
    <w:rsid w:val="00435FB3"/>
    <w:rsid w:val="00453A9D"/>
    <w:rsid w:val="00463C50"/>
    <w:rsid w:val="004649F7"/>
    <w:rsid w:val="004846C4"/>
    <w:rsid w:val="004C1365"/>
    <w:rsid w:val="004D1C6E"/>
    <w:rsid w:val="004D24C9"/>
    <w:rsid w:val="00505F91"/>
    <w:rsid w:val="00590AD8"/>
    <w:rsid w:val="005A5029"/>
    <w:rsid w:val="005B0A9F"/>
    <w:rsid w:val="005C6CD3"/>
    <w:rsid w:val="005D7B37"/>
    <w:rsid w:val="00631A2F"/>
    <w:rsid w:val="00655117"/>
    <w:rsid w:val="00656A38"/>
    <w:rsid w:val="0066392B"/>
    <w:rsid w:val="006644ED"/>
    <w:rsid w:val="00667A40"/>
    <w:rsid w:val="0069207E"/>
    <w:rsid w:val="006C49E5"/>
    <w:rsid w:val="006D1130"/>
    <w:rsid w:val="006F5A48"/>
    <w:rsid w:val="0073224F"/>
    <w:rsid w:val="00737A4B"/>
    <w:rsid w:val="00757CAD"/>
    <w:rsid w:val="00772AC8"/>
    <w:rsid w:val="00793459"/>
    <w:rsid w:val="007B0F99"/>
    <w:rsid w:val="007E3A36"/>
    <w:rsid w:val="008075C5"/>
    <w:rsid w:val="008426DF"/>
    <w:rsid w:val="00846994"/>
    <w:rsid w:val="008C42BB"/>
    <w:rsid w:val="008D32C0"/>
    <w:rsid w:val="008D4E5D"/>
    <w:rsid w:val="00901281"/>
    <w:rsid w:val="0092215D"/>
    <w:rsid w:val="009375D8"/>
    <w:rsid w:val="009561B5"/>
    <w:rsid w:val="009646A9"/>
    <w:rsid w:val="009B00CE"/>
    <w:rsid w:val="009C11A3"/>
    <w:rsid w:val="009C4E2D"/>
    <w:rsid w:val="00A77C36"/>
    <w:rsid w:val="00AA00E5"/>
    <w:rsid w:val="00AC59C5"/>
    <w:rsid w:val="00B47B20"/>
    <w:rsid w:val="00B97589"/>
    <w:rsid w:val="00BA7D6A"/>
    <w:rsid w:val="00BC1837"/>
    <w:rsid w:val="00BC794F"/>
    <w:rsid w:val="00C11498"/>
    <w:rsid w:val="00C46425"/>
    <w:rsid w:val="00C5364C"/>
    <w:rsid w:val="00C92CA9"/>
    <w:rsid w:val="00CC0F49"/>
    <w:rsid w:val="00CD5118"/>
    <w:rsid w:val="00CE171D"/>
    <w:rsid w:val="00D02B31"/>
    <w:rsid w:val="00D50BEC"/>
    <w:rsid w:val="00D54DDC"/>
    <w:rsid w:val="00D732DF"/>
    <w:rsid w:val="00D779AB"/>
    <w:rsid w:val="00D92033"/>
    <w:rsid w:val="00D93C61"/>
    <w:rsid w:val="00D972A9"/>
    <w:rsid w:val="00DB5D39"/>
    <w:rsid w:val="00DD1AEB"/>
    <w:rsid w:val="00DD5B2C"/>
    <w:rsid w:val="00DF3247"/>
    <w:rsid w:val="00E6445B"/>
    <w:rsid w:val="00E77F53"/>
    <w:rsid w:val="00E87EA4"/>
    <w:rsid w:val="00EB7445"/>
    <w:rsid w:val="00EC3E83"/>
    <w:rsid w:val="00F102F9"/>
    <w:rsid w:val="00F12B18"/>
    <w:rsid w:val="00FA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A48"/>
    <w:pPr>
      <w:spacing w:after="0" w:line="240" w:lineRule="auto"/>
    </w:pPr>
  </w:style>
  <w:style w:type="table" w:styleId="a4">
    <w:name w:val="Table Grid"/>
    <w:basedOn w:val="a1"/>
    <w:uiPriority w:val="59"/>
    <w:rsid w:val="006F5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6F5A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E2D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7B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B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3C14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3C14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unformattext">
    <w:name w:val="unformattext"/>
    <w:basedOn w:val="a"/>
    <w:rsid w:val="00BC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644ED"/>
    <w:rPr>
      <w:color w:val="0000FF" w:themeColor="hyperlink"/>
      <w:u w:val="single"/>
    </w:rPr>
  </w:style>
  <w:style w:type="paragraph" w:styleId="ab">
    <w:name w:val="header"/>
    <w:basedOn w:val="a"/>
    <w:link w:val="ac"/>
    <w:rsid w:val="005C6CD3"/>
    <w:pPr>
      <w:widowControl w:val="0"/>
      <w:tabs>
        <w:tab w:val="left" w:pos="1196"/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5C6C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C6C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C6C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C6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A48"/>
    <w:pPr>
      <w:spacing w:after="0" w:line="240" w:lineRule="auto"/>
    </w:pPr>
  </w:style>
  <w:style w:type="table" w:styleId="a4">
    <w:name w:val="Table Grid"/>
    <w:basedOn w:val="a1"/>
    <w:uiPriority w:val="59"/>
    <w:rsid w:val="006F5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6F5A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E2D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7B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B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3C14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3C14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unformattext">
    <w:name w:val="unformattext"/>
    <w:basedOn w:val="a"/>
    <w:rsid w:val="00BC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644ED"/>
    <w:rPr>
      <w:color w:val="0000FF" w:themeColor="hyperlink"/>
      <w:u w:val="single"/>
    </w:rPr>
  </w:style>
  <w:style w:type="paragraph" w:styleId="ab">
    <w:name w:val="header"/>
    <w:basedOn w:val="a"/>
    <w:link w:val="ac"/>
    <w:rsid w:val="005C6CD3"/>
    <w:pPr>
      <w:widowControl w:val="0"/>
      <w:tabs>
        <w:tab w:val="left" w:pos="1196"/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5C6C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C6C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C6C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C6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96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7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2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2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4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96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2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37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1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1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8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3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1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3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16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2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43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07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78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9B2B577BA5026246B907EFACD6AA36E0665F83F93202063DF8D57597Bn7d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63E47-5125-4136-AD58-E22705E1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18</Pages>
  <Words>6831</Words>
  <Characters>38941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Елена</cp:lastModifiedBy>
  <cp:revision>57</cp:revision>
  <cp:lastPrinted>2023-02-15T04:56:00Z</cp:lastPrinted>
  <dcterms:created xsi:type="dcterms:W3CDTF">2017-01-30T04:52:00Z</dcterms:created>
  <dcterms:modified xsi:type="dcterms:W3CDTF">2023-02-15T04:57:00Z</dcterms:modified>
</cp:coreProperties>
</file>