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5A" w:rsidRDefault="00AA0DC2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E5A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                                       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E5A" w:rsidRDefault="00976E5A" w:rsidP="00976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6E5A" w:rsidRDefault="00976E5A" w:rsidP="00976E5A">
      <w:pPr>
        <w:tabs>
          <w:tab w:val="left" w:pos="288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126D">
        <w:rPr>
          <w:rFonts w:ascii="Times New Roman" w:hAnsi="Times New Roman" w:cs="Times New Roman"/>
          <w:sz w:val="28"/>
          <w:szCs w:val="28"/>
        </w:rPr>
        <w:t>27.09.2023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C72BD6">
        <w:rPr>
          <w:rFonts w:ascii="Times New Roman" w:hAnsi="Times New Roman" w:cs="Times New Roman"/>
          <w:sz w:val="28"/>
          <w:szCs w:val="28"/>
        </w:rPr>
        <w:t>№</w:t>
      </w:r>
      <w:r w:rsidR="00AA0DC2">
        <w:rPr>
          <w:rFonts w:ascii="Times New Roman" w:hAnsi="Times New Roman" w:cs="Times New Roman"/>
          <w:sz w:val="28"/>
          <w:szCs w:val="28"/>
        </w:rPr>
        <w:t xml:space="preserve"> </w:t>
      </w:r>
      <w:r w:rsidR="007212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76E5A" w:rsidRDefault="00976E5A" w:rsidP="00976E5A">
      <w:pPr>
        <w:pStyle w:val="2"/>
        <w:tabs>
          <w:tab w:val="left" w:pos="3402"/>
          <w:tab w:val="left" w:pos="4678"/>
          <w:tab w:val="left" w:pos="6237"/>
        </w:tabs>
        <w:spacing w:after="0" w:line="240" w:lineRule="auto"/>
        <w:ind w:right="3969"/>
        <w:jc w:val="both"/>
        <w:rPr>
          <w:b/>
          <w:sz w:val="28"/>
          <w:szCs w:val="28"/>
        </w:rPr>
      </w:pP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«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Об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утверждении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Административн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ого</w:t>
      </w: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регламент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 xml:space="preserve">а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предоставления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администрацией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сельского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поселения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Красносамарское</w:t>
      </w: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муниципального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района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Кинельский</w:t>
      </w: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муниципальной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услуги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«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Предоставление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разрешения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на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условно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разрешенный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вид</w:t>
      </w:r>
      <w:proofErr w:type="spellEnd"/>
    </w:p>
    <w:p w:rsid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</w:pPr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использования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земельного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участка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или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</w:p>
    <w:p w:rsidR="0072126D" w:rsidRPr="0072126D" w:rsidRDefault="0072126D" w:rsidP="0072126D">
      <w:pPr>
        <w:widowControl w:val="0"/>
        <w:shd w:val="clear" w:color="auto" w:fill="FFFFFF"/>
        <w:tabs>
          <w:tab w:val="left" w:pos="782"/>
        </w:tabs>
        <w:suppressAutoHyphens/>
        <w:spacing w:after="0" w:line="360" w:lineRule="auto"/>
        <w:ind w:right="-2"/>
        <w:textAlignment w:val="baseline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объекта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капитального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 xml:space="preserve"> </w:t>
      </w:r>
      <w:proofErr w:type="spellStart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строительства</w:t>
      </w:r>
      <w:proofErr w:type="spellEnd"/>
      <w:r w:rsidRPr="0072126D"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  <w:t>»</w:t>
      </w:r>
    </w:p>
    <w:p w:rsidR="0072126D" w:rsidRPr="0072126D" w:rsidRDefault="0072126D" w:rsidP="0072126D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 w:bidi="fa-IR"/>
        </w:rPr>
      </w:pP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В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соответствии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с 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 xml:space="preserve">Градостроительным кодексом Российской Федерации,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Федеральн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ым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 xml:space="preserve"> з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акон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ом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от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27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.07.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2010 № 210-ФЗ «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Об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организации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предоставления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государственных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и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муниципальных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услуг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»,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Федеральным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законом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от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06.10.2003 № 131-ФЗ «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Об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общих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принципах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организации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местного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самоуправления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в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Российской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Федерации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 xml:space="preserve">», руководствуясь Уставом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сельско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го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>поселени</w:t>
      </w:r>
      <w:proofErr w:type="spellEnd"/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я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eastAsia="hi-IN" w:bidi="hi-IN"/>
        </w:rPr>
        <w:t>Красносамарское</w:t>
      </w:r>
      <w:r w:rsidRPr="0072126D">
        <w:rPr>
          <w:rFonts w:ascii="Times New Roman" w:eastAsia="SimSun" w:hAnsi="Times New Roman" w:cs="Times New Roman"/>
          <w:bCs/>
          <w:kern w:val="1"/>
          <w:sz w:val="26"/>
          <w:szCs w:val="26"/>
          <w:lang w:val="de-DE" w:eastAsia="hi-IN" w:bidi="hi-IN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муниципального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района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Кинельский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Самарской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области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,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администрация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сельского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поселения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fa-IR"/>
        </w:rPr>
        <w:t>Красносамарское</w:t>
      </w:r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муниципального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района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Кинельский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Самарской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  <w:proofErr w:type="spellStart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>области</w:t>
      </w:r>
      <w:proofErr w:type="spellEnd"/>
      <w:r w:rsidRPr="0072126D">
        <w:rPr>
          <w:rFonts w:ascii="Times New Roman" w:eastAsia="Times New Roman" w:hAnsi="Times New Roman" w:cs="Times New Roman"/>
          <w:kern w:val="1"/>
          <w:sz w:val="26"/>
          <w:szCs w:val="26"/>
          <w:lang w:val="de-DE" w:eastAsia="ru-RU" w:bidi="fa-IR"/>
        </w:rPr>
        <w:t xml:space="preserve"> </w:t>
      </w:r>
    </w:p>
    <w:p w:rsidR="006C72DF" w:rsidRPr="0072126D" w:rsidRDefault="006C72DF" w:rsidP="0072126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26D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72126D" w:rsidRPr="0072126D" w:rsidRDefault="0072126D" w:rsidP="0072126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Style w:val="FontStyle57"/>
          <w:rFonts w:eastAsiaTheme="minorHAnsi"/>
        </w:rPr>
      </w:pPr>
      <w:r w:rsidRPr="0072126D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Pr="0072126D">
        <w:rPr>
          <w:rStyle w:val="FontStyle53"/>
          <w:rFonts w:eastAsia="Andale Sans UI"/>
        </w:rPr>
        <w:t>Административный регламент</w:t>
      </w:r>
      <w:r w:rsidRPr="0072126D">
        <w:rPr>
          <w:rStyle w:val="FontStyle57"/>
          <w:rFonts w:eastAsia="Andale Sans UI"/>
        </w:rPr>
        <w:t xml:space="preserve"> предоставления администрацией сельского поселения Красносамарское 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72126D" w:rsidRPr="0072126D" w:rsidRDefault="0072126D" w:rsidP="0072126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26D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сельского поселения Красносамарское муниципального района Кинельский Самарской области от 14 апреля 2020 года № 44 «Об утверждении Административного регламента предоставления администрацией сельского поселения Красносамарское муниципального района Кинельский муниципальной услуги «Предоставление </w:t>
      </w:r>
      <w:r w:rsidRPr="0072126D">
        <w:rPr>
          <w:rFonts w:ascii="Times New Roman" w:hAnsi="Times New Roman" w:cs="Times New Roman"/>
          <w:sz w:val="26"/>
          <w:szCs w:val="26"/>
        </w:rPr>
        <w:lastRenderedPageBreak/>
        <w:t>разрешения на условно разрешенный вид использования земельного участка или объекта капитального строительства</w:t>
      </w:r>
      <w:r w:rsidRPr="0072126D">
        <w:rPr>
          <w:rStyle w:val="FontStyle57"/>
          <w:rFonts w:eastAsia="Andale Sans UI"/>
        </w:rPr>
        <w:t>».</w:t>
      </w:r>
    </w:p>
    <w:p w:rsidR="006C72DF" w:rsidRPr="0072126D" w:rsidRDefault="0072126D" w:rsidP="0072126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72DF" w:rsidRPr="0072126D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 сайте муниципального района Кинельский www.kinel.ru и в газете «Вестник сельского поселения Красносамарское».</w:t>
      </w:r>
    </w:p>
    <w:p w:rsidR="006C72DF" w:rsidRPr="0072126D" w:rsidRDefault="0072126D" w:rsidP="007212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bookmarkStart w:id="0" w:name="_GoBack"/>
      <w:bookmarkEnd w:id="0"/>
      <w:r w:rsidR="006C72DF" w:rsidRPr="007212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976E5A" w:rsidRPr="006C72DF" w:rsidRDefault="00976E5A" w:rsidP="00976E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2D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72126D" w:rsidRDefault="00976E5A" w:rsidP="00721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Глава сельского поселения Красносамарское   </w:t>
      </w:r>
    </w:p>
    <w:p w:rsidR="0072126D" w:rsidRDefault="0072126D" w:rsidP="007212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Кинельский</w:t>
      </w:r>
    </w:p>
    <w:p w:rsidR="00976E5A" w:rsidRDefault="0072126D" w:rsidP="00721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И.В.Стряпкина</w:t>
      </w:r>
      <w:proofErr w:type="spellEnd"/>
      <w:r w:rsidR="00976E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5924E7" w:rsidRDefault="005924E7"/>
    <w:sectPr w:rsidR="005924E7" w:rsidSect="006779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4623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2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4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6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8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2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4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36" w:hanging="1800"/>
      </w:pPr>
      <w:rPr>
        <w:rFonts w:eastAsia="Andale Sans UI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ndale Sans UI" w:cs="Times New Roman"/>
        <w:sz w:val="28"/>
        <w:szCs w:val="28"/>
      </w:rPr>
    </w:lvl>
  </w:abstractNum>
  <w:abstractNum w:abstractNumId="3">
    <w:nsid w:val="00000005"/>
    <w:multiLevelType w:val="multilevel"/>
    <w:tmpl w:val="00000005"/>
    <w:name w:val="WW8Num23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name w:val="WW8Num25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7">
    <w:nsid w:val="0000000D"/>
    <w:multiLevelType w:val="multilevel"/>
    <w:tmpl w:val="0000000D"/>
    <w:lvl w:ilvl="0">
      <w:start w:val="4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4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4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8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9">
    <w:nsid w:val="0000000F"/>
    <w:multiLevelType w:val="multilevel"/>
    <w:tmpl w:val="0000000F"/>
    <w:lvl w:ilvl="0">
      <w:start w:val="20208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10">
    <w:nsid w:val="11AF2C22"/>
    <w:multiLevelType w:val="multilevel"/>
    <w:tmpl w:val="5E6CE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BDC59F4"/>
    <w:multiLevelType w:val="hybridMultilevel"/>
    <w:tmpl w:val="D482195A"/>
    <w:lvl w:ilvl="0" w:tplc="DAD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F763A4"/>
    <w:multiLevelType w:val="hybridMultilevel"/>
    <w:tmpl w:val="D332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4651"/>
    <w:multiLevelType w:val="hybridMultilevel"/>
    <w:tmpl w:val="0C2A26C8"/>
    <w:lvl w:ilvl="0" w:tplc="16FAFB3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E265A1"/>
    <w:multiLevelType w:val="multilevel"/>
    <w:tmpl w:val="356CF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C220078"/>
    <w:multiLevelType w:val="hybridMultilevel"/>
    <w:tmpl w:val="06E83C48"/>
    <w:lvl w:ilvl="0" w:tplc="2D0A4C1A">
      <w:start w:val="4"/>
      <w:numFmt w:val="decimal"/>
      <w:lvlText w:val="%1)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52287D70"/>
    <w:multiLevelType w:val="hybridMultilevel"/>
    <w:tmpl w:val="08529D8C"/>
    <w:lvl w:ilvl="0" w:tplc="108E9EB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7">
    <w:nsid w:val="73D17870"/>
    <w:multiLevelType w:val="multilevel"/>
    <w:tmpl w:val="6A687C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4D43D92"/>
    <w:multiLevelType w:val="multilevel"/>
    <w:tmpl w:val="76DC6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AA97B6A"/>
    <w:multiLevelType w:val="multilevel"/>
    <w:tmpl w:val="DA36C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0"/>
  </w:num>
  <w:num w:numId="5">
    <w:abstractNumId w:val="1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A"/>
    <w:rsid w:val="0001015D"/>
    <w:rsid w:val="000210AA"/>
    <w:rsid w:val="00050CE4"/>
    <w:rsid w:val="000A3567"/>
    <w:rsid w:val="000A6CCA"/>
    <w:rsid w:val="00212ABF"/>
    <w:rsid w:val="00216A97"/>
    <w:rsid w:val="003E0CAB"/>
    <w:rsid w:val="00474FDA"/>
    <w:rsid w:val="00492F2A"/>
    <w:rsid w:val="004B17FF"/>
    <w:rsid w:val="004C1A8A"/>
    <w:rsid w:val="00505575"/>
    <w:rsid w:val="00590E6B"/>
    <w:rsid w:val="005924E7"/>
    <w:rsid w:val="005F6329"/>
    <w:rsid w:val="006779F1"/>
    <w:rsid w:val="006C72DF"/>
    <w:rsid w:val="0072126D"/>
    <w:rsid w:val="007827FF"/>
    <w:rsid w:val="008012AE"/>
    <w:rsid w:val="008B6186"/>
    <w:rsid w:val="00976E5A"/>
    <w:rsid w:val="009845F7"/>
    <w:rsid w:val="00A42B63"/>
    <w:rsid w:val="00A44F51"/>
    <w:rsid w:val="00AA0DC2"/>
    <w:rsid w:val="00AE65CA"/>
    <w:rsid w:val="00C629B9"/>
    <w:rsid w:val="00CA5793"/>
    <w:rsid w:val="00CD7A8A"/>
    <w:rsid w:val="00D24B8A"/>
    <w:rsid w:val="00DC188E"/>
    <w:rsid w:val="00E35A4A"/>
    <w:rsid w:val="00F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A"/>
  </w:style>
  <w:style w:type="paragraph" w:styleId="1">
    <w:name w:val="heading 1"/>
    <w:basedOn w:val="a"/>
    <w:next w:val="a"/>
    <w:link w:val="10"/>
    <w:qFormat/>
    <w:rsid w:val="00976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76E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6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976E5A"/>
    <w:rPr>
      <w:color w:val="0000FF"/>
      <w:u w:val="single"/>
    </w:rPr>
  </w:style>
  <w:style w:type="paragraph" w:styleId="a4">
    <w:name w:val="Body Text"/>
    <w:basedOn w:val="a"/>
    <w:link w:val="a5"/>
    <w:rsid w:val="00976E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6E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76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qFormat/>
    <w:rsid w:val="00AA0DC2"/>
    <w:pPr>
      <w:ind w:left="720"/>
      <w:contextualSpacing/>
    </w:pPr>
  </w:style>
  <w:style w:type="paragraph" w:customStyle="1" w:styleId="ConsPlusTitle">
    <w:name w:val="ConsPlusTitle"/>
    <w:rsid w:val="00AA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5D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6C72D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6C72D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9">
    <w:name w:val="Font Style59"/>
    <w:rsid w:val="006C72DF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C72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32">
    <w:name w:val="Style32"/>
    <w:basedOn w:val="Standard"/>
    <w:rsid w:val="006C72DF"/>
    <w:pPr>
      <w:spacing w:line="322" w:lineRule="exact"/>
      <w:jc w:val="both"/>
    </w:pPr>
  </w:style>
  <w:style w:type="paragraph" w:customStyle="1" w:styleId="Style1">
    <w:name w:val="Style1"/>
    <w:basedOn w:val="Standard"/>
    <w:rsid w:val="006C72DF"/>
    <w:pPr>
      <w:spacing w:line="320" w:lineRule="exact"/>
      <w:jc w:val="center"/>
    </w:pPr>
  </w:style>
  <w:style w:type="paragraph" w:customStyle="1" w:styleId="Style12">
    <w:name w:val="Style12"/>
    <w:basedOn w:val="Standard"/>
    <w:rsid w:val="006C72DF"/>
    <w:pPr>
      <w:spacing w:line="324" w:lineRule="exact"/>
      <w:jc w:val="both"/>
    </w:pPr>
  </w:style>
  <w:style w:type="paragraph" w:customStyle="1" w:styleId="Style19">
    <w:name w:val="Style19"/>
    <w:basedOn w:val="Standard"/>
    <w:rsid w:val="006C72DF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6C72DF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6C72DF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6C72DF"/>
    <w:pPr>
      <w:spacing w:line="324" w:lineRule="exact"/>
      <w:ind w:firstLine="706"/>
      <w:jc w:val="both"/>
    </w:pPr>
  </w:style>
  <w:style w:type="paragraph" w:customStyle="1" w:styleId="Style24">
    <w:name w:val="Style24"/>
    <w:basedOn w:val="Standard"/>
    <w:rsid w:val="006C72DF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6C72DF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6C72DF"/>
    <w:pPr>
      <w:spacing w:line="322" w:lineRule="exact"/>
    </w:pPr>
  </w:style>
  <w:style w:type="paragraph" w:customStyle="1" w:styleId="Style27">
    <w:name w:val="Style27"/>
    <w:basedOn w:val="Standard"/>
    <w:rsid w:val="006C72DF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6C72DF"/>
    <w:pPr>
      <w:spacing w:line="324" w:lineRule="exact"/>
      <w:ind w:firstLine="250"/>
      <w:jc w:val="both"/>
    </w:pPr>
  </w:style>
  <w:style w:type="paragraph" w:customStyle="1" w:styleId="Style29">
    <w:name w:val="Style29"/>
    <w:basedOn w:val="Standard"/>
    <w:rsid w:val="006C72DF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6C72DF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6C72DF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6C72DF"/>
    <w:pPr>
      <w:spacing w:line="323" w:lineRule="exact"/>
      <w:jc w:val="center"/>
    </w:pPr>
  </w:style>
  <w:style w:type="paragraph" w:customStyle="1" w:styleId="Style33">
    <w:name w:val="Style33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6C72DF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6C72DF"/>
    <w:pPr>
      <w:spacing w:line="322" w:lineRule="exact"/>
      <w:ind w:hanging="168"/>
    </w:pPr>
  </w:style>
  <w:style w:type="paragraph" w:customStyle="1" w:styleId="Style40">
    <w:name w:val="Style40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4">
    <w:name w:val="Style44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6C72DF"/>
    <w:pPr>
      <w:spacing w:line="274" w:lineRule="exact"/>
      <w:jc w:val="right"/>
    </w:pPr>
  </w:style>
  <w:style w:type="paragraph" w:customStyle="1" w:styleId="Style11">
    <w:name w:val="Style11"/>
    <w:basedOn w:val="Standard"/>
    <w:rsid w:val="006C72DF"/>
    <w:pPr>
      <w:spacing w:line="226" w:lineRule="exact"/>
      <w:jc w:val="both"/>
    </w:pPr>
  </w:style>
  <w:style w:type="paragraph" w:customStyle="1" w:styleId="Style10">
    <w:name w:val="Style10"/>
    <w:basedOn w:val="Standard"/>
    <w:rsid w:val="006C72DF"/>
    <w:pPr>
      <w:spacing w:line="322" w:lineRule="exact"/>
      <w:ind w:hanging="1397"/>
    </w:pPr>
  </w:style>
  <w:style w:type="paragraph" w:customStyle="1" w:styleId="ConsPlusNonformat">
    <w:name w:val="ConsPlusNonformat"/>
    <w:rsid w:val="006C72DF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kern w:val="1"/>
      <w:sz w:val="20"/>
      <w:szCs w:val="20"/>
      <w:lang w:eastAsia="ar-SA"/>
    </w:rPr>
  </w:style>
  <w:style w:type="paragraph" w:customStyle="1" w:styleId="Style53">
    <w:name w:val="Style53"/>
    <w:basedOn w:val="Standard"/>
    <w:rsid w:val="006C72DF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6C72DF"/>
    <w:pPr>
      <w:spacing w:line="324" w:lineRule="exact"/>
      <w:ind w:firstLine="854"/>
    </w:pPr>
  </w:style>
  <w:style w:type="paragraph" w:styleId="a9">
    <w:name w:val="No Spacing"/>
    <w:qFormat/>
    <w:rsid w:val="006C72DF"/>
    <w:pPr>
      <w:suppressAutoHyphens/>
      <w:spacing w:after="0" w:line="100" w:lineRule="atLeast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-11">
    <w:name w:val="Цветной список - Акцент 11"/>
    <w:basedOn w:val="a"/>
    <w:rsid w:val="006C72DF"/>
    <w:pPr>
      <w:spacing w:after="0" w:line="240" w:lineRule="auto"/>
      <w:ind w:left="720"/>
    </w:pPr>
    <w:rPr>
      <w:rFonts w:ascii="Cambria" w:eastAsia="MS Mincho" w:hAnsi="Cambria" w:cs="Times New Roman"/>
      <w:kern w:val="1"/>
      <w:sz w:val="24"/>
      <w:szCs w:val="24"/>
      <w:lang w:eastAsia="ar-SA"/>
    </w:rPr>
  </w:style>
  <w:style w:type="character" w:customStyle="1" w:styleId="WW8Num4z0">
    <w:name w:val="WW8Num4z0"/>
    <w:rsid w:val="0072126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A"/>
  </w:style>
  <w:style w:type="paragraph" w:styleId="1">
    <w:name w:val="heading 1"/>
    <w:basedOn w:val="a"/>
    <w:next w:val="a"/>
    <w:link w:val="10"/>
    <w:qFormat/>
    <w:rsid w:val="00976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76E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6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nhideWhenUsed/>
    <w:rsid w:val="00976E5A"/>
    <w:rPr>
      <w:color w:val="0000FF"/>
      <w:u w:val="single"/>
    </w:rPr>
  </w:style>
  <w:style w:type="paragraph" w:styleId="a4">
    <w:name w:val="Body Text"/>
    <w:basedOn w:val="a"/>
    <w:link w:val="a5"/>
    <w:rsid w:val="00976E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E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6E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76E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qFormat/>
    <w:rsid w:val="00AA0DC2"/>
    <w:pPr>
      <w:ind w:left="720"/>
      <w:contextualSpacing/>
    </w:pPr>
  </w:style>
  <w:style w:type="paragraph" w:customStyle="1" w:styleId="ConsPlusTitle">
    <w:name w:val="ConsPlusTitle"/>
    <w:rsid w:val="00AA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15D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3">
    <w:name w:val="Font Style53"/>
    <w:rsid w:val="006C72DF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6C72D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rsid w:val="006C72DF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59">
    <w:name w:val="Font Style59"/>
    <w:rsid w:val="006C72DF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C72D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32">
    <w:name w:val="Style32"/>
    <w:basedOn w:val="Standard"/>
    <w:rsid w:val="006C72DF"/>
    <w:pPr>
      <w:spacing w:line="322" w:lineRule="exact"/>
      <w:jc w:val="both"/>
    </w:pPr>
  </w:style>
  <w:style w:type="paragraph" w:customStyle="1" w:styleId="Style1">
    <w:name w:val="Style1"/>
    <w:basedOn w:val="Standard"/>
    <w:rsid w:val="006C72DF"/>
    <w:pPr>
      <w:spacing w:line="320" w:lineRule="exact"/>
      <w:jc w:val="center"/>
    </w:pPr>
  </w:style>
  <w:style w:type="paragraph" w:customStyle="1" w:styleId="Style12">
    <w:name w:val="Style12"/>
    <w:basedOn w:val="Standard"/>
    <w:rsid w:val="006C72DF"/>
    <w:pPr>
      <w:spacing w:line="324" w:lineRule="exact"/>
      <w:jc w:val="both"/>
    </w:pPr>
  </w:style>
  <w:style w:type="paragraph" w:customStyle="1" w:styleId="Style19">
    <w:name w:val="Style19"/>
    <w:basedOn w:val="Standard"/>
    <w:rsid w:val="006C72DF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6C72DF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6C72DF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6C72DF"/>
    <w:pPr>
      <w:spacing w:line="324" w:lineRule="exact"/>
      <w:ind w:firstLine="706"/>
      <w:jc w:val="both"/>
    </w:pPr>
  </w:style>
  <w:style w:type="paragraph" w:customStyle="1" w:styleId="Style24">
    <w:name w:val="Style24"/>
    <w:basedOn w:val="Standard"/>
    <w:rsid w:val="006C72DF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6C72DF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6C72DF"/>
    <w:pPr>
      <w:spacing w:line="322" w:lineRule="exact"/>
    </w:pPr>
  </w:style>
  <w:style w:type="paragraph" w:customStyle="1" w:styleId="Style27">
    <w:name w:val="Style27"/>
    <w:basedOn w:val="Standard"/>
    <w:rsid w:val="006C72DF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6C72DF"/>
    <w:pPr>
      <w:spacing w:line="324" w:lineRule="exact"/>
      <w:ind w:firstLine="250"/>
      <w:jc w:val="both"/>
    </w:pPr>
  </w:style>
  <w:style w:type="paragraph" w:customStyle="1" w:styleId="Style29">
    <w:name w:val="Style29"/>
    <w:basedOn w:val="Standard"/>
    <w:rsid w:val="006C72DF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6C72DF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6C72DF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6C72DF"/>
    <w:pPr>
      <w:spacing w:line="323" w:lineRule="exact"/>
      <w:jc w:val="center"/>
    </w:pPr>
  </w:style>
  <w:style w:type="paragraph" w:customStyle="1" w:styleId="Style33">
    <w:name w:val="Style33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6C72DF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6C72DF"/>
    <w:pPr>
      <w:spacing w:line="322" w:lineRule="exact"/>
      <w:ind w:hanging="168"/>
    </w:pPr>
  </w:style>
  <w:style w:type="paragraph" w:customStyle="1" w:styleId="Style40">
    <w:name w:val="Style40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6C72DF"/>
    <w:pPr>
      <w:spacing w:line="322" w:lineRule="exact"/>
      <w:ind w:firstLine="542"/>
      <w:jc w:val="both"/>
    </w:pPr>
  </w:style>
  <w:style w:type="paragraph" w:customStyle="1" w:styleId="Style44">
    <w:name w:val="Style44"/>
    <w:basedOn w:val="Standard"/>
    <w:rsid w:val="006C72DF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6C72DF"/>
    <w:pPr>
      <w:spacing w:line="274" w:lineRule="exact"/>
      <w:jc w:val="right"/>
    </w:pPr>
  </w:style>
  <w:style w:type="paragraph" w:customStyle="1" w:styleId="Style11">
    <w:name w:val="Style11"/>
    <w:basedOn w:val="Standard"/>
    <w:rsid w:val="006C72DF"/>
    <w:pPr>
      <w:spacing w:line="226" w:lineRule="exact"/>
      <w:jc w:val="both"/>
    </w:pPr>
  </w:style>
  <w:style w:type="paragraph" w:customStyle="1" w:styleId="Style10">
    <w:name w:val="Style10"/>
    <w:basedOn w:val="Standard"/>
    <w:rsid w:val="006C72DF"/>
    <w:pPr>
      <w:spacing w:line="322" w:lineRule="exact"/>
      <w:ind w:hanging="1397"/>
    </w:pPr>
  </w:style>
  <w:style w:type="paragraph" w:customStyle="1" w:styleId="ConsPlusNonformat">
    <w:name w:val="ConsPlusNonformat"/>
    <w:rsid w:val="006C72DF"/>
    <w:pPr>
      <w:widowControl w:val="0"/>
      <w:suppressAutoHyphens/>
      <w:spacing w:after="0" w:line="240" w:lineRule="auto"/>
    </w:pPr>
    <w:rPr>
      <w:rFonts w:ascii="Times New Roman" w:eastAsia="MS Mincho" w:hAnsi="Times New Roman" w:cs="Times New Roman"/>
      <w:kern w:val="1"/>
      <w:sz w:val="20"/>
      <w:szCs w:val="20"/>
      <w:lang w:eastAsia="ar-SA"/>
    </w:rPr>
  </w:style>
  <w:style w:type="paragraph" w:customStyle="1" w:styleId="Style53">
    <w:name w:val="Style53"/>
    <w:basedOn w:val="Standard"/>
    <w:rsid w:val="006C72DF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6C72DF"/>
    <w:pPr>
      <w:spacing w:line="324" w:lineRule="exact"/>
      <w:ind w:firstLine="854"/>
    </w:pPr>
  </w:style>
  <w:style w:type="paragraph" w:styleId="a9">
    <w:name w:val="No Spacing"/>
    <w:qFormat/>
    <w:rsid w:val="006C72DF"/>
    <w:pPr>
      <w:suppressAutoHyphens/>
      <w:spacing w:after="0" w:line="100" w:lineRule="atLeast"/>
      <w:textAlignment w:val="baseline"/>
    </w:pPr>
    <w:rPr>
      <w:rFonts w:ascii="Calibri" w:eastAsia="Arial" w:hAnsi="Calibri" w:cs="Calibri"/>
      <w:kern w:val="1"/>
      <w:lang w:eastAsia="ar-SA"/>
    </w:rPr>
  </w:style>
  <w:style w:type="paragraph" w:customStyle="1" w:styleId="-11">
    <w:name w:val="Цветной список - Акцент 11"/>
    <w:basedOn w:val="a"/>
    <w:rsid w:val="006C72DF"/>
    <w:pPr>
      <w:spacing w:after="0" w:line="240" w:lineRule="auto"/>
      <w:ind w:left="720"/>
    </w:pPr>
    <w:rPr>
      <w:rFonts w:ascii="Cambria" w:eastAsia="MS Mincho" w:hAnsi="Cambria" w:cs="Times New Roman"/>
      <w:kern w:val="1"/>
      <w:sz w:val="24"/>
      <w:szCs w:val="24"/>
      <w:lang w:eastAsia="ar-SA"/>
    </w:rPr>
  </w:style>
  <w:style w:type="character" w:customStyle="1" w:styleId="WW8Num4z0">
    <w:name w:val="WW8Num4z0"/>
    <w:rsid w:val="007212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2023-10-04T11:51:00Z</cp:lastPrinted>
  <dcterms:created xsi:type="dcterms:W3CDTF">2023-10-04T11:43:00Z</dcterms:created>
  <dcterms:modified xsi:type="dcterms:W3CDTF">2023-10-04T11:52:00Z</dcterms:modified>
</cp:coreProperties>
</file>