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EF" w:rsidRPr="00DA2A3A" w:rsidRDefault="00B666EF" w:rsidP="00DA2A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2A3A">
        <w:rPr>
          <w:rFonts w:ascii="Times New Roman" w:hAnsi="Times New Roman" w:cs="Times New Roman"/>
          <w:sz w:val="26"/>
          <w:szCs w:val="26"/>
        </w:rPr>
        <w:t xml:space="preserve">   Администрация</w:t>
      </w:r>
    </w:p>
    <w:p w:rsidR="00B666EF" w:rsidRPr="00DA2A3A" w:rsidRDefault="00B666EF" w:rsidP="00DA2A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2A3A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B666EF" w:rsidRPr="00DA2A3A" w:rsidRDefault="00B666EF" w:rsidP="00DA2A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2A3A">
        <w:rPr>
          <w:rFonts w:ascii="Times New Roman" w:hAnsi="Times New Roman" w:cs="Times New Roman"/>
          <w:sz w:val="26"/>
          <w:szCs w:val="26"/>
        </w:rPr>
        <w:t xml:space="preserve">    Новый Сарбай </w:t>
      </w:r>
    </w:p>
    <w:p w:rsidR="00B666EF" w:rsidRPr="00DA2A3A" w:rsidRDefault="00B666EF" w:rsidP="00DA2A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2A3A">
        <w:rPr>
          <w:rFonts w:ascii="Times New Roman" w:hAnsi="Times New Roman" w:cs="Times New Roman"/>
          <w:sz w:val="26"/>
          <w:szCs w:val="26"/>
        </w:rPr>
        <w:t xml:space="preserve">  муниципального </w:t>
      </w:r>
    </w:p>
    <w:p w:rsidR="00B666EF" w:rsidRPr="00DA2A3A" w:rsidRDefault="00B666EF" w:rsidP="00DA2A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2A3A">
        <w:rPr>
          <w:rFonts w:ascii="Times New Roman" w:hAnsi="Times New Roman" w:cs="Times New Roman"/>
          <w:sz w:val="26"/>
          <w:szCs w:val="26"/>
        </w:rPr>
        <w:t xml:space="preserve">района Кинельский </w:t>
      </w:r>
    </w:p>
    <w:p w:rsidR="00B666EF" w:rsidRPr="00DA2A3A" w:rsidRDefault="00B666EF" w:rsidP="00DA2A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2A3A">
        <w:rPr>
          <w:rFonts w:ascii="Times New Roman" w:hAnsi="Times New Roman" w:cs="Times New Roman"/>
          <w:sz w:val="26"/>
          <w:szCs w:val="26"/>
        </w:rPr>
        <w:t>Самарской области</w:t>
      </w:r>
    </w:p>
    <w:p w:rsidR="00B666EF" w:rsidRPr="00DA2A3A" w:rsidRDefault="00B666EF" w:rsidP="00DA2A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666EF" w:rsidRPr="00DA2A3A" w:rsidRDefault="00B666EF" w:rsidP="00DA2A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2A3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66EF" w:rsidRPr="00DA2A3A" w:rsidRDefault="00B666EF" w:rsidP="00DA2A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2A3A">
        <w:rPr>
          <w:rFonts w:ascii="Times New Roman" w:hAnsi="Times New Roman" w:cs="Times New Roman"/>
          <w:sz w:val="26"/>
          <w:szCs w:val="26"/>
        </w:rPr>
        <w:t>№</w:t>
      </w:r>
      <w:r w:rsidR="003160B9" w:rsidRPr="00DA2A3A">
        <w:rPr>
          <w:rFonts w:ascii="Times New Roman" w:hAnsi="Times New Roman" w:cs="Times New Roman"/>
          <w:sz w:val="26"/>
          <w:szCs w:val="26"/>
        </w:rPr>
        <w:t>3</w:t>
      </w:r>
      <w:r w:rsidR="00DA2A3A" w:rsidRPr="00DA2A3A">
        <w:rPr>
          <w:rFonts w:ascii="Times New Roman" w:hAnsi="Times New Roman" w:cs="Times New Roman"/>
          <w:sz w:val="26"/>
          <w:szCs w:val="26"/>
        </w:rPr>
        <w:t>7</w:t>
      </w:r>
      <w:r w:rsidRPr="00DA2A3A">
        <w:rPr>
          <w:rFonts w:ascii="Times New Roman" w:hAnsi="Times New Roman" w:cs="Times New Roman"/>
          <w:sz w:val="26"/>
          <w:szCs w:val="26"/>
        </w:rPr>
        <w:t xml:space="preserve"> от 0</w:t>
      </w:r>
      <w:r w:rsidR="00627F71" w:rsidRPr="00DA2A3A">
        <w:rPr>
          <w:rFonts w:ascii="Times New Roman" w:hAnsi="Times New Roman" w:cs="Times New Roman"/>
          <w:sz w:val="26"/>
          <w:szCs w:val="26"/>
        </w:rPr>
        <w:t>9</w:t>
      </w:r>
      <w:r w:rsidRPr="00DA2A3A">
        <w:rPr>
          <w:rFonts w:ascii="Times New Roman" w:hAnsi="Times New Roman" w:cs="Times New Roman"/>
          <w:sz w:val="26"/>
          <w:szCs w:val="26"/>
        </w:rPr>
        <w:t>.0</w:t>
      </w:r>
      <w:r w:rsidR="003160B9" w:rsidRPr="00DA2A3A">
        <w:rPr>
          <w:rFonts w:ascii="Times New Roman" w:hAnsi="Times New Roman" w:cs="Times New Roman"/>
          <w:sz w:val="26"/>
          <w:szCs w:val="26"/>
        </w:rPr>
        <w:t>7</w:t>
      </w:r>
      <w:r w:rsidRPr="00DA2A3A">
        <w:rPr>
          <w:rFonts w:ascii="Times New Roman" w:hAnsi="Times New Roman" w:cs="Times New Roman"/>
          <w:sz w:val="26"/>
          <w:szCs w:val="26"/>
        </w:rPr>
        <w:t>.2024г.</w:t>
      </w:r>
    </w:p>
    <w:p w:rsidR="00D0260D" w:rsidRPr="00DA2A3A" w:rsidRDefault="00D0260D" w:rsidP="00DA2A3A">
      <w:pPr>
        <w:spacing w:after="0"/>
        <w:jc w:val="both"/>
        <w:rPr>
          <w:rStyle w:val="a3"/>
          <w:rFonts w:ascii="Times New Roman" w:hAnsi="Times New Roman" w:cs="Times New Roman"/>
          <w:sz w:val="26"/>
          <w:szCs w:val="26"/>
        </w:rPr>
      </w:pPr>
    </w:p>
    <w:p w:rsidR="00BC1A45" w:rsidRPr="00DA2A3A" w:rsidRDefault="00BC1A45" w:rsidP="00DA2A3A">
      <w:pPr>
        <w:shd w:val="clear" w:color="auto" w:fill="FFFFFF"/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2A3A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="00DA2A3A" w:rsidRPr="00DA2A3A">
        <w:rPr>
          <w:rFonts w:ascii="Times New Roman" w:hAnsi="Times New Roman" w:cs="Times New Roman"/>
          <w:b/>
          <w:bCs/>
          <w:color w:val="1E1D1E"/>
          <w:sz w:val="26"/>
          <w:szCs w:val="26"/>
        </w:rPr>
        <w:t>Об утверждении Порядка</w:t>
      </w:r>
      <w:r w:rsidR="00DA2A3A" w:rsidRPr="00DA2A3A">
        <w:rPr>
          <w:rFonts w:ascii="Times New Roman" w:hAnsi="Times New Roman" w:cs="Times New Roman"/>
          <w:b/>
          <w:sz w:val="26"/>
          <w:szCs w:val="26"/>
        </w:rPr>
        <w:t xml:space="preserve">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 и осуществления от имени муниципального образования полномочий учредителя организации или порядка управления находящимися в муниципальной собственности акциями (долями в уставном капитале)</w:t>
      </w:r>
      <w:r w:rsidR="009A40C5" w:rsidRPr="00DA2A3A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E83B8F" w:rsidRPr="00DA2A3A" w:rsidRDefault="00E83B8F" w:rsidP="00DA2A3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C1A45" w:rsidRPr="00DA2A3A" w:rsidRDefault="00627F71" w:rsidP="00DA2A3A">
      <w:pPr>
        <w:tabs>
          <w:tab w:val="left" w:pos="993"/>
        </w:tabs>
        <w:spacing w:after="0"/>
        <w:ind w:right="-79"/>
        <w:jc w:val="both"/>
        <w:rPr>
          <w:rFonts w:ascii="Times New Roman" w:hAnsi="Times New Roman" w:cs="Times New Roman"/>
          <w:sz w:val="26"/>
          <w:szCs w:val="26"/>
        </w:rPr>
      </w:pPr>
      <w:r w:rsidRPr="00DA2A3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A2A3A" w:rsidRPr="00DA2A3A">
        <w:rPr>
          <w:rFonts w:ascii="Times New Roman" w:hAnsi="Times New Roman" w:cs="Times New Roman"/>
          <w:color w:val="1E1D1E"/>
          <w:sz w:val="26"/>
          <w:szCs w:val="26"/>
        </w:rPr>
        <w:t>В соответствии с подпунктом «г» пункта 3 части 1 статьи 14 Федерального закона от 2 марта 2007 г. № 25-ФЗ «О муниципальной службе в Российской Федерации», Федеральным законом от 25 декабря 2008 г. № 273-ФЗ</w:t>
      </w:r>
      <w:r w:rsidR="00DA2A3A" w:rsidRPr="00DA2A3A">
        <w:rPr>
          <w:rFonts w:ascii="Times New Roman" w:hAnsi="Times New Roman" w:cs="Times New Roman"/>
          <w:color w:val="1E1D1E"/>
          <w:sz w:val="26"/>
          <w:szCs w:val="26"/>
        </w:rPr>
        <w:br/>
        <w:t xml:space="preserve">«О противодействии коррупции», руководствуясь Федеральным законом от 6 октября 2003 г. № 131-ФЗ «Об общих принципах организации местного самоуправления в Российской Федерации», Уставом сельского поселения </w:t>
      </w:r>
      <w:r w:rsidR="00DA2A3A">
        <w:rPr>
          <w:rFonts w:ascii="Times New Roman" w:hAnsi="Times New Roman" w:cs="Times New Roman"/>
          <w:color w:val="1E1D1E"/>
          <w:sz w:val="26"/>
          <w:szCs w:val="26"/>
        </w:rPr>
        <w:t>Новый Сарбай</w:t>
      </w:r>
      <w:r w:rsidR="00DA2A3A"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муниципального</w:t>
      </w:r>
      <w:proofErr w:type="gramEnd"/>
      <w:r w:rsidR="00DA2A3A"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района Кинельский Самарской области</w:t>
      </w:r>
    </w:p>
    <w:p w:rsidR="0080048A" w:rsidRPr="00DA2A3A" w:rsidRDefault="00BC1A45" w:rsidP="00DA2A3A">
      <w:pPr>
        <w:widowControl w:val="0"/>
        <w:autoSpaceDE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A2A3A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DA2A3A" w:rsidRPr="00DA2A3A" w:rsidRDefault="00627F71" w:rsidP="00DA2A3A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sz w:val="26"/>
          <w:szCs w:val="26"/>
        </w:rPr>
        <w:t>1.</w:t>
      </w:r>
      <w:r w:rsidR="00DA2A3A"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</w:t>
      </w:r>
      <w:proofErr w:type="gramStart"/>
      <w:r w:rsidR="00DA2A3A"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Утвердить </w:t>
      </w:r>
      <w:r w:rsidR="00DA2A3A" w:rsidRPr="00DA2A3A">
        <w:rPr>
          <w:rFonts w:ascii="Times New Roman" w:hAnsi="Times New Roman" w:cs="Times New Roman"/>
          <w:bCs/>
          <w:color w:val="1E1D1E"/>
          <w:sz w:val="26"/>
          <w:szCs w:val="26"/>
        </w:rPr>
        <w:t>Порядок</w:t>
      </w:r>
      <w:r w:rsidR="00DA2A3A"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 и осуществления от имени муниципального образования полномочий учредителя организации или порядка управления находящимися в муниципальной собственности акциями (долями в уставном капитале) (далее - Порядок) согласно приложению к настоящему постановлению.</w:t>
      </w:r>
      <w:proofErr w:type="gramEnd"/>
    </w:p>
    <w:p w:rsidR="00627F71" w:rsidRPr="00DA2A3A" w:rsidRDefault="00627F71" w:rsidP="00DA2A3A">
      <w:pPr>
        <w:pStyle w:val="a6"/>
        <w:spacing w:line="276" w:lineRule="auto"/>
        <w:ind w:left="0" w:right="-79" w:firstLine="540"/>
        <w:jc w:val="both"/>
        <w:rPr>
          <w:sz w:val="26"/>
          <w:szCs w:val="26"/>
        </w:rPr>
      </w:pPr>
      <w:r w:rsidRPr="00DA2A3A">
        <w:rPr>
          <w:sz w:val="26"/>
          <w:szCs w:val="26"/>
        </w:rPr>
        <w:t>2.</w:t>
      </w:r>
      <w:r w:rsidR="00BC1A45" w:rsidRPr="00DA2A3A">
        <w:rPr>
          <w:sz w:val="26"/>
          <w:szCs w:val="26"/>
        </w:rPr>
        <w:t>Опубликовать настоящее Постановление</w:t>
      </w:r>
      <w:r w:rsidR="00DD0DCB" w:rsidRPr="00DA2A3A">
        <w:rPr>
          <w:kern w:val="3"/>
          <w:sz w:val="26"/>
          <w:szCs w:val="26"/>
          <w:lang w:eastAsia="en-US" w:bidi="en-US"/>
        </w:rPr>
        <w:t xml:space="preserve"> сельского поселения </w:t>
      </w:r>
      <w:r w:rsidR="002A0ADA" w:rsidRPr="00DA2A3A">
        <w:rPr>
          <w:sz w:val="26"/>
          <w:szCs w:val="26"/>
        </w:rPr>
        <w:t>Новый Сарбай</w:t>
      </w:r>
      <w:r w:rsidR="00DD0DCB" w:rsidRPr="00DA2A3A">
        <w:rPr>
          <w:sz w:val="26"/>
          <w:szCs w:val="26"/>
        </w:rPr>
        <w:t xml:space="preserve"> </w:t>
      </w:r>
      <w:r w:rsidR="00DD0DCB" w:rsidRPr="00DA2A3A">
        <w:rPr>
          <w:kern w:val="3"/>
          <w:sz w:val="26"/>
          <w:szCs w:val="26"/>
          <w:lang w:eastAsia="en-US" w:bidi="en-US"/>
        </w:rPr>
        <w:t>м</w:t>
      </w:r>
      <w:r w:rsidR="00DD0DCB" w:rsidRPr="00DA2A3A">
        <w:rPr>
          <w:kern w:val="3"/>
          <w:sz w:val="26"/>
          <w:szCs w:val="26"/>
          <w:lang w:eastAsia="en-US" w:bidi="en-US"/>
        </w:rPr>
        <w:t>у</w:t>
      </w:r>
      <w:r w:rsidR="00DD0DCB" w:rsidRPr="00DA2A3A">
        <w:rPr>
          <w:kern w:val="3"/>
          <w:sz w:val="26"/>
          <w:szCs w:val="26"/>
          <w:lang w:eastAsia="en-US" w:bidi="en-US"/>
        </w:rPr>
        <w:t>ниципального района Кинельский Самарской области</w:t>
      </w:r>
      <w:r w:rsidR="00DD0DCB" w:rsidRPr="00DA2A3A">
        <w:rPr>
          <w:sz w:val="26"/>
          <w:szCs w:val="26"/>
        </w:rPr>
        <w:t xml:space="preserve"> </w:t>
      </w:r>
      <w:r w:rsidR="00BC1A45" w:rsidRPr="00DA2A3A">
        <w:rPr>
          <w:sz w:val="26"/>
          <w:szCs w:val="26"/>
        </w:rPr>
        <w:t>в газете «</w:t>
      </w:r>
      <w:r w:rsidR="002A0ADA" w:rsidRPr="00DA2A3A">
        <w:rPr>
          <w:sz w:val="26"/>
          <w:szCs w:val="26"/>
        </w:rPr>
        <w:t xml:space="preserve">Вестник </w:t>
      </w:r>
      <w:r w:rsidR="003A6BB8" w:rsidRPr="00DA2A3A">
        <w:rPr>
          <w:sz w:val="26"/>
          <w:szCs w:val="26"/>
        </w:rPr>
        <w:t xml:space="preserve"> </w:t>
      </w:r>
      <w:r w:rsidR="002A0ADA" w:rsidRPr="00DA2A3A">
        <w:rPr>
          <w:sz w:val="26"/>
          <w:szCs w:val="26"/>
        </w:rPr>
        <w:t xml:space="preserve">Нового </w:t>
      </w:r>
      <w:proofErr w:type="spellStart"/>
      <w:r w:rsidR="002A0ADA" w:rsidRPr="00DA2A3A">
        <w:rPr>
          <w:sz w:val="26"/>
          <w:szCs w:val="26"/>
        </w:rPr>
        <w:t>Сарбая</w:t>
      </w:r>
      <w:proofErr w:type="spellEnd"/>
      <w:r w:rsidR="00BC1A45" w:rsidRPr="00DA2A3A">
        <w:rPr>
          <w:sz w:val="26"/>
          <w:szCs w:val="26"/>
        </w:rPr>
        <w:t>»</w:t>
      </w:r>
      <w:r w:rsidRPr="00DA2A3A">
        <w:rPr>
          <w:sz w:val="26"/>
          <w:szCs w:val="26"/>
        </w:rPr>
        <w:t xml:space="preserve"> и</w:t>
      </w:r>
      <w:r w:rsidRPr="00DA2A3A">
        <w:rPr>
          <w:color w:val="000000"/>
          <w:sz w:val="26"/>
          <w:szCs w:val="26"/>
        </w:rPr>
        <w:t xml:space="preserve"> на официальном сайте Администрации  муниципального района Кинельский Сама</w:t>
      </w:r>
      <w:r w:rsidRPr="00DA2A3A">
        <w:rPr>
          <w:color w:val="000000"/>
          <w:sz w:val="26"/>
          <w:szCs w:val="26"/>
        </w:rPr>
        <w:t>р</w:t>
      </w:r>
      <w:r w:rsidRPr="00DA2A3A">
        <w:rPr>
          <w:color w:val="000000"/>
          <w:sz w:val="26"/>
          <w:szCs w:val="26"/>
        </w:rPr>
        <w:t xml:space="preserve">ской области в  сети  </w:t>
      </w:r>
      <w:r w:rsidRPr="00DA2A3A">
        <w:rPr>
          <w:color w:val="000080"/>
          <w:sz w:val="26"/>
          <w:szCs w:val="26"/>
          <w:u w:val="single"/>
          <w:lang w:val="en-US"/>
        </w:rPr>
        <w:t>www</w:t>
      </w:r>
      <w:r w:rsidRPr="00DA2A3A">
        <w:rPr>
          <w:color w:val="000080"/>
          <w:sz w:val="26"/>
          <w:szCs w:val="26"/>
          <w:u w:val="single"/>
        </w:rPr>
        <w:t xml:space="preserve">/ </w:t>
      </w:r>
      <w:proofErr w:type="spellStart"/>
      <w:r w:rsidRPr="00DA2A3A">
        <w:rPr>
          <w:color w:val="000080"/>
          <w:sz w:val="26"/>
          <w:szCs w:val="26"/>
          <w:u w:val="single"/>
          <w:lang w:val="en-US"/>
        </w:rPr>
        <w:t>kinel</w:t>
      </w:r>
      <w:proofErr w:type="spellEnd"/>
      <w:r w:rsidRPr="00DA2A3A">
        <w:rPr>
          <w:color w:val="000080"/>
          <w:sz w:val="26"/>
          <w:szCs w:val="26"/>
          <w:u w:val="single"/>
        </w:rPr>
        <w:t>.</w:t>
      </w:r>
      <w:proofErr w:type="spellStart"/>
      <w:r w:rsidRPr="00DA2A3A">
        <w:rPr>
          <w:color w:val="000080"/>
          <w:sz w:val="26"/>
          <w:szCs w:val="26"/>
          <w:u w:val="single"/>
          <w:lang w:val="en-US"/>
        </w:rPr>
        <w:t>ru</w:t>
      </w:r>
      <w:proofErr w:type="spellEnd"/>
      <w:r w:rsidRPr="00DA2A3A">
        <w:rPr>
          <w:sz w:val="26"/>
          <w:szCs w:val="26"/>
        </w:rPr>
        <w:t xml:space="preserve"> </w:t>
      </w:r>
      <w:r w:rsidR="00BC1A45" w:rsidRPr="00DA2A3A">
        <w:rPr>
          <w:sz w:val="26"/>
          <w:szCs w:val="26"/>
        </w:rPr>
        <w:t>.</w:t>
      </w:r>
    </w:p>
    <w:p w:rsidR="00627F71" w:rsidRPr="00DA2A3A" w:rsidRDefault="00627F71" w:rsidP="00DA2A3A">
      <w:pPr>
        <w:pStyle w:val="a6"/>
        <w:spacing w:line="276" w:lineRule="auto"/>
        <w:ind w:left="0" w:right="-79" w:firstLine="540"/>
        <w:jc w:val="both"/>
        <w:rPr>
          <w:sz w:val="26"/>
          <w:szCs w:val="26"/>
        </w:rPr>
      </w:pPr>
      <w:r w:rsidRPr="00DA2A3A">
        <w:rPr>
          <w:sz w:val="26"/>
          <w:szCs w:val="26"/>
        </w:rPr>
        <w:t>3.</w:t>
      </w:r>
      <w:r w:rsidRPr="00DA2A3A">
        <w:rPr>
          <w:spacing w:val="2"/>
          <w:sz w:val="26"/>
          <w:szCs w:val="26"/>
        </w:rPr>
        <w:t xml:space="preserve"> </w:t>
      </w:r>
      <w:proofErr w:type="gramStart"/>
      <w:r w:rsidRPr="00DA2A3A">
        <w:rPr>
          <w:spacing w:val="2"/>
          <w:sz w:val="26"/>
          <w:szCs w:val="26"/>
        </w:rPr>
        <w:t>Контроль за</w:t>
      </w:r>
      <w:proofErr w:type="gramEnd"/>
      <w:r w:rsidRPr="00DA2A3A">
        <w:rPr>
          <w:spacing w:val="2"/>
          <w:sz w:val="26"/>
          <w:szCs w:val="26"/>
        </w:rPr>
        <w:t xml:space="preserve"> исполнением настоящего постановления оставляю за собой.</w:t>
      </w:r>
    </w:p>
    <w:p w:rsidR="00BC1A45" w:rsidRPr="00DA2A3A" w:rsidRDefault="00627F71" w:rsidP="00DA2A3A">
      <w:pPr>
        <w:pStyle w:val="a6"/>
        <w:spacing w:line="276" w:lineRule="auto"/>
        <w:ind w:left="0" w:right="-79" w:firstLine="540"/>
        <w:jc w:val="both"/>
        <w:rPr>
          <w:sz w:val="26"/>
          <w:szCs w:val="26"/>
        </w:rPr>
      </w:pPr>
      <w:r w:rsidRPr="00DA2A3A">
        <w:rPr>
          <w:sz w:val="26"/>
          <w:szCs w:val="26"/>
        </w:rPr>
        <w:t>4.</w:t>
      </w:r>
      <w:r w:rsidR="00BC1A45" w:rsidRPr="00DA2A3A">
        <w:rPr>
          <w:sz w:val="26"/>
          <w:szCs w:val="26"/>
        </w:rPr>
        <w:t xml:space="preserve">Настоящее Постановление вступает в силу </w:t>
      </w:r>
      <w:r w:rsidR="00DD0DCB" w:rsidRPr="00DA2A3A">
        <w:rPr>
          <w:sz w:val="26"/>
          <w:szCs w:val="26"/>
        </w:rPr>
        <w:t xml:space="preserve">на следующий день </w:t>
      </w:r>
      <w:r w:rsidR="00BC1A45" w:rsidRPr="00DA2A3A">
        <w:rPr>
          <w:sz w:val="26"/>
          <w:szCs w:val="26"/>
        </w:rPr>
        <w:t>после его офиц</w:t>
      </w:r>
      <w:r w:rsidR="00BC1A45" w:rsidRPr="00DA2A3A">
        <w:rPr>
          <w:sz w:val="26"/>
          <w:szCs w:val="26"/>
        </w:rPr>
        <w:t>и</w:t>
      </w:r>
      <w:r w:rsidR="00BC1A45" w:rsidRPr="00DA2A3A">
        <w:rPr>
          <w:sz w:val="26"/>
          <w:szCs w:val="26"/>
        </w:rPr>
        <w:t>ального опубликования</w:t>
      </w:r>
      <w:r w:rsidR="00DA2A3A" w:rsidRPr="00DA2A3A">
        <w:rPr>
          <w:spacing w:val="2"/>
          <w:sz w:val="26"/>
          <w:szCs w:val="26"/>
        </w:rPr>
        <w:t>.</w:t>
      </w:r>
    </w:p>
    <w:p w:rsidR="00CD5A86" w:rsidRPr="00DA2A3A" w:rsidRDefault="00CD5A86" w:rsidP="00DA2A3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5A86" w:rsidRPr="00DA2A3A" w:rsidRDefault="00CD5A86" w:rsidP="00DA2A3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40BB" w:rsidRPr="00DA2A3A" w:rsidRDefault="00627F71" w:rsidP="00DA2A3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2A3A">
        <w:rPr>
          <w:rFonts w:ascii="Times New Roman" w:hAnsi="Times New Roman" w:cs="Times New Roman"/>
          <w:b/>
          <w:sz w:val="26"/>
          <w:szCs w:val="26"/>
        </w:rPr>
        <w:t>И.о</w:t>
      </w:r>
      <w:proofErr w:type="gramStart"/>
      <w:r w:rsidRPr="00DA2A3A">
        <w:rPr>
          <w:rFonts w:ascii="Times New Roman" w:hAnsi="Times New Roman" w:cs="Times New Roman"/>
          <w:b/>
          <w:sz w:val="26"/>
          <w:szCs w:val="26"/>
        </w:rPr>
        <w:t>.г</w:t>
      </w:r>
      <w:proofErr w:type="gramEnd"/>
      <w:r w:rsidR="002A0ADA" w:rsidRPr="00DA2A3A">
        <w:rPr>
          <w:rFonts w:ascii="Times New Roman" w:hAnsi="Times New Roman" w:cs="Times New Roman"/>
          <w:b/>
          <w:sz w:val="26"/>
          <w:szCs w:val="26"/>
        </w:rPr>
        <w:t>лав</w:t>
      </w:r>
      <w:r w:rsidRPr="00DA2A3A">
        <w:rPr>
          <w:rFonts w:ascii="Times New Roman" w:hAnsi="Times New Roman" w:cs="Times New Roman"/>
          <w:b/>
          <w:sz w:val="26"/>
          <w:szCs w:val="26"/>
        </w:rPr>
        <w:t>ы</w:t>
      </w:r>
      <w:r w:rsidR="005040BB" w:rsidRPr="00DA2A3A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r w:rsidR="002A0ADA" w:rsidRPr="00DA2A3A">
        <w:rPr>
          <w:rFonts w:ascii="Times New Roman" w:hAnsi="Times New Roman" w:cs="Times New Roman"/>
          <w:b/>
          <w:sz w:val="26"/>
          <w:szCs w:val="26"/>
        </w:rPr>
        <w:t>Новый Сарбай</w:t>
      </w:r>
    </w:p>
    <w:p w:rsidR="005040BB" w:rsidRPr="00DA2A3A" w:rsidRDefault="005040BB" w:rsidP="00DA2A3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2A3A">
        <w:rPr>
          <w:rFonts w:ascii="Times New Roman" w:hAnsi="Times New Roman" w:cs="Times New Roman"/>
          <w:b/>
          <w:sz w:val="26"/>
          <w:szCs w:val="26"/>
        </w:rPr>
        <w:t>муниципального района Кинельский</w:t>
      </w:r>
    </w:p>
    <w:p w:rsidR="005040BB" w:rsidRPr="00DA2A3A" w:rsidRDefault="005040BB" w:rsidP="00DA2A3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2A3A">
        <w:rPr>
          <w:rFonts w:ascii="Times New Roman" w:hAnsi="Times New Roman" w:cs="Times New Roman"/>
          <w:b/>
          <w:sz w:val="26"/>
          <w:szCs w:val="26"/>
        </w:rPr>
        <w:t xml:space="preserve">Самарской области                                     </w:t>
      </w:r>
      <w:r w:rsidR="003A6BB8" w:rsidRPr="00DA2A3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DA2A3A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2A0ADA" w:rsidRPr="00DA2A3A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627F71" w:rsidRPr="00DA2A3A">
        <w:rPr>
          <w:rFonts w:ascii="Times New Roman" w:hAnsi="Times New Roman" w:cs="Times New Roman"/>
          <w:b/>
          <w:sz w:val="26"/>
          <w:szCs w:val="26"/>
        </w:rPr>
        <w:t>Е.А.Макарова</w:t>
      </w:r>
    </w:p>
    <w:p w:rsidR="003A6BB8" w:rsidRPr="00DA2A3A" w:rsidRDefault="003A6BB8" w:rsidP="00DA2A3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6BB8" w:rsidRPr="00DA2A3A" w:rsidRDefault="003A6BB8" w:rsidP="00DA2A3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7F71" w:rsidRPr="00DA2A3A" w:rsidRDefault="00627F71" w:rsidP="00DA2A3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6BB8" w:rsidRPr="00DA2A3A" w:rsidRDefault="003A6BB8" w:rsidP="00DA2A3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2A3A" w:rsidRPr="00DA2A3A" w:rsidRDefault="00DA2A3A" w:rsidP="00DA2A3A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color w:val="1E1D1E"/>
          <w:sz w:val="26"/>
          <w:szCs w:val="26"/>
        </w:rPr>
        <w:t>УТВЕРЖДЕН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color w:val="1E1D1E"/>
          <w:sz w:val="26"/>
          <w:szCs w:val="26"/>
        </w:rPr>
        <w:t>постановлением администрации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color w:val="1E1D1E"/>
          <w:sz w:val="26"/>
          <w:szCs w:val="26"/>
        </w:rPr>
        <w:t>сельского поселения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1E1D1E"/>
          <w:sz w:val="26"/>
          <w:szCs w:val="26"/>
        </w:rPr>
      </w:pPr>
      <w:r>
        <w:rPr>
          <w:rFonts w:ascii="Times New Roman" w:hAnsi="Times New Roman" w:cs="Times New Roman"/>
          <w:color w:val="1E1D1E"/>
          <w:sz w:val="26"/>
          <w:szCs w:val="26"/>
        </w:rPr>
        <w:t>Новый Сарбай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1E1D1E"/>
          <w:sz w:val="26"/>
          <w:szCs w:val="26"/>
        </w:rPr>
        <w:t>09.07.2024</w:t>
      </w:r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г. № </w:t>
      </w:r>
      <w:r>
        <w:rPr>
          <w:rFonts w:ascii="Times New Roman" w:hAnsi="Times New Roman" w:cs="Times New Roman"/>
          <w:color w:val="1E1D1E"/>
          <w:sz w:val="26"/>
          <w:szCs w:val="26"/>
        </w:rPr>
        <w:t>37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</w:p>
    <w:p w:rsidR="00DA2A3A" w:rsidRPr="00DA2A3A" w:rsidRDefault="00DA2A3A" w:rsidP="00DA2A3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b/>
          <w:color w:val="1E1D1E"/>
          <w:sz w:val="26"/>
          <w:szCs w:val="26"/>
        </w:rPr>
        <w:t>ПОРЯДОК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b/>
          <w:bCs/>
          <w:color w:val="1E1D1E"/>
          <w:sz w:val="26"/>
          <w:szCs w:val="26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</w:t>
      </w:r>
      <w:bookmarkStart w:id="0" w:name="_Hlk129691047"/>
      <w:r w:rsidRPr="00DA2A3A">
        <w:rPr>
          <w:rFonts w:ascii="Times New Roman" w:hAnsi="Times New Roman" w:cs="Times New Roman"/>
          <w:b/>
          <w:bCs/>
          <w:color w:val="1E1D1E"/>
          <w:sz w:val="26"/>
          <w:szCs w:val="26"/>
        </w:rPr>
        <w:t>акционером, участником</w:t>
      </w:r>
      <w:bookmarkEnd w:id="0"/>
      <w:r w:rsidRPr="00DA2A3A">
        <w:rPr>
          <w:rFonts w:ascii="Times New Roman" w:hAnsi="Times New Roman" w:cs="Times New Roman"/>
          <w:b/>
          <w:bCs/>
          <w:color w:val="1E1D1E"/>
          <w:sz w:val="26"/>
          <w:szCs w:val="26"/>
        </w:rPr>
        <w:t xml:space="preserve">) которой является муниципальное образование и осуществления от имени муниципального образования полномочий учредителя организации или порядка управления находящимися </w:t>
      </w:r>
      <w:proofErr w:type="gramStart"/>
      <w:r w:rsidRPr="00DA2A3A">
        <w:rPr>
          <w:rFonts w:ascii="Times New Roman" w:hAnsi="Times New Roman" w:cs="Times New Roman"/>
          <w:b/>
          <w:bCs/>
          <w:color w:val="1E1D1E"/>
          <w:sz w:val="26"/>
          <w:szCs w:val="26"/>
        </w:rPr>
        <w:t>в</w:t>
      </w:r>
      <w:proofErr w:type="gramEnd"/>
      <w:r w:rsidRPr="00DA2A3A">
        <w:rPr>
          <w:rFonts w:ascii="Times New Roman" w:hAnsi="Times New Roman" w:cs="Times New Roman"/>
          <w:b/>
          <w:bCs/>
          <w:color w:val="1E1D1E"/>
          <w:sz w:val="26"/>
          <w:szCs w:val="26"/>
        </w:rPr>
        <w:t xml:space="preserve"> муниципальной собственности акциями (долями в уставном капитале)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1E1D1E"/>
          <w:sz w:val="26"/>
          <w:szCs w:val="26"/>
        </w:rPr>
      </w:pPr>
    </w:p>
    <w:p w:rsidR="00DA2A3A" w:rsidRPr="00DA2A3A" w:rsidRDefault="00DA2A3A" w:rsidP="00DA2A3A">
      <w:pPr>
        <w:numPr>
          <w:ilvl w:val="0"/>
          <w:numId w:val="30"/>
        </w:numPr>
        <w:shd w:val="clear" w:color="auto" w:fill="FFFFFF"/>
        <w:suppressAutoHyphens w:val="0"/>
        <w:spacing w:after="0"/>
        <w:jc w:val="center"/>
        <w:rPr>
          <w:rFonts w:ascii="Times New Roman" w:hAnsi="Times New Roman" w:cs="Times New Roman"/>
          <w:color w:val="1E1D1E"/>
          <w:sz w:val="26"/>
          <w:szCs w:val="26"/>
        </w:rPr>
      </w:pPr>
      <w:bookmarkStart w:id="1" w:name="_GoBack"/>
      <w:bookmarkEnd w:id="1"/>
      <w:r w:rsidRPr="00DA2A3A">
        <w:rPr>
          <w:rFonts w:ascii="Times New Roman" w:hAnsi="Times New Roman" w:cs="Times New Roman"/>
          <w:color w:val="1E1D1E"/>
          <w:sz w:val="26"/>
          <w:szCs w:val="26"/>
        </w:rPr>
        <w:t>Общие положения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1E1D1E"/>
          <w:sz w:val="26"/>
          <w:szCs w:val="26"/>
        </w:rPr>
      </w:pPr>
      <w:proofErr w:type="gramStart"/>
      <w:r w:rsidRPr="00DA2A3A">
        <w:rPr>
          <w:rFonts w:ascii="Times New Roman" w:hAnsi="Times New Roman" w:cs="Times New Roman"/>
          <w:bCs/>
          <w:color w:val="1E1D1E"/>
          <w:sz w:val="26"/>
          <w:szCs w:val="26"/>
        </w:rPr>
        <w:t xml:space="preserve">Настоящий Порядок определяет процедуру представления муниципальными служащими сельского поселения </w:t>
      </w:r>
      <w:r>
        <w:rPr>
          <w:rFonts w:ascii="Times New Roman" w:hAnsi="Times New Roman" w:cs="Times New Roman"/>
          <w:bCs/>
          <w:color w:val="1E1D1E"/>
          <w:sz w:val="26"/>
          <w:szCs w:val="26"/>
        </w:rPr>
        <w:t>Новый Сарбай</w:t>
      </w:r>
      <w:r w:rsidRPr="00DA2A3A">
        <w:rPr>
          <w:rFonts w:ascii="Times New Roman" w:hAnsi="Times New Roman" w:cs="Times New Roman"/>
          <w:bCs/>
          <w:color w:val="1E1D1E"/>
          <w:sz w:val="26"/>
          <w:szCs w:val="26"/>
        </w:rPr>
        <w:t xml:space="preserve"> (далее - муниципальное образование) на безвозмездной основе интересов муниципального образования в органах управления и ревизионной комиссии в коммерческих и некоммерческих организациях (</w:t>
      </w:r>
      <w:proofErr w:type="spellStart"/>
      <w:r w:rsidRPr="00DA2A3A">
        <w:rPr>
          <w:rFonts w:ascii="Times New Roman" w:hAnsi="Times New Roman" w:cs="Times New Roman"/>
          <w:bCs/>
          <w:color w:val="1E1D1E"/>
          <w:sz w:val="26"/>
          <w:szCs w:val="26"/>
        </w:rPr>
        <w:t>далее-организации</w:t>
      </w:r>
      <w:proofErr w:type="spellEnd"/>
      <w:r w:rsidRPr="00DA2A3A">
        <w:rPr>
          <w:rFonts w:ascii="Times New Roman" w:hAnsi="Times New Roman" w:cs="Times New Roman"/>
          <w:bCs/>
          <w:color w:val="1E1D1E"/>
          <w:sz w:val="26"/>
          <w:szCs w:val="26"/>
        </w:rPr>
        <w:t xml:space="preserve">), если их учредителем (акционером, участником) является сельское поселение </w:t>
      </w:r>
      <w:r>
        <w:rPr>
          <w:rFonts w:ascii="Times New Roman" w:hAnsi="Times New Roman" w:cs="Times New Roman"/>
          <w:bCs/>
          <w:color w:val="1E1D1E"/>
          <w:sz w:val="26"/>
          <w:szCs w:val="26"/>
        </w:rPr>
        <w:t>Новый Сарбай</w:t>
      </w:r>
      <w:r w:rsidRPr="00DA2A3A">
        <w:rPr>
          <w:rFonts w:ascii="Times New Roman" w:hAnsi="Times New Roman" w:cs="Times New Roman"/>
          <w:bCs/>
          <w:color w:val="1E1D1E"/>
          <w:sz w:val="26"/>
          <w:szCs w:val="26"/>
        </w:rPr>
        <w:t xml:space="preserve"> муниципального района Кинельский Самарской области, порядок осуществления от имени муниципального образования полномочий учредителя организации или управления находящимися в</w:t>
      </w:r>
      <w:proofErr w:type="gramEnd"/>
      <w:r w:rsidRPr="00DA2A3A">
        <w:rPr>
          <w:rFonts w:ascii="Times New Roman" w:hAnsi="Times New Roman" w:cs="Times New Roman"/>
          <w:bCs/>
          <w:color w:val="1E1D1E"/>
          <w:sz w:val="26"/>
          <w:szCs w:val="26"/>
        </w:rPr>
        <w:t xml:space="preserve"> муниципальной собственности акциями (долями в уставном капитале), а также порядок назначения, замены муниципальных служащих и </w:t>
      </w:r>
      <w:proofErr w:type="gramStart"/>
      <w:r w:rsidRPr="00DA2A3A">
        <w:rPr>
          <w:rFonts w:ascii="Times New Roman" w:hAnsi="Times New Roman" w:cs="Times New Roman"/>
          <w:bCs/>
          <w:color w:val="1E1D1E"/>
          <w:sz w:val="26"/>
          <w:szCs w:val="26"/>
        </w:rPr>
        <w:t>осуществления</w:t>
      </w:r>
      <w:proofErr w:type="gramEnd"/>
      <w:r w:rsidRPr="00DA2A3A">
        <w:rPr>
          <w:rFonts w:ascii="Times New Roman" w:hAnsi="Times New Roman" w:cs="Times New Roman"/>
          <w:bCs/>
          <w:color w:val="1E1D1E"/>
          <w:sz w:val="26"/>
          <w:szCs w:val="26"/>
        </w:rPr>
        <w:t xml:space="preserve"> возложенных на них полномочий по участию в органах управления. 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</w:p>
    <w:p w:rsidR="00DA2A3A" w:rsidRPr="00DA2A3A" w:rsidRDefault="00DA2A3A" w:rsidP="00DA2A3A">
      <w:pPr>
        <w:numPr>
          <w:ilvl w:val="0"/>
          <w:numId w:val="30"/>
        </w:numPr>
        <w:shd w:val="clear" w:color="auto" w:fill="FFFFFF"/>
        <w:suppressAutoHyphens w:val="0"/>
        <w:spacing w:after="0"/>
        <w:jc w:val="center"/>
        <w:rPr>
          <w:rFonts w:ascii="Times New Roman" w:hAnsi="Times New Roman" w:cs="Times New Roman"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color w:val="1E1D1E"/>
          <w:sz w:val="26"/>
          <w:szCs w:val="26"/>
        </w:rPr>
        <w:t>Порядок назначения и замены муниципальных служащих в органах управления коммерческих и некоммерческих организаций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color w:val="1E1D1E"/>
          <w:sz w:val="26"/>
          <w:szCs w:val="26"/>
        </w:rPr>
        <w:t>2.1. Муниципальный служащий в порядке, предусмотренном настоящим Положением, вправе участвовать в органе управления и ревизионной комиссии организации, если ее учредителем (соучредителем) является сельское</w:t>
      </w:r>
      <w:r w:rsidRPr="00DA2A3A">
        <w:rPr>
          <w:rFonts w:ascii="Times New Roman" w:hAnsi="Times New Roman" w:cs="Times New Roman"/>
          <w:b/>
          <w:color w:val="1E1D1E"/>
          <w:sz w:val="26"/>
          <w:szCs w:val="26"/>
        </w:rPr>
        <w:t xml:space="preserve"> </w:t>
      </w:r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поселение </w:t>
      </w:r>
      <w:r>
        <w:rPr>
          <w:rFonts w:ascii="Times New Roman" w:hAnsi="Times New Roman" w:cs="Times New Roman"/>
          <w:color w:val="1E1D1E"/>
          <w:sz w:val="26"/>
          <w:szCs w:val="26"/>
        </w:rPr>
        <w:t>Новый Сарбай</w:t>
      </w:r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</w:t>
      </w:r>
      <w:proofErr w:type="spellStart"/>
      <w:r w:rsidRPr="00DA2A3A">
        <w:rPr>
          <w:rFonts w:ascii="Times New Roman" w:hAnsi="Times New Roman" w:cs="Times New Roman"/>
          <w:color w:val="1E1D1E"/>
          <w:sz w:val="26"/>
          <w:szCs w:val="26"/>
        </w:rPr>
        <w:t>Кинельского</w:t>
      </w:r>
      <w:proofErr w:type="spellEnd"/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района Самарской области, а </w:t>
      </w:r>
      <w:proofErr w:type="gramStart"/>
      <w:r w:rsidRPr="00DA2A3A">
        <w:rPr>
          <w:rFonts w:ascii="Times New Roman" w:hAnsi="Times New Roman" w:cs="Times New Roman"/>
          <w:color w:val="1E1D1E"/>
          <w:sz w:val="26"/>
          <w:szCs w:val="26"/>
        </w:rPr>
        <w:t>также</w:t>
      </w:r>
      <w:proofErr w:type="gramEnd"/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если в ее уставном капитале есть акции (доли), находящиеся в муниципальной собственности.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2.2. Участие в органах управления и ревизионной комиссии организации в качестве представителя муниципального образования поручается муниципальному служащему главой сельского поселения </w:t>
      </w:r>
      <w:proofErr w:type="gramStart"/>
      <w:r>
        <w:rPr>
          <w:rFonts w:ascii="Times New Roman" w:hAnsi="Times New Roman" w:cs="Times New Roman"/>
          <w:color w:val="1E1D1E"/>
          <w:sz w:val="26"/>
          <w:szCs w:val="26"/>
        </w:rPr>
        <w:t>Новый</w:t>
      </w:r>
      <w:proofErr w:type="gramEnd"/>
      <w:r>
        <w:rPr>
          <w:rFonts w:ascii="Times New Roman" w:hAnsi="Times New Roman" w:cs="Times New Roman"/>
          <w:color w:val="1E1D1E"/>
          <w:sz w:val="26"/>
          <w:szCs w:val="26"/>
        </w:rPr>
        <w:t xml:space="preserve"> Сарбай</w:t>
      </w:r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</w:t>
      </w:r>
      <w:proofErr w:type="spellStart"/>
      <w:r w:rsidRPr="00DA2A3A">
        <w:rPr>
          <w:rFonts w:ascii="Times New Roman" w:hAnsi="Times New Roman" w:cs="Times New Roman"/>
          <w:color w:val="1E1D1E"/>
          <w:sz w:val="26"/>
          <w:szCs w:val="26"/>
        </w:rPr>
        <w:t>Кинельского</w:t>
      </w:r>
      <w:proofErr w:type="spellEnd"/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района Самарской области по представлению заместителя главы сельского поселения </w:t>
      </w:r>
      <w:r>
        <w:rPr>
          <w:rFonts w:ascii="Times New Roman" w:hAnsi="Times New Roman" w:cs="Times New Roman"/>
          <w:color w:val="1E1D1E"/>
          <w:sz w:val="26"/>
          <w:szCs w:val="26"/>
        </w:rPr>
        <w:t>Новый Сарбай</w:t>
      </w:r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</w:t>
      </w:r>
      <w:proofErr w:type="spellStart"/>
      <w:r w:rsidRPr="00DA2A3A">
        <w:rPr>
          <w:rFonts w:ascii="Times New Roman" w:hAnsi="Times New Roman" w:cs="Times New Roman"/>
          <w:color w:val="1E1D1E"/>
          <w:sz w:val="26"/>
          <w:szCs w:val="26"/>
        </w:rPr>
        <w:t>Кинельского</w:t>
      </w:r>
      <w:proofErr w:type="spellEnd"/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района Самарской области, курирующего организацию, а также по инициативе организации.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2.3. Для рассмотрения вопроса о вхождении муниципального служащего в состав органа управления </w:t>
      </w:r>
      <w:bookmarkStart w:id="2" w:name="_Hlk129691751"/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и ревизионной комиссии </w:t>
      </w:r>
      <w:bookmarkEnd w:id="2"/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организации на имя главы администрации сельского поселения </w:t>
      </w:r>
      <w:r>
        <w:rPr>
          <w:rFonts w:ascii="Times New Roman" w:hAnsi="Times New Roman" w:cs="Times New Roman"/>
          <w:color w:val="1E1D1E"/>
          <w:sz w:val="26"/>
          <w:szCs w:val="26"/>
        </w:rPr>
        <w:t>Новый Сарбай</w:t>
      </w:r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</w:t>
      </w:r>
      <w:proofErr w:type="spellStart"/>
      <w:r w:rsidRPr="00DA2A3A">
        <w:rPr>
          <w:rFonts w:ascii="Times New Roman" w:hAnsi="Times New Roman" w:cs="Times New Roman"/>
          <w:color w:val="1E1D1E"/>
          <w:sz w:val="26"/>
          <w:szCs w:val="26"/>
        </w:rPr>
        <w:t>Кинельского</w:t>
      </w:r>
      <w:proofErr w:type="spellEnd"/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района Самарской области представляются следующие документы: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color w:val="1E1D1E"/>
          <w:sz w:val="26"/>
          <w:szCs w:val="26"/>
        </w:rPr>
        <w:t>1) заявление от организации с просьбой ввести в состав органа управления и ревизионной комиссии организации муниципального служащего (в случае, если инициатива исходит от организации);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  <w:proofErr w:type="gramStart"/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2) служебная записка заместителя главы сельского поселения </w:t>
      </w:r>
      <w:r>
        <w:rPr>
          <w:rFonts w:ascii="Times New Roman" w:hAnsi="Times New Roman" w:cs="Times New Roman"/>
          <w:color w:val="1E1D1E"/>
          <w:sz w:val="26"/>
          <w:szCs w:val="26"/>
        </w:rPr>
        <w:t>Новый Сарбай</w:t>
      </w:r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</w:t>
      </w:r>
      <w:proofErr w:type="spellStart"/>
      <w:r w:rsidRPr="00DA2A3A">
        <w:rPr>
          <w:rFonts w:ascii="Times New Roman" w:hAnsi="Times New Roman" w:cs="Times New Roman"/>
          <w:color w:val="1E1D1E"/>
          <w:sz w:val="26"/>
          <w:szCs w:val="26"/>
        </w:rPr>
        <w:t>Кинельского</w:t>
      </w:r>
      <w:proofErr w:type="spellEnd"/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района Самарской области, курирующего организацию, с просьбой ввести в состав органа управления и ревизионной комиссии организации муниципального служащего.</w:t>
      </w:r>
      <w:proofErr w:type="gramEnd"/>
    </w:p>
    <w:p w:rsidR="00DA2A3A" w:rsidRPr="00DA2A3A" w:rsidRDefault="00DA2A3A" w:rsidP="00DA2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3) согласие (в письменной форме) муниципального служащего об участии в органе управления и ревизионной комиссии организации.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2.4. Решение об участии муниципального служащего в органе управления и ревизионной комиссии организации принимается в течение 10 дней с момента поступления документов, указанных в пункте 2.3 настоящего Порядка, и оформляется распоряжением администрации сельского поселения </w:t>
      </w:r>
      <w:proofErr w:type="gramStart"/>
      <w:r>
        <w:rPr>
          <w:rFonts w:ascii="Times New Roman" w:hAnsi="Times New Roman" w:cs="Times New Roman"/>
          <w:color w:val="1E1D1E"/>
          <w:sz w:val="26"/>
          <w:szCs w:val="26"/>
        </w:rPr>
        <w:t>Новый</w:t>
      </w:r>
      <w:proofErr w:type="gramEnd"/>
      <w:r>
        <w:rPr>
          <w:rFonts w:ascii="Times New Roman" w:hAnsi="Times New Roman" w:cs="Times New Roman"/>
          <w:color w:val="1E1D1E"/>
          <w:sz w:val="26"/>
          <w:szCs w:val="26"/>
        </w:rPr>
        <w:t xml:space="preserve"> Сарбай</w:t>
      </w:r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</w:t>
      </w:r>
      <w:proofErr w:type="spellStart"/>
      <w:r w:rsidRPr="00DA2A3A">
        <w:rPr>
          <w:rFonts w:ascii="Times New Roman" w:hAnsi="Times New Roman" w:cs="Times New Roman"/>
          <w:color w:val="1E1D1E"/>
          <w:sz w:val="26"/>
          <w:szCs w:val="26"/>
        </w:rPr>
        <w:t>Кинельского</w:t>
      </w:r>
      <w:proofErr w:type="spellEnd"/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района Самарской области и доверенностью.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2.5. </w:t>
      </w:r>
      <w:proofErr w:type="gramStart"/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Срок исполнения муниципальным служащим полномочий по участию в органах управления </w:t>
      </w:r>
      <w:bookmarkStart w:id="3" w:name="_Hlk129692347"/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и ревизионной комиссии </w:t>
      </w:r>
      <w:bookmarkEnd w:id="3"/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организации устанавливается распоряжением администрации сельского поселения </w:t>
      </w:r>
      <w:r>
        <w:rPr>
          <w:rFonts w:ascii="Times New Roman" w:hAnsi="Times New Roman" w:cs="Times New Roman"/>
          <w:color w:val="1E1D1E"/>
          <w:sz w:val="26"/>
          <w:szCs w:val="26"/>
        </w:rPr>
        <w:t>Новый Сарбай</w:t>
      </w:r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</w:t>
      </w:r>
      <w:proofErr w:type="spellStart"/>
      <w:r w:rsidRPr="00DA2A3A">
        <w:rPr>
          <w:rFonts w:ascii="Times New Roman" w:hAnsi="Times New Roman" w:cs="Times New Roman"/>
          <w:color w:val="1E1D1E"/>
          <w:sz w:val="26"/>
          <w:szCs w:val="26"/>
        </w:rPr>
        <w:t>Кинельского</w:t>
      </w:r>
      <w:proofErr w:type="spellEnd"/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района Самарской области, указанным в пункте 2.4 настоящего Порядка.</w:t>
      </w:r>
      <w:proofErr w:type="gramEnd"/>
    </w:p>
    <w:p w:rsidR="00DA2A3A" w:rsidRPr="00DA2A3A" w:rsidRDefault="00DA2A3A" w:rsidP="00DA2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color w:val="1E1D1E"/>
          <w:sz w:val="26"/>
          <w:szCs w:val="26"/>
        </w:rPr>
        <w:t>2.6. Полномочия муниципального служащего прекращаются в течение 3 дней в случаях: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color w:val="1E1D1E"/>
          <w:sz w:val="26"/>
          <w:szCs w:val="26"/>
        </w:rPr>
        <w:t>1) увольнения муниципального служащего;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color w:val="1E1D1E"/>
          <w:sz w:val="26"/>
          <w:szCs w:val="26"/>
        </w:rPr>
        <w:t>2) принятия решения о выдвижении другой кандидатуры представителя муниципального образования в органах управления организацией и ревизионной комиссии со дня принятия соответствующего решения в соответствии с пунктом 2.4 настоящего Порядка;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color w:val="1E1D1E"/>
          <w:sz w:val="26"/>
          <w:szCs w:val="26"/>
        </w:rPr>
        <w:t>3) прекращения права муниципальной собственности на акции или доли в уставном капитале со дня исключения акций (долей в уставном капитале), находящихся в муниципальной собственности, из реестра муниципального имущества;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color w:val="1E1D1E"/>
          <w:sz w:val="26"/>
          <w:szCs w:val="26"/>
        </w:rPr>
        <w:t>4) ликвидации или реорганизации организации;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color w:val="1E1D1E"/>
          <w:sz w:val="26"/>
          <w:szCs w:val="26"/>
        </w:rPr>
        <w:t>5) добровольного отказа муниципального служащего от участия в органах управления и ревизионной комиссии организации.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color w:val="1E1D1E"/>
          <w:sz w:val="26"/>
          <w:szCs w:val="26"/>
        </w:rPr>
        <w:t>2.7. Выдвижение другой кандидатуры муниципального служащего в органы управления и ревизионной комиссии организации взамен предшествующей осуществляется в случаях: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1) принятия решения главой сельского поселения </w:t>
      </w:r>
      <w:proofErr w:type="gramStart"/>
      <w:r>
        <w:rPr>
          <w:rFonts w:ascii="Times New Roman" w:hAnsi="Times New Roman" w:cs="Times New Roman"/>
          <w:color w:val="1E1D1E"/>
          <w:sz w:val="26"/>
          <w:szCs w:val="26"/>
        </w:rPr>
        <w:t>Новый</w:t>
      </w:r>
      <w:proofErr w:type="gramEnd"/>
      <w:r>
        <w:rPr>
          <w:rFonts w:ascii="Times New Roman" w:hAnsi="Times New Roman" w:cs="Times New Roman"/>
          <w:color w:val="1E1D1E"/>
          <w:sz w:val="26"/>
          <w:szCs w:val="26"/>
        </w:rPr>
        <w:t xml:space="preserve"> Сарбай</w:t>
      </w:r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</w:t>
      </w:r>
      <w:proofErr w:type="spellStart"/>
      <w:r w:rsidRPr="00DA2A3A">
        <w:rPr>
          <w:rFonts w:ascii="Times New Roman" w:hAnsi="Times New Roman" w:cs="Times New Roman"/>
          <w:color w:val="1E1D1E"/>
          <w:sz w:val="26"/>
          <w:szCs w:val="26"/>
        </w:rPr>
        <w:t>Кинельского</w:t>
      </w:r>
      <w:proofErr w:type="spellEnd"/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района Самарской области о замене муниципального служащего, представляющего муниципальное образование в органах управления и ревизионной комиссии организации;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color w:val="1E1D1E"/>
          <w:sz w:val="26"/>
          <w:szCs w:val="26"/>
        </w:rPr>
        <w:t>2) неисполнения муниципальным служащим более двух раз своих обязанностей в качестве представителя муниципального образования в органах управления и ревизионной комиссии организации;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color w:val="1E1D1E"/>
          <w:sz w:val="26"/>
          <w:szCs w:val="26"/>
        </w:rPr>
        <w:t>2.8. В случае</w:t>
      </w:r>
      <w:proofErr w:type="gramStart"/>
      <w:r w:rsidRPr="00DA2A3A">
        <w:rPr>
          <w:rFonts w:ascii="Times New Roman" w:hAnsi="Times New Roman" w:cs="Times New Roman"/>
          <w:color w:val="1E1D1E"/>
          <w:sz w:val="26"/>
          <w:szCs w:val="26"/>
        </w:rPr>
        <w:t>,</w:t>
      </w:r>
      <w:proofErr w:type="gramEnd"/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если муниципальное образование является соучредителем организации, глава сельского поселения </w:t>
      </w:r>
      <w:r>
        <w:rPr>
          <w:rFonts w:ascii="Times New Roman" w:hAnsi="Times New Roman" w:cs="Times New Roman"/>
          <w:color w:val="1E1D1E"/>
          <w:sz w:val="26"/>
          <w:szCs w:val="26"/>
        </w:rPr>
        <w:t>Новый Сарбай</w:t>
      </w:r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</w:t>
      </w:r>
      <w:proofErr w:type="spellStart"/>
      <w:r w:rsidRPr="00DA2A3A">
        <w:rPr>
          <w:rFonts w:ascii="Times New Roman" w:hAnsi="Times New Roman" w:cs="Times New Roman"/>
          <w:color w:val="1E1D1E"/>
          <w:sz w:val="26"/>
          <w:szCs w:val="26"/>
        </w:rPr>
        <w:t>Кинельского</w:t>
      </w:r>
      <w:proofErr w:type="spellEnd"/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района Самарской области ходатайствует перед органом управления организации о проведении внеочередного собрания акционеров (участников) коммерческой и некоммерческой организации с вопросом о переизбрании данного члена органа управления, представлявшего интересы администрации сельского поселения </w:t>
      </w:r>
      <w:r>
        <w:rPr>
          <w:rFonts w:ascii="Times New Roman" w:hAnsi="Times New Roman" w:cs="Times New Roman"/>
          <w:color w:val="1E1D1E"/>
          <w:sz w:val="26"/>
          <w:szCs w:val="26"/>
        </w:rPr>
        <w:t>Новый Сарбай</w:t>
      </w:r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</w:t>
      </w:r>
      <w:proofErr w:type="spellStart"/>
      <w:r w:rsidRPr="00DA2A3A">
        <w:rPr>
          <w:rFonts w:ascii="Times New Roman" w:hAnsi="Times New Roman" w:cs="Times New Roman"/>
          <w:color w:val="1E1D1E"/>
          <w:sz w:val="26"/>
          <w:szCs w:val="26"/>
        </w:rPr>
        <w:t>Кинельского</w:t>
      </w:r>
      <w:proofErr w:type="spellEnd"/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района Самарской области.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color w:val="1E1D1E"/>
          <w:sz w:val="26"/>
          <w:szCs w:val="26"/>
        </w:rPr>
        <w:t>2.9. В случае возникновения объективных обстоятельств, препятствующих исполнению муниципальным служащим своих обязанностей на период его временного отсутствия (отпуск, временная нетрудоспособность, командировка), его полномочия по участию в органах управления и ревизионной комиссии организацией осуществляет временно исполняющее его обязанности должностное лицо, определенное соответствующим распорядительным актом.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</w:p>
    <w:p w:rsidR="00DA2A3A" w:rsidRPr="00DA2A3A" w:rsidRDefault="00DA2A3A" w:rsidP="00DA2A3A">
      <w:pPr>
        <w:numPr>
          <w:ilvl w:val="0"/>
          <w:numId w:val="30"/>
        </w:numPr>
        <w:shd w:val="clear" w:color="auto" w:fill="FFFFFF"/>
        <w:suppressAutoHyphens w:val="0"/>
        <w:spacing w:after="0"/>
        <w:jc w:val="center"/>
        <w:rPr>
          <w:rFonts w:ascii="Times New Roman" w:hAnsi="Times New Roman" w:cs="Times New Roman"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color w:val="1E1D1E"/>
          <w:sz w:val="26"/>
          <w:szCs w:val="26"/>
        </w:rPr>
        <w:t>Порядок осуществления муниципальными служащими возложенных на них по</w:t>
      </w:r>
      <w:r w:rsidRPr="00DA2A3A">
        <w:rPr>
          <w:rFonts w:ascii="Times New Roman" w:hAnsi="Times New Roman" w:cs="Times New Roman"/>
          <w:color w:val="1E1D1E"/>
          <w:sz w:val="26"/>
          <w:szCs w:val="26"/>
        </w:rPr>
        <w:t>л</w:t>
      </w:r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номочий по участию в органах управления </w:t>
      </w:r>
      <w:r w:rsidRPr="00DA2A3A">
        <w:rPr>
          <w:rFonts w:ascii="Times New Roman" w:hAnsi="Times New Roman" w:cs="Times New Roman"/>
          <w:bCs/>
          <w:color w:val="1E1D1E"/>
          <w:sz w:val="26"/>
          <w:szCs w:val="26"/>
        </w:rPr>
        <w:t xml:space="preserve">и ревизионной комиссии </w:t>
      </w:r>
      <w:r w:rsidRPr="00DA2A3A">
        <w:rPr>
          <w:rFonts w:ascii="Times New Roman" w:hAnsi="Times New Roman" w:cs="Times New Roman"/>
          <w:color w:val="1E1D1E"/>
          <w:sz w:val="26"/>
          <w:szCs w:val="26"/>
        </w:rPr>
        <w:t>коммерч</w:t>
      </w:r>
      <w:r w:rsidRPr="00DA2A3A">
        <w:rPr>
          <w:rFonts w:ascii="Times New Roman" w:hAnsi="Times New Roman" w:cs="Times New Roman"/>
          <w:color w:val="1E1D1E"/>
          <w:sz w:val="26"/>
          <w:szCs w:val="26"/>
        </w:rPr>
        <w:t>е</w:t>
      </w:r>
      <w:r w:rsidRPr="00DA2A3A">
        <w:rPr>
          <w:rFonts w:ascii="Times New Roman" w:hAnsi="Times New Roman" w:cs="Times New Roman"/>
          <w:color w:val="1E1D1E"/>
          <w:sz w:val="26"/>
          <w:szCs w:val="26"/>
        </w:rPr>
        <w:t>ских и некоммерческих организаций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3.1. Муниципальный служащий осуществляет свою деятельность в соответствии с законодательством Российской Федерации, законодательством Самарской области и настоящим Порядком в интересах сельского поселения </w:t>
      </w:r>
      <w:r>
        <w:rPr>
          <w:rFonts w:ascii="Times New Roman" w:hAnsi="Times New Roman" w:cs="Times New Roman"/>
          <w:color w:val="1E1D1E"/>
          <w:sz w:val="26"/>
          <w:szCs w:val="26"/>
        </w:rPr>
        <w:t>Новый Сарбай</w:t>
      </w:r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</w:t>
      </w:r>
      <w:proofErr w:type="spellStart"/>
      <w:r w:rsidRPr="00DA2A3A">
        <w:rPr>
          <w:rFonts w:ascii="Times New Roman" w:hAnsi="Times New Roman" w:cs="Times New Roman"/>
          <w:color w:val="1E1D1E"/>
          <w:sz w:val="26"/>
          <w:szCs w:val="26"/>
        </w:rPr>
        <w:t>Кинельского</w:t>
      </w:r>
      <w:proofErr w:type="spellEnd"/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района Самарской области.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3.2. Все вопросы, содержащиеся в повестке дня заседания органа управления организации, муниципальный служащий согласовывает с главой сельского поселения </w:t>
      </w:r>
      <w:r>
        <w:rPr>
          <w:rFonts w:ascii="Times New Roman" w:hAnsi="Times New Roman" w:cs="Times New Roman"/>
          <w:color w:val="1E1D1E"/>
          <w:sz w:val="26"/>
          <w:szCs w:val="26"/>
        </w:rPr>
        <w:t>Новый Сарбай</w:t>
      </w:r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</w:t>
      </w:r>
      <w:proofErr w:type="spellStart"/>
      <w:r w:rsidRPr="00DA2A3A">
        <w:rPr>
          <w:rFonts w:ascii="Times New Roman" w:hAnsi="Times New Roman" w:cs="Times New Roman"/>
          <w:color w:val="1E1D1E"/>
          <w:sz w:val="26"/>
          <w:szCs w:val="26"/>
        </w:rPr>
        <w:t>Кинельского</w:t>
      </w:r>
      <w:proofErr w:type="spellEnd"/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района Самарской области для определения позиции, касающейся голосования по предлагаемым вопросам.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color w:val="1E1D1E"/>
          <w:sz w:val="26"/>
          <w:szCs w:val="26"/>
        </w:rPr>
        <w:t>3.3. Муниципальный служащий обязан лично участвовать в органе управления и ревизионной комиссии организации в соответствии с нормами действующего законодательства и учредительных документов организации, руководствуясь решениями, принятыми в порядке, установленном пунктом 3.2 настоящего Положения.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color w:val="1E1D1E"/>
          <w:sz w:val="26"/>
          <w:szCs w:val="26"/>
        </w:rPr>
        <w:t>3.4. Муниципальный служащий, выбранный в орган управления и ревизионной комиссии коммерческой и некоммерческой организации, не может получать в данной коммерческой и некоммерческой организации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DA2A3A" w:rsidRPr="00DA2A3A" w:rsidRDefault="00DA2A3A" w:rsidP="00DA2A3A">
      <w:pPr>
        <w:numPr>
          <w:ilvl w:val="0"/>
          <w:numId w:val="30"/>
        </w:numPr>
        <w:shd w:val="clear" w:color="auto" w:fill="FFFFFF"/>
        <w:suppressAutoHyphens w:val="0"/>
        <w:spacing w:after="0"/>
        <w:jc w:val="center"/>
        <w:rPr>
          <w:rFonts w:ascii="Times New Roman" w:hAnsi="Times New Roman" w:cs="Times New Roman"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Ответственность муниципальных служащих и </w:t>
      </w:r>
      <w:proofErr w:type="gramStart"/>
      <w:r w:rsidRPr="00DA2A3A">
        <w:rPr>
          <w:rFonts w:ascii="Times New Roman" w:hAnsi="Times New Roman" w:cs="Times New Roman"/>
          <w:color w:val="1E1D1E"/>
          <w:sz w:val="26"/>
          <w:szCs w:val="26"/>
        </w:rPr>
        <w:t>контроль за</w:t>
      </w:r>
      <w:proofErr w:type="gramEnd"/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осуществлением ими деятельности в органах управления </w:t>
      </w:r>
      <w:r w:rsidRPr="00DA2A3A">
        <w:rPr>
          <w:rFonts w:ascii="Times New Roman" w:hAnsi="Times New Roman" w:cs="Times New Roman"/>
          <w:bCs/>
          <w:color w:val="1E1D1E"/>
          <w:sz w:val="26"/>
          <w:szCs w:val="26"/>
        </w:rPr>
        <w:t>и ревизионной комиссии</w:t>
      </w:r>
      <w:r w:rsidRPr="00DA2A3A">
        <w:rPr>
          <w:rFonts w:ascii="Times New Roman" w:hAnsi="Times New Roman" w:cs="Times New Roman"/>
          <w:b/>
          <w:bCs/>
          <w:color w:val="1E1D1E"/>
          <w:sz w:val="26"/>
          <w:szCs w:val="26"/>
        </w:rPr>
        <w:t xml:space="preserve"> </w:t>
      </w:r>
      <w:r w:rsidRPr="00DA2A3A">
        <w:rPr>
          <w:rFonts w:ascii="Times New Roman" w:hAnsi="Times New Roman" w:cs="Times New Roman"/>
          <w:color w:val="1E1D1E"/>
          <w:sz w:val="26"/>
          <w:szCs w:val="26"/>
        </w:rPr>
        <w:t>организ</w:t>
      </w:r>
      <w:r w:rsidRPr="00DA2A3A">
        <w:rPr>
          <w:rFonts w:ascii="Times New Roman" w:hAnsi="Times New Roman" w:cs="Times New Roman"/>
          <w:color w:val="1E1D1E"/>
          <w:sz w:val="26"/>
          <w:szCs w:val="26"/>
        </w:rPr>
        <w:t>а</w:t>
      </w:r>
      <w:r w:rsidRPr="00DA2A3A">
        <w:rPr>
          <w:rFonts w:ascii="Times New Roman" w:hAnsi="Times New Roman" w:cs="Times New Roman"/>
          <w:color w:val="1E1D1E"/>
          <w:sz w:val="26"/>
          <w:szCs w:val="26"/>
        </w:rPr>
        <w:t>ции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color w:val="1E1D1E"/>
          <w:sz w:val="26"/>
          <w:szCs w:val="26"/>
        </w:rPr>
        <w:t>4.1. Муниципальный служащий при участии в органах управления и ревизионной комиссии организацией несет ответственность в соответствии с действующим законодательством.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  <w:r w:rsidRPr="00DA2A3A">
        <w:rPr>
          <w:rFonts w:ascii="Times New Roman" w:hAnsi="Times New Roman" w:cs="Times New Roman"/>
          <w:color w:val="1E1D1E"/>
          <w:sz w:val="26"/>
          <w:szCs w:val="26"/>
        </w:rPr>
        <w:t>4.2. </w:t>
      </w:r>
      <w:proofErr w:type="gramStart"/>
      <w:r w:rsidRPr="00DA2A3A">
        <w:rPr>
          <w:rFonts w:ascii="Times New Roman" w:hAnsi="Times New Roman" w:cs="Times New Roman"/>
          <w:color w:val="1E1D1E"/>
          <w:sz w:val="26"/>
          <w:szCs w:val="26"/>
        </w:rPr>
        <w:t>Контроль за</w:t>
      </w:r>
      <w:proofErr w:type="gramEnd"/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деятельностью муниципальных служащих - представителей муниципального образования в органах управления и ревизионной комиссии организаций осуществляет глава администрации сельского поселения </w:t>
      </w:r>
      <w:r>
        <w:rPr>
          <w:rFonts w:ascii="Times New Roman" w:hAnsi="Times New Roman" w:cs="Times New Roman"/>
          <w:color w:val="1E1D1E"/>
          <w:sz w:val="26"/>
          <w:szCs w:val="26"/>
        </w:rPr>
        <w:t>Новый Сарбай</w:t>
      </w:r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</w:t>
      </w:r>
      <w:proofErr w:type="spellStart"/>
      <w:r w:rsidRPr="00DA2A3A">
        <w:rPr>
          <w:rFonts w:ascii="Times New Roman" w:hAnsi="Times New Roman" w:cs="Times New Roman"/>
          <w:color w:val="1E1D1E"/>
          <w:sz w:val="26"/>
          <w:szCs w:val="26"/>
        </w:rPr>
        <w:t>Кинельского</w:t>
      </w:r>
      <w:proofErr w:type="spellEnd"/>
      <w:r w:rsidRPr="00DA2A3A">
        <w:rPr>
          <w:rFonts w:ascii="Times New Roman" w:hAnsi="Times New Roman" w:cs="Times New Roman"/>
          <w:color w:val="1E1D1E"/>
          <w:sz w:val="26"/>
          <w:szCs w:val="26"/>
        </w:rPr>
        <w:t xml:space="preserve"> района Самарской области в пределах своей компетенции, установленной настоящим Порядком и действующим законодательством.</w:t>
      </w:r>
    </w:p>
    <w:p w:rsidR="00DA2A3A" w:rsidRPr="00DA2A3A" w:rsidRDefault="00DA2A3A" w:rsidP="00DA2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E1D1E"/>
          <w:sz w:val="26"/>
          <w:szCs w:val="26"/>
        </w:rPr>
      </w:pPr>
    </w:p>
    <w:p w:rsidR="00DA2A3A" w:rsidRPr="00DA2A3A" w:rsidRDefault="00DA2A3A" w:rsidP="00DA2A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DD0DCB" w:rsidRPr="00DA2A3A" w:rsidRDefault="00DD0DCB" w:rsidP="00DA2A3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DD0DCB" w:rsidRPr="00DA2A3A" w:rsidSect="004A51DF">
      <w:pgSz w:w="11906" w:h="16838"/>
      <w:pgMar w:top="426" w:right="926" w:bottom="14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343BB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333710B"/>
    <w:multiLevelType w:val="multilevel"/>
    <w:tmpl w:val="04405322"/>
    <w:lvl w:ilvl="0">
      <w:start w:val="1"/>
      <w:numFmt w:val="decimal"/>
      <w:lvlText w:val="%1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3"/>
      <w:numFmt w:val="decimal"/>
      <w:lvlText w:val="%1.%2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4"/>
      <w:numFmt w:val="decimal"/>
      <w:lvlText w:val="%1.%2.%3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6">
    <w:nsid w:val="04DE6A93"/>
    <w:multiLevelType w:val="multilevel"/>
    <w:tmpl w:val="7A70A1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8A14353"/>
    <w:multiLevelType w:val="multilevel"/>
    <w:tmpl w:val="7758DAC8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8">
    <w:nsid w:val="09D36AEE"/>
    <w:multiLevelType w:val="multilevel"/>
    <w:tmpl w:val="4692A4F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0D260F74"/>
    <w:multiLevelType w:val="multilevel"/>
    <w:tmpl w:val="776CE50C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6"/>
      <w:numFmt w:val="decimal"/>
      <w:lvlText w:val="%1.%2."/>
      <w:lvlJc w:val="left"/>
      <w:pPr>
        <w:ind w:left="1159" w:hanging="45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10">
    <w:nsid w:val="13C76334"/>
    <w:multiLevelType w:val="multilevel"/>
    <w:tmpl w:val="3F1CA5C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5F05556"/>
    <w:multiLevelType w:val="hybridMultilevel"/>
    <w:tmpl w:val="23606D50"/>
    <w:lvl w:ilvl="0" w:tplc="3EC0D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A93F0B"/>
    <w:multiLevelType w:val="multilevel"/>
    <w:tmpl w:val="1920360A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13">
    <w:nsid w:val="1E555A56"/>
    <w:multiLevelType w:val="hybridMultilevel"/>
    <w:tmpl w:val="949247EA"/>
    <w:lvl w:ilvl="0" w:tplc="3EC0D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5B54C7"/>
    <w:multiLevelType w:val="hybridMultilevel"/>
    <w:tmpl w:val="171AC8BA"/>
    <w:lvl w:ilvl="0" w:tplc="3EC0D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3221A4"/>
    <w:multiLevelType w:val="multilevel"/>
    <w:tmpl w:val="C9B0191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1" w:hanging="45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16">
    <w:nsid w:val="2D474AD9"/>
    <w:multiLevelType w:val="multilevel"/>
    <w:tmpl w:val="C4A802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6092B90"/>
    <w:multiLevelType w:val="multilevel"/>
    <w:tmpl w:val="7F02D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6523112"/>
    <w:multiLevelType w:val="hybridMultilevel"/>
    <w:tmpl w:val="73B45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AD6AD1"/>
    <w:multiLevelType w:val="multilevel"/>
    <w:tmpl w:val="4964170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1D142AB"/>
    <w:multiLevelType w:val="multilevel"/>
    <w:tmpl w:val="2360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777DCB"/>
    <w:multiLevelType w:val="multilevel"/>
    <w:tmpl w:val="5C89C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>
    <w:nsid w:val="45C6111B"/>
    <w:multiLevelType w:val="multilevel"/>
    <w:tmpl w:val="BBB4742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61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23">
    <w:nsid w:val="4A393D97"/>
    <w:multiLevelType w:val="multilevel"/>
    <w:tmpl w:val="29FAD918"/>
    <w:lvl w:ilvl="0">
      <w:start w:val="1"/>
      <w:numFmt w:val="decimal"/>
      <w:lvlText w:val="%1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3"/>
      <w:numFmt w:val="decimal"/>
      <w:lvlText w:val="%1.%2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4"/>
      <w:numFmt w:val="decimal"/>
      <w:lvlText w:val="%1.%2.%3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24">
    <w:nsid w:val="4EAF518E"/>
    <w:multiLevelType w:val="multilevel"/>
    <w:tmpl w:val="7758DAC8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25">
    <w:nsid w:val="594E50A6"/>
    <w:multiLevelType w:val="multilevel"/>
    <w:tmpl w:val="50460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5C00402F"/>
    <w:multiLevelType w:val="hybridMultilevel"/>
    <w:tmpl w:val="BFF0EFEC"/>
    <w:name w:val="WW8Num22"/>
    <w:lvl w:ilvl="0" w:tplc="5D4ECD1C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BA72A6"/>
    <w:multiLevelType w:val="multilevel"/>
    <w:tmpl w:val="5B1A8910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auto"/>
        <w:sz w:val="28"/>
      </w:rPr>
    </w:lvl>
  </w:abstractNum>
  <w:abstractNum w:abstractNumId="28">
    <w:nsid w:val="64A60918"/>
    <w:multiLevelType w:val="multilevel"/>
    <w:tmpl w:val="DB420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964268"/>
    <w:multiLevelType w:val="multilevel"/>
    <w:tmpl w:val="4692A4F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6"/>
  </w:num>
  <w:num w:numId="3">
    <w:abstractNumId w:val="21"/>
  </w:num>
  <w:num w:numId="4">
    <w:abstractNumId w:val="8"/>
  </w:num>
  <w:num w:numId="5">
    <w:abstractNumId w:val="29"/>
  </w:num>
  <w:num w:numId="6">
    <w:abstractNumId w:val="15"/>
  </w:num>
  <w:num w:numId="7">
    <w:abstractNumId w:val="17"/>
  </w:num>
  <w:num w:numId="8">
    <w:abstractNumId w:val="23"/>
  </w:num>
  <w:num w:numId="9">
    <w:abstractNumId w:val="27"/>
  </w:num>
  <w:num w:numId="10">
    <w:abstractNumId w:val="10"/>
  </w:num>
  <w:num w:numId="11">
    <w:abstractNumId w:val="19"/>
  </w:num>
  <w:num w:numId="12">
    <w:abstractNumId w:val="16"/>
  </w:num>
  <w:num w:numId="13">
    <w:abstractNumId w:val="12"/>
  </w:num>
  <w:num w:numId="14">
    <w:abstractNumId w:val="9"/>
  </w:num>
  <w:num w:numId="15">
    <w:abstractNumId w:val="5"/>
  </w:num>
  <w:num w:numId="16">
    <w:abstractNumId w:val="22"/>
  </w:num>
  <w:num w:numId="17">
    <w:abstractNumId w:val="6"/>
  </w:num>
  <w:num w:numId="18">
    <w:abstractNumId w:val="24"/>
  </w:num>
  <w:num w:numId="19">
    <w:abstractNumId w:val="7"/>
  </w:num>
  <w:num w:numId="20">
    <w:abstractNumId w:val="18"/>
  </w:num>
  <w:num w:numId="21">
    <w:abstractNumId w:val="3"/>
  </w:num>
  <w:num w:numId="22">
    <w:abstractNumId w:val="4"/>
  </w:num>
  <w:num w:numId="23">
    <w:abstractNumId w:val="13"/>
  </w:num>
  <w:num w:numId="24">
    <w:abstractNumId w:val="28"/>
  </w:num>
  <w:num w:numId="25">
    <w:abstractNumId w:val="14"/>
  </w:num>
  <w:num w:numId="26">
    <w:abstractNumId w:val="11"/>
  </w:num>
  <w:num w:numId="27">
    <w:abstractNumId w:val="20"/>
  </w:num>
  <w:num w:numId="28">
    <w:abstractNumId w:val="1"/>
  </w:num>
  <w:num w:numId="29">
    <w:abstractNumId w:val="2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savePreviewPicture/>
  <w:compat>
    <w:applyBreakingRules/>
  </w:compat>
  <w:rsids>
    <w:rsidRoot w:val="005040BB"/>
    <w:rsid w:val="000020D5"/>
    <w:rsid w:val="00056D33"/>
    <w:rsid w:val="00085550"/>
    <w:rsid w:val="00094055"/>
    <w:rsid w:val="001208CE"/>
    <w:rsid w:val="00133604"/>
    <w:rsid w:val="00133650"/>
    <w:rsid w:val="00147DE8"/>
    <w:rsid w:val="00163CDE"/>
    <w:rsid w:val="001B4A72"/>
    <w:rsid w:val="001D721C"/>
    <w:rsid w:val="002118C5"/>
    <w:rsid w:val="00216A99"/>
    <w:rsid w:val="00226BD5"/>
    <w:rsid w:val="00233124"/>
    <w:rsid w:val="00242C55"/>
    <w:rsid w:val="002A0A24"/>
    <w:rsid w:val="002A0ADA"/>
    <w:rsid w:val="002B3D97"/>
    <w:rsid w:val="002F5835"/>
    <w:rsid w:val="003160B9"/>
    <w:rsid w:val="0032167F"/>
    <w:rsid w:val="003A6BB8"/>
    <w:rsid w:val="003B29B3"/>
    <w:rsid w:val="003F1E59"/>
    <w:rsid w:val="004401AA"/>
    <w:rsid w:val="00450BB7"/>
    <w:rsid w:val="00472737"/>
    <w:rsid w:val="004A4C80"/>
    <w:rsid w:val="004A51DF"/>
    <w:rsid w:val="004E395F"/>
    <w:rsid w:val="005040BB"/>
    <w:rsid w:val="00534EEB"/>
    <w:rsid w:val="005A30D7"/>
    <w:rsid w:val="005A485A"/>
    <w:rsid w:val="005D0115"/>
    <w:rsid w:val="005F294A"/>
    <w:rsid w:val="00604B19"/>
    <w:rsid w:val="00627F71"/>
    <w:rsid w:val="00651BD8"/>
    <w:rsid w:val="00683F9A"/>
    <w:rsid w:val="00697CD1"/>
    <w:rsid w:val="006B346D"/>
    <w:rsid w:val="00761143"/>
    <w:rsid w:val="0079527B"/>
    <w:rsid w:val="00796A7C"/>
    <w:rsid w:val="007A4FE9"/>
    <w:rsid w:val="007E1954"/>
    <w:rsid w:val="007F0D7B"/>
    <w:rsid w:val="0080048A"/>
    <w:rsid w:val="008119B5"/>
    <w:rsid w:val="0085727B"/>
    <w:rsid w:val="0088209C"/>
    <w:rsid w:val="008B67A0"/>
    <w:rsid w:val="00916A42"/>
    <w:rsid w:val="00922E36"/>
    <w:rsid w:val="00937A29"/>
    <w:rsid w:val="0097356B"/>
    <w:rsid w:val="009A40C5"/>
    <w:rsid w:val="009A7C7D"/>
    <w:rsid w:val="00A15104"/>
    <w:rsid w:val="00A4669B"/>
    <w:rsid w:val="00A763F3"/>
    <w:rsid w:val="00A847E3"/>
    <w:rsid w:val="00AF4BAC"/>
    <w:rsid w:val="00B27F42"/>
    <w:rsid w:val="00B666EF"/>
    <w:rsid w:val="00B824F4"/>
    <w:rsid w:val="00BC1A45"/>
    <w:rsid w:val="00BC3C86"/>
    <w:rsid w:val="00C14B8B"/>
    <w:rsid w:val="00C17D84"/>
    <w:rsid w:val="00C67651"/>
    <w:rsid w:val="00CB724A"/>
    <w:rsid w:val="00CD3736"/>
    <w:rsid w:val="00CD59AE"/>
    <w:rsid w:val="00CD5A86"/>
    <w:rsid w:val="00CD613C"/>
    <w:rsid w:val="00CE2244"/>
    <w:rsid w:val="00D0260D"/>
    <w:rsid w:val="00D11E57"/>
    <w:rsid w:val="00D434A8"/>
    <w:rsid w:val="00D53171"/>
    <w:rsid w:val="00D927CB"/>
    <w:rsid w:val="00D94514"/>
    <w:rsid w:val="00DA2A3A"/>
    <w:rsid w:val="00DD0DCB"/>
    <w:rsid w:val="00DF43F6"/>
    <w:rsid w:val="00E102F3"/>
    <w:rsid w:val="00E30F73"/>
    <w:rsid w:val="00E72948"/>
    <w:rsid w:val="00E83B8F"/>
    <w:rsid w:val="00EA7B29"/>
    <w:rsid w:val="00EC69C2"/>
    <w:rsid w:val="00F0415D"/>
    <w:rsid w:val="00F11043"/>
    <w:rsid w:val="00F22797"/>
    <w:rsid w:val="00F24387"/>
    <w:rsid w:val="00F254AA"/>
    <w:rsid w:val="00F3021C"/>
    <w:rsid w:val="00F43952"/>
    <w:rsid w:val="00F7695C"/>
    <w:rsid w:val="00FD1D31"/>
    <w:rsid w:val="00FD70B4"/>
    <w:rsid w:val="00FD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BA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040BB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">
    <w:name w:val="Знак1 Знак"/>
    <w:basedOn w:val="a"/>
    <w:rsid w:val="005040BB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1 Знак"/>
    <w:basedOn w:val="a"/>
    <w:rsid w:val="00D53171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A763F3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Strong"/>
    <w:qFormat/>
    <w:rsid w:val="0097356B"/>
    <w:rPr>
      <w:b/>
      <w:bCs/>
    </w:rPr>
  </w:style>
  <w:style w:type="paragraph" w:styleId="a4">
    <w:name w:val="Balloon Text"/>
    <w:basedOn w:val="a"/>
    <w:semiHidden/>
    <w:rsid w:val="00133604"/>
    <w:pPr>
      <w:suppressAutoHyphens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styleId="a5">
    <w:name w:val="Hyperlink"/>
    <w:uiPriority w:val="99"/>
    <w:rsid w:val="00133604"/>
    <w:rPr>
      <w:color w:val="0000FF"/>
      <w:u w:val="single"/>
    </w:rPr>
  </w:style>
  <w:style w:type="character" w:customStyle="1" w:styleId="s2">
    <w:name w:val="s2"/>
    <w:rsid w:val="00133604"/>
  </w:style>
  <w:style w:type="character" w:customStyle="1" w:styleId="s1">
    <w:name w:val="s1"/>
    <w:rsid w:val="00133604"/>
  </w:style>
  <w:style w:type="paragraph" w:styleId="a6">
    <w:name w:val="List Paragraph"/>
    <w:basedOn w:val="a"/>
    <w:qFormat/>
    <w:rsid w:val="00133604"/>
    <w:pPr>
      <w:suppressAutoHyphens w:val="0"/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rsid w:val="003B29B3"/>
    <w:pPr>
      <w:widowControl w:val="0"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Standard">
    <w:name w:val="Standard"/>
    <w:rsid w:val="007E195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formattext">
    <w:name w:val="formattext"/>
    <w:basedOn w:val="a"/>
    <w:rsid w:val="00627F7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7F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4</cp:revision>
  <cp:lastPrinted>2024-07-09T12:01:00Z</cp:lastPrinted>
  <dcterms:created xsi:type="dcterms:W3CDTF">2024-07-09T11:39:00Z</dcterms:created>
  <dcterms:modified xsi:type="dcterms:W3CDTF">2024-07-09T12:02:00Z</dcterms:modified>
</cp:coreProperties>
</file>