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317" w:rsidRPr="001E3317" w:rsidRDefault="001E3317" w:rsidP="001E3317">
      <w:pPr>
        <w:suppressAutoHyphens/>
        <w:spacing w:after="0" w:line="100" w:lineRule="atLeast"/>
        <w:jc w:val="right"/>
        <w:rPr>
          <w:rFonts w:ascii="Times New Roman" w:eastAsia="SimSun" w:hAnsi="Times New Roman" w:cs="Times New Roman"/>
          <w:color w:val="FF0000"/>
          <w:sz w:val="28"/>
          <w:szCs w:val="28"/>
          <w:lang w:eastAsia="ar-SA"/>
        </w:rPr>
      </w:pPr>
      <w:r w:rsidRPr="001E3317">
        <w:rPr>
          <w:rFonts w:ascii="Times New Roman" w:eastAsia="SimSun" w:hAnsi="Times New Roman" w:cs="Times New Roman"/>
          <w:noProof/>
          <w:color w:val="FF0000"/>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176530</wp:posOffset>
                </wp:positionH>
                <wp:positionV relativeFrom="paragraph">
                  <wp:posOffset>-534035</wp:posOffset>
                </wp:positionV>
                <wp:extent cx="5872480" cy="1153160"/>
                <wp:effectExtent l="0" t="0" r="0" b="8890"/>
                <wp:wrapSquare wrapText="bothSides"/>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2480" cy="115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5018E0" w:rsidRDefault="005018E0" w:rsidP="001E3317">
                            <w:pPr>
                              <w:pStyle w:val="a4"/>
                              <w:pBdr>
                                <w:bottom w:val="thinThickSmallGap" w:sz="24" w:space="1" w:color="auto"/>
                              </w:pBdr>
                              <w:overflowPunct w:val="0"/>
                              <w:spacing w:after="0"/>
                              <w:jc w:val="center"/>
                            </w:pPr>
                            <w:r>
                              <w:rPr>
                                <w:b/>
                                <w:bCs/>
                                <w:sz w:val="28"/>
                                <w:szCs w:val="28"/>
                              </w:rPr>
                              <w:t xml:space="preserve">АДМИНИСТРАЦИЯ </w:t>
                            </w:r>
                          </w:p>
                          <w:p w:rsidR="005018E0" w:rsidRDefault="005018E0" w:rsidP="001E3317">
                            <w:pPr>
                              <w:pStyle w:val="a4"/>
                              <w:pBdr>
                                <w:bottom w:val="thinThickSmallGap" w:sz="24" w:space="1" w:color="auto"/>
                              </w:pBdr>
                              <w:overflowPunct w:val="0"/>
                              <w:spacing w:after="0"/>
                              <w:jc w:val="center"/>
                            </w:pPr>
                            <w:r>
                              <w:rPr>
                                <w:b/>
                                <w:bCs/>
                                <w:sz w:val="28"/>
                                <w:szCs w:val="28"/>
                              </w:rPr>
                              <w:t>СЕЛЬСКОГО ПОСЕЛЕНИЯ БОГДАНОВКА</w:t>
                            </w:r>
                          </w:p>
                          <w:p w:rsidR="005018E0" w:rsidRDefault="005018E0" w:rsidP="001E3317">
                            <w:pPr>
                              <w:pStyle w:val="a4"/>
                              <w:pBdr>
                                <w:bottom w:val="thinThickSmallGap" w:sz="24" w:space="1" w:color="auto"/>
                              </w:pBdr>
                              <w:overflowPunct w:val="0"/>
                              <w:spacing w:after="0"/>
                              <w:jc w:val="center"/>
                            </w:pPr>
                            <w:r>
                              <w:rPr>
                                <w:b/>
                                <w:bCs/>
                                <w:sz w:val="28"/>
                                <w:szCs w:val="28"/>
                              </w:rPr>
                              <w:t xml:space="preserve">МУНИЦИПАЛЬНОГО РАЙОНА КИНЕЛЬСКИЙ </w:t>
                            </w:r>
                          </w:p>
                          <w:p w:rsidR="005018E0" w:rsidRPr="00B32632" w:rsidRDefault="005018E0" w:rsidP="001E3317">
                            <w:pPr>
                              <w:pStyle w:val="a4"/>
                              <w:pBdr>
                                <w:bottom w:val="thinThickSmallGap" w:sz="24" w:space="1" w:color="auto"/>
                              </w:pBdr>
                              <w:overflowPunct w:val="0"/>
                              <w:spacing w:after="0"/>
                              <w:jc w:val="center"/>
                              <w:rPr>
                                <w:b/>
                                <w:sz w:val="28"/>
                                <w:szCs w:val="28"/>
                              </w:rPr>
                            </w:pPr>
                            <w:r w:rsidRPr="00B32632">
                              <w:rPr>
                                <w:b/>
                                <w:sz w:val="28"/>
                                <w:szCs w:val="28"/>
                              </w:rPr>
                              <w:t>САМАРСКОЙ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13.9pt;margin-top:-42.05pt;width:462.4pt;height:9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" filled="f" stroked="f" strokecolor="#3465a4">
                <v:stroke joinstyle="round"/>
                <v:textbox>
                  <w:txbxContent>
                    <w:p w:rsidR="005018E0" w:rsidRDefault="005018E0" w:rsidP="001E3317">
                      <w:pPr>
                        <w:pStyle w:val="a4"/>
                        <w:pBdr>
                          <w:bottom w:val="thinThickSmallGap" w:sz="24" w:space="1" w:color="auto"/>
                        </w:pBdr>
                        <w:overflowPunct w:val="0"/>
                        <w:spacing w:after="0"/>
                        <w:jc w:val="center"/>
                      </w:pPr>
                      <w:r>
                        <w:rPr>
                          <w:b/>
                          <w:bCs/>
                          <w:sz w:val="28"/>
                          <w:szCs w:val="28"/>
                        </w:rPr>
                        <w:t xml:space="preserve">АДМИНИСТРАЦИЯ </w:t>
                      </w:r>
                    </w:p>
                    <w:p w:rsidR="005018E0" w:rsidRDefault="005018E0" w:rsidP="001E3317">
                      <w:pPr>
                        <w:pStyle w:val="a4"/>
                        <w:pBdr>
                          <w:bottom w:val="thinThickSmallGap" w:sz="24" w:space="1" w:color="auto"/>
                        </w:pBdr>
                        <w:overflowPunct w:val="0"/>
                        <w:spacing w:after="0"/>
                        <w:jc w:val="center"/>
                      </w:pPr>
                      <w:r>
                        <w:rPr>
                          <w:b/>
                          <w:bCs/>
                          <w:sz w:val="28"/>
                          <w:szCs w:val="28"/>
                        </w:rPr>
                        <w:t>СЕЛЬСКОГО ПОСЕЛЕНИЯ БОГДАНОВКА</w:t>
                      </w:r>
                    </w:p>
                    <w:p w:rsidR="005018E0" w:rsidRDefault="005018E0" w:rsidP="001E3317">
                      <w:pPr>
                        <w:pStyle w:val="a4"/>
                        <w:pBdr>
                          <w:bottom w:val="thinThickSmallGap" w:sz="24" w:space="1" w:color="auto"/>
                        </w:pBdr>
                        <w:overflowPunct w:val="0"/>
                        <w:spacing w:after="0"/>
                        <w:jc w:val="center"/>
                      </w:pPr>
                      <w:r>
                        <w:rPr>
                          <w:b/>
                          <w:bCs/>
                          <w:sz w:val="28"/>
                          <w:szCs w:val="28"/>
                        </w:rPr>
                        <w:t xml:space="preserve">МУНИЦИПАЛЬНОГО РАЙОНА КИНЕЛЬСКИЙ </w:t>
                      </w:r>
                    </w:p>
                    <w:p w:rsidR="005018E0" w:rsidRPr="00B32632" w:rsidRDefault="005018E0" w:rsidP="001E3317">
                      <w:pPr>
                        <w:pStyle w:val="a4"/>
                        <w:pBdr>
                          <w:bottom w:val="thinThickSmallGap" w:sz="24" w:space="1" w:color="auto"/>
                        </w:pBdr>
                        <w:overflowPunct w:val="0"/>
                        <w:spacing w:after="0"/>
                        <w:jc w:val="center"/>
                        <w:rPr>
                          <w:b/>
                          <w:sz w:val="28"/>
                          <w:szCs w:val="28"/>
                        </w:rPr>
                      </w:pPr>
                      <w:r w:rsidRPr="00B32632">
                        <w:rPr>
                          <w:b/>
                          <w:sz w:val="28"/>
                          <w:szCs w:val="28"/>
                        </w:rPr>
                        <w:t>САМАРСКОЙ ОБЛАСТИ</w:t>
                      </w:r>
                    </w:p>
                  </w:txbxContent>
                </v:textbox>
                <w10:wrap type="square"/>
              </v:rect>
            </w:pict>
          </mc:Fallback>
        </mc:AlternateContent>
      </w:r>
    </w:p>
    <w:p w:rsidR="001E3317" w:rsidRPr="001E3317" w:rsidRDefault="001E3317" w:rsidP="001E3317">
      <w:pPr>
        <w:suppressAutoHyphens/>
        <w:spacing w:after="0" w:line="240" w:lineRule="auto"/>
        <w:jc w:val="center"/>
        <w:rPr>
          <w:rFonts w:ascii="Times New Roman" w:eastAsia="SimSun" w:hAnsi="Times New Roman" w:cs="Calibri"/>
          <w:b/>
          <w:sz w:val="28"/>
          <w:szCs w:val="28"/>
          <w:lang w:eastAsia="ar-SA"/>
        </w:rPr>
      </w:pPr>
      <w:r w:rsidRPr="001E3317">
        <w:rPr>
          <w:rFonts w:ascii="Times New Roman" w:eastAsia="SimSun" w:hAnsi="Times New Roman" w:cs="Calibri"/>
          <w:b/>
          <w:sz w:val="28"/>
          <w:szCs w:val="28"/>
          <w:lang w:eastAsia="ar-SA"/>
        </w:rPr>
        <w:t>П О С Т А Н О В Л Е Н И Е</w:t>
      </w:r>
    </w:p>
    <w:p w:rsidR="001E3317" w:rsidRPr="001E3317" w:rsidRDefault="001E3317" w:rsidP="001E3317">
      <w:pPr>
        <w:suppressAutoHyphens/>
        <w:spacing w:after="0" w:line="240" w:lineRule="auto"/>
        <w:jc w:val="center"/>
        <w:rPr>
          <w:rFonts w:ascii="Times New Roman" w:eastAsia="SimSun" w:hAnsi="Times New Roman" w:cs="Calibri"/>
          <w:b/>
          <w:sz w:val="28"/>
          <w:szCs w:val="28"/>
          <w:lang w:eastAsia="ar-SA"/>
        </w:rPr>
      </w:pPr>
    </w:p>
    <w:p w:rsidR="001E3317" w:rsidRPr="001E3317" w:rsidRDefault="001E3317" w:rsidP="001E3317">
      <w:pPr>
        <w:suppressAutoHyphens/>
        <w:spacing w:after="0" w:line="240" w:lineRule="auto"/>
        <w:jc w:val="center"/>
        <w:rPr>
          <w:rFonts w:ascii="Times New Roman" w:eastAsia="SimSun" w:hAnsi="Times New Roman" w:cs="Calibri"/>
          <w:sz w:val="28"/>
          <w:szCs w:val="28"/>
          <w:lang w:eastAsia="ar-SA"/>
        </w:rPr>
      </w:pPr>
      <w:r w:rsidRPr="001E3317">
        <w:rPr>
          <w:rFonts w:ascii="Times New Roman" w:eastAsia="SimSun" w:hAnsi="Times New Roman" w:cs="Calibri"/>
          <w:sz w:val="28"/>
          <w:szCs w:val="28"/>
          <w:lang w:eastAsia="ar-SA"/>
        </w:rPr>
        <w:t xml:space="preserve">от </w:t>
      </w:r>
      <w:r w:rsidR="002D3855">
        <w:rPr>
          <w:rFonts w:ascii="Times New Roman" w:eastAsia="SimSun" w:hAnsi="Times New Roman" w:cs="Calibri"/>
          <w:sz w:val="28"/>
          <w:szCs w:val="28"/>
          <w:lang w:eastAsia="ar-SA"/>
        </w:rPr>
        <w:t>«</w:t>
      </w:r>
      <w:r w:rsidR="00413904">
        <w:rPr>
          <w:rFonts w:ascii="Times New Roman" w:eastAsia="SimSun" w:hAnsi="Times New Roman" w:cs="Calibri"/>
          <w:sz w:val="28"/>
          <w:szCs w:val="28"/>
          <w:lang w:eastAsia="ar-SA"/>
        </w:rPr>
        <w:t>17</w:t>
      </w:r>
      <w:r w:rsidR="002D3855">
        <w:rPr>
          <w:rFonts w:ascii="Times New Roman" w:eastAsia="SimSun" w:hAnsi="Times New Roman" w:cs="Calibri"/>
          <w:sz w:val="28"/>
          <w:szCs w:val="28"/>
          <w:lang w:eastAsia="ar-SA"/>
        </w:rPr>
        <w:t xml:space="preserve">» </w:t>
      </w:r>
      <w:r w:rsidR="00413904">
        <w:rPr>
          <w:rFonts w:ascii="Times New Roman" w:eastAsia="SimSun" w:hAnsi="Times New Roman" w:cs="Calibri"/>
          <w:sz w:val="28"/>
          <w:szCs w:val="28"/>
          <w:lang w:eastAsia="ar-SA"/>
        </w:rPr>
        <w:t xml:space="preserve">апреля </w:t>
      </w:r>
      <w:r>
        <w:rPr>
          <w:rFonts w:ascii="Times New Roman" w:eastAsia="SimSun" w:hAnsi="Times New Roman" w:cs="Calibri"/>
          <w:sz w:val="28"/>
          <w:szCs w:val="28"/>
          <w:lang w:eastAsia="ar-SA"/>
        </w:rPr>
        <w:t>2024 года №</w:t>
      </w:r>
      <w:r w:rsidR="00413904">
        <w:rPr>
          <w:rFonts w:ascii="Times New Roman" w:eastAsia="SimSun" w:hAnsi="Times New Roman" w:cs="Calibri"/>
          <w:sz w:val="28"/>
          <w:szCs w:val="28"/>
          <w:lang w:eastAsia="ar-SA"/>
        </w:rPr>
        <w:t>52</w:t>
      </w:r>
    </w:p>
    <w:p w:rsidR="001E3317" w:rsidRPr="001E3317" w:rsidRDefault="001E3317" w:rsidP="001E3317">
      <w:pPr>
        <w:suppressAutoHyphens/>
        <w:spacing w:after="0" w:line="100" w:lineRule="atLeast"/>
        <w:jc w:val="right"/>
        <w:rPr>
          <w:rFonts w:ascii="Times New Roman" w:eastAsia="SimSun" w:hAnsi="Times New Roman" w:cs="Times New Roman"/>
          <w:b/>
          <w:bCs/>
          <w:color w:val="FF0000"/>
          <w:sz w:val="32"/>
          <w:szCs w:val="32"/>
          <w:u w:val="single"/>
          <w:lang w:eastAsia="ar-SA"/>
        </w:rPr>
      </w:pPr>
    </w:p>
    <w:p w:rsidR="001E3317" w:rsidRDefault="00EF5209" w:rsidP="001E3317">
      <w:pPr>
        <w:keepNext/>
        <w:numPr>
          <w:ilvl w:val="2"/>
          <w:numId w:val="0"/>
        </w:numPr>
        <w:tabs>
          <w:tab w:val="num" w:pos="720"/>
        </w:tabs>
        <w:suppressAutoHyphens/>
        <w:spacing w:after="0" w:line="240" w:lineRule="auto"/>
        <w:jc w:val="center"/>
        <w:outlineLvl w:val="2"/>
        <w:rPr>
          <w:rFonts w:ascii="Times New Roman" w:eastAsia="Times New Roman" w:hAnsi="Times New Roman" w:cs="Calibri"/>
          <w:b/>
          <w:bCs/>
          <w:color w:val="000000"/>
          <w:sz w:val="28"/>
          <w:szCs w:val="28"/>
          <w:lang w:eastAsia="ar-SA"/>
        </w:rPr>
      </w:pPr>
      <w:r w:rsidRPr="00EF5209">
        <w:rPr>
          <w:rFonts w:ascii="Times New Roman" w:eastAsia="Times New Roman" w:hAnsi="Times New Roman" w:cs="Calibri"/>
          <w:b/>
          <w:bCs/>
          <w:color w:val="000000"/>
          <w:sz w:val="28"/>
          <w:szCs w:val="28"/>
          <w:lang w:eastAsia="ar-SA"/>
        </w:rPr>
        <w:t>Об утверждении административного регламента по предос</w:t>
      </w:r>
      <w:r>
        <w:rPr>
          <w:rFonts w:ascii="Times New Roman" w:eastAsia="Times New Roman" w:hAnsi="Times New Roman" w:cs="Calibri"/>
          <w:b/>
          <w:bCs/>
          <w:color w:val="000000"/>
          <w:sz w:val="28"/>
          <w:szCs w:val="28"/>
          <w:lang w:eastAsia="ar-SA"/>
        </w:rPr>
        <w:t>тавлению муниципальной услуги «</w:t>
      </w:r>
      <w:r w:rsidRPr="00EF5209">
        <w:rPr>
          <w:rFonts w:ascii="Times New Roman" w:eastAsia="Times New Roman" w:hAnsi="Times New Roman" w:cs="Calibri"/>
          <w:b/>
          <w:bCs/>
          <w:color w:val="000000"/>
          <w:sz w:val="28"/>
          <w:szCs w:val="28"/>
          <w:lang w:eastAsia="ar-SA"/>
        </w:rPr>
        <w:t xml:space="preserve">Предоставление движимого и недвижимого имущества, находящегося в муниципальной собственности, арендуемого субъектами малого и среднего </w:t>
      </w:r>
      <w:r w:rsidR="004017D7" w:rsidRPr="00EF5209">
        <w:rPr>
          <w:rFonts w:ascii="Times New Roman" w:eastAsia="Times New Roman" w:hAnsi="Times New Roman" w:cs="Calibri"/>
          <w:b/>
          <w:bCs/>
          <w:color w:val="000000"/>
          <w:sz w:val="28"/>
          <w:szCs w:val="28"/>
          <w:lang w:eastAsia="ar-SA"/>
        </w:rPr>
        <w:t>предпринимательства при</w:t>
      </w:r>
      <w:r w:rsidRPr="00EF5209">
        <w:rPr>
          <w:rFonts w:ascii="Times New Roman" w:eastAsia="Times New Roman" w:hAnsi="Times New Roman" w:cs="Calibri"/>
          <w:b/>
          <w:bCs/>
          <w:color w:val="000000"/>
          <w:sz w:val="28"/>
          <w:szCs w:val="28"/>
          <w:lang w:eastAsia="ar-SA"/>
        </w:rPr>
        <w:t xml:space="preserve"> реализации ими преимущественного права на приобретение аренду</w:t>
      </w:r>
      <w:r>
        <w:rPr>
          <w:rFonts w:ascii="Times New Roman" w:eastAsia="Times New Roman" w:hAnsi="Times New Roman" w:cs="Calibri"/>
          <w:b/>
          <w:bCs/>
          <w:color w:val="000000"/>
          <w:sz w:val="28"/>
          <w:szCs w:val="28"/>
          <w:lang w:eastAsia="ar-SA"/>
        </w:rPr>
        <w:t>емого имущества в собственность»</w:t>
      </w:r>
    </w:p>
    <w:p w:rsidR="00EF5209" w:rsidRPr="001E3317" w:rsidRDefault="00EF5209" w:rsidP="001E3317">
      <w:pPr>
        <w:keepNext/>
        <w:numPr>
          <w:ilvl w:val="2"/>
          <w:numId w:val="0"/>
        </w:numPr>
        <w:tabs>
          <w:tab w:val="num" w:pos="720"/>
        </w:tabs>
        <w:suppressAutoHyphens/>
        <w:spacing w:after="0" w:line="240" w:lineRule="auto"/>
        <w:jc w:val="center"/>
        <w:outlineLvl w:val="2"/>
        <w:rPr>
          <w:rFonts w:ascii="Arial" w:eastAsia="Times New Roman" w:hAnsi="Arial" w:cs="Times New Roman"/>
          <w:b/>
          <w:bCs/>
          <w:color w:val="FF0000"/>
          <w:sz w:val="32"/>
          <w:szCs w:val="32"/>
          <w:u w:val="single"/>
          <w:lang w:eastAsia="ar-SA"/>
        </w:rPr>
      </w:pPr>
    </w:p>
    <w:p w:rsidR="001E3317" w:rsidRPr="001E3317" w:rsidRDefault="001E3317" w:rsidP="001E3317">
      <w:pPr>
        <w:tabs>
          <w:tab w:val="left" w:pos="6537"/>
        </w:tabs>
        <w:suppressAutoHyphens/>
        <w:spacing w:after="0" w:line="240" w:lineRule="auto"/>
        <w:jc w:val="both"/>
        <w:rPr>
          <w:rFonts w:ascii="Times New Roman" w:eastAsia="SimSun" w:hAnsi="Times New Roman" w:cs="Calibri"/>
          <w:b/>
          <w:bCs/>
          <w:sz w:val="28"/>
          <w:szCs w:val="28"/>
          <w:lang w:eastAsia="ar-SA"/>
        </w:rPr>
      </w:pPr>
      <w:r w:rsidRPr="001E3317">
        <w:rPr>
          <w:rFonts w:ascii="Calibri" w:eastAsia="SimSun" w:hAnsi="Calibri" w:cs="Calibri"/>
          <w:sz w:val="27"/>
          <w:szCs w:val="27"/>
          <w:lang w:eastAsia="ar-SA"/>
        </w:rPr>
        <w:t xml:space="preserve">         </w:t>
      </w:r>
      <w:r w:rsidRPr="001E3317">
        <w:rPr>
          <w:rFonts w:ascii="Times New Roman" w:eastAsia="SimSun" w:hAnsi="Times New Roman" w:cs="Calibri"/>
          <w:sz w:val="28"/>
          <w:szCs w:val="28"/>
          <w:lang w:eastAsia="ar-SA"/>
        </w:rPr>
        <w:t xml:space="preserve">В соответствии с Федеральным законом от 24.07.2007 N 209-ФЗ "О развитии малого и среднего предпринимательства в Российской Федерации", </w:t>
      </w:r>
      <w:r w:rsidR="00EF5209" w:rsidRPr="00EF5209">
        <w:rPr>
          <w:rFonts w:ascii="Times New Roman" w:eastAsia="SimSun" w:hAnsi="Times New Roman" w:cs="Calibri"/>
          <w:sz w:val="28"/>
          <w:szCs w:val="28"/>
          <w:lang w:eastAsia="ar-SA"/>
        </w:rPr>
        <w:t xml:space="preserve">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отраслевыми органами и подведомственными им учреждениями»</w:t>
      </w:r>
      <w:r>
        <w:rPr>
          <w:rFonts w:ascii="Times New Roman" w:eastAsia="SimSun" w:hAnsi="Times New Roman" w:cs="Calibri"/>
          <w:sz w:val="28"/>
          <w:szCs w:val="28"/>
          <w:lang w:eastAsia="ar-SA"/>
        </w:rPr>
        <w:t xml:space="preserve">, </w:t>
      </w:r>
      <w:r w:rsidR="00EF5209">
        <w:rPr>
          <w:rFonts w:ascii="Times New Roman" w:eastAsia="SimSun" w:hAnsi="Times New Roman" w:cs="Calibri"/>
          <w:sz w:val="28"/>
          <w:szCs w:val="28"/>
          <w:lang w:eastAsia="ar-SA"/>
        </w:rPr>
        <w:t xml:space="preserve">Уставом сельского поселения Богдановка, </w:t>
      </w:r>
      <w:r w:rsidRPr="001E3317">
        <w:rPr>
          <w:rFonts w:ascii="Times New Roman" w:eastAsia="SimSun" w:hAnsi="Times New Roman" w:cs="Calibri"/>
          <w:sz w:val="28"/>
          <w:szCs w:val="28"/>
          <w:lang w:eastAsia="ar-SA"/>
        </w:rPr>
        <w:t>администрация</w:t>
      </w:r>
      <w:r>
        <w:rPr>
          <w:rFonts w:ascii="Times New Roman" w:eastAsia="SimSun" w:hAnsi="Times New Roman" w:cs="Calibri"/>
          <w:sz w:val="28"/>
          <w:szCs w:val="28"/>
          <w:lang w:eastAsia="ar-SA"/>
        </w:rPr>
        <w:t xml:space="preserve"> сельского поселения Богдановка</w:t>
      </w:r>
      <w:r w:rsidRPr="001E3317">
        <w:rPr>
          <w:rFonts w:ascii="Times New Roman" w:eastAsia="SimSun" w:hAnsi="Times New Roman" w:cs="Calibri"/>
          <w:sz w:val="28"/>
          <w:szCs w:val="28"/>
          <w:lang w:eastAsia="ar-SA"/>
        </w:rPr>
        <w:t xml:space="preserve"> муниципального района Кинельский Самарской области  </w:t>
      </w:r>
      <w:r w:rsidRPr="001E3317">
        <w:rPr>
          <w:rFonts w:ascii="Times New Roman" w:eastAsia="SimSun" w:hAnsi="Times New Roman" w:cs="Calibri"/>
          <w:b/>
          <w:bCs/>
          <w:sz w:val="28"/>
          <w:szCs w:val="28"/>
          <w:lang w:eastAsia="ar-SA"/>
        </w:rPr>
        <w:t>ПОСТАНОВЛЯЕТ:</w:t>
      </w:r>
    </w:p>
    <w:p w:rsidR="00CE5B06" w:rsidRPr="00EF5209" w:rsidRDefault="00EF5209" w:rsidP="00EF5209">
      <w:pPr>
        <w:pStyle w:val="aff3"/>
        <w:numPr>
          <w:ilvl w:val="0"/>
          <w:numId w:val="6"/>
        </w:numPr>
        <w:spacing w:after="0" w:line="100" w:lineRule="atLeast"/>
        <w:jc w:val="both"/>
        <w:rPr>
          <w:rFonts w:ascii="Times New Roman" w:eastAsia="Times New Roman" w:hAnsi="Times New Roman"/>
          <w:color w:val="000000"/>
          <w:sz w:val="28"/>
          <w:szCs w:val="28"/>
        </w:rPr>
      </w:pPr>
      <w:r w:rsidRPr="00EF5209">
        <w:rPr>
          <w:rFonts w:ascii="Times New Roman" w:eastAsia="Times New Roman" w:hAnsi="Times New Roman"/>
          <w:color w:val="000000"/>
          <w:sz w:val="28"/>
          <w:szCs w:val="28"/>
        </w:rPr>
        <w:t>Утвердить прилагаемый административный регламент по предо</w:t>
      </w:r>
      <w:r>
        <w:rPr>
          <w:rFonts w:ascii="Times New Roman" w:eastAsia="Times New Roman" w:hAnsi="Times New Roman"/>
          <w:color w:val="000000"/>
          <w:sz w:val="28"/>
          <w:szCs w:val="28"/>
        </w:rPr>
        <w:t xml:space="preserve">ставлению муниципальной услуги </w:t>
      </w:r>
      <w:r w:rsidRPr="00EF5209">
        <w:rPr>
          <w:rFonts w:ascii="Times New Roman" w:eastAsia="Times New Roman" w:hAnsi="Times New Roman"/>
          <w:color w:val="000000"/>
          <w:sz w:val="28"/>
          <w:szCs w:val="28"/>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EF5209" w:rsidRDefault="00EF5209" w:rsidP="00EF5209">
      <w:pPr>
        <w:pStyle w:val="aff3"/>
        <w:numPr>
          <w:ilvl w:val="0"/>
          <w:numId w:val="6"/>
        </w:numPr>
        <w:spacing w:after="0" w:line="100" w:lineRule="atLeast"/>
        <w:jc w:val="both"/>
        <w:rPr>
          <w:rFonts w:ascii="Times New Roman" w:eastAsia="Times New Roman" w:hAnsi="Times New Roman"/>
          <w:color w:val="000000"/>
          <w:sz w:val="28"/>
          <w:szCs w:val="28"/>
        </w:rPr>
      </w:pPr>
      <w:r w:rsidRPr="00EF5209">
        <w:rPr>
          <w:rFonts w:ascii="Times New Roman" w:eastAsia="Times New Roman" w:hAnsi="Times New Roman"/>
          <w:color w:val="000000"/>
          <w:sz w:val="28"/>
          <w:szCs w:val="28"/>
        </w:rPr>
        <w:t xml:space="preserve">Признать утратившим силу постановление администрации сельского поселения </w:t>
      </w:r>
      <w:r>
        <w:rPr>
          <w:rFonts w:ascii="Times New Roman" w:eastAsia="Times New Roman" w:hAnsi="Times New Roman"/>
          <w:color w:val="000000"/>
          <w:sz w:val="28"/>
          <w:szCs w:val="28"/>
        </w:rPr>
        <w:t>Богдановка</w:t>
      </w:r>
      <w:r w:rsidRPr="00EF5209">
        <w:rPr>
          <w:rFonts w:ascii="Times New Roman" w:eastAsia="Times New Roman" w:hAnsi="Times New Roman"/>
          <w:color w:val="000000"/>
          <w:sz w:val="28"/>
          <w:szCs w:val="28"/>
        </w:rPr>
        <w:t xml:space="preserve"> муниципального района Ки</w:t>
      </w:r>
      <w:r>
        <w:rPr>
          <w:rFonts w:ascii="Times New Roman" w:eastAsia="Times New Roman" w:hAnsi="Times New Roman"/>
          <w:color w:val="000000"/>
          <w:sz w:val="28"/>
          <w:szCs w:val="28"/>
        </w:rPr>
        <w:t xml:space="preserve">нельский Самарской области от 16.08.2021 №166 </w:t>
      </w:r>
      <w:r w:rsidRPr="00EF5209">
        <w:rPr>
          <w:rFonts w:ascii="Times New Roman" w:eastAsia="Times New Roman" w:hAnsi="Times New Roman"/>
          <w:color w:val="000000"/>
          <w:sz w:val="28"/>
          <w:szCs w:val="28"/>
        </w:rPr>
        <w:t>«Об утверждении административного регламента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EF5209" w:rsidRPr="00EF5209" w:rsidRDefault="00EF5209" w:rsidP="00EF5209">
      <w:pPr>
        <w:pStyle w:val="aff3"/>
        <w:numPr>
          <w:ilvl w:val="0"/>
          <w:numId w:val="6"/>
        </w:numPr>
        <w:spacing w:after="0" w:line="100" w:lineRule="atLeast"/>
        <w:jc w:val="both"/>
        <w:rPr>
          <w:rFonts w:ascii="Times New Roman" w:eastAsia="Times New Roman" w:hAnsi="Times New Roman"/>
          <w:color w:val="000000"/>
          <w:sz w:val="28"/>
          <w:szCs w:val="28"/>
        </w:rPr>
      </w:pPr>
      <w:r w:rsidRPr="001E3317">
        <w:rPr>
          <w:rFonts w:ascii="Times New Roman CYR" w:hAnsi="Times New Roman CYR" w:cs="Times New Roman CYR"/>
          <w:sz w:val="28"/>
          <w:szCs w:val="28"/>
        </w:rPr>
        <w:t xml:space="preserve">Опубликовать настоящее постановление в газете </w:t>
      </w:r>
      <w:r w:rsidRPr="001E3317">
        <w:rPr>
          <w:rFonts w:ascii="Times New Roman" w:hAnsi="Times New Roman"/>
          <w:sz w:val="28"/>
          <w:szCs w:val="28"/>
        </w:rPr>
        <w:t>«</w:t>
      </w:r>
      <w:r w:rsidRPr="001E3317">
        <w:rPr>
          <w:rFonts w:ascii="Times New Roman CYR" w:hAnsi="Times New Roman CYR" w:cs="Times New Roman CYR"/>
          <w:sz w:val="28"/>
          <w:szCs w:val="28"/>
        </w:rPr>
        <w:t>Вестник Богдановки</w:t>
      </w:r>
      <w:r w:rsidRPr="001E3317">
        <w:rPr>
          <w:rFonts w:ascii="Times New Roman" w:hAnsi="Times New Roman"/>
          <w:sz w:val="28"/>
          <w:szCs w:val="28"/>
        </w:rPr>
        <w:t>»</w:t>
      </w:r>
    </w:p>
    <w:p w:rsidR="00EF5209" w:rsidRPr="00EF5209" w:rsidRDefault="001E3317" w:rsidP="00EF5209">
      <w:pPr>
        <w:pStyle w:val="aff3"/>
        <w:numPr>
          <w:ilvl w:val="0"/>
          <w:numId w:val="6"/>
        </w:numPr>
        <w:spacing w:after="0" w:line="100" w:lineRule="atLeast"/>
        <w:jc w:val="both"/>
        <w:rPr>
          <w:rFonts w:ascii="Times New Roman" w:eastAsia="Times New Roman" w:hAnsi="Times New Roman"/>
          <w:color w:val="000000"/>
          <w:sz w:val="28"/>
          <w:szCs w:val="28"/>
        </w:rPr>
      </w:pPr>
      <w:r w:rsidRPr="00EF5209">
        <w:rPr>
          <w:rFonts w:ascii="Times New Roman" w:hAnsi="Times New Roman"/>
          <w:sz w:val="28"/>
          <w:szCs w:val="28"/>
        </w:rPr>
        <w:t> </w:t>
      </w:r>
      <w:r w:rsidRPr="00EF5209">
        <w:rPr>
          <w:rFonts w:ascii="Times New Roman CYR" w:hAnsi="Times New Roman CYR" w:cs="Times New Roman CYR"/>
          <w:color w:val="000000"/>
          <w:sz w:val="28"/>
          <w:szCs w:val="28"/>
        </w:rPr>
        <w:t>Разместить настоящее постановление на о</w:t>
      </w:r>
      <w:r w:rsidR="006C20E6">
        <w:rPr>
          <w:rFonts w:ascii="Times New Roman CYR" w:hAnsi="Times New Roman CYR" w:cs="Times New Roman CYR"/>
          <w:color w:val="000000"/>
          <w:sz w:val="28"/>
          <w:szCs w:val="28"/>
        </w:rPr>
        <w:t xml:space="preserve">фициальном сайте Администрации </w:t>
      </w:r>
      <w:bookmarkStart w:id="0" w:name="_GoBack"/>
      <w:bookmarkEnd w:id="0"/>
      <w:r w:rsidRPr="00EF5209">
        <w:rPr>
          <w:rFonts w:ascii="Times New Roman CYR" w:hAnsi="Times New Roman CYR" w:cs="Times New Roman CYR"/>
          <w:color w:val="000000"/>
          <w:sz w:val="28"/>
          <w:szCs w:val="28"/>
        </w:rPr>
        <w:t xml:space="preserve">муниципального района Кинельский Самарской области </w:t>
      </w:r>
      <w:proofErr w:type="gramStart"/>
      <w:r w:rsidRPr="00EF5209">
        <w:rPr>
          <w:rFonts w:ascii="Times New Roman CYR" w:hAnsi="Times New Roman CYR" w:cs="Times New Roman CYR"/>
          <w:color w:val="000000"/>
          <w:sz w:val="28"/>
          <w:szCs w:val="28"/>
        </w:rPr>
        <w:t>в  сети</w:t>
      </w:r>
      <w:proofErr w:type="gramEnd"/>
      <w:r w:rsidRPr="00EF5209">
        <w:rPr>
          <w:rFonts w:ascii="Times New Roman CYR" w:hAnsi="Times New Roman CYR" w:cs="Times New Roman CYR"/>
          <w:color w:val="000000"/>
          <w:sz w:val="28"/>
          <w:szCs w:val="28"/>
        </w:rPr>
        <w:t xml:space="preserve"> </w:t>
      </w:r>
      <w:r w:rsidRPr="00EF5209">
        <w:rPr>
          <w:rFonts w:ascii="Times New Roman" w:hAnsi="Times New Roman"/>
          <w:color w:val="000000"/>
          <w:sz w:val="28"/>
          <w:szCs w:val="28"/>
        </w:rPr>
        <w:t xml:space="preserve"> </w:t>
      </w:r>
      <w:r w:rsidRPr="00EF5209">
        <w:rPr>
          <w:rFonts w:ascii="Times New Roman" w:hAnsi="Times New Roman"/>
          <w:color w:val="000080"/>
          <w:sz w:val="28"/>
          <w:szCs w:val="28"/>
          <w:u w:val="single"/>
          <w:lang w:val="en-US"/>
        </w:rPr>
        <w:t>www</w:t>
      </w:r>
      <w:r w:rsidRPr="00EF5209">
        <w:rPr>
          <w:rFonts w:ascii="Times New Roman" w:hAnsi="Times New Roman"/>
          <w:color w:val="000080"/>
          <w:sz w:val="28"/>
          <w:szCs w:val="28"/>
          <w:u w:val="single"/>
        </w:rPr>
        <w:t>.</w:t>
      </w:r>
      <w:proofErr w:type="spellStart"/>
      <w:r w:rsidRPr="00EF5209">
        <w:rPr>
          <w:rFonts w:ascii="Times New Roman" w:hAnsi="Times New Roman"/>
          <w:color w:val="000080"/>
          <w:sz w:val="28"/>
          <w:szCs w:val="28"/>
          <w:u w:val="single"/>
          <w:lang w:val="en-US"/>
        </w:rPr>
        <w:t>kinel</w:t>
      </w:r>
      <w:proofErr w:type="spellEnd"/>
      <w:r w:rsidRPr="00EF5209">
        <w:rPr>
          <w:rFonts w:ascii="Times New Roman" w:hAnsi="Times New Roman"/>
          <w:color w:val="000080"/>
          <w:sz w:val="28"/>
          <w:szCs w:val="28"/>
          <w:u w:val="single"/>
        </w:rPr>
        <w:t>.</w:t>
      </w:r>
      <w:proofErr w:type="spellStart"/>
      <w:r w:rsidRPr="00EF5209">
        <w:rPr>
          <w:rFonts w:ascii="Times New Roman" w:hAnsi="Times New Roman"/>
          <w:color w:val="000080"/>
          <w:sz w:val="28"/>
          <w:szCs w:val="28"/>
          <w:u w:val="single"/>
          <w:lang w:val="en-US"/>
        </w:rPr>
        <w:t>ru</w:t>
      </w:r>
      <w:proofErr w:type="spellEnd"/>
      <w:r w:rsidR="00EF5209">
        <w:rPr>
          <w:rFonts w:ascii="Times New Roman" w:hAnsi="Times New Roman"/>
          <w:color w:val="000000"/>
          <w:sz w:val="28"/>
          <w:szCs w:val="28"/>
        </w:rPr>
        <w:t xml:space="preserve"> </w:t>
      </w:r>
    </w:p>
    <w:p w:rsidR="001E3317" w:rsidRPr="00EF5209" w:rsidRDefault="001E3317" w:rsidP="00EF5209">
      <w:pPr>
        <w:pStyle w:val="aff3"/>
        <w:numPr>
          <w:ilvl w:val="0"/>
          <w:numId w:val="6"/>
        </w:numPr>
        <w:spacing w:after="0" w:line="100" w:lineRule="atLeast"/>
        <w:jc w:val="both"/>
        <w:rPr>
          <w:rFonts w:ascii="Times New Roman" w:eastAsia="Times New Roman" w:hAnsi="Times New Roman"/>
          <w:color w:val="000000"/>
          <w:sz w:val="28"/>
          <w:szCs w:val="28"/>
        </w:rPr>
      </w:pPr>
      <w:r w:rsidRPr="00EF5209">
        <w:rPr>
          <w:rFonts w:ascii="Times New Roman CYR" w:hAnsi="Times New Roman CYR" w:cs="Times New Roman CYR"/>
          <w:sz w:val="28"/>
          <w:szCs w:val="28"/>
        </w:rPr>
        <w:t>Настоящее Постановление вступает в силу после его официального опубликования.</w:t>
      </w:r>
    </w:p>
    <w:p w:rsidR="001E3317" w:rsidRDefault="001E3317" w:rsidP="001E3317">
      <w:pPr>
        <w:suppressAutoHyphens/>
        <w:autoSpaceDE w:val="0"/>
        <w:autoSpaceDN w:val="0"/>
        <w:adjustRightInd w:val="0"/>
        <w:spacing w:after="0" w:line="240" w:lineRule="auto"/>
        <w:jc w:val="both"/>
        <w:rPr>
          <w:rFonts w:ascii="Times New Roman CYR" w:eastAsia="SimSun" w:hAnsi="Times New Roman CYR" w:cs="Times New Roman CYR"/>
          <w:sz w:val="28"/>
          <w:szCs w:val="28"/>
          <w:lang w:eastAsia="ar-SA"/>
        </w:rPr>
      </w:pPr>
    </w:p>
    <w:p w:rsidR="001E3317" w:rsidRPr="001E3317" w:rsidRDefault="001E3317" w:rsidP="001E3317">
      <w:pPr>
        <w:spacing w:after="0"/>
        <w:rPr>
          <w:rFonts w:ascii="Times New Roman" w:hAnsi="Times New Roman" w:cs="Times New Roman"/>
          <w:sz w:val="28"/>
          <w:szCs w:val="28"/>
        </w:rPr>
      </w:pPr>
      <w:r w:rsidRPr="001E3317">
        <w:rPr>
          <w:rFonts w:ascii="Times New Roman" w:hAnsi="Times New Roman" w:cs="Times New Roman"/>
          <w:sz w:val="28"/>
          <w:szCs w:val="28"/>
        </w:rPr>
        <w:t xml:space="preserve">Глава сельского </w:t>
      </w:r>
    </w:p>
    <w:p w:rsidR="001E3317" w:rsidRPr="001E3317" w:rsidRDefault="001E3317" w:rsidP="001E3317">
      <w:pPr>
        <w:spacing w:after="0"/>
        <w:rPr>
          <w:rFonts w:ascii="Times New Roman" w:hAnsi="Times New Roman" w:cs="Times New Roman"/>
          <w:sz w:val="28"/>
          <w:szCs w:val="28"/>
        </w:rPr>
      </w:pPr>
      <w:r w:rsidRPr="001E3317">
        <w:rPr>
          <w:rFonts w:ascii="Times New Roman" w:hAnsi="Times New Roman" w:cs="Times New Roman"/>
          <w:sz w:val="28"/>
          <w:szCs w:val="28"/>
        </w:rPr>
        <w:t>поселения Богдановка</w:t>
      </w:r>
      <w:r w:rsidRPr="001E3317">
        <w:rPr>
          <w:rFonts w:ascii="Times New Roman" w:hAnsi="Times New Roman" w:cs="Times New Roman"/>
          <w:sz w:val="28"/>
          <w:szCs w:val="28"/>
        </w:rPr>
        <w:tab/>
      </w:r>
      <w:r w:rsidRPr="001E3317">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E3317">
        <w:rPr>
          <w:rFonts w:ascii="Times New Roman" w:hAnsi="Times New Roman" w:cs="Times New Roman"/>
          <w:sz w:val="28"/>
          <w:szCs w:val="28"/>
        </w:rPr>
        <w:tab/>
      </w:r>
      <w:r w:rsidRPr="001E3317">
        <w:rPr>
          <w:rFonts w:ascii="Times New Roman" w:hAnsi="Times New Roman" w:cs="Times New Roman"/>
          <w:sz w:val="28"/>
          <w:szCs w:val="28"/>
        </w:rPr>
        <w:tab/>
      </w:r>
      <w:r w:rsidRPr="001E3317">
        <w:rPr>
          <w:rFonts w:ascii="Times New Roman" w:hAnsi="Times New Roman" w:cs="Times New Roman"/>
          <w:sz w:val="28"/>
          <w:szCs w:val="28"/>
        </w:rPr>
        <w:tab/>
      </w:r>
      <w:r w:rsidR="004017D7">
        <w:rPr>
          <w:rFonts w:ascii="Times New Roman" w:hAnsi="Times New Roman" w:cs="Times New Roman"/>
          <w:sz w:val="28"/>
          <w:szCs w:val="28"/>
        </w:rPr>
        <w:tab/>
      </w:r>
      <w:proofErr w:type="spellStart"/>
      <w:r w:rsidRPr="001E3317">
        <w:rPr>
          <w:rFonts w:ascii="Times New Roman" w:hAnsi="Times New Roman" w:cs="Times New Roman"/>
          <w:sz w:val="28"/>
          <w:szCs w:val="28"/>
        </w:rPr>
        <w:t>С.П.Кортиков</w:t>
      </w:r>
      <w:proofErr w:type="spellEnd"/>
    </w:p>
    <w:p w:rsidR="001E3317" w:rsidRDefault="001E3317" w:rsidP="001E3317">
      <w:pPr>
        <w:suppressAutoHyphens/>
        <w:spacing w:after="0" w:line="100" w:lineRule="atLeast"/>
        <w:ind w:left="6237"/>
        <w:jc w:val="center"/>
        <w:rPr>
          <w:rFonts w:ascii="Times New Roman" w:eastAsia="SimSun" w:hAnsi="Times New Roman" w:cs="Times New Roman"/>
          <w:sz w:val="24"/>
          <w:szCs w:val="24"/>
          <w:lang w:eastAsia="ar-SA"/>
        </w:rPr>
      </w:pPr>
    </w:p>
    <w:p w:rsidR="001E3317" w:rsidRDefault="001E3317" w:rsidP="001E3317">
      <w:pPr>
        <w:suppressAutoHyphens/>
        <w:spacing w:after="0" w:line="100" w:lineRule="atLeast"/>
        <w:ind w:left="6237"/>
        <w:jc w:val="center"/>
        <w:rPr>
          <w:rFonts w:ascii="Times New Roman" w:eastAsia="SimSun" w:hAnsi="Times New Roman" w:cs="Times New Roman"/>
          <w:sz w:val="24"/>
          <w:szCs w:val="24"/>
          <w:lang w:eastAsia="ar-SA"/>
        </w:rPr>
      </w:pPr>
    </w:p>
    <w:p w:rsidR="004017D7" w:rsidRPr="004017D7" w:rsidRDefault="004017D7" w:rsidP="004017D7">
      <w:pPr>
        <w:spacing w:after="0" w:line="240" w:lineRule="auto"/>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4017D7">
        <w:rPr>
          <w:rFonts w:ascii="Times New Roman" w:eastAsia="SimSun" w:hAnsi="Times New Roman" w:cs="Times New Roman"/>
          <w:sz w:val="24"/>
          <w:szCs w:val="24"/>
          <w:lang w:eastAsia="ar-SA"/>
        </w:rPr>
        <w:t>Утвержден</w:t>
      </w:r>
    </w:p>
    <w:p w:rsidR="004017D7" w:rsidRPr="004017D7" w:rsidRDefault="004017D7" w:rsidP="004017D7">
      <w:pPr>
        <w:spacing w:after="0" w:line="240" w:lineRule="auto"/>
        <w:jc w:val="right"/>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постановлением администрации</w:t>
      </w:r>
    </w:p>
    <w:p w:rsidR="004017D7" w:rsidRPr="004017D7" w:rsidRDefault="004017D7" w:rsidP="004017D7">
      <w:pPr>
        <w:spacing w:after="0" w:line="240" w:lineRule="auto"/>
        <w:jc w:val="right"/>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сельского поселения </w:t>
      </w:r>
      <w:r>
        <w:rPr>
          <w:rFonts w:ascii="Times New Roman" w:eastAsia="SimSun" w:hAnsi="Times New Roman" w:cs="Times New Roman"/>
          <w:sz w:val="24"/>
          <w:szCs w:val="24"/>
          <w:lang w:eastAsia="ar-SA"/>
        </w:rPr>
        <w:t>Богдановка</w:t>
      </w:r>
    </w:p>
    <w:p w:rsidR="004017D7" w:rsidRPr="004017D7" w:rsidRDefault="004017D7" w:rsidP="004017D7">
      <w:pPr>
        <w:spacing w:after="0" w:line="240" w:lineRule="auto"/>
        <w:jc w:val="right"/>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муниципального района Кинельский</w:t>
      </w:r>
    </w:p>
    <w:p w:rsidR="004017D7" w:rsidRPr="004017D7" w:rsidRDefault="004017D7" w:rsidP="004017D7">
      <w:pPr>
        <w:spacing w:after="0" w:line="240" w:lineRule="auto"/>
        <w:jc w:val="right"/>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Самарской области</w:t>
      </w:r>
    </w:p>
    <w:p w:rsidR="004017D7" w:rsidRPr="004017D7" w:rsidRDefault="00413904" w:rsidP="004017D7">
      <w:pPr>
        <w:spacing w:after="0" w:line="240" w:lineRule="auto"/>
        <w:jc w:val="right"/>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От «17» апреля</w:t>
      </w:r>
      <w:r w:rsidR="004017D7" w:rsidRPr="004017D7">
        <w:rPr>
          <w:rFonts w:ascii="Times New Roman" w:eastAsia="SimSun" w:hAnsi="Times New Roman" w:cs="Times New Roman"/>
          <w:sz w:val="24"/>
          <w:szCs w:val="24"/>
          <w:lang w:eastAsia="ar-SA"/>
        </w:rPr>
        <w:t xml:space="preserve"> 2024г. №</w:t>
      </w:r>
      <w:r>
        <w:rPr>
          <w:rFonts w:ascii="Times New Roman" w:eastAsia="SimSun" w:hAnsi="Times New Roman" w:cs="Times New Roman"/>
          <w:sz w:val="24"/>
          <w:szCs w:val="24"/>
          <w:lang w:eastAsia="ar-SA"/>
        </w:rPr>
        <w:t>52</w:t>
      </w:r>
    </w:p>
    <w:p w:rsidR="004017D7" w:rsidRPr="004017D7" w:rsidRDefault="004017D7" w:rsidP="004017D7">
      <w:pPr>
        <w:rPr>
          <w:rFonts w:ascii="Times New Roman" w:eastAsia="SimSun" w:hAnsi="Times New Roman" w:cs="Times New Roman"/>
          <w:sz w:val="24"/>
          <w:szCs w:val="24"/>
          <w:lang w:eastAsia="ar-SA"/>
        </w:rPr>
      </w:pPr>
    </w:p>
    <w:p w:rsidR="004017D7" w:rsidRPr="004017D7" w:rsidRDefault="004017D7" w:rsidP="004017D7">
      <w:pPr>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 </w:t>
      </w:r>
    </w:p>
    <w:p w:rsidR="004017D7" w:rsidRPr="004017D7" w:rsidRDefault="004017D7" w:rsidP="004017D7">
      <w:pPr>
        <w:rPr>
          <w:rFonts w:ascii="Times New Roman" w:eastAsia="SimSun" w:hAnsi="Times New Roman" w:cs="Times New Roman"/>
          <w:sz w:val="24"/>
          <w:szCs w:val="24"/>
          <w:lang w:eastAsia="ar-SA"/>
        </w:rPr>
      </w:pPr>
    </w:p>
    <w:p w:rsidR="004017D7" w:rsidRDefault="004017D7" w:rsidP="004017D7">
      <w:pPr>
        <w:spacing w:after="0"/>
        <w:jc w:val="center"/>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Административный регламент</w:t>
      </w:r>
    </w:p>
    <w:p w:rsidR="004017D7" w:rsidRPr="004017D7" w:rsidRDefault="004017D7" w:rsidP="004017D7">
      <w:pPr>
        <w:spacing w:after="0"/>
        <w:jc w:val="center"/>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по пред</w:t>
      </w:r>
      <w:r>
        <w:rPr>
          <w:rFonts w:ascii="Times New Roman" w:eastAsia="SimSun" w:hAnsi="Times New Roman" w:cs="Times New Roman"/>
          <w:sz w:val="24"/>
          <w:szCs w:val="24"/>
          <w:lang w:eastAsia="ar-SA"/>
        </w:rPr>
        <w:t>оставлению муниципальной услуги</w:t>
      </w:r>
      <w:r w:rsidRPr="004017D7">
        <w:rPr>
          <w:rFonts w:ascii="Times New Roman" w:eastAsia="SimSun" w:hAnsi="Times New Roman" w:cs="Times New Roman"/>
          <w:sz w:val="24"/>
          <w:szCs w:val="24"/>
          <w:lang w:eastAsia="ar-SA"/>
        </w:rPr>
        <w:t xml:space="preserve">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4017D7" w:rsidRPr="004017D7" w:rsidRDefault="004017D7" w:rsidP="004017D7">
      <w:pPr>
        <w:spacing w:after="0"/>
        <w:rPr>
          <w:rFonts w:ascii="Times New Roman" w:eastAsia="SimSun" w:hAnsi="Times New Roman" w:cs="Times New Roman"/>
          <w:sz w:val="24"/>
          <w:szCs w:val="24"/>
          <w:lang w:eastAsia="ar-SA"/>
        </w:rPr>
      </w:pPr>
    </w:p>
    <w:p w:rsidR="004017D7" w:rsidRPr="004017D7" w:rsidRDefault="004017D7" w:rsidP="008B78CA">
      <w:pPr>
        <w:spacing w:after="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4017D7">
        <w:rPr>
          <w:rFonts w:ascii="Times New Roman" w:eastAsia="SimSun" w:hAnsi="Times New Roman" w:cs="Times New Roman"/>
          <w:sz w:val="24"/>
          <w:szCs w:val="24"/>
          <w:lang w:eastAsia="ar-SA"/>
        </w:rPr>
        <w:t>1. Общие положения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1.1. Общие сведения о муниципальной услуге</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1.1.1. Административный регламент по предоставлению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разработан в целях повышения качества и доступности муниципальной услуги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муниципальная услуга),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1.1.2. Получателями муниципальной услуги являются субъекты малого и среднего предпринимательства, зарегистрированные в соответствии с законодательством Российской Федерации и соответствующие условиям, установленным частью 1.1 статьи 4 Федерального закон от 24.07.2007 №209-ФЗ  «О развитии малого и среднего предпринимательства в Российской Федерации»,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(далее – заявители).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Получателями муниципальной услуги также являются физические лица, имеющие право выступать от имени заявителей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1.1.3. Преимущественное право заявителей на приобретение арендуемого недвижимого имущества, не включенного в утвержденный в соответствии с частью 4</w:t>
      </w:r>
      <w:r>
        <w:rPr>
          <w:rFonts w:ascii="Times New Roman" w:eastAsia="SimSun" w:hAnsi="Times New Roman" w:cs="Times New Roman"/>
          <w:sz w:val="24"/>
          <w:szCs w:val="24"/>
          <w:lang w:eastAsia="ar-SA"/>
        </w:rPr>
        <w:t xml:space="preserve"> статьи 18 Федерального закона </w:t>
      </w:r>
      <w:r w:rsidRPr="004017D7">
        <w:rPr>
          <w:rFonts w:ascii="Times New Roman" w:eastAsia="SimSun" w:hAnsi="Times New Roman" w:cs="Times New Roman"/>
          <w:sz w:val="24"/>
          <w:szCs w:val="24"/>
          <w:lang w:eastAsia="ar-SA"/>
        </w:rPr>
        <w:t xml:space="preserve">«О развитии малого и среднего предпринимательства в Российской Федерации» перечень муниципального имущества, предназначенного для передачи во владение </w:t>
      </w:r>
      <w:proofErr w:type="gramStart"/>
      <w:r w:rsidRPr="004017D7">
        <w:rPr>
          <w:rFonts w:ascii="Times New Roman" w:eastAsia="SimSun" w:hAnsi="Times New Roman" w:cs="Times New Roman"/>
          <w:sz w:val="24"/>
          <w:szCs w:val="24"/>
          <w:lang w:eastAsia="ar-SA"/>
        </w:rPr>
        <w:t>и  (</w:t>
      </w:r>
      <w:proofErr w:type="gramEnd"/>
      <w:r w:rsidRPr="004017D7">
        <w:rPr>
          <w:rFonts w:ascii="Times New Roman" w:eastAsia="SimSun" w:hAnsi="Times New Roman" w:cs="Times New Roman"/>
          <w:sz w:val="24"/>
          <w:szCs w:val="24"/>
          <w:lang w:eastAsia="ar-SA"/>
        </w:rPr>
        <w:t>или) в пользование субъектам малого и среднего предпринимательства  (далее – Перечень), может быть реализовано при одновременном соблюдении следующих условий:</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1) арендуемое недвижимое имущество на день подачи заявления о предоставлении муниципальной услуги находится в их временном владении </w:t>
      </w:r>
      <w:proofErr w:type="gramStart"/>
      <w:r w:rsidRPr="004017D7">
        <w:rPr>
          <w:rFonts w:ascii="Times New Roman" w:eastAsia="SimSun" w:hAnsi="Times New Roman" w:cs="Times New Roman"/>
          <w:sz w:val="24"/>
          <w:szCs w:val="24"/>
          <w:lang w:eastAsia="ar-SA"/>
        </w:rPr>
        <w:t>и  (</w:t>
      </w:r>
      <w:proofErr w:type="gramEnd"/>
      <w:r w:rsidRPr="004017D7">
        <w:rPr>
          <w:rFonts w:ascii="Times New Roman" w:eastAsia="SimSun" w:hAnsi="Times New Roman" w:cs="Times New Roman"/>
          <w:sz w:val="24"/>
          <w:szCs w:val="24"/>
          <w:lang w:eastAsia="ar-SA"/>
        </w:rPr>
        <w:t>или) временном пользовании</w:t>
      </w:r>
      <w:r>
        <w:rPr>
          <w:rFonts w:ascii="Times New Roman" w:eastAsia="SimSun" w:hAnsi="Times New Roman" w:cs="Times New Roman"/>
          <w:sz w:val="24"/>
          <w:szCs w:val="24"/>
          <w:lang w:eastAsia="ar-SA"/>
        </w:rPr>
        <w:t xml:space="preserve"> </w:t>
      </w:r>
      <w:r w:rsidRPr="004017D7">
        <w:rPr>
          <w:rFonts w:ascii="Times New Roman" w:eastAsia="SimSun" w:hAnsi="Times New Roman" w:cs="Times New Roman"/>
          <w:sz w:val="24"/>
          <w:szCs w:val="24"/>
          <w:lang w:eastAsia="ar-SA"/>
        </w:rPr>
        <w:lastRenderedPageBreak/>
        <w:t>непрерывно в течение двух и более лет в соответствии с договором или договорами аренды такого имущества;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2) отсутствует задолженность по арендной плате за такое имущество, </w:t>
      </w:r>
      <w:proofErr w:type="gramStart"/>
      <w:r w:rsidRPr="004017D7">
        <w:rPr>
          <w:rFonts w:ascii="Times New Roman" w:eastAsia="SimSun" w:hAnsi="Times New Roman" w:cs="Times New Roman"/>
          <w:sz w:val="24"/>
          <w:szCs w:val="24"/>
          <w:lang w:eastAsia="ar-SA"/>
        </w:rPr>
        <w:t>неустойкам  (</w:t>
      </w:r>
      <w:proofErr w:type="gramEnd"/>
      <w:r w:rsidRPr="004017D7">
        <w:rPr>
          <w:rFonts w:ascii="Times New Roman" w:eastAsia="SimSun" w:hAnsi="Times New Roman" w:cs="Times New Roman"/>
          <w:sz w:val="24"/>
          <w:szCs w:val="24"/>
          <w:lang w:eastAsia="ar-SA"/>
        </w:rPr>
        <w:t>штрафам, пеням) на день подачи субъектом малого или среднего предпринимательства заявления о предоставлении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1.1.4. Преимущественное право заявителей на приобретение арендуемого имущества, включенного в утвержденный Перечень, может быть реализовано при одновременном соблюдении следующих условий:</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1) арендуемое недвижимое имущество на день подачи субъектом малого или среднего предпринимательства заявления о предоставлении муниципальной услуги находится в его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арендуемое движимое имущество на день подачи субъектом малого или среднего предпринимательства заявления о предоставлении муниципальной услуги находится в его временном владении и  (или) временном пользовании непрерывно в течение одного года и более лет в соответствии с договором или договорами аренды такого имущества;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2) отсутствует задолженность по арендной плате за такое имущество, </w:t>
      </w:r>
      <w:proofErr w:type="gramStart"/>
      <w:r w:rsidRPr="004017D7">
        <w:rPr>
          <w:rFonts w:ascii="Times New Roman" w:eastAsia="SimSun" w:hAnsi="Times New Roman" w:cs="Times New Roman"/>
          <w:sz w:val="24"/>
          <w:szCs w:val="24"/>
          <w:lang w:eastAsia="ar-SA"/>
        </w:rPr>
        <w:t>неустойкам  (</w:t>
      </w:r>
      <w:proofErr w:type="gramEnd"/>
      <w:r w:rsidRPr="004017D7">
        <w:rPr>
          <w:rFonts w:ascii="Times New Roman" w:eastAsia="SimSun" w:hAnsi="Times New Roman" w:cs="Times New Roman"/>
          <w:sz w:val="24"/>
          <w:szCs w:val="24"/>
          <w:lang w:eastAsia="ar-SA"/>
        </w:rPr>
        <w:t>штрафам, пеням) на день подачи субъектом малого или среднего предпринимательства заявления о предоставлении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 арендуемое недвижимое имущество включено в утвержденный Перечень в течение пяти и более лет до дня подачи заявления о предоставлении муниципальной услуги; арендуемое движимое имущество включено в утвержденный Перечень в течение трех и более лет до дня подачи заявления о предоставлении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5)в отношении арендуемого движимого имущества в утвержденном в соответствии с частью 4 статьи 18 Федерального закона №209-ФЗ от 24 июля 2007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части 4 статьи 2 Федерального закона от 22.07.2008 №159-ФЗ  (движимое имущество, не подлежащее отчуждению).</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1.2. Порядок информирования о правилах предоставления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1.2.1. Место </w:t>
      </w:r>
      <w:r w:rsidR="00445D87">
        <w:rPr>
          <w:rFonts w:ascii="Times New Roman" w:eastAsia="SimSun" w:hAnsi="Times New Roman" w:cs="Times New Roman"/>
          <w:sz w:val="24"/>
          <w:szCs w:val="24"/>
          <w:lang w:eastAsia="ar-SA"/>
        </w:rPr>
        <w:t>нахождения администрации: 446415</w:t>
      </w:r>
      <w:r w:rsidRPr="004017D7">
        <w:rPr>
          <w:rFonts w:ascii="Times New Roman" w:eastAsia="SimSun" w:hAnsi="Times New Roman" w:cs="Times New Roman"/>
          <w:sz w:val="24"/>
          <w:szCs w:val="24"/>
          <w:lang w:eastAsia="ar-SA"/>
        </w:rPr>
        <w:t xml:space="preserve">, Самарская область, Кинельский район, с. </w:t>
      </w:r>
      <w:r w:rsidR="00445D87">
        <w:rPr>
          <w:rFonts w:ascii="Times New Roman" w:eastAsia="SimSun" w:hAnsi="Times New Roman" w:cs="Times New Roman"/>
          <w:sz w:val="24"/>
          <w:szCs w:val="24"/>
          <w:lang w:eastAsia="ar-SA"/>
        </w:rPr>
        <w:t>Богдановка</w:t>
      </w:r>
      <w:r w:rsidRPr="004017D7">
        <w:rPr>
          <w:rFonts w:ascii="Times New Roman" w:eastAsia="SimSun" w:hAnsi="Times New Roman" w:cs="Times New Roman"/>
          <w:sz w:val="24"/>
          <w:szCs w:val="24"/>
          <w:lang w:eastAsia="ar-SA"/>
        </w:rPr>
        <w:t xml:space="preserve">, ул. </w:t>
      </w:r>
      <w:r w:rsidR="00445D87">
        <w:rPr>
          <w:rFonts w:ascii="Times New Roman" w:eastAsia="SimSun" w:hAnsi="Times New Roman" w:cs="Times New Roman"/>
          <w:sz w:val="24"/>
          <w:szCs w:val="24"/>
          <w:lang w:eastAsia="ar-SA"/>
        </w:rPr>
        <w:t>Конычева, д.20</w:t>
      </w:r>
      <w:r w:rsidRPr="004017D7">
        <w:rPr>
          <w:rFonts w:ascii="Times New Roman" w:eastAsia="SimSun" w:hAnsi="Times New Roman" w:cs="Times New Roman"/>
          <w:sz w:val="24"/>
          <w:szCs w:val="24"/>
          <w:lang w:eastAsia="ar-SA"/>
        </w:rPr>
        <w:t>;</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график работы администрации: понедельник с 8.00 до 17.00, вторник-пятница с 8.00 до 16.00, перерыв на обед с 12.00 до 13.00, выходные дни: суббота, воскресенье.</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справочный телефон</w:t>
      </w:r>
      <w:r w:rsidR="00445D87">
        <w:rPr>
          <w:rFonts w:ascii="Times New Roman" w:eastAsia="SimSun" w:hAnsi="Times New Roman" w:cs="Times New Roman"/>
          <w:sz w:val="24"/>
          <w:szCs w:val="24"/>
          <w:lang w:eastAsia="ar-SA"/>
        </w:rPr>
        <w:t xml:space="preserve"> администрации: </w:t>
      </w:r>
      <w:proofErr w:type="gramStart"/>
      <w:r w:rsidR="00445D87">
        <w:rPr>
          <w:rFonts w:ascii="Times New Roman" w:eastAsia="SimSun" w:hAnsi="Times New Roman" w:cs="Times New Roman"/>
          <w:sz w:val="24"/>
          <w:szCs w:val="24"/>
          <w:lang w:eastAsia="ar-SA"/>
        </w:rPr>
        <w:t>8  (</w:t>
      </w:r>
      <w:proofErr w:type="gramEnd"/>
      <w:r w:rsidR="00445D87">
        <w:rPr>
          <w:rFonts w:ascii="Times New Roman" w:eastAsia="SimSun" w:hAnsi="Times New Roman" w:cs="Times New Roman"/>
          <w:sz w:val="24"/>
          <w:szCs w:val="24"/>
          <w:lang w:eastAsia="ar-SA"/>
        </w:rPr>
        <w:t>846 63) 3-61-2</w:t>
      </w:r>
      <w:r w:rsidRPr="004017D7">
        <w:rPr>
          <w:rFonts w:ascii="Times New Roman" w:eastAsia="SimSun" w:hAnsi="Times New Roman" w:cs="Times New Roman"/>
          <w:sz w:val="24"/>
          <w:szCs w:val="24"/>
          <w:lang w:eastAsia="ar-SA"/>
        </w:rPr>
        <w:t>4</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адрес электронной почты администрации — </w:t>
      </w:r>
      <w:proofErr w:type="spellStart"/>
      <w:r w:rsidR="00445D87">
        <w:rPr>
          <w:rFonts w:ascii="Times New Roman" w:eastAsia="SimSun" w:hAnsi="Times New Roman" w:cs="Times New Roman"/>
          <w:sz w:val="24"/>
          <w:szCs w:val="24"/>
          <w:lang w:val="en-US" w:eastAsia="ar-SA"/>
        </w:rPr>
        <w:t>spbogdanovka</w:t>
      </w:r>
      <w:proofErr w:type="spellEnd"/>
      <w:r w:rsidRPr="004017D7">
        <w:rPr>
          <w:rFonts w:ascii="Times New Roman" w:eastAsia="SimSun" w:hAnsi="Times New Roman" w:cs="Times New Roman"/>
          <w:sz w:val="24"/>
          <w:szCs w:val="24"/>
          <w:lang w:eastAsia="ar-SA"/>
        </w:rPr>
        <w:t>@mail.ru; адрес официального сайта в сети Интернет, содержащего информацию о предоставлении муниципальной услуги — www.kinel.ru.</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Личное информирование заявителей по вопросам предоставления муниципальной услуги осуществляется по адресу: </w:t>
      </w:r>
      <w:r w:rsidR="00445D87" w:rsidRPr="00445D87">
        <w:rPr>
          <w:rFonts w:ascii="Times New Roman" w:eastAsia="SimSun" w:hAnsi="Times New Roman" w:cs="Times New Roman"/>
          <w:sz w:val="24"/>
          <w:szCs w:val="24"/>
          <w:lang w:eastAsia="ar-SA"/>
        </w:rPr>
        <w:t>446415, Самарская область, Кинельский район, с. Богдановка, ул. Конычева, д.20</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Письменные обращения по вопросу предоставления муниципальной услуги подлежит направлению в вышеуказанный адрес.</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Адрес электронной почты Администра</w:t>
      </w:r>
      <w:r w:rsidR="00445D87">
        <w:rPr>
          <w:rFonts w:ascii="Times New Roman" w:eastAsia="SimSun" w:hAnsi="Times New Roman" w:cs="Times New Roman"/>
          <w:sz w:val="24"/>
          <w:szCs w:val="24"/>
          <w:lang w:eastAsia="ar-SA"/>
        </w:rPr>
        <w:t xml:space="preserve">ции муниципального образования: </w:t>
      </w:r>
      <w:r w:rsidR="00445D87" w:rsidRPr="00445D87">
        <w:rPr>
          <w:rFonts w:ascii="Times New Roman" w:eastAsia="SimSun" w:hAnsi="Times New Roman" w:cs="Times New Roman"/>
          <w:sz w:val="24"/>
          <w:szCs w:val="24"/>
          <w:lang w:eastAsia="ar-SA"/>
        </w:rPr>
        <w:t>spbogdanovka@mail.ru</w:t>
      </w:r>
    </w:p>
    <w:p w:rsidR="004017D7" w:rsidRPr="004017D7" w:rsidRDefault="004017D7" w:rsidP="008B78CA">
      <w:pPr>
        <w:spacing w:after="0"/>
        <w:jc w:val="both"/>
        <w:rPr>
          <w:rFonts w:ascii="Times New Roman" w:eastAsia="SimSun" w:hAnsi="Times New Roman" w:cs="Times New Roman"/>
          <w:sz w:val="24"/>
          <w:szCs w:val="24"/>
          <w:lang w:eastAsia="ar-SA"/>
        </w:rPr>
      </w:pP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lastRenderedPageBreak/>
        <w:t>Информация о порядке предоставления муниципальной услуги также размещается на официальном сайте муниципального района Кинельский Самарской области в информационно-телекоммуникационной сети Интернет www.kinel.ru</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1.2.2. Местонахождение МФЦ: Самарская область, г. </w:t>
      </w:r>
      <w:proofErr w:type="spellStart"/>
      <w:r w:rsidRPr="004017D7">
        <w:rPr>
          <w:rFonts w:ascii="Times New Roman" w:eastAsia="SimSun" w:hAnsi="Times New Roman" w:cs="Times New Roman"/>
          <w:sz w:val="24"/>
          <w:szCs w:val="24"/>
          <w:lang w:eastAsia="ar-SA"/>
        </w:rPr>
        <w:t>Кинель</w:t>
      </w:r>
      <w:proofErr w:type="spellEnd"/>
      <w:r w:rsidRPr="004017D7">
        <w:rPr>
          <w:rFonts w:ascii="Times New Roman" w:eastAsia="SimSun" w:hAnsi="Times New Roman" w:cs="Times New Roman"/>
          <w:sz w:val="24"/>
          <w:szCs w:val="24"/>
          <w:lang w:eastAsia="ar-SA"/>
        </w:rPr>
        <w:t>, ул. Ленина, дом 36</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График работы </w:t>
      </w:r>
      <w:proofErr w:type="gramStart"/>
      <w:r w:rsidRPr="004017D7">
        <w:rPr>
          <w:rFonts w:ascii="Times New Roman" w:eastAsia="SimSun" w:hAnsi="Times New Roman" w:cs="Times New Roman"/>
          <w:sz w:val="24"/>
          <w:szCs w:val="24"/>
          <w:lang w:eastAsia="ar-SA"/>
        </w:rPr>
        <w:t>МФЦ  (</w:t>
      </w:r>
      <w:proofErr w:type="gramEnd"/>
      <w:r w:rsidRPr="004017D7">
        <w:rPr>
          <w:rFonts w:ascii="Times New Roman" w:eastAsia="SimSun" w:hAnsi="Times New Roman" w:cs="Times New Roman"/>
          <w:sz w:val="24"/>
          <w:szCs w:val="24"/>
          <w:lang w:eastAsia="ar-SA"/>
        </w:rPr>
        <w:t>время местное):</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понедельник – пятница – с 8 00 до 17 00</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предпраздничные дни – с 8 00 до 16 00</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суббота – с 9 00 до 16 00</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воскресенье – выходной день</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перерыв – с 12 00 до 13 00</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Справочные телефоны МФЦ: </w:t>
      </w:r>
      <w:proofErr w:type="gramStart"/>
      <w:r w:rsidRPr="004017D7">
        <w:rPr>
          <w:rFonts w:ascii="Times New Roman" w:eastAsia="SimSun" w:hAnsi="Times New Roman" w:cs="Times New Roman"/>
          <w:sz w:val="24"/>
          <w:szCs w:val="24"/>
          <w:lang w:eastAsia="ar-SA"/>
        </w:rPr>
        <w:t>8  (</w:t>
      </w:r>
      <w:proofErr w:type="gramEnd"/>
      <w:r w:rsidRPr="004017D7">
        <w:rPr>
          <w:rFonts w:ascii="Times New Roman" w:eastAsia="SimSun" w:hAnsi="Times New Roman" w:cs="Times New Roman"/>
          <w:sz w:val="24"/>
          <w:szCs w:val="24"/>
          <w:lang w:eastAsia="ar-SA"/>
        </w:rPr>
        <w:t>846-63) 2-11-11</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1.2.3.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её получения, размещается: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на официальном интернет-сайте администрации / www/kinel.ru</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в федеральной государственной информационной </w:t>
      </w:r>
      <w:proofErr w:type="gramStart"/>
      <w:r w:rsidRPr="004017D7">
        <w:rPr>
          <w:rFonts w:ascii="Times New Roman" w:eastAsia="SimSun" w:hAnsi="Times New Roman" w:cs="Times New Roman"/>
          <w:sz w:val="24"/>
          <w:szCs w:val="24"/>
          <w:lang w:eastAsia="ar-SA"/>
        </w:rPr>
        <w:t>системе  «</w:t>
      </w:r>
      <w:proofErr w:type="gramEnd"/>
      <w:r w:rsidRPr="004017D7">
        <w:rPr>
          <w:rFonts w:ascii="Times New Roman" w:eastAsia="SimSun" w:hAnsi="Times New Roman" w:cs="Times New Roman"/>
          <w:sz w:val="24"/>
          <w:szCs w:val="24"/>
          <w:lang w:eastAsia="ar-SA"/>
        </w:rPr>
        <w:t>Единый портал государственных и муниципальных услуг  (функций)»  (далее – Единый портал государственных и муниципальных услуг)  (http://www.gosuslugi.ru),</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в региональной системе Единого портала государственных и муниципальных </w:t>
      </w:r>
      <w:proofErr w:type="gramStart"/>
      <w:r w:rsidRPr="004017D7">
        <w:rPr>
          <w:rFonts w:ascii="Times New Roman" w:eastAsia="SimSun" w:hAnsi="Times New Roman" w:cs="Times New Roman"/>
          <w:sz w:val="24"/>
          <w:szCs w:val="24"/>
          <w:lang w:eastAsia="ar-SA"/>
        </w:rPr>
        <w:t>услуг  «</w:t>
      </w:r>
      <w:proofErr w:type="gramEnd"/>
      <w:r w:rsidRPr="004017D7">
        <w:rPr>
          <w:rFonts w:ascii="Times New Roman" w:eastAsia="SimSun" w:hAnsi="Times New Roman" w:cs="Times New Roman"/>
          <w:sz w:val="24"/>
          <w:szCs w:val="24"/>
          <w:lang w:eastAsia="ar-SA"/>
        </w:rPr>
        <w:t>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на информационных стендах в помещении приема заявлений в администрации;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по указанным в предыдущем пункте номерам телефонов администрации.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www/kinel.ru</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1.2.4. Лица, заинтересованные в получении информации по процедуре предоставления муниципальной услуги, в том числе о ходе предоста</w:t>
      </w:r>
      <w:r w:rsidR="00445D87">
        <w:rPr>
          <w:rFonts w:ascii="Times New Roman" w:eastAsia="SimSun" w:hAnsi="Times New Roman" w:cs="Times New Roman"/>
          <w:sz w:val="24"/>
          <w:szCs w:val="24"/>
          <w:lang w:eastAsia="ar-SA"/>
        </w:rPr>
        <w:t>вления муниципальной услуги</w:t>
      </w:r>
      <w:r w:rsidRPr="004017D7">
        <w:rPr>
          <w:rFonts w:ascii="Times New Roman" w:eastAsia="SimSun" w:hAnsi="Times New Roman" w:cs="Times New Roman"/>
          <w:sz w:val="24"/>
          <w:szCs w:val="24"/>
          <w:lang w:eastAsia="ar-SA"/>
        </w:rPr>
        <w:t xml:space="preserve"> (далее – заинтересованные лица), используют следующие формы консультирования: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устное индивидуальное консультирование;</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консультирование в электронном виде;</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консультирование посредством почтового отправления; консультирование по телефону.</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1.2.5. Устное индивидуальное консультирование заинтересованного лица сотрудником Администрации, либо сотрудником МФЦ происходит при непосредственном присутствии заинтересованного</w:t>
      </w:r>
      <w:r w:rsidR="00445D87">
        <w:rPr>
          <w:rFonts w:ascii="Times New Roman" w:eastAsia="SimSun" w:hAnsi="Times New Roman" w:cs="Times New Roman"/>
          <w:sz w:val="24"/>
          <w:szCs w:val="24"/>
          <w:lang w:eastAsia="ar-SA"/>
        </w:rPr>
        <w:t xml:space="preserve"> лица в помещении Администрации, </w:t>
      </w:r>
      <w:r w:rsidRPr="004017D7">
        <w:rPr>
          <w:rFonts w:ascii="Times New Roman" w:eastAsia="SimSun" w:hAnsi="Times New Roman" w:cs="Times New Roman"/>
          <w:sz w:val="24"/>
          <w:szCs w:val="24"/>
          <w:lang w:eastAsia="ar-SA"/>
        </w:rPr>
        <w:t xml:space="preserve">либо в помещении МФЦ и </w:t>
      </w:r>
      <w:proofErr w:type="gramStart"/>
      <w:r w:rsidRPr="004017D7">
        <w:rPr>
          <w:rFonts w:ascii="Times New Roman" w:eastAsia="SimSun" w:hAnsi="Times New Roman" w:cs="Times New Roman"/>
          <w:sz w:val="24"/>
          <w:szCs w:val="24"/>
          <w:lang w:eastAsia="ar-SA"/>
        </w:rPr>
        <w:t>во время</w:t>
      </w:r>
      <w:proofErr w:type="gramEnd"/>
      <w:r w:rsidRPr="004017D7">
        <w:rPr>
          <w:rFonts w:ascii="Times New Roman" w:eastAsia="SimSun" w:hAnsi="Times New Roman" w:cs="Times New Roman"/>
          <w:sz w:val="24"/>
          <w:szCs w:val="24"/>
          <w:lang w:eastAsia="ar-SA"/>
        </w:rPr>
        <w:t>,</w:t>
      </w:r>
      <w:r w:rsidR="002D3855">
        <w:rPr>
          <w:rFonts w:ascii="Times New Roman" w:eastAsia="SimSun" w:hAnsi="Times New Roman" w:cs="Times New Roman"/>
          <w:sz w:val="24"/>
          <w:szCs w:val="24"/>
          <w:lang w:eastAsia="ar-SA"/>
        </w:rPr>
        <w:t xml:space="preserve"> установленное согласно</w:t>
      </w:r>
      <w:r w:rsidRPr="004017D7">
        <w:rPr>
          <w:rFonts w:ascii="Times New Roman" w:eastAsia="SimSun" w:hAnsi="Times New Roman" w:cs="Times New Roman"/>
          <w:sz w:val="24"/>
          <w:szCs w:val="24"/>
          <w:lang w:eastAsia="ar-SA"/>
        </w:rPr>
        <w:t xml:space="preserve"> настоящему Регламенту. Время ожидания заинтересованного лица при устном индивидуальном консультировании не может превышать 15 минут.</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Индивидуальное устное консультирование каждого заинтересованного лица сотрудником Администрации, либо сотрудником МФЦ, осуществляющим индивидуальное консультирование лично не может превышать 20 минут.</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В случае если для подготовки ответа требуется продолжительное время, сотрудник уполномоченного органа, осуществляющий устное индивидуальное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1.2.6. Консультирование в электронном виде осуществляется посредством:</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размещения консультационно-справочной информации на Интернет-сайте Администрации;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размещения консультационно-справочной информации на Едином портале и Региональном портале;</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индивидуального консультирования по электронной почте.</w:t>
      </w:r>
    </w:p>
    <w:p w:rsidR="004017D7" w:rsidRPr="004017D7" w:rsidRDefault="004017D7" w:rsidP="008B78CA">
      <w:pPr>
        <w:spacing w:after="0"/>
        <w:jc w:val="both"/>
        <w:rPr>
          <w:rFonts w:ascii="Times New Roman" w:eastAsia="SimSun" w:hAnsi="Times New Roman" w:cs="Times New Roman"/>
          <w:sz w:val="24"/>
          <w:szCs w:val="24"/>
          <w:lang w:eastAsia="ar-SA"/>
        </w:rPr>
      </w:pP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lastRenderedPageBreak/>
        <w:t>Консультирование путем размещения консультационно-справочной информации на Интернет-сайте Администрации осуществляется посредством получения заинтересованным лицом информации при посещении Интернет-сайта Администрации.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Консультирование путем размещения консультационно-справочной информации на Едином портале, Региональном портале осуществляется посредством получения заинтересованным лицом информации при посещении Единого портала, Регионального портала.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При консультировании по электронной почте заинтересованное лицо направляет обращение на электронный адрес Администрации. Датой поступления обращения является дата его регистрации в Администрации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а также на бумажном носителе по почтовому адресу в случае его указания в обращении в срок, не превышающий 30 дней с момента поступления обращения.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В исключительных случаях, а также в случае направления запроса для получения документов, необходимых для рассмотрения обращения, уполномоченное должностное лицо уполномоченного органа вправе продлить срок рассмотрения обращения не более чем на 30 дней, уведомив об этом заинтересованное лицо, направившее обращение.</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1.2.7. Консультирование посредством почтового отправления осуществляется путем направления ответа на письменное обращение заинтересованного лица. Ответ на обращение заинтересованного лица направляется почтой по адресу, указанному заинтересованным лицом в его обращении, в срок, не превышающий 30 дней со дня пос</w:t>
      </w:r>
      <w:r w:rsidR="00445D87">
        <w:rPr>
          <w:rFonts w:ascii="Times New Roman" w:eastAsia="SimSun" w:hAnsi="Times New Roman" w:cs="Times New Roman"/>
          <w:sz w:val="24"/>
          <w:szCs w:val="24"/>
          <w:lang w:eastAsia="ar-SA"/>
        </w:rPr>
        <w:t xml:space="preserve">тупления письменного обращения </w:t>
      </w:r>
      <w:r w:rsidRPr="004017D7">
        <w:rPr>
          <w:rFonts w:ascii="Times New Roman" w:eastAsia="SimSun" w:hAnsi="Times New Roman" w:cs="Times New Roman"/>
          <w:sz w:val="24"/>
          <w:szCs w:val="24"/>
          <w:lang w:eastAsia="ar-SA"/>
        </w:rPr>
        <w:t>(срок может быть продлен по основаниям, указанным в пункте 1.2.6 Регламента). Датой поступления обращения является дата регистрации входящего сообщения в Администрации, МФЦ.</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1.2.8. Консультирование по телефону осуществляется при личном обращении заинтересованного лица посредством телефонной связи.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уполномоченного органа, осуществляющего консультирование по телефону.</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Время разговора не должно превышать 20 минут.</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В том случае, если сотрудник, осуществляющий индивидуальное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органах исполнительной власти либо структурных подразделениях Администрации, МФЦ, которые располагают необходимыми сведениями. Также он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консультирования по телефону или для устного индивидуального консультирования.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1.2.9. На информационных стендах в местах предоставления муниципальной услуги, а также на Интернет-сайте Администрации размещаются следующие информационные материалы:</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информация по вопросам предоставления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т</w:t>
      </w:r>
      <w:r w:rsidR="002D3855">
        <w:rPr>
          <w:rFonts w:ascii="Times New Roman" w:eastAsia="SimSun" w:hAnsi="Times New Roman" w:cs="Times New Roman"/>
          <w:sz w:val="24"/>
          <w:szCs w:val="24"/>
          <w:lang w:eastAsia="ar-SA"/>
        </w:rPr>
        <w:t xml:space="preserve">екст Регламента с приложениями </w:t>
      </w:r>
      <w:r w:rsidRPr="004017D7">
        <w:rPr>
          <w:rFonts w:ascii="Times New Roman" w:eastAsia="SimSun" w:hAnsi="Times New Roman" w:cs="Times New Roman"/>
          <w:sz w:val="24"/>
          <w:szCs w:val="24"/>
          <w:lang w:eastAsia="ar-SA"/>
        </w:rPr>
        <w:t>(полная версия – на Интернет-сайте Администрации, МФЦ и извлечения – на информационных стендах);</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информация о местонахождении и графике работы Администрации, МФЦ, справочные телефоны структурного подразделения Администрации, МФЦ, ответственного за предоставление муниципальной услуги, адрес электронной почты, адрес Интернет-сайта Администрации, МФЦ;</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режим приема граждан, номера кабинетов, в которых предоставляется муниципальная услуга, фамилии, имена, отчества и должности соответствующих должностных лиц;</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выдержки из нормативных правовых актов, содержащих нормы, регулирующие деятельность по предоставлению муниципальной услуги, по наиболее часто задаваемым вопросам – на информационных стендах в местах предоставления муниципальной услуги, полная версия нормативных правовых актов – на Интернет-сайте уполномоченного органа;</w:t>
      </w:r>
    </w:p>
    <w:p w:rsidR="004017D7" w:rsidRPr="004017D7" w:rsidRDefault="004017D7" w:rsidP="008B78CA">
      <w:pPr>
        <w:spacing w:after="0"/>
        <w:jc w:val="both"/>
        <w:rPr>
          <w:rFonts w:ascii="Times New Roman" w:eastAsia="SimSun" w:hAnsi="Times New Roman" w:cs="Times New Roman"/>
          <w:sz w:val="24"/>
          <w:szCs w:val="24"/>
          <w:lang w:eastAsia="ar-SA"/>
        </w:rPr>
      </w:pP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lastRenderedPageBreak/>
        <w:t>образец заявления о предоставлен</w:t>
      </w:r>
      <w:r w:rsidR="00445D87">
        <w:rPr>
          <w:rFonts w:ascii="Times New Roman" w:eastAsia="SimSun" w:hAnsi="Times New Roman" w:cs="Times New Roman"/>
          <w:sz w:val="24"/>
          <w:szCs w:val="24"/>
          <w:lang w:eastAsia="ar-SA"/>
        </w:rPr>
        <w:t xml:space="preserve">ии муниципальной услуги </w:t>
      </w:r>
      <w:r w:rsidRPr="004017D7">
        <w:rPr>
          <w:rFonts w:ascii="Times New Roman" w:eastAsia="SimSun" w:hAnsi="Times New Roman" w:cs="Times New Roman"/>
          <w:sz w:val="24"/>
          <w:szCs w:val="24"/>
          <w:lang w:eastAsia="ar-SA"/>
        </w:rPr>
        <w:t xml:space="preserve">(далее – </w:t>
      </w:r>
      <w:r w:rsidR="002D3855">
        <w:rPr>
          <w:rFonts w:ascii="Times New Roman" w:eastAsia="SimSun" w:hAnsi="Times New Roman" w:cs="Times New Roman"/>
          <w:sz w:val="24"/>
          <w:szCs w:val="24"/>
          <w:lang w:eastAsia="ar-SA"/>
        </w:rPr>
        <w:t>заявление) согласно приложению 1</w:t>
      </w:r>
      <w:r w:rsidRPr="004017D7">
        <w:rPr>
          <w:rFonts w:ascii="Times New Roman" w:eastAsia="SimSun" w:hAnsi="Times New Roman" w:cs="Times New Roman"/>
          <w:sz w:val="24"/>
          <w:szCs w:val="24"/>
          <w:lang w:eastAsia="ar-SA"/>
        </w:rPr>
        <w:t xml:space="preserve"> к Регламенту;</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перечень документов, представляемых получателями муниципальной услуги, и требования, предъявляемые к этим документам.</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Тексты информационных материалов печатаются удобным для</w:t>
      </w:r>
      <w:r w:rsidR="00445D87">
        <w:rPr>
          <w:rFonts w:ascii="Times New Roman" w:eastAsia="SimSun" w:hAnsi="Times New Roman" w:cs="Times New Roman"/>
          <w:sz w:val="24"/>
          <w:szCs w:val="24"/>
          <w:lang w:eastAsia="ar-SA"/>
        </w:rPr>
        <w:t xml:space="preserve"> чтения шрифтом </w:t>
      </w:r>
      <w:r w:rsidRPr="004017D7">
        <w:rPr>
          <w:rFonts w:ascii="Times New Roman" w:eastAsia="SimSun" w:hAnsi="Times New Roman" w:cs="Times New Roman"/>
          <w:sz w:val="24"/>
          <w:szCs w:val="24"/>
          <w:lang w:eastAsia="ar-SA"/>
        </w:rPr>
        <w:t>(размером не меньше 14), без исправлений, наиболее важные места выделяются полужирным шрифтом.</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 Стандарт предоставления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2.1. Наименование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Наиме</w:t>
      </w:r>
      <w:r w:rsidR="00445D87">
        <w:rPr>
          <w:rFonts w:ascii="Times New Roman" w:eastAsia="SimSun" w:hAnsi="Times New Roman" w:cs="Times New Roman"/>
          <w:sz w:val="24"/>
          <w:szCs w:val="24"/>
          <w:lang w:eastAsia="ar-SA"/>
        </w:rPr>
        <w:t xml:space="preserve">нование муниципальной услуги – </w:t>
      </w:r>
      <w:r w:rsidRPr="004017D7">
        <w:rPr>
          <w:rFonts w:ascii="Times New Roman" w:eastAsia="SimSun" w:hAnsi="Times New Roman" w:cs="Times New Roman"/>
          <w:sz w:val="24"/>
          <w:szCs w:val="24"/>
          <w:lang w:eastAsia="ar-SA"/>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2.2. Наименование органа местного самоуправления муниципального образования Самарской области, предоставляющего муниципальную услугу</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2.2.1 Муниципальную услугу предоставляет Администрация сельского поселения </w:t>
      </w:r>
      <w:r w:rsidR="00445D87">
        <w:rPr>
          <w:rFonts w:ascii="Times New Roman" w:eastAsia="SimSun" w:hAnsi="Times New Roman" w:cs="Times New Roman"/>
          <w:sz w:val="24"/>
          <w:szCs w:val="24"/>
          <w:lang w:eastAsia="ar-SA"/>
        </w:rPr>
        <w:t>Богдановка</w:t>
      </w:r>
      <w:r w:rsidRPr="004017D7">
        <w:rPr>
          <w:rFonts w:ascii="Times New Roman" w:eastAsia="SimSun" w:hAnsi="Times New Roman" w:cs="Times New Roman"/>
          <w:sz w:val="24"/>
          <w:szCs w:val="24"/>
          <w:lang w:eastAsia="ar-SA"/>
        </w:rPr>
        <w:t xml:space="preserve"> муниципального района Кинельский Са</w:t>
      </w:r>
      <w:r w:rsidR="00445D87">
        <w:rPr>
          <w:rFonts w:ascii="Times New Roman" w:eastAsia="SimSun" w:hAnsi="Times New Roman" w:cs="Times New Roman"/>
          <w:sz w:val="24"/>
          <w:szCs w:val="24"/>
          <w:lang w:eastAsia="ar-SA"/>
        </w:rPr>
        <w:t xml:space="preserve">марской области </w:t>
      </w:r>
      <w:r w:rsidRPr="004017D7">
        <w:rPr>
          <w:rFonts w:ascii="Times New Roman" w:eastAsia="SimSun" w:hAnsi="Times New Roman" w:cs="Times New Roman"/>
          <w:sz w:val="24"/>
          <w:szCs w:val="24"/>
          <w:lang w:eastAsia="ar-SA"/>
        </w:rPr>
        <w:t>(далее — уполномоченный орган).</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2.3. Результат предоставления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Результатом предоставления муниципальной услуги является: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направление заявителю проекта договора купли-продажи арендуемого имущества;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решение об отказе в предоставлении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2.4. Срок пред</w:t>
      </w:r>
      <w:r w:rsidR="00445D87">
        <w:rPr>
          <w:rFonts w:ascii="Times New Roman" w:eastAsia="SimSun" w:hAnsi="Times New Roman" w:cs="Times New Roman"/>
          <w:sz w:val="24"/>
          <w:szCs w:val="24"/>
          <w:lang w:eastAsia="ar-SA"/>
        </w:rPr>
        <w:t xml:space="preserve">оставления муниципальной услуги </w:t>
      </w:r>
      <w:r w:rsidRPr="004017D7">
        <w:rPr>
          <w:rFonts w:ascii="Times New Roman" w:eastAsia="SimSun" w:hAnsi="Times New Roman" w:cs="Times New Roman"/>
          <w:sz w:val="24"/>
          <w:szCs w:val="24"/>
          <w:lang w:eastAsia="ar-SA"/>
        </w:rPr>
        <w:t>(в том числе с учетом необхо</w:t>
      </w:r>
      <w:r w:rsidR="00445D87">
        <w:rPr>
          <w:rFonts w:ascii="Times New Roman" w:eastAsia="SimSun" w:hAnsi="Times New Roman" w:cs="Times New Roman"/>
          <w:sz w:val="24"/>
          <w:szCs w:val="24"/>
          <w:lang w:eastAsia="ar-SA"/>
        </w:rPr>
        <w:t xml:space="preserve">димости обращения в иные органы </w:t>
      </w:r>
      <w:r w:rsidRPr="004017D7">
        <w:rPr>
          <w:rFonts w:ascii="Times New Roman" w:eastAsia="SimSun" w:hAnsi="Times New Roman" w:cs="Times New Roman"/>
          <w:sz w:val="24"/>
          <w:szCs w:val="24"/>
          <w:lang w:eastAsia="ar-SA"/>
        </w:rPr>
        <w:t>государственной власти, органы государственных внебюджетных</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фондов, органы местного са</w:t>
      </w:r>
      <w:r w:rsidR="00445D87">
        <w:rPr>
          <w:rFonts w:ascii="Times New Roman" w:eastAsia="SimSun" w:hAnsi="Times New Roman" w:cs="Times New Roman"/>
          <w:sz w:val="24"/>
          <w:szCs w:val="24"/>
          <w:lang w:eastAsia="ar-SA"/>
        </w:rPr>
        <w:t xml:space="preserve">моуправления и организации, </w:t>
      </w:r>
      <w:r w:rsidRPr="004017D7">
        <w:rPr>
          <w:rFonts w:ascii="Times New Roman" w:eastAsia="SimSun" w:hAnsi="Times New Roman" w:cs="Times New Roman"/>
          <w:sz w:val="24"/>
          <w:szCs w:val="24"/>
          <w:lang w:eastAsia="ar-SA"/>
        </w:rPr>
        <w:t>участвующие в предоставлении муниципальной услуги, обеспечения проведения оценки рыночной стоимости арендуемого имущества, принятия решения об условиях приватизации арендуемого имущества, подготовки проекта договора купли — продажи)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Срок предоставления муниципальной услуги – 125 календарных дней с даты поступления заявления в уполномоченный орган.</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2.5. Правовые основания для предоставления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Предоставление муниципальной услуги осуществляется в соответствии со следующими нормативными правовыми актами: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Конституцией Российской </w:t>
      </w:r>
      <w:proofErr w:type="gramStart"/>
      <w:r w:rsidRPr="004017D7">
        <w:rPr>
          <w:rFonts w:ascii="Times New Roman" w:eastAsia="SimSun" w:hAnsi="Times New Roman" w:cs="Times New Roman"/>
          <w:sz w:val="24"/>
          <w:szCs w:val="24"/>
          <w:lang w:eastAsia="ar-SA"/>
        </w:rPr>
        <w:t>Федерации  (</w:t>
      </w:r>
      <w:proofErr w:type="gramEnd"/>
      <w:r w:rsidRPr="004017D7">
        <w:rPr>
          <w:rFonts w:ascii="Times New Roman" w:eastAsia="SimSun" w:hAnsi="Times New Roman" w:cs="Times New Roman"/>
          <w:sz w:val="24"/>
          <w:szCs w:val="24"/>
          <w:lang w:eastAsia="ar-SA"/>
        </w:rPr>
        <w:t xml:space="preserve">  «Российская газета», № 237, 25.12.1993);</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Гражданским кодексом Российской </w:t>
      </w:r>
      <w:proofErr w:type="gramStart"/>
      <w:r w:rsidRPr="004017D7">
        <w:rPr>
          <w:rFonts w:ascii="Times New Roman" w:eastAsia="SimSun" w:hAnsi="Times New Roman" w:cs="Times New Roman"/>
          <w:sz w:val="24"/>
          <w:szCs w:val="24"/>
          <w:lang w:eastAsia="ar-SA"/>
        </w:rPr>
        <w:t>Федерации  (</w:t>
      </w:r>
      <w:proofErr w:type="gramEnd"/>
      <w:r w:rsidRPr="004017D7">
        <w:rPr>
          <w:rFonts w:ascii="Times New Roman" w:eastAsia="SimSun" w:hAnsi="Times New Roman" w:cs="Times New Roman"/>
          <w:sz w:val="24"/>
          <w:szCs w:val="24"/>
          <w:lang w:eastAsia="ar-SA"/>
        </w:rPr>
        <w:t>часть первая,  «Собрание законодательства Российской Федерации», 05.12.1994, №32, ст. 3301, часть вторая „Собрание законодательства Российской Федерации“, 29.01.1996, № 5, ст. 410);</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Федеральным законом от 22.07.2008 №159-</w:t>
      </w:r>
      <w:proofErr w:type="gramStart"/>
      <w:r w:rsidRPr="004017D7">
        <w:rPr>
          <w:rFonts w:ascii="Times New Roman" w:eastAsia="SimSun" w:hAnsi="Times New Roman" w:cs="Times New Roman"/>
          <w:sz w:val="24"/>
          <w:szCs w:val="24"/>
          <w:lang w:eastAsia="ar-SA"/>
        </w:rPr>
        <w:t>ФЗ  «</w:t>
      </w:r>
      <w:proofErr w:type="gramEnd"/>
      <w:r w:rsidRPr="004017D7">
        <w:rPr>
          <w:rFonts w:ascii="Times New Roman" w:eastAsia="SimSun" w:hAnsi="Times New Roman" w:cs="Times New Roman"/>
          <w:sz w:val="24"/>
          <w:szCs w:val="24"/>
          <w:lang w:eastAsia="ar-SA"/>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внесение изменений в отдельные законодательные акты Российской Федерации  („Российская газета“, N 158, 25.07.2008);</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Федеральным законом от 26.07.2006 № 135-</w:t>
      </w:r>
      <w:proofErr w:type="gramStart"/>
      <w:r w:rsidRPr="004017D7">
        <w:rPr>
          <w:rFonts w:ascii="Times New Roman" w:eastAsia="SimSun" w:hAnsi="Times New Roman" w:cs="Times New Roman"/>
          <w:sz w:val="24"/>
          <w:szCs w:val="24"/>
          <w:lang w:eastAsia="ar-SA"/>
        </w:rPr>
        <w:t>ФЗ  «</w:t>
      </w:r>
      <w:proofErr w:type="gramEnd"/>
      <w:r w:rsidRPr="004017D7">
        <w:rPr>
          <w:rFonts w:ascii="Times New Roman" w:eastAsia="SimSun" w:hAnsi="Times New Roman" w:cs="Times New Roman"/>
          <w:sz w:val="24"/>
          <w:szCs w:val="24"/>
          <w:lang w:eastAsia="ar-SA"/>
        </w:rPr>
        <w:t>О защите конкуренции»  („Российская газета“, № 162, 27.07.2006);</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Федеральным законом от 27.07.2010 № 210-</w:t>
      </w:r>
      <w:proofErr w:type="gramStart"/>
      <w:r w:rsidRPr="004017D7">
        <w:rPr>
          <w:rFonts w:ascii="Times New Roman" w:eastAsia="SimSun" w:hAnsi="Times New Roman" w:cs="Times New Roman"/>
          <w:sz w:val="24"/>
          <w:szCs w:val="24"/>
          <w:lang w:eastAsia="ar-SA"/>
        </w:rPr>
        <w:t>ФЗ  «</w:t>
      </w:r>
      <w:proofErr w:type="gramEnd"/>
      <w:r w:rsidRPr="004017D7">
        <w:rPr>
          <w:rFonts w:ascii="Times New Roman" w:eastAsia="SimSun" w:hAnsi="Times New Roman" w:cs="Times New Roman"/>
          <w:sz w:val="24"/>
          <w:szCs w:val="24"/>
          <w:lang w:eastAsia="ar-SA"/>
        </w:rPr>
        <w:t>Об организации предоставления государственных и муниципальных услуг»  („Собрание законодательства Российской Федерации“, 2010, № 31, ст. 4179);</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Федеральным законом от 06.10.2003 № 131-</w:t>
      </w:r>
      <w:proofErr w:type="gramStart"/>
      <w:r w:rsidRPr="004017D7">
        <w:rPr>
          <w:rFonts w:ascii="Times New Roman" w:eastAsia="SimSun" w:hAnsi="Times New Roman" w:cs="Times New Roman"/>
          <w:sz w:val="24"/>
          <w:szCs w:val="24"/>
          <w:lang w:eastAsia="ar-SA"/>
        </w:rPr>
        <w:t>ФЗ  «</w:t>
      </w:r>
      <w:proofErr w:type="gramEnd"/>
      <w:r w:rsidRPr="004017D7">
        <w:rPr>
          <w:rFonts w:ascii="Times New Roman" w:eastAsia="SimSun" w:hAnsi="Times New Roman" w:cs="Times New Roman"/>
          <w:sz w:val="24"/>
          <w:szCs w:val="24"/>
          <w:lang w:eastAsia="ar-SA"/>
        </w:rPr>
        <w:t>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Федеральным законом от 02.05.2006 № 59-</w:t>
      </w:r>
      <w:proofErr w:type="gramStart"/>
      <w:r w:rsidRPr="004017D7">
        <w:rPr>
          <w:rFonts w:ascii="Times New Roman" w:eastAsia="SimSun" w:hAnsi="Times New Roman" w:cs="Times New Roman"/>
          <w:sz w:val="24"/>
          <w:szCs w:val="24"/>
          <w:lang w:eastAsia="ar-SA"/>
        </w:rPr>
        <w:t>ФЗ  «</w:t>
      </w:r>
      <w:proofErr w:type="gramEnd"/>
      <w:r w:rsidRPr="004017D7">
        <w:rPr>
          <w:rFonts w:ascii="Times New Roman" w:eastAsia="SimSun" w:hAnsi="Times New Roman" w:cs="Times New Roman"/>
          <w:sz w:val="24"/>
          <w:szCs w:val="24"/>
          <w:lang w:eastAsia="ar-SA"/>
        </w:rPr>
        <w:t>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w:t>
      </w:r>
    </w:p>
    <w:p w:rsidR="004017D7" w:rsidRPr="004017D7" w:rsidRDefault="004017D7" w:rsidP="008B78CA">
      <w:pPr>
        <w:spacing w:after="0"/>
        <w:jc w:val="both"/>
        <w:rPr>
          <w:rFonts w:ascii="Times New Roman" w:eastAsia="SimSun" w:hAnsi="Times New Roman" w:cs="Times New Roman"/>
          <w:sz w:val="24"/>
          <w:szCs w:val="24"/>
          <w:lang w:eastAsia="ar-SA"/>
        </w:rPr>
      </w:pP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Федеральным законом от 24.07.2007 № 209-</w:t>
      </w:r>
      <w:proofErr w:type="gramStart"/>
      <w:r w:rsidRPr="004017D7">
        <w:rPr>
          <w:rFonts w:ascii="Times New Roman" w:eastAsia="SimSun" w:hAnsi="Times New Roman" w:cs="Times New Roman"/>
          <w:sz w:val="24"/>
          <w:szCs w:val="24"/>
          <w:lang w:eastAsia="ar-SA"/>
        </w:rPr>
        <w:t>ФЗ  «</w:t>
      </w:r>
      <w:proofErr w:type="gramEnd"/>
      <w:r w:rsidRPr="004017D7">
        <w:rPr>
          <w:rFonts w:ascii="Times New Roman" w:eastAsia="SimSun" w:hAnsi="Times New Roman" w:cs="Times New Roman"/>
          <w:sz w:val="24"/>
          <w:szCs w:val="24"/>
          <w:lang w:eastAsia="ar-SA"/>
        </w:rPr>
        <w:t>О развитии малого и среднего предпринимательства в Российской Федерации»  („Собрание законодательства Российской Федерации“, 30.07.2007, №31, ст. 4006, „Российская газета“, №164, 31.07.2007, „Парламентская газета“, №99-101, 09.08.2007);</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Федеральным законом от 27.07.2006 № 149-</w:t>
      </w:r>
      <w:proofErr w:type="gramStart"/>
      <w:r w:rsidRPr="004017D7">
        <w:rPr>
          <w:rFonts w:ascii="Times New Roman" w:eastAsia="SimSun" w:hAnsi="Times New Roman" w:cs="Times New Roman"/>
          <w:sz w:val="24"/>
          <w:szCs w:val="24"/>
          <w:lang w:eastAsia="ar-SA"/>
        </w:rPr>
        <w:t>ФЗ  «</w:t>
      </w:r>
      <w:proofErr w:type="gramEnd"/>
      <w:r w:rsidRPr="004017D7">
        <w:rPr>
          <w:rFonts w:ascii="Times New Roman" w:eastAsia="SimSun" w:hAnsi="Times New Roman" w:cs="Times New Roman"/>
          <w:sz w:val="24"/>
          <w:szCs w:val="24"/>
          <w:lang w:eastAsia="ar-SA"/>
        </w:rPr>
        <w:t>Об информации, информационных технологиях и о защите информации»  („Российская газета“, № 165, 29.07.2006, „Собрание законодательства Российской Федерации“, 31.07.2006, № 31  (1 ч.), ст. 3448, „Парламентская газета“, № 126-127, 03.08.2006);</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Федеральным </w:t>
      </w:r>
      <w:r w:rsidR="00445D87">
        <w:rPr>
          <w:rFonts w:ascii="Times New Roman" w:eastAsia="SimSun" w:hAnsi="Times New Roman" w:cs="Times New Roman"/>
          <w:sz w:val="24"/>
          <w:szCs w:val="24"/>
          <w:lang w:eastAsia="ar-SA"/>
        </w:rPr>
        <w:t xml:space="preserve">законом от 29.07.1998 № 135-ФЗ </w:t>
      </w:r>
      <w:r w:rsidRPr="004017D7">
        <w:rPr>
          <w:rFonts w:ascii="Times New Roman" w:eastAsia="SimSun" w:hAnsi="Times New Roman" w:cs="Times New Roman"/>
          <w:sz w:val="24"/>
          <w:szCs w:val="24"/>
          <w:lang w:eastAsia="ar-SA"/>
        </w:rPr>
        <w:t>«Об оценочной деятел</w:t>
      </w:r>
      <w:r w:rsidR="00445D87">
        <w:rPr>
          <w:rFonts w:ascii="Times New Roman" w:eastAsia="SimSun" w:hAnsi="Times New Roman" w:cs="Times New Roman"/>
          <w:sz w:val="24"/>
          <w:szCs w:val="24"/>
          <w:lang w:eastAsia="ar-SA"/>
        </w:rPr>
        <w:t xml:space="preserve">ьности в Российской Федерации» </w:t>
      </w:r>
      <w:r w:rsidRPr="004017D7">
        <w:rPr>
          <w:rFonts w:ascii="Times New Roman" w:eastAsia="SimSun" w:hAnsi="Times New Roman" w:cs="Times New Roman"/>
          <w:sz w:val="24"/>
          <w:szCs w:val="24"/>
          <w:lang w:eastAsia="ar-SA"/>
        </w:rPr>
        <w:t xml:space="preserve">(„Собрание законодательства Российской Федерации), 03.08.1998, № 31, ст. </w:t>
      </w:r>
      <w:proofErr w:type="gramStart"/>
      <w:r w:rsidRPr="004017D7">
        <w:rPr>
          <w:rFonts w:ascii="Times New Roman" w:eastAsia="SimSun" w:hAnsi="Times New Roman" w:cs="Times New Roman"/>
          <w:sz w:val="24"/>
          <w:szCs w:val="24"/>
          <w:lang w:eastAsia="ar-SA"/>
        </w:rPr>
        <w:t>3813,  «</w:t>
      </w:r>
      <w:proofErr w:type="gramEnd"/>
      <w:r w:rsidRPr="004017D7">
        <w:rPr>
          <w:rFonts w:ascii="Times New Roman" w:eastAsia="SimSun" w:hAnsi="Times New Roman" w:cs="Times New Roman"/>
          <w:sz w:val="24"/>
          <w:szCs w:val="24"/>
          <w:lang w:eastAsia="ar-SA"/>
        </w:rPr>
        <w:t>Российская газета“, № 148-149, 06.08.1998);</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Уставом сельского поселения </w:t>
      </w:r>
      <w:r w:rsidR="00445D87">
        <w:rPr>
          <w:rFonts w:ascii="Times New Roman" w:eastAsia="SimSun" w:hAnsi="Times New Roman" w:cs="Times New Roman"/>
          <w:sz w:val="24"/>
          <w:szCs w:val="24"/>
          <w:lang w:eastAsia="ar-SA"/>
        </w:rPr>
        <w:t>Богдановка</w:t>
      </w:r>
      <w:r w:rsidRPr="004017D7">
        <w:rPr>
          <w:rFonts w:ascii="Times New Roman" w:eastAsia="SimSun" w:hAnsi="Times New Roman" w:cs="Times New Roman"/>
          <w:sz w:val="24"/>
          <w:szCs w:val="24"/>
          <w:lang w:eastAsia="ar-SA"/>
        </w:rPr>
        <w:t xml:space="preserve"> муниципального района Кинельский Самарской области;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иными нормативными актами Российской Федерации и Самарской области и настоящим Регламентом.</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2.6. Перечень документов и информации, необходимых для предоставления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2.6.1.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Заявление, составленно</w:t>
      </w:r>
      <w:r w:rsidR="002D3855">
        <w:rPr>
          <w:rFonts w:ascii="Times New Roman" w:eastAsia="SimSun" w:hAnsi="Times New Roman" w:cs="Times New Roman"/>
          <w:sz w:val="24"/>
          <w:szCs w:val="24"/>
          <w:lang w:eastAsia="ar-SA"/>
        </w:rPr>
        <w:t>е по форме согласно приложению 1</w:t>
      </w:r>
      <w:r w:rsidRPr="004017D7">
        <w:rPr>
          <w:rFonts w:ascii="Times New Roman" w:eastAsia="SimSun" w:hAnsi="Times New Roman" w:cs="Times New Roman"/>
          <w:sz w:val="24"/>
          <w:szCs w:val="24"/>
          <w:lang w:eastAsia="ar-SA"/>
        </w:rPr>
        <w:t xml:space="preserve"> к Регламенту, подписанное заявителем или уполномоченным им лицом;</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копию документа, удос</w:t>
      </w:r>
      <w:r w:rsidR="002D7998">
        <w:rPr>
          <w:rFonts w:ascii="Times New Roman" w:eastAsia="SimSun" w:hAnsi="Times New Roman" w:cs="Times New Roman"/>
          <w:sz w:val="24"/>
          <w:szCs w:val="24"/>
          <w:lang w:eastAsia="ar-SA"/>
        </w:rPr>
        <w:t xml:space="preserve">товеряющего личность заявителя </w:t>
      </w:r>
      <w:r w:rsidRPr="004017D7">
        <w:rPr>
          <w:rFonts w:ascii="Times New Roman" w:eastAsia="SimSun" w:hAnsi="Times New Roman" w:cs="Times New Roman"/>
          <w:sz w:val="24"/>
          <w:szCs w:val="24"/>
          <w:lang w:eastAsia="ar-SA"/>
        </w:rPr>
        <w:t>(для индивидуальных предпринима</w:t>
      </w:r>
      <w:r w:rsidR="002D7998">
        <w:rPr>
          <w:rFonts w:ascii="Times New Roman" w:eastAsia="SimSun" w:hAnsi="Times New Roman" w:cs="Times New Roman"/>
          <w:sz w:val="24"/>
          <w:szCs w:val="24"/>
          <w:lang w:eastAsia="ar-SA"/>
        </w:rPr>
        <w:t>телей), представителя заявителя</w:t>
      </w:r>
      <w:r w:rsidRPr="004017D7">
        <w:rPr>
          <w:rFonts w:ascii="Times New Roman" w:eastAsia="SimSun" w:hAnsi="Times New Roman" w:cs="Times New Roman"/>
          <w:sz w:val="24"/>
          <w:szCs w:val="24"/>
          <w:lang w:eastAsia="ar-SA"/>
        </w:rPr>
        <w:t xml:space="preserve"> (в случае если от имени заявителя действует его представитель);</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оформленный в соответствии с требованиями действующего гражданского законодательства документ, удостоверяющий полномочия представителя;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документ, подтверждающий полномочия единоличного исполнительного органа юридического лица на осуществление действий от имени юридического лица без доверенно</w:t>
      </w:r>
      <w:r w:rsidR="002D7998">
        <w:rPr>
          <w:rFonts w:ascii="Times New Roman" w:eastAsia="SimSun" w:hAnsi="Times New Roman" w:cs="Times New Roman"/>
          <w:sz w:val="24"/>
          <w:szCs w:val="24"/>
          <w:lang w:eastAsia="ar-SA"/>
        </w:rPr>
        <w:t>сти</w:t>
      </w:r>
      <w:r w:rsidRPr="004017D7">
        <w:rPr>
          <w:rFonts w:ascii="Times New Roman" w:eastAsia="SimSun" w:hAnsi="Times New Roman" w:cs="Times New Roman"/>
          <w:sz w:val="24"/>
          <w:szCs w:val="24"/>
          <w:lang w:eastAsia="ar-SA"/>
        </w:rPr>
        <w:t xml:space="preserve"> (для юридических лиц);</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заверенные в соответствии с требованиям</w:t>
      </w:r>
      <w:r w:rsidR="002D7998">
        <w:rPr>
          <w:rFonts w:ascii="Times New Roman" w:eastAsia="SimSun" w:hAnsi="Times New Roman" w:cs="Times New Roman"/>
          <w:sz w:val="24"/>
          <w:szCs w:val="24"/>
          <w:lang w:eastAsia="ar-SA"/>
        </w:rPr>
        <w:t>и действующего законодательства</w:t>
      </w:r>
      <w:r w:rsidRPr="004017D7">
        <w:rPr>
          <w:rFonts w:ascii="Times New Roman" w:eastAsia="SimSun" w:hAnsi="Times New Roman" w:cs="Times New Roman"/>
          <w:sz w:val="24"/>
          <w:szCs w:val="24"/>
          <w:lang w:eastAsia="ar-SA"/>
        </w:rPr>
        <w:t xml:space="preserve"> (нотариально либо уполномоченным органом управления юридического лица) копии учре</w:t>
      </w:r>
      <w:r w:rsidR="002D7998">
        <w:rPr>
          <w:rFonts w:ascii="Times New Roman" w:eastAsia="SimSun" w:hAnsi="Times New Roman" w:cs="Times New Roman"/>
          <w:sz w:val="24"/>
          <w:szCs w:val="24"/>
          <w:lang w:eastAsia="ar-SA"/>
        </w:rPr>
        <w:t xml:space="preserve">дительных документов заявителя </w:t>
      </w:r>
      <w:r w:rsidRPr="004017D7">
        <w:rPr>
          <w:rFonts w:ascii="Times New Roman" w:eastAsia="SimSun" w:hAnsi="Times New Roman" w:cs="Times New Roman"/>
          <w:sz w:val="24"/>
          <w:szCs w:val="24"/>
          <w:lang w:eastAsia="ar-SA"/>
        </w:rPr>
        <w:t>(в целях определения правомочности органов управления юридического лица, в том числе для установления срока полномочий единоличного исполнител</w:t>
      </w:r>
      <w:r w:rsidR="002D7998">
        <w:rPr>
          <w:rFonts w:ascii="Times New Roman" w:eastAsia="SimSun" w:hAnsi="Times New Roman" w:cs="Times New Roman"/>
          <w:sz w:val="24"/>
          <w:szCs w:val="24"/>
          <w:lang w:eastAsia="ar-SA"/>
        </w:rPr>
        <w:t>ьного органа юридического лица)</w:t>
      </w:r>
      <w:r w:rsidRPr="004017D7">
        <w:rPr>
          <w:rFonts w:ascii="Times New Roman" w:eastAsia="SimSun" w:hAnsi="Times New Roman" w:cs="Times New Roman"/>
          <w:sz w:val="24"/>
          <w:szCs w:val="24"/>
          <w:lang w:eastAsia="ar-SA"/>
        </w:rPr>
        <w:t xml:space="preserve"> (для юридических лиц);</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решение уполномоченного органа управления юридического лица о приобретении арендуемого имущества в </w:t>
      </w:r>
      <w:r w:rsidR="002D7998">
        <w:rPr>
          <w:rFonts w:ascii="Times New Roman" w:eastAsia="SimSun" w:hAnsi="Times New Roman" w:cs="Times New Roman"/>
          <w:sz w:val="24"/>
          <w:szCs w:val="24"/>
          <w:lang w:eastAsia="ar-SA"/>
        </w:rPr>
        <w:t>собственность</w:t>
      </w:r>
      <w:r w:rsidRPr="004017D7">
        <w:rPr>
          <w:rFonts w:ascii="Times New Roman" w:eastAsia="SimSun" w:hAnsi="Times New Roman" w:cs="Times New Roman"/>
          <w:sz w:val="24"/>
          <w:szCs w:val="24"/>
          <w:lang w:eastAsia="ar-SA"/>
        </w:rPr>
        <w:t xml:space="preserve"> (в случаях, предусмотренных действующим законодательством);</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2.6.2.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органов, органов местного самоуправления, организаций и запрашиваются уполномоченным органом в органах  (организациях), в распоряжении которых они находятся, если заявитель не представил такие документы и информацию самостоятельно:</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выписка из единого государственного реестра юридических лиц;</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выписка из единого государственного реестра индивидуальных предпринимателей;</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выписка из единого реестра субъектов малого и среднего предпринимательства;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выписка из Единого государственного реестра недвижимости об объекте недвижимости;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2.6.3. Уполномоченный орган не вправе требовать от заявителя:</w:t>
      </w:r>
    </w:p>
    <w:p w:rsidR="004017D7" w:rsidRPr="004017D7" w:rsidRDefault="004017D7" w:rsidP="008B78CA">
      <w:pPr>
        <w:spacing w:after="0"/>
        <w:jc w:val="both"/>
        <w:rPr>
          <w:rFonts w:ascii="Times New Roman" w:eastAsia="SimSun" w:hAnsi="Times New Roman" w:cs="Times New Roman"/>
          <w:sz w:val="24"/>
          <w:szCs w:val="24"/>
          <w:lang w:eastAsia="ar-SA"/>
        </w:rPr>
      </w:pP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1) представления документов и информации или осуществления действий, представление или осуществление которых не предусмотрено законодательством об организации предоставления государственных и муниципальных услуг;</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либо подведомственных организациях, участвующих в предоставлении муниципальных услуг, за исключением документов, указанных в части 6 статьи 7 Федерального закона от 27.07.2010 № 210-ФЗ;</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4) представления документов и информации, отсутствие </w:t>
      </w:r>
      <w:proofErr w:type="gramStart"/>
      <w:r w:rsidRPr="004017D7">
        <w:rPr>
          <w:rFonts w:ascii="Times New Roman" w:eastAsia="SimSun" w:hAnsi="Times New Roman" w:cs="Times New Roman"/>
          <w:sz w:val="24"/>
          <w:szCs w:val="24"/>
          <w:lang w:eastAsia="ar-SA"/>
        </w:rPr>
        <w:t>и  (</w:t>
      </w:r>
      <w:proofErr w:type="gramEnd"/>
      <w:r w:rsidRPr="004017D7">
        <w:rPr>
          <w:rFonts w:ascii="Times New Roman" w:eastAsia="SimSun" w:hAnsi="Times New Roman" w:cs="Times New Roman"/>
          <w:sz w:val="24"/>
          <w:szCs w:val="24"/>
          <w:lang w:eastAsia="ar-SA"/>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а) изменение требований нормативных правовых актов, касающихся предоставления государственных и муниципальной услуги, после первоначальной подачи заявления о предоставлении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w:t>
      </w:r>
      <w:proofErr w:type="gramStart"/>
      <w:r w:rsidRPr="004017D7">
        <w:rPr>
          <w:rFonts w:ascii="Times New Roman" w:eastAsia="SimSun" w:hAnsi="Times New Roman" w:cs="Times New Roman"/>
          <w:sz w:val="24"/>
          <w:szCs w:val="24"/>
          <w:lang w:eastAsia="ar-SA"/>
        </w:rPr>
        <w:t>ФЗ  «</w:t>
      </w:r>
      <w:proofErr w:type="gramEnd"/>
      <w:r w:rsidRPr="004017D7">
        <w:rPr>
          <w:rFonts w:ascii="Times New Roman" w:eastAsia="SimSun" w:hAnsi="Times New Roman" w:cs="Times New Roman"/>
          <w:sz w:val="24"/>
          <w:szCs w:val="24"/>
          <w:lang w:eastAsia="ar-SA"/>
        </w:rP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2.6.4. Заявление направляется в адрес уполномоченного органа или МФЦ:</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лично уполномоченный орган или МФЦ;</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в электронном виде посредством Единого пор</w:t>
      </w:r>
      <w:r w:rsidR="002D7998">
        <w:rPr>
          <w:rFonts w:ascii="Times New Roman" w:eastAsia="SimSun" w:hAnsi="Times New Roman" w:cs="Times New Roman"/>
          <w:sz w:val="24"/>
          <w:szCs w:val="24"/>
          <w:lang w:eastAsia="ar-SA"/>
        </w:rPr>
        <w:t>тала или Регионального портала.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2.7. Исчерпывающий перечень оснований для возвращения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заявления и прилагаемых документов</w:t>
      </w:r>
    </w:p>
    <w:p w:rsidR="004017D7" w:rsidRPr="004017D7" w:rsidRDefault="004017D7" w:rsidP="008B78CA">
      <w:pPr>
        <w:spacing w:after="0"/>
        <w:jc w:val="both"/>
        <w:rPr>
          <w:rFonts w:ascii="Times New Roman" w:eastAsia="SimSun" w:hAnsi="Times New Roman" w:cs="Times New Roman"/>
          <w:sz w:val="24"/>
          <w:szCs w:val="24"/>
          <w:lang w:eastAsia="ar-SA"/>
        </w:rPr>
      </w:pP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 </w:t>
      </w:r>
    </w:p>
    <w:p w:rsidR="004017D7" w:rsidRPr="004017D7" w:rsidRDefault="004017D7" w:rsidP="008B78CA">
      <w:pPr>
        <w:spacing w:after="0"/>
        <w:jc w:val="both"/>
        <w:rPr>
          <w:rFonts w:ascii="Times New Roman" w:eastAsia="SimSun" w:hAnsi="Times New Roman" w:cs="Times New Roman"/>
          <w:sz w:val="24"/>
          <w:szCs w:val="24"/>
          <w:lang w:eastAsia="ar-SA"/>
        </w:rPr>
      </w:pP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Основаниями для возвращения заявления и прилагаемых к нему документов являются: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lastRenderedPageBreak/>
        <w:t>1) отсутствие в заявлении не</w:t>
      </w:r>
      <w:r w:rsidR="002D7998">
        <w:rPr>
          <w:rFonts w:ascii="Times New Roman" w:eastAsia="SimSun" w:hAnsi="Times New Roman" w:cs="Times New Roman"/>
          <w:sz w:val="24"/>
          <w:szCs w:val="24"/>
          <w:lang w:eastAsia="ar-SA"/>
        </w:rPr>
        <w:t xml:space="preserve">обходимых сведений о заявителе </w:t>
      </w:r>
      <w:r w:rsidRPr="004017D7">
        <w:rPr>
          <w:rFonts w:ascii="Times New Roman" w:eastAsia="SimSun" w:hAnsi="Times New Roman" w:cs="Times New Roman"/>
          <w:sz w:val="24"/>
          <w:szCs w:val="24"/>
          <w:lang w:eastAsia="ar-SA"/>
        </w:rPr>
        <w:t>(в том числе, обязательных реквизитов заявителя, подписи заявителя) или об арендуемом им имуществе, в отношении которого предполагается реализация преимущественного права;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 заявление подано в иной уполномоченный орган;</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 к заявлению не приложены документы, предусмотренные пунктом 2.6.1 Регламента;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4)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содержание.</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2.8. Исчерпывающий перечень оснований для отказа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в предоставлении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Основаниями для отказа в предоставлении муниципальной услуги являются следующие обстоятельства: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1) с заявлением обратилось лицо, не соответствующее требованиям пункта 1.1.2 Регламента;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 имущество, в отношении которого подано заявление, не является муниципальной собственностью;</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 имущество, в отношении которого подано заявление, не является имуществом казны соответствующего муниципального образования;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4) имущество, в отношении которого подано заявление, не подлежит приватизации в соответствии с требованиями действующего законодательства;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5) несоблюдение одного из условий, предусмотренных пунктом 1.1.3 Регламента, в случае если заявление подано в отношении арендуемого имущества, не включенного в утвержденный Перечень;</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6) несоблюдение одного из условий, предусмотренных пунктом 1.1.4 Регламента, в случае если заявление подано в отношении арендуемого имущества, включенного в утвержденный Перечень.</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2.9. Исчерпывающий перечень основани</w:t>
      </w:r>
      <w:r w:rsidR="002D7998">
        <w:rPr>
          <w:rFonts w:ascii="Times New Roman" w:eastAsia="SimSun" w:hAnsi="Times New Roman" w:cs="Times New Roman"/>
          <w:sz w:val="24"/>
          <w:szCs w:val="24"/>
          <w:lang w:eastAsia="ar-SA"/>
        </w:rPr>
        <w:t xml:space="preserve">й </w:t>
      </w:r>
      <w:r w:rsidRPr="004017D7">
        <w:rPr>
          <w:rFonts w:ascii="Times New Roman" w:eastAsia="SimSun" w:hAnsi="Times New Roman" w:cs="Times New Roman"/>
          <w:sz w:val="24"/>
          <w:szCs w:val="24"/>
          <w:lang w:eastAsia="ar-SA"/>
        </w:rPr>
        <w:t>для приостановления предоставления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2.9.1. Предоставление муниципальной услуги приостанавливается в следующих случаях:</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1) при оспаривании заявителем достоверности величины рыночной стоимости объекта оценки, используемой для определения цены выкупаемого арендуемого имущества, – на срок до дня вступления в законную силу решения суда;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 при необходимости внесения сведений об объекте недвижимости в Единый государственный реестр недвижимости или изменения сведений об объекте недвижимости, содержащихся в Едином государственном реестре недвижимости, – на срок не более 30 календарных дней;</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 при необходимости образования земельного участка из земель, находящихся в государственной собственности, или уточнения границ земельного участка – на срок не более 30 календарных дней;</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4) при необходимости представления заявителем в уполномоченный орган в соответствии с пунктом 3.9.3 Регламента документов, необходимых для предоставления муниципальной услуги, предусмотренных пунктом 2.6.1 Регламента, – на срок не более 5 рабочих дней;</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5) на основании вступившего в законную силу решения суда – на срок, указанный в решении суда.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2.9.2. Предоставление муниципальной услуги приостанавливается на основании решения о приостановлении предоставления муниципальной услуги, в котором указываются причина и срок приостановления предоставления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Решение о приостановлении предоставления муниципальной услуги подписывается уполномоченным должностным лицом уполномоченного органа и в срок не позднее 3 рабочих дней с даты принятия такого решения направляется заявителю заказным письмом с уведомлением.</w:t>
      </w:r>
    </w:p>
    <w:p w:rsidR="004017D7" w:rsidRPr="004017D7" w:rsidRDefault="004017D7" w:rsidP="008B78CA">
      <w:pPr>
        <w:spacing w:after="0"/>
        <w:jc w:val="both"/>
        <w:rPr>
          <w:rFonts w:ascii="Times New Roman" w:eastAsia="SimSun" w:hAnsi="Times New Roman" w:cs="Times New Roman"/>
          <w:sz w:val="24"/>
          <w:szCs w:val="24"/>
          <w:lang w:eastAsia="ar-SA"/>
        </w:rPr>
      </w:pP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lastRenderedPageBreak/>
        <w:t>2.9.3. Срок предоставления муниципальной услуги, предусмотренный подразделом 2.4 Регламента, исчисляется без учета срока приостановления предоставления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2.10. Перечень услуг, которые являются необходимыми и обязательными для предоставления муниципальной услуги, в том числе сведения о </w:t>
      </w:r>
      <w:proofErr w:type="gramStart"/>
      <w:r w:rsidRPr="004017D7">
        <w:rPr>
          <w:rFonts w:ascii="Times New Roman" w:eastAsia="SimSun" w:hAnsi="Times New Roman" w:cs="Times New Roman"/>
          <w:sz w:val="24"/>
          <w:szCs w:val="24"/>
          <w:lang w:eastAsia="ar-SA"/>
        </w:rPr>
        <w:t>документе  (</w:t>
      </w:r>
      <w:proofErr w:type="gramEnd"/>
      <w:r w:rsidRPr="004017D7">
        <w:rPr>
          <w:rFonts w:ascii="Times New Roman" w:eastAsia="SimSun" w:hAnsi="Times New Roman" w:cs="Times New Roman"/>
          <w:sz w:val="24"/>
          <w:szCs w:val="24"/>
          <w:lang w:eastAsia="ar-SA"/>
        </w:rPr>
        <w:t>документах), выдаваемом  (выдаваемых) организациями, участвующими в предоставлении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Услуги, являющиеся необходимыми и обязательными для предоставления муниципальной услуги, отсутствуют.</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2.11. Размер оплаты, взимаемой с заявителя при предоставлении муниципальной услуги, и способы ее взимания в случаях, предусмотренных федеральными актами Российской Федерации и нормативными правовыми актами Самарской области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Предоставление муниципальной услуги осуществляется бесплатно в соответствии с действующим законодательством и Регламентом.</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D7998"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Максимальный срок ожидания в очереди при подаче запроса о предоставлении муниципальной услуг</w:t>
      </w:r>
      <w:r w:rsidR="002D7998">
        <w:rPr>
          <w:rFonts w:ascii="Times New Roman" w:eastAsia="SimSun" w:hAnsi="Times New Roman" w:cs="Times New Roman"/>
          <w:sz w:val="24"/>
          <w:szCs w:val="24"/>
          <w:lang w:eastAsia="ar-SA"/>
        </w:rPr>
        <w:t>и не должен превышать 15 минут.</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Максимальный срок ожидания в очереди при получении результата предоставления муниципальной услуги не должен превышать 15 минут.</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2.13. Срок регистрации запроса заявителя о предоставлении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Максимальный срок регистрации заявления и прилагаемых к нему документов – 1 рабочий день с даты поступления заявления и прилагаемых к нему документов в Администрацию, МФЦ.</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В случае поступления заявления в выходной или нерабочий праздничный день заявление регистрируется в первый рабочий день, следующий за выходным или нерабочим праздничным днем.</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Здание, в котором расположен Администрация или МФЦ, должно быть оборудовано отдельным входом для свободного доступа заинтересованных лиц.</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Центральный вход в здание Администрации или МФЦ должен быть обор</w:t>
      </w:r>
      <w:r w:rsidR="002D7998">
        <w:rPr>
          <w:rFonts w:ascii="Times New Roman" w:eastAsia="SimSun" w:hAnsi="Times New Roman" w:cs="Times New Roman"/>
          <w:sz w:val="24"/>
          <w:szCs w:val="24"/>
          <w:lang w:eastAsia="ar-SA"/>
        </w:rPr>
        <w:t>удован информационной табличкой</w:t>
      </w:r>
      <w:r w:rsidRPr="004017D7">
        <w:rPr>
          <w:rFonts w:ascii="Times New Roman" w:eastAsia="SimSun" w:hAnsi="Times New Roman" w:cs="Times New Roman"/>
          <w:sz w:val="24"/>
          <w:szCs w:val="24"/>
          <w:lang w:eastAsia="ar-SA"/>
        </w:rPr>
        <w:t xml:space="preserve"> (вывеской), содержащей информацию о наименовании и режиме работы Администрации или МФЦ.</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Вход в здание Администрации или МФЦ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В помещениях для работы с заинтересованными лицами размещаются информационные стенды.</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Сотрудники, предоставляющие муниципальную услугу, обеспечиваются личными нагрудными идентификационными </w:t>
      </w:r>
      <w:proofErr w:type="gramStart"/>
      <w:r w:rsidRPr="004017D7">
        <w:rPr>
          <w:rFonts w:ascii="Times New Roman" w:eastAsia="SimSun" w:hAnsi="Times New Roman" w:cs="Times New Roman"/>
          <w:sz w:val="24"/>
          <w:szCs w:val="24"/>
          <w:lang w:eastAsia="ar-SA"/>
        </w:rPr>
        <w:t>карточками  (</w:t>
      </w:r>
      <w:proofErr w:type="spellStart"/>
      <w:proofErr w:type="gramEnd"/>
      <w:r w:rsidRPr="004017D7">
        <w:rPr>
          <w:rFonts w:ascii="Times New Roman" w:eastAsia="SimSun" w:hAnsi="Times New Roman" w:cs="Times New Roman"/>
          <w:sz w:val="24"/>
          <w:szCs w:val="24"/>
          <w:lang w:eastAsia="ar-SA"/>
        </w:rPr>
        <w:t>бейджами</w:t>
      </w:r>
      <w:proofErr w:type="spellEnd"/>
      <w:r w:rsidRPr="004017D7">
        <w:rPr>
          <w:rFonts w:ascii="Times New Roman" w:eastAsia="SimSun" w:hAnsi="Times New Roman" w:cs="Times New Roman"/>
          <w:sz w:val="24"/>
          <w:szCs w:val="24"/>
          <w:lang w:eastAsia="ar-SA"/>
        </w:rPr>
        <w:t>) с указанием фамилии, имени, отчества и должности, крепящимися с помощью зажимов к одежде, либо настольными табличками аналогичного содержания.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Места ожидания должны соответствовать комфортным условиям для заинтересованных лиц и оптимальным условиям работы специалистов.</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Места ожидания в очереди на консультацию или получение результатов муниципальной услуги должны быть оборудованы стульями, кресельными секциями или </w:t>
      </w:r>
      <w:proofErr w:type="gramStart"/>
      <w:r w:rsidRPr="004017D7">
        <w:rPr>
          <w:rFonts w:ascii="Times New Roman" w:eastAsia="SimSun" w:hAnsi="Times New Roman" w:cs="Times New Roman"/>
          <w:sz w:val="24"/>
          <w:szCs w:val="24"/>
          <w:lang w:eastAsia="ar-SA"/>
        </w:rPr>
        <w:t>скамьями  (</w:t>
      </w:r>
      <w:proofErr w:type="spellStart"/>
      <w:proofErr w:type="gramEnd"/>
      <w:r w:rsidRPr="004017D7">
        <w:rPr>
          <w:rFonts w:ascii="Times New Roman" w:eastAsia="SimSun" w:hAnsi="Times New Roman" w:cs="Times New Roman"/>
          <w:sz w:val="24"/>
          <w:szCs w:val="24"/>
          <w:lang w:eastAsia="ar-SA"/>
        </w:rPr>
        <w:t>банкетками</w:t>
      </w:r>
      <w:proofErr w:type="spellEnd"/>
      <w:r w:rsidRPr="004017D7">
        <w:rPr>
          <w:rFonts w:ascii="Times New Roman" w:eastAsia="SimSun" w:hAnsi="Times New Roman" w:cs="Times New Roman"/>
          <w:sz w:val="24"/>
          <w:szCs w:val="24"/>
          <w:lang w:eastAsia="ar-SA"/>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4017D7" w:rsidRPr="004017D7" w:rsidRDefault="004017D7" w:rsidP="008B78CA">
      <w:pPr>
        <w:spacing w:after="0"/>
        <w:jc w:val="both"/>
        <w:rPr>
          <w:rFonts w:ascii="Times New Roman" w:eastAsia="SimSun" w:hAnsi="Times New Roman" w:cs="Times New Roman"/>
          <w:sz w:val="24"/>
          <w:szCs w:val="24"/>
          <w:lang w:eastAsia="ar-SA"/>
        </w:rPr>
      </w:pP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lastRenderedPageBreak/>
        <w:t>Места для заполнения документов оборудуются стуль</w:t>
      </w:r>
      <w:r w:rsidR="002D7998">
        <w:rPr>
          <w:rFonts w:ascii="Times New Roman" w:eastAsia="SimSun" w:hAnsi="Times New Roman" w:cs="Times New Roman"/>
          <w:sz w:val="24"/>
          <w:szCs w:val="24"/>
          <w:lang w:eastAsia="ar-SA"/>
        </w:rPr>
        <w:t xml:space="preserve">ями, столами </w:t>
      </w:r>
      <w:r w:rsidRPr="004017D7">
        <w:rPr>
          <w:rFonts w:ascii="Times New Roman" w:eastAsia="SimSun" w:hAnsi="Times New Roman" w:cs="Times New Roman"/>
          <w:sz w:val="24"/>
          <w:szCs w:val="24"/>
          <w:lang w:eastAsia="ar-SA"/>
        </w:rPr>
        <w:t>(стойками)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На территории, прилегающей к зданию Администрации или МФЦ,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уполномоченный орган или МФЦ за определенный период. На стоянке должно быть не менее 5 </w:t>
      </w:r>
      <w:proofErr w:type="spellStart"/>
      <w:r w:rsidRPr="004017D7">
        <w:rPr>
          <w:rFonts w:ascii="Times New Roman" w:eastAsia="SimSun" w:hAnsi="Times New Roman" w:cs="Times New Roman"/>
          <w:sz w:val="24"/>
          <w:szCs w:val="24"/>
          <w:lang w:eastAsia="ar-SA"/>
        </w:rPr>
        <w:t>машиномест</w:t>
      </w:r>
      <w:proofErr w:type="spellEnd"/>
      <w:r w:rsidRPr="004017D7">
        <w:rPr>
          <w:rFonts w:ascii="Times New Roman" w:eastAsia="SimSun" w:hAnsi="Times New Roman" w:cs="Times New Roman"/>
          <w:sz w:val="24"/>
          <w:szCs w:val="24"/>
          <w:lang w:eastAsia="ar-SA"/>
        </w:rPr>
        <w:t>. Доступ заявителей к парковочным местам является бесплатным.</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w:t>
      </w:r>
      <w:r w:rsidR="002D7998">
        <w:rPr>
          <w:rFonts w:ascii="Times New Roman" w:eastAsia="SimSun" w:hAnsi="Times New Roman" w:cs="Times New Roman"/>
          <w:sz w:val="24"/>
          <w:szCs w:val="24"/>
          <w:lang w:eastAsia="ar-SA"/>
        </w:rPr>
        <w:t>дуется информационной табличкой</w:t>
      </w:r>
      <w:r w:rsidRPr="004017D7">
        <w:rPr>
          <w:rFonts w:ascii="Times New Roman" w:eastAsia="SimSun" w:hAnsi="Times New Roman" w:cs="Times New Roman"/>
          <w:sz w:val="24"/>
          <w:szCs w:val="24"/>
          <w:lang w:eastAsia="ar-SA"/>
        </w:rPr>
        <w:t xml:space="preserve"> (вывеской), содержащей соответствующее наименование, с использованием укрупненного шрифта и плоско-точечного шрифта Брайля.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w:t>
      </w:r>
      <w:r w:rsidR="002D7998">
        <w:rPr>
          <w:rFonts w:ascii="Times New Roman" w:eastAsia="SimSun" w:hAnsi="Times New Roman" w:cs="Times New Roman"/>
          <w:sz w:val="24"/>
          <w:szCs w:val="24"/>
          <w:lang w:eastAsia="ar-SA"/>
        </w:rPr>
        <w:t>товой и графической информацией</w:t>
      </w:r>
      <w:r w:rsidRPr="004017D7">
        <w:rPr>
          <w:rFonts w:ascii="Times New Roman" w:eastAsia="SimSun" w:hAnsi="Times New Roman" w:cs="Times New Roman"/>
          <w:sz w:val="24"/>
          <w:szCs w:val="24"/>
          <w:lang w:eastAsia="ar-SA"/>
        </w:rPr>
        <w:t xml:space="preserve"> (бегущей строкой).</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На парковке общего пользования рядом со зданиями, в которых осуществляется предоставление муниципальной услуги, выделяется</w:t>
      </w:r>
      <w:r w:rsidR="002D7998">
        <w:rPr>
          <w:rFonts w:ascii="Times New Roman" w:eastAsia="SimSun" w:hAnsi="Times New Roman" w:cs="Times New Roman"/>
          <w:sz w:val="24"/>
          <w:szCs w:val="24"/>
          <w:lang w:eastAsia="ar-SA"/>
        </w:rPr>
        <w:t xml:space="preserve"> не менее 10 процентов мест </w:t>
      </w:r>
      <w:r w:rsidRPr="004017D7">
        <w:rPr>
          <w:rFonts w:ascii="Times New Roman" w:eastAsia="SimSun" w:hAnsi="Times New Roman" w:cs="Times New Roman"/>
          <w:sz w:val="24"/>
          <w:szCs w:val="24"/>
          <w:lang w:eastAsia="ar-SA"/>
        </w:rPr>
        <w:t>(но не менее одного места) для бесплатной парковки транспортных средств, управляемых инвалидами I, II групп, и транспортных средств</w:t>
      </w:r>
      <w:r w:rsidR="002D7998">
        <w:rPr>
          <w:rFonts w:ascii="Times New Roman" w:eastAsia="SimSun" w:hAnsi="Times New Roman" w:cs="Times New Roman"/>
          <w:sz w:val="24"/>
          <w:szCs w:val="24"/>
          <w:lang w:eastAsia="ar-SA"/>
        </w:rPr>
        <w:t>, перевозящих таких инвалидов и</w:t>
      </w:r>
      <w:r w:rsidRPr="004017D7">
        <w:rPr>
          <w:rFonts w:ascii="Times New Roman" w:eastAsia="SimSun" w:hAnsi="Times New Roman" w:cs="Times New Roman"/>
          <w:sz w:val="24"/>
          <w:szCs w:val="24"/>
          <w:lang w:eastAsia="ar-SA"/>
        </w:rPr>
        <w:t xml:space="preserve"> (или) детей-инвалидов. На граждан из числа инвалидов III группы распространяются н</w:t>
      </w:r>
      <w:r w:rsidR="002D7998">
        <w:rPr>
          <w:rFonts w:ascii="Times New Roman" w:eastAsia="SimSun" w:hAnsi="Times New Roman" w:cs="Times New Roman"/>
          <w:sz w:val="24"/>
          <w:szCs w:val="24"/>
          <w:lang w:eastAsia="ar-SA"/>
        </w:rPr>
        <w:t>ормы статьи 15 части 9 № 181-ФЗ</w:t>
      </w:r>
      <w:r w:rsidRPr="004017D7">
        <w:rPr>
          <w:rFonts w:ascii="Times New Roman" w:eastAsia="SimSun" w:hAnsi="Times New Roman" w:cs="Times New Roman"/>
          <w:sz w:val="24"/>
          <w:szCs w:val="24"/>
          <w:lang w:eastAsia="ar-SA"/>
        </w:rPr>
        <w:t xml:space="preserve">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2.15. Показатели доступности и качества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Показателями доступности и качества предоставления муниципальной услуги являются: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муниципальных услуг;</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снижение максимального срока ожидания в очереди при подаче запроса и получении результата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lastRenderedPageBreak/>
        <w:t>2.16. Иные требования, в том числе учитывающие особенности предоставления муниципальной услуги в электронной форме и на базе многофункциональных центров предоставления государственных и муниципальных услуг</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2.16.1. Заявителям предоставляется возможность получения муниципальной услуги, а также информации о ходе предоставления муниципальной услуги в электронной форме с использованием Регионального портала.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2.16.2.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Представление заявления в электронной форме или в виде электронного документа осуществляется с учетом информационно-технологических </w:t>
      </w:r>
      <w:proofErr w:type="gramStart"/>
      <w:r w:rsidRPr="004017D7">
        <w:rPr>
          <w:rFonts w:ascii="Times New Roman" w:eastAsia="SimSun" w:hAnsi="Times New Roman" w:cs="Times New Roman"/>
          <w:sz w:val="24"/>
          <w:szCs w:val="24"/>
          <w:lang w:eastAsia="ar-SA"/>
        </w:rPr>
        <w:t>условий  (</w:t>
      </w:r>
      <w:proofErr w:type="gramEnd"/>
      <w:r w:rsidRPr="004017D7">
        <w:rPr>
          <w:rFonts w:ascii="Times New Roman" w:eastAsia="SimSun" w:hAnsi="Times New Roman" w:cs="Times New Roman"/>
          <w:sz w:val="24"/>
          <w:szCs w:val="24"/>
          <w:lang w:eastAsia="ar-SA"/>
        </w:rPr>
        <w:t>возможностей) и требует наличия у заявителя доступа к Региональному порталу.</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При обращении за получением муниципальной услуги допускается использование простой электронной подписи </w:t>
      </w:r>
      <w:proofErr w:type="gramStart"/>
      <w:r w:rsidRPr="004017D7">
        <w:rPr>
          <w:rFonts w:ascii="Times New Roman" w:eastAsia="SimSun" w:hAnsi="Times New Roman" w:cs="Times New Roman"/>
          <w:sz w:val="24"/>
          <w:szCs w:val="24"/>
          <w:lang w:eastAsia="ar-SA"/>
        </w:rPr>
        <w:t>и  (</w:t>
      </w:r>
      <w:proofErr w:type="gramEnd"/>
      <w:r w:rsidRPr="004017D7">
        <w:rPr>
          <w:rFonts w:ascii="Times New Roman" w:eastAsia="SimSun" w:hAnsi="Times New Roman" w:cs="Times New Roman"/>
          <w:sz w:val="24"/>
          <w:szCs w:val="24"/>
          <w:lang w:eastAsia="ar-SA"/>
        </w:rPr>
        <w:t>или) усиленной квалифицированной электронной подписи.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2.16.3. Данная муниципальная услуга не может предоставляться через многофункциональный центр посредством направления комплексного запроса.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Предоставление муниципальной услуги включает в себя следующие административные процедуры:</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прием и регистрация заявления и прилагаемых к нему документов;</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принятие решения о возвращении заявления и прилагаемых к нему документов и направление его заявителю;</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направление запросов в органы, участвующие в предоставлении муниципальной услуги, и получение документов и информации, необходимых для предо</w:t>
      </w:r>
      <w:r w:rsidR="002D7998">
        <w:rPr>
          <w:rFonts w:ascii="Times New Roman" w:eastAsia="SimSun" w:hAnsi="Times New Roman" w:cs="Times New Roman"/>
          <w:sz w:val="24"/>
          <w:szCs w:val="24"/>
          <w:lang w:eastAsia="ar-SA"/>
        </w:rPr>
        <w:t xml:space="preserve">ставления муниципальной услуги </w:t>
      </w:r>
      <w:r w:rsidRPr="004017D7">
        <w:rPr>
          <w:rFonts w:ascii="Times New Roman" w:eastAsia="SimSun" w:hAnsi="Times New Roman" w:cs="Times New Roman"/>
          <w:sz w:val="24"/>
          <w:szCs w:val="24"/>
          <w:lang w:eastAsia="ar-SA"/>
        </w:rPr>
        <w:t>(в случае отсутствия в КУМИ информации и документов, необходимых для предоставления муниципальной услуги, и непредставления их заявителем);</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принятие решения об отказе в предоставлении муниципальной услуги и направление его заявителю;</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обеспечение оценки рыночной стоимости арендуемого имущества;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принятие решения об условиях приватизации арендуемого имущества;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подготовка проекта договора купли-продажи арендуемого имущества и направление его заявителю;</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выполнение административных процедур при предоставлении муниципальной услуги в электронном виде;</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порядок исправления допущенных опечаток </w:t>
      </w:r>
      <w:proofErr w:type="gramStart"/>
      <w:r w:rsidRPr="004017D7">
        <w:rPr>
          <w:rFonts w:ascii="Times New Roman" w:eastAsia="SimSun" w:hAnsi="Times New Roman" w:cs="Times New Roman"/>
          <w:sz w:val="24"/>
          <w:szCs w:val="24"/>
          <w:lang w:eastAsia="ar-SA"/>
        </w:rPr>
        <w:t>и  (</w:t>
      </w:r>
      <w:proofErr w:type="gramEnd"/>
      <w:r w:rsidRPr="004017D7">
        <w:rPr>
          <w:rFonts w:ascii="Times New Roman" w:eastAsia="SimSun" w:hAnsi="Times New Roman" w:cs="Times New Roman"/>
          <w:sz w:val="24"/>
          <w:szCs w:val="24"/>
          <w:lang w:eastAsia="ar-SA"/>
        </w:rPr>
        <w:t>или) ошибок в выданных в результате предоставления муниципальной услуги документах.</w:t>
      </w:r>
    </w:p>
    <w:p w:rsidR="004017D7" w:rsidRPr="004017D7" w:rsidRDefault="004017D7" w:rsidP="008B78CA">
      <w:pPr>
        <w:spacing w:after="0"/>
        <w:jc w:val="both"/>
        <w:rPr>
          <w:rFonts w:ascii="Times New Roman" w:eastAsia="SimSun" w:hAnsi="Times New Roman" w:cs="Times New Roman"/>
          <w:sz w:val="24"/>
          <w:szCs w:val="24"/>
          <w:lang w:eastAsia="ar-SA"/>
        </w:rPr>
      </w:pP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 </w:t>
      </w:r>
    </w:p>
    <w:p w:rsidR="004017D7" w:rsidRPr="004017D7" w:rsidRDefault="004017D7" w:rsidP="008B78CA">
      <w:pPr>
        <w:spacing w:after="0"/>
        <w:jc w:val="both"/>
        <w:rPr>
          <w:rFonts w:ascii="Times New Roman" w:eastAsia="SimSun" w:hAnsi="Times New Roman" w:cs="Times New Roman"/>
          <w:sz w:val="24"/>
          <w:szCs w:val="24"/>
          <w:lang w:eastAsia="ar-SA"/>
        </w:rPr>
      </w:pP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lastRenderedPageBreak/>
        <w:t>3.1. Прием и регистрация заявления и прилагаемых к нему документов</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3.1.1. Основанием для начала административной процедуры является поступление в Администрацию, МФЦ заявления.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3.1.</w:t>
      </w:r>
      <w:proofErr w:type="gramStart"/>
      <w:r w:rsidRPr="004017D7">
        <w:rPr>
          <w:rFonts w:ascii="Times New Roman" w:eastAsia="SimSun" w:hAnsi="Times New Roman" w:cs="Times New Roman"/>
          <w:sz w:val="24"/>
          <w:szCs w:val="24"/>
          <w:lang w:eastAsia="ar-SA"/>
        </w:rPr>
        <w:t>2.Ответственным</w:t>
      </w:r>
      <w:proofErr w:type="gramEnd"/>
      <w:r w:rsidRPr="004017D7">
        <w:rPr>
          <w:rFonts w:ascii="Times New Roman" w:eastAsia="SimSun" w:hAnsi="Times New Roman" w:cs="Times New Roman"/>
          <w:sz w:val="24"/>
          <w:szCs w:val="24"/>
          <w:lang w:eastAsia="ar-SA"/>
        </w:rPr>
        <w:t xml:space="preserve"> за выполнение административной процедуры являются специалисты Администрации, уполномоченные на прием и регистрацию документов  (далее – специалист, уполномоченный на прием и регистрацию документов).</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Заявление о предоставлении муниципальной услуги может быть подано в МФЦ. При этом заявитель вправе выбрать в качестве места получения результата предоставления муниципальной услуги как МФЦ, так и Администрация.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МФЦ в течение 1 рабочего дня со дня поступления заявления о предоставлении муниципальной услуги обеспечивается отправка заявления и иных предоставленных заявителем документов в Администрацию.</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3.1.3. Специалист, уполномоченный на прием и регистрацию документов, в установленном порядке регистрирует заявление заявителя.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3.1.4. Критерием принятия решения является соответствие оформления заявления пункту 2.6.1 настоящего Регламента.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3.1.5. Результатом выполнения административной процедуры является приём заявления и документов.</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3.1.6. Способом фиксации результата административной процедуры является регистрация заявления, передача обращения и прилагаемых к нему документов руководителю, ответственному за подготовку проекта решения.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3.1.7. Максимальный срок выполнения процедуры – 1 рабочий день со дня поступления в уполномоченный орган соответствующего обращения и прилагаемых к нему документов, указанных в пункте 2.6.1 настоящего Регламента.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В заявлении указывается выбранный заявителем порядок оплаты приоб</w:t>
      </w:r>
      <w:r w:rsidR="002D7998">
        <w:rPr>
          <w:rFonts w:ascii="Times New Roman" w:eastAsia="SimSun" w:hAnsi="Times New Roman" w:cs="Times New Roman"/>
          <w:sz w:val="24"/>
          <w:szCs w:val="24"/>
          <w:lang w:eastAsia="ar-SA"/>
        </w:rPr>
        <w:t>ретаемого арендуемого имущества</w:t>
      </w:r>
      <w:r w:rsidRPr="004017D7">
        <w:rPr>
          <w:rFonts w:ascii="Times New Roman" w:eastAsia="SimSun" w:hAnsi="Times New Roman" w:cs="Times New Roman"/>
          <w:sz w:val="24"/>
          <w:szCs w:val="24"/>
          <w:lang w:eastAsia="ar-SA"/>
        </w:rPr>
        <w:t xml:space="preserve"> (единовременно или в рассрочку посредством ежемесячных или ежеквартальных выплат в равных долях), а также срок рассрочки в установленных в соответствии с пунктом 3.8.3 Регламента пределах.</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3.1.8. Способом фиксации результата административной процедуры является регистрация заявления в информационной системе Администрации, МФЦ.</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3.2. Принятие </w:t>
      </w:r>
      <w:r w:rsidR="002D7998">
        <w:rPr>
          <w:rFonts w:ascii="Times New Roman" w:eastAsia="SimSun" w:hAnsi="Times New Roman" w:cs="Times New Roman"/>
          <w:sz w:val="24"/>
          <w:szCs w:val="24"/>
          <w:lang w:eastAsia="ar-SA"/>
        </w:rPr>
        <w:t xml:space="preserve">решения о возвращении заявления </w:t>
      </w:r>
      <w:r w:rsidRPr="004017D7">
        <w:rPr>
          <w:rFonts w:ascii="Times New Roman" w:eastAsia="SimSun" w:hAnsi="Times New Roman" w:cs="Times New Roman"/>
          <w:sz w:val="24"/>
          <w:szCs w:val="24"/>
          <w:lang w:eastAsia="ar-SA"/>
        </w:rPr>
        <w:t>и прилагаемых к нему документов и направление его заявителю</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3.2.1. Основанием для начала административной процедуры является поступление зарегистрированного заявления и прилагаемых к нему документов в Администрацию</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3.2.2. Ответственным за выполнение административной процедуры является специалист Администрации.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3.2.3. Глава поселения в срок не позднее 1 рабочего дня с даты поступления заявления в Администрацию налагает резолюцию с поруче</w:t>
      </w:r>
      <w:r w:rsidR="002D7998">
        <w:rPr>
          <w:rFonts w:ascii="Times New Roman" w:eastAsia="SimSun" w:hAnsi="Times New Roman" w:cs="Times New Roman"/>
          <w:sz w:val="24"/>
          <w:szCs w:val="24"/>
          <w:lang w:eastAsia="ar-SA"/>
        </w:rPr>
        <w:t xml:space="preserve">нием специалисту Администрации </w:t>
      </w:r>
      <w:r w:rsidRPr="004017D7">
        <w:rPr>
          <w:rFonts w:ascii="Times New Roman" w:eastAsia="SimSun" w:hAnsi="Times New Roman" w:cs="Times New Roman"/>
          <w:sz w:val="24"/>
          <w:szCs w:val="24"/>
          <w:lang w:eastAsia="ar-SA"/>
        </w:rPr>
        <w:t>(далее – специалист, рассматривающий заявление) о рассмотрении заявления и прилагаемых к нему документов.</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3.2.4. Специалист, рассматривающий заявление, проверяет заявление и прилагаемые к нему документы на предмет наличия или отсутствия оснований для принятия решения о возвращении заявления и прилагаемых к нему документов, предусмотренных подразделом 2.7 Регламента.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3.2.5. При наличии оснований, предусмотренных подразделом 2.7 Регламента, специалист, рассматривающий заявление, в срок не позднее 5 рабочих дней с даты поступления заявления с резолюцией главы поселения подготавливает проект письма о возвращении заявления и прилагаемых к нему документов с указанием причин возврата и мер по их устранению.</w:t>
      </w:r>
    </w:p>
    <w:p w:rsidR="004017D7" w:rsidRPr="004017D7" w:rsidRDefault="004017D7" w:rsidP="008B78CA">
      <w:pPr>
        <w:spacing w:after="0"/>
        <w:jc w:val="both"/>
        <w:rPr>
          <w:rFonts w:ascii="Times New Roman" w:eastAsia="SimSun" w:hAnsi="Times New Roman" w:cs="Times New Roman"/>
          <w:sz w:val="24"/>
          <w:szCs w:val="24"/>
          <w:lang w:eastAsia="ar-SA"/>
        </w:rPr>
      </w:pP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3.2.6. Уполномоченное </w:t>
      </w:r>
      <w:r w:rsidR="002D7998">
        <w:rPr>
          <w:rFonts w:ascii="Times New Roman" w:eastAsia="SimSun" w:hAnsi="Times New Roman" w:cs="Times New Roman"/>
          <w:sz w:val="24"/>
          <w:szCs w:val="24"/>
          <w:lang w:eastAsia="ar-SA"/>
        </w:rPr>
        <w:t>должностное лицо Администрации,</w:t>
      </w:r>
      <w:r w:rsidRPr="004017D7">
        <w:rPr>
          <w:rFonts w:ascii="Times New Roman" w:eastAsia="SimSun" w:hAnsi="Times New Roman" w:cs="Times New Roman"/>
          <w:sz w:val="24"/>
          <w:szCs w:val="24"/>
          <w:lang w:eastAsia="ar-SA"/>
        </w:rPr>
        <w:t xml:space="preserve"> (далее – уполномоченное должностное лицо) подписывает письмо о возвращении заявления и прилагаемых к нему документов.</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lastRenderedPageBreak/>
        <w:t>3.2.7. Специалист, рассматривающий заявление, направляет подписанное письмо на регистрацию.</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3.2.8. Специалист, ответственный за регистрацию документов, осуществляет регистрацию письма о возвращении заявления и прилагаемых к нему докум</w:t>
      </w:r>
      <w:r w:rsidR="000F7038">
        <w:rPr>
          <w:rFonts w:ascii="Times New Roman" w:eastAsia="SimSun" w:hAnsi="Times New Roman" w:cs="Times New Roman"/>
          <w:sz w:val="24"/>
          <w:szCs w:val="24"/>
          <w:lang w:eastAsia="ar-SA"/>
        </w:rPr>
        <w:t>ентов, Администрация</w:t>
      </w:r>
      <w:r w:rsidRPr="004017D7">
        <w:rPr>
          <w:rFonts w:ascii="Times New Roman" w:eastAsia="SimSun" w:hAnsi="Times New Roman" w:cs="Times New Roman"/>
          <w:sz w:val="24"/>
          <w:szCs w:val="24"/>
          <w:lang w:eastAsia="ar-SA"/>
        </w:rPr>
        <w:t xml:space="preserve"> в срок не позднее дня с момента направления на регистрацию, специалистом, рассматривающим заявление, и направляет письмо и прилагаемые к нему документы заявителю по почте з</w:t>
      </w:r>
      <w:r w:rsidR="000F7038">
        <w:rPr>
          <w:rFonts w:ascii="Times New Roman" w:eastAsia="SimSun" w:hAnsi="Times New Roman" w:cs="Times New Roman"/>
          <w:sz w:val="24"/>
          <w:szCs w:val="24"/>
          <w:lang w:eastAsia="ar-SA"/>
        </w:rPr>
        <w:t xml:space="preserve">аказным письмом с уведомлением. </w:t>
      </w:r>
      <w:r w:rsidRPr="004017D7">
        <w:rPr>
          <w:rFonts w:ascii="Times New Roman" w:eastAsia="SimSun" w:hAnsi="Times New Roman" w:cs="Times New Roman"/>
          <w:sz w:val="24"/>
          <w:szCs w:val="24"/>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указан такой способ получения заявителем документов.</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3.2.9. Максимальный срок выполнения процедуры – 30 рабочих дней с даты поступления зарегистрированного заявления и прилагаемых к нему документов в Администрацию.</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3.2.10. Критерием принятия решения является наличие оснований для возвращения заявления и прилагаемых к нему документов, предусмотренных подразделом 2.7 Регламента.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3.2.11. Результатом выполнения административной</w:t>
      </w:r>
      <w:r w:rsidR="000F7038">
        <w:rPr>
          <w:rFonts w:ascii="Times New Roman" w:eastAsia="SimSun" w:hAnsi="Times New Roman" w:cs="Times New Roman"/>
          <w:sz w:val="24"/>
          <w:szCs w:val="24"/>
          <w:lang w:eastAsia="ar-SA"/>
        </w:rPr>
        <w:t xml:space="preserve"> процедуры является направление</w:t>
      </w:r>
      <w:r w:rsidRPr="004017D7">
        <w:rPr>
          <w:rFonts w:ascii="Times New Roman" w:eastAsia="SimSun" w:hAnsi="Times New Roman" w:cs="Times New Roman"/>
          <w:sz w:val="24"/>
          <w:szCs w:val="24"/>
          <w:lang w:eastAsia="ar-SA"/>
        </w:rPr>
        <w:t xml:space="preserve"> (выдача нарочно) заявителю письма о возвращении заявления и прилагаемых к нему документов.</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3.2.12. Способом фиксации результата административной процедуры является регистрация письма о возвращении заявления и прилагаемых к нему документов в информационной системе Администрации, МФЦ.</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3.3. Направление</w:t>
      </w:r>
      <w:r w:rsidR="000F7038">
        <w:rPr>
          <w:rFonts w:ascii="Times New Roman" w:eastAsia="SimSun" w:hAnsi="Times New Roman" w:cs="Times New Roman"/>
          <w:sz w:val="24"/>
          <w:szCs w:val="24"/>
          <w:lang w:eastAsia="ar-SA"/>
        </w:rPr>
        <w:t xml:space="preserve"> запросов в органы, участвующие </w:t>
      </w:r>
      <w:r w:rsidRPr="004017D7">
        <w:rPr>
          <w:rFonts w:ascii="Times New Roman" w:eastAsia="SimSun" w:hAnsi="Times New Roman" w:cs="Times New Roman"/>
          <w:sz w:val="24"/>
          <w:szCs w:val="24"/>
          <w:lang w:eastAsia="ar-SA"/>
        </w:rPr>
        <w:t>в предоставлении муниципальной услуги, и получение документов и информации, необходимых для предо</w:t>
      </w:r>
      <w:r w:rsidR="000F7038">
        <w:rPr>
          <w:rFonts w:ascii="Times New Roman" w:eastAsia="SimSun" w:hAnsi="Times New Roman" w:cs="Times New Roman"/>
          <w:sz w:val="24"/>
          <w:szCs w:val="24"/>
          <w:lang w:eastAsia="ar-SA"/>
        </w:rPr>
        <w:t xml:space="preserve">ставления муниципальной услуги </w:t>
      </w:r>
      <w:r w:rsidRPr="004017D7">
        <w:rPr>
          <w:rFonts w:ascii="Times New Roman" w:eastAsia="SimSun" w:hAnsi="Times New Roman" w:cs="Times New Roman"/>
          <w:sz w:val="24"/>
          <w:szCs w:val="24"/>
          <w:lang w:eastAsia="ar-SA"/>
        </w:rPr>
        <w:t>(в случае отсутствия в уполномоченном органе информации и документов, необходимых для предоставления муниципальной услуги, и непредставления их заявителем)</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3.3.1. Основанием для начала административной процедуры является установление специалистом, рассматривающим заявление, фактов отсутствия оснований для возвращения заявления и прилагаемых к нему документов, предусмотренных подразделом 2.7 Регламента, и отсутствия в распоряжении уполномоченного органа документов и информации, необходимых для предоставления муниципальной услуги и указанных в пункте 2.6.2 Регламента.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3.3.2. Ответственным за выполнение административной процедуры является специалист Администрации.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3.3.3. Специалист, рассматривающий заявление, формирует и направляет запросы в органы и организации, участвующие в предоставлении муниципальной услуги, для получения сведений, указанных в пункте 2.6.2 Регламента.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3.3.4. Запросы направляются в органы и организации, участвующие в предоставлении муниципальной услуги, а испрашиваемая информация и документы предоставляются в порядке и сроки, указанные в технологической карте межведомственного взаимодействия предоставления муниципальной услуги, утвержденной в установленном порядке.</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3.3.5. Максимальный срок для подготовки и направления запросов – 5 рабочих дней с даты поступления заявления и прилагаемых к нему документов в уполномоченный орган.</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Максимальный срок для подготовки и направления ответов на межведомственные запросы –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3.3.6. Критерием принятия решения является отсутствие в распоряжении уполномоченного органа документов и информации, указанных в пункте 2.6.2 Регламента.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3.3.7. Результатом выполнения административной процедуры является формирование полного пакета документов и информации, необходимых для предоставления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3.3.8. Способом фиксации результата административной процедуры является регистрация запросов и поступивших ответов на запросы в информационной системе Администрации, либо в ином установленном порядке.</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lastRenderedPageBreak/>
        <w:t>3.4. Принятие реш</w:t>
      </w:r>
      <w:r w:rsidR="000F7038">
        <w:rPr>
          <w:rFonts w:ascii="Times New Roman" w:eastAsia="SimSun" w:hAnsi="Times New Roman" w:cs="Times New Roman"/>
          <w:sz w:val="24"/>
          <w:szCs w:val="24"/>
          <w:lang w:eastAsia="ar-SA"/>
        </w:rPr>
        <w:t xml:space="preserve">ения об отказе в предоставлении </w:t>
      </w:r>
      <w:r w:rsidRPr="004017D7">
        <w:rPr>
          <w:rFonts w:ascii="Times New Roman" w:eastAsia="SimSun" w:hAnsi="Times New Roman" w:cs="Times New Roman"/>
          <w:sz w:val="24"/>
          <w:szCs w:val="24"/>
          <w:lang w:eastAsia="ar-SA"/>
        </w:rPr>
        <w:t>муниципальной услуги и направление его заявителю</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3.4.1. Основанием для начала административной процедуры является наличие в уполномоченном структурном подразделении полного пакета документов и информации, необходимых для предоставления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3.4.2. Ответственным за выполнение административной процедуры является специалист Администрации.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3.4.3. Специалист Администрации, рассматривающий заявление, проверяет заявление, а также имеющиеся документы и информацию на предмет наличия или отсутствия оснований для принятия решения об отказе в предоставлении муниципальной услуги, предусмотренных подразделом 2.8 Регламента.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3.4.4. При наличии оснований для отказа в предоставлении муниципальной услуги, предусмотренных подразделом 2.8 Регламента, специалист Администрации подготавливает мотивированный отказ в виде письма Администрации с указанием оснований для отказа, направляет</w:t>
      </w:r>
      <w:r w:rsidR="000F7038">
        <w:rPr>
          <w:rFonts w:ascii="Times New Roman" w:eastAsia="SimSun" w:hAnsi="Times New Roman" w:cs="Times New Roman"/>
          <w:sz w:val="24"/>
          <w:szCs w:val="24"/>
          <w:lang w:eastAsia="ar-SA"/>
        </w:rPr>
        <w:t xml:space="preserve"> проект письма на согласование </w:t>
      </w:r>
      <w:r w:rsidRPr="004017D7">
        <w:rPr>
          <w:rFonts w:ascii="Times New Roman" w:eastAsia="SimSun" w:hAnsi="Times New Roman" w:cs="Times New Roman"/>
          <w:sz w:val="24"/>
          <w:szCs w:val="24"/>
          <w:lang w:eastAsia="ar-SA"/>
        </w:rPr>
        <w:t>(срок согласования 3 дня).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3.4.5. Уполномоченное д</w:t>
      </w:r>
      <w:r w:rsidR="000F7038">
        <w:rPr>
          <w:rFonts w:ascii="Times New Roman" w:eastAsia="SimSun" w:hAnsi="Times New Roman" w:cs="Times New Roman"/>
          <w:sz w:val="24"/>
          <w:szCs w:val="24"/>
          <w:lang w:eastAsia="ar-SA"/>
        </w:rPr>
        <w:t xml:space="preserve">олжностное лицо Администрации, </w:t>
      </w:r>
      <w:r w:rsidRPr="004017D7">
        <w:rPr>
          <w:rFonts w:ascii="Times New Roman" w:eastAsia="SimSun" w:hAnsi="Times New Roman" w:cs="Times New Roman"/>
          <w:sz w:val="24"/>
          <w:szCs w:val="24"/>
          <w:lang w:eastAsia="ar-SA"/>
        </w:rPr>
        <w:t>(далее – уполномоченное должностное лицо) подписывает письмо об отказе в предоставлении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3.4.6. Специалист, рассматривающий заявление, направляет подписанное письмо на регистрацию.</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3.4.7. Специалист, ответственный за регистрацию документов, осуществляет регистрацию письма об отказе в предоставлении муниципальной услуги в информационной системе Лотус Администрации в срок не позднее дня направления письма на регистрацию и направляет письмо и прилагаемые к нему документы заявителю по почте заказным письмом с уведомлением.</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указан такой способ получения заявителем документов.</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3.4.8. Максимальный срок выполнения процедуры – 30 рабочих дней с даты поступления полного пакета документов, необходимых для предоставления муниципальной услуги, в Администрацию.</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3.4.9. Критерием принятия решения является наличие оснований для отказа в предоставлении муниципальной услуги, предусмотренных подразделом 2.8 Регламента.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3.4.10. Результатом выполнения административной </w:t>
      </w:r>
      <w:r w:rsidR="000F7038">
        <w:rPr>
          <w:rFonts w:ascii="Times New Roman" w:eastAsia="SimSun" w:hAnsi="Times New Roman" w:cs="Times New Roman"/>
          <w:sz w:val="24"/>
          <w:szCs w:val="24"/>
          <w:lang w:eastAsia="ar-SA"/>
        </w:rPr>
        <w:t xml:space="preserve">процедуры является направление </w:t>
      </w:r>
      <w:r w:rsidRPr="004017D7">
        <w:rPr>
          <w:rFonts w:ascii="Times New Roman" w:eastAsia="SimSun" w:hAnsi="Times New Roman" w:cs="Times New Roman"/>
          <w:sz w:val="24"/>
          <w:szCs w:val="24"/>
          <w:lang w:eastAsia="ar-SA"/>
        </w:rPr>
        <w:t>(выдача нарочно) заявителю письма об отказе в предоставлении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3.4.11. Способом фиксации результата административной процедуры является регистрация письма об отказе в предоставлении муниципальной услуги в информационной системе Администрации, МФЦ.</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3.5. Обеспечение оценки рыночной стоимости арендуемого имущества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3.5.1. Основанием для начала адми</w:t>
      </w:r>
      <w:r w:rsidR="000F7038">
        <w:rPr>
          <w:rFonts w:ascii="Times New Roman" w:eastAsia="SimSun" w:hAnsi="Times New Roman" w:cs="Times New Roman"/>
          <w:sz w:val="24"/>
          <w:szCs w:val="24"/>
          <w:lang w:eastAsia="ar-SA"/>
        </w:rPr>
        <w:t xml:space="preserve">нистративной процедуры являются </w:t>
      </w:r>
      <w:r w:rsidRPr="004017D7">
        <w:rPr>
          <w:rFonts w:ascii="Times New Roman" w:eastAsia="SimSun" w:hAnsi="Times New Roman" w:cs="Times New Roman"/>
          <w:sz w:val="24"/>
          <w:szCs w:val="24"/>
          <w:lang w:eastAsia="ar-SA"/>
        </w:rPr>
        <w:t>одновременно наличие в уполномоченном структурном подразделении полного пакета документов и информации, необходимых для предоставления муниципальной услуги, и отсутствие оснований для принятия решения об отказе в предоставлении муниципальной услуги, предусмотренных подразделом 2.8 Регламента.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3.5.2. Ответственным за выполнение административной процедуры является специалист Администрации.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3.5.3. Специалист Администрации в установленном порядке информирует главу поселения о наличии потребности в закупке </w:t>
      </w:r>
      <w:proofErr w:type="gramStart"/>
      <w:r w:rsidRPr="004017D7">
        <w:rPr>
          <w:rFonts w:ascii="Times New Roman" w:eastAsia="SimSun" w:hAnsi="Times New Roman" w:cs="Times New Roman"/>
          <w:sz w:val="24"/>
          <w:szCs w:val="24"/>
          <w:lang w:eastAsia="ar-SA"/>
        </w:rPr>
        <w:t>услуг</w:t>
      </w:r>
      <w:proofErr w:type="gramEnd"/>
      <w:r w:rsidRPr="004017D7">
        <w:rPr>
          <w:rFonts w:ascii="Times New Roman" w:eastAsia="SimSun" w:hAnsi="Times New Roman" w:cs="Times New Roman"/>
          <w:sz w:val="24"/>
          <w:szCs w:val="24"/>
          <w:lang w:eastAsia="ar-SA"/>
        </w:rPr>
        <w:t xml:space="preserve"> по оценке рыночной стоимости арендуемого имущества.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3.5.4. Глава поселения обеспечивает проведение закупки услуг по оценке рыночной стоимости арендуемого имущества согласно положениям действующего законодательства.</w:t>
      </w:r>
    </w:p>
    <w:p w:rsidR="004017D7" w:rsidRPr="004017D7" w:rsidRDefault="004017D7" w:rsidP="008B78CA">
      <w:pPr>
        <w:spacing w:after="0"/>
        <w:jc w:val="both"/>
        <w:rPr>
          <w:rFonts w:ascii="Times New Roman" w:eastAsia="SimSun" w:hAnsi="Times New Roman" w:cs="Times New Roman"/>
          <w:sz w:val="24"/>
          <w:szCs w:val="24"/>
          <w:lang w:eastAsia="ar-SA"/>
        </w:rPr>
      </w:pP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3.5.5. Оценка рыночной стоимости арендуемого имущества проводится организацией, осуществляющей оценочную деятельность на территории Российской Федерации, определенной в соответствии с положениям</w:t>
      </w:r>
      <w:r w:rsidR="000F7038">
        <w:rPr>
          <w:rFonts w:ascii="Times New Roman" w:eastAsia="SimSun" w:hAnsi="Times New Roman" w:cs="Times New Roman"/>
          <w:sz w:val="24"/>
          <w:szCs w:val="24"/>
          <w:lang w:eastAsia="ar-SA"/>
        </w:rPr>
        <w:t>и действующего законодательства</w:t>
      </w:r>
      <w:r w:rsidRPr="004017D7">
        <w:rPr>
          <w:rFonts w:ascii="Times New Roman" w:eastAsia="SimSun" w:hAnsi="Times New Roman" w:cs="Times New Roman"/>
          <w:sz w:val="24"/>
          <w:szCs w:val="24"/>
          <w:lang w:eastAsia="ar-SA"/>
        </w:rPr>
        <w:t xml:space="preserve"> (далее – </w:t>
      </w:r>
      <w:r w:rsidRPr="004017D7">
        <w:rPr>
          <w:rFonts w:ascii="Times New Roman" w:eastAsia="SimSun" w:hAnsi="Times New Roman" w:cs="Times New Roman"/>
          <w:sz w:val="24"/>
          <w:szCs w:val="24"/>
          <w:lang w:eastAsia="ar-SA"/>
        </w:rPr>
        <w:lastRenderedPageBreak/>
        <w:t xml:space="preserve">исполнитель), в срок и на условиях, установленных муниципальным контрактом на оказание </w:t>
      </w:r>
      <w:proofErr w:type="gramStart"/>
      <w:r w:rsidRPr="004017D7">
        <w:rPr>
          <w:rFonts w:ascii="Times New Roman" w:eastAsia="SimSun" w:hAnsi="Times New Roman" w:cs="Times New Roman"/>
          <w:sz w:val="24"/>
          <w:szCs w:val="24"/>
          <w:lang w:eastAsia="ar-SA"/>
        </w:rPr>
        <w:t>услуг</w:t>
      </w:r>
      <w:proofErr w:type="gramEnd"/>
      <w:r w:rsidRPr="004017D7">
        <w:rPr>
          <w:rFonts w:ascii="Times New Roman" w:eastAsia="SimSun" w:hAnsi="Times New Roman" w:cs="Times New Roman"/>
          <w:sz w:val="24"/>
          <w:szCs w:val="24"/>
          <w:lang w:eastAsia="ar-SA"/>
        </w:rPr>
        <w:t xml:space="preserve"> по оценке рыночной стоимости арендуемого имущества.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3.5.6. В случае отсутствия замечаний к отчету об оценке рыночной стоимости арендуемого имущества уполномоченное должностное лицо подписывает документ о приемке оказанных услуг по оценке рыночной стоимости арендуемого </w:t>
      </w:r>
      <w:proofErr w:type="gramStart"/>
      <w:r w:rsidRPr="004017D7">
        <w:rPr>
          <w:rFonts w:ascii="Times New Roman" w:eastAsia="SimSun" w:hAnsi="Times New Roman" w:cs="Times New Roman"/>
          <w:sz w:val="24"/>
          <w:szCs w:val="24"/>
          <w:lang w:eastAsia="ar-SA"/>
        </w:rPr>
        <w:t>имущества  (</w:t>
      </w:r>
      <w:proofErr w:type="gramEnd"/>
      <w:r w:rsidRPr="004017D7">
        <w:rPr>
          <w:rFonts w:ascii="Times New Roman" w:eastAsia="SimSun" w:hAnsi="Times New Roman" w:cs="Times New Roman"/>
          <w:sz w:val="24"/>
          <w:szCs w:val="24"/>
          <w:lang w:eastAsia="ar-SA"/>
        </w:rPr>
        <w:t>далее – документ о приемке).</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3.5.7. В случае наличия замечаний к отчету об оценке рыночной стоимости арендуемого имущества соответствующие замечания устраняются исполнителем в порядке и сроки, предусмотренные муниципальным контрактом на оказание </w:t>
      </w:r>
      <w:proofErr w:type="gramStart"/>
      <w:r w:rsidRPr="004017D7">
        <w:rPr>
          <w:rFonts w:ascii="Times New Roman" w:eastAsia="SimSun" w:hAnsi="Times New Roman" w:cs="Times New Roman"/>
          <w:sz w:val="24"/>
          <w:szCs w:val="24"/>
          <w:lang w:eastAsia="ar-SA"/>
        </w:rPr>
        <w:t>услуг</w:t>
      </w:r>
      <w:proofErr w:type="gramEnd"/>
      <w:r w:rsidRPr="004017D7">
        <w:rPr>
          <w:rFonts w:ascii="Times New Roman" w:eastAsia="SimSun" w:hAnsi="Times New Roman" w:cs="Times New Roman"/>
          <w:sz w:val="24"/>
          <w:szCs w:val="24"/>
          <w:lang w:eastAsia="ar-SA"/>
        </w:rPr>
        <w:t xml:space="preserve"> по оценке рыночной стоимости арендуемого имущества.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3.5.8. Максимальный срок выполнения процедуры – 95 календарных дней с даты поступления полного пакета документов и информации, необходимых для предоставления муниципальной услуги, в Администрации.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Заключение муниципального контракта на оказание услуг по оценке рыночной стоимости арендуемого имущества осуществляется в срок не позднее 60 календарных дней с даты поступления в Администрацию, МФЦ заявления о предоставлении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3.5.9. Критерием принятия решения является отсутствие оснований для принятия решения об отказе в предоставлении муниципальной услуги, предусмотренных подразделом 2.8 Регламента.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3.5.10. Результатом выполнения административной процедуры является отчет об оценке рыночной стоимости арендуемого имущества.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3.5.11. Способом фиксации результата административной процедуры является подписанный сторонами документ о приемке.</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3.6. Принятие решения об условиях приватизации арендуемого имущества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3.6.1. Основанием для начала административной процедуры являются одновременно наличие в Администрации полного пакета документов и информации, необходимых для предоставления муниципальной услуги, отсутствие оснований для принятия решения об отказе в предоставлении муниципальной услуги, предусмотренных подразделом 2.8 Регламента, и наличие отчета об оценке рыночной стоимости арендуемого имущества.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3.6.2. Ответственным за выполнение административной процедуры является специалист Администрации.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3.6.3. В соответствии с принципом единства судьбы земельных участков и прочно связанных с ними объектов приватизация объектов недвижимого имущества осуществляется одновременно с отчуждением лицу, приобретающему такие объекты, земельных участков, занимаемых такими объектами и необходимых для их использования, если иное не предусмотрено федеральным законом.</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3.6.4. При отсутствии оснований для отказа в предоставлении муниципальной услуги, предусмотренных подразделом 2.8 Регламента, специалист, рассматривающий заявление, в срок не позднее 14 календарных дней с даты подписания должностным лицом документа о приемке, указанного в пункте 3.5.6, подготавливает проект правового акта об условиях при</w:t>
      </w:r>
      <w:r w:rsidR="000F7038">
        <w:rPr>
          <w:rFonts w:ascii="Times New Roman" w:eastAsia="SimSun" w:hAnsi="Times New Roman" w:cs="Times New Roman"/>
          <w:sz w:val="24"/>
          <w:szCs w:val="24"/>
          <w:lang w:eastAsia="ar-SA"/>
        </w:rPr>
        <w:t>ватизации арендуемого имущества</w:t>
      </w:r>
      <w:r w:rsidRPr="004017D7">
        <w:rPr>
          <w:rFonts w:ascii="Times New Roman" w:eastAsia="SimSun" w:hAnsi="Times New Roman" w:cs="Times New Roman"/>
          <w:sz w:val="24"/>
          <w:szCs w:val="24"/>
          <w:lang w:eastAsia="ar-SA"/>
        </w:rPr>
        <w:t xml:space="preserve"> (далее – проект правового акта), обеспечивает его согласование должностными лицами Администрации.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3.6.5. Проект </w:t>
      </w:r>
      <w:r w:rsidR="000F7038">
        <w:rPr>
          <w:rFonts w:ascii="Times New Roman" w:eastAsia="SimSun" w:hAnsi="Times New Roman" w:cs="Times New Roman"/>
          <w:sz w:val="24"/>
          <w:szCs w:val="24"/>
          <w:lang w:eastAsia="ar-SA"/>
        </w:rPr>
        <w:t xml:space="preserve">правового акта включает в себя: </w:t>
      </w:r>
      <w:r w:rsidRPr="004017D7">
        <w:rPr>
          <w:rFonts w:ascii="Times New Roman" w:eastAsia="SimSun" w:hAnsi="Times New Roman" w:cs="Times New Roman"/>
          <w:sz w:val="24"/>
          <w:szCs w:val="24"/>
          <w:lang w:eastAsia="ar-SA"/>
        </w:rPr>
        <w:t>состав и индивиду</w:t>
      </w:r>
      <w:r w:rsidR="000F7038">
        <w:rPr>
          <w:rFonts w:ascii="Times New Roman" w:eastAsia="SimSun" w:hAnsi="Times New Roman" w:cs="Times New Roman"/>
          <w:sz w:val="24"/>
          <w:szCs w:val="24"/>
          <w:lang w:eastAsia="ar-SA"/>
        </w:rPr>
        <w:t>альные характеристики имущества</w:t>
      </w:r>
      <w:r w:rsidRPr="004017D7">
        <w:rPr>
          <w:rFonts w:ascii="Times New Roman" w:eastAsia="SimSun" w:hAnsi="Times New Roman" w:cs="Times New Roman"/>
          <w:sz w:val="24"/>
          <w:szCs w:val="24"/>
          <w:lang w:eastAsia="ar-SA"/>
        </w:rPr>
        <w:t xml:space="preserve"> (наименование имущества и иные позволяющие его индивидуализировать данные, кадастровый номер и адрес для объектов недвижимости);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способ приватизации имущества;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цену приватизируемого имущества;</w:t>
      </w:r>
    </w:p>
    <w:p w:rsidR="004017D7" w:rsidRPr="004017D7" w:rsidRDefault="000F7038" w:rsidP="008B78CA">
      <w:pPr>
        <w:spacing w:after="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срок рассрочки оплаты имущества</w:t>
      </w:r>
      <w:r w:rsidR="004017D7" w:rsidRPr="004017D7">
        <w:rPr>
          <w:rFonts w:ascii="Times New Roman" w:eastAsia="SimSun" w:hAnsi="Times New Roman" w:cs="Times New Roman"/>
          <w:sz w:val="24"/>
          <w:szCs w:val="24"/>
          <w:lang w:eastAsia="ar-SA"/>
        </w:rPr>
        <w:t xml:space="preserve"> (в случае ее предоставления);</w:t>
      </w:r>
    </w:p>
    <w:p w:rsidR="004017D7" w:rsidRPr="004017D7" w:rsidRDefault="000F7038" w:rsidP="008B78CA">
      <w:pPr>
        <w:spacing w:after="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существующие обременения и </w:t>
      </w:r>
      <w:r w:rsidR="004017D7" w:rsidRPr="004017D7">
        <w:rPr>
          <w:rFonts w:ascii="Times New Roman" w:eastAsia="SimSun" w:hAnsi="Times New Roman" w:cs="Times New Roman"/>
          <w:sz w:val="24"/>
          <w:szCs w:val="24"/>
          <w:lang w:eastAsia="ar-SA"/>
        </w:rPr>
        <w:t>(или)</w:t>
      </w:r>
      <w:r>
        <w:rPr>
          <w:rFonts w:ascii="Times New Roman" w:eastAsia="SimSun" w:hAnsi="Times New Roman" w:cs="Times New Roman"/>
          <w:sz w:val="24"/>
          <w:szCs w:val="24"/>
          <w:lang w:eastAsia="ar-SA"/>
        </w:rPr>
        <w:t xml:space="preserve"> ограничения прав на имущество;</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необходимые для приватизации имущества поручения или сведения.</w:t>
      </w:r>
    </w:p>
    <w:p w:rsidR="004017D7" w:rsidRPr="004017D7" w:rsidRDefault="004017D7" w:rsidP="008B78CA">
      <w:pPr>
        <w:spacing w:after="0"/>
        <w:jc w:val="both"/>
        <w:rPr>
          <w:rFonts w:ascii="Times New Roman" w:eastAsia="SimSun" w:hAnsi="Times New Roman" w:cs="Times New Roman"/>
          <w:sz w:val="24"/>
          <w:szCs w:val="24"/>
          <w:lang w:eastAsia="ar-SA"/>
        </w:rPr>
      </w:pP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3.6.6. Уполномоченное должностное лицо подписывает проект правового акта.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3.6.7. Максимальный срок выполнения процедуры – 40 рабочих дней с даты поступления полного пакета документов и информации, необходимых для предоставления муниципальной </w:t>
      </w:r>
      <w:r w:rsidRPr="004017D7">
        <w:rPr>
          <w:rFonts w:ascii="Times New Roman" w:eastAsia="SimSun" w:hAnsi="Times New Roman" w:cs="Times New Roman"/>
          <w:sz w:val="24"/>
          <w:szCs w:val="24"/>
          <w:lang w:eastAsia="ar-SA"/>
        </w:rPr>
        <w:lastRenderedPageBreak/>
        <w:t xml:space="preserve">услуги, в Администрации, но не позднее 14 дней с даты подписания документа о приемке </w:t>
      </w:r>
      <w:proofErr w:type="gramStart"/>
      <w:r w:rsidRPr="004017D7">
        <w:rPr>
          <w:rFonts w:ascii="Times New Roman" w:eastAsia="SimSun" w:hAnsi="Times New Roman" w:cs="Times New Roman"/>
          <w:sz w:val="24"/>
          <w:szCs w:val="24"/>
          <w:lang w:eastAsia="ar-SA"/>
        </w:rPr>
        <w:t>отчета</w:t>
      </w:r>
      <w:proofErr w:type="gramEnd"/>
      <w:r w:rsidRPr="004017D7">
        <w:rPr>
          <w:rFonts w:ascii="Times New Roman" w:eastAsia="SimSun" w:hAnsi="Times New Roman" w:cs="Times New Roman"/>
          <w:sz w:val="24"/>
          <w:szCs w:val="24"/>
          <w:lang w:eastAsia="ar-SA"/>
        </w:rPr>
        <w:t xml:space="preserve"> по оценке рыночной стоимости арендуемого имущества.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3.6.8. Критерием принятия решения является отсутствие оснований для отказа в предоставлении муниципальной услуги, предусмотренных подразделом 2.8 Регламента.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3.6.9. Результатом выполнения административной процедуры является правовой акт об условиях приватизации муниципального имущества.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3.6.10. Способом фиксации результата административной процедуры является регистрация в установленном порядке правового акта об условиях приватизации муниципального имущества в программе электронного документооборота администрации городского округа.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3.7. Подготовка</w:t>
      </w:r>
      <w:r w:rsidR="000F7038">
        <w:rPr>
          <w:rFonts w:ascii="Times New Roman" w:eastAsia="SimSun" w:hAnsi="Times New Roman" w:cs="Times New Roman"/>
          <w:sz w:val="24"/>
          <w:szCs w:val="24"/>
          <w:lang w:eastAsia="ar-SA"/>
        </w:rPr>
        <w:t xml:space="preserve"> проекта договора купли-продажи </w:t>
      </w:r>
      <w:r w:rsidRPr="004017D7">
        <w:rPr>
          <w:rFonts w:ascii="Times New Roman" w:eastAsia="SimSun" w:hAnsi="Times New Roman" w:cs="Times New Roman"/>
          <w:sz w:val="24"/>
          <w:szCs w:val="24"/>
          <w:lang w:eastAsia="ar-SA"/>
        </w:rPr>
        <w:t>арендуемого имущества и направление его заявителю</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3.7.1. Основанием для начала административной процедуры является принятие решения об условиях приватизации арендуемого имущества.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3.7.2. Ответственным за выполнение административной процедуры является специалист Администрации.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3.7.3. Специалист, рассматривающий заявление, в течение 10 дней с даты принятия решения об условиях приватизации арендуемого имущества подготавливает проект договора купли-продажи арендуемого имущества, обеспечивает его согласование должностными лицами Администрации.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В договоре купли-продажи арендуемого имущества стороны подтверждают выполнение продавцом и покупателем условий, установленных пунктом 1.1.3 либо пунктом 1.1.4 Регламента.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В проекте договора купли-продажи арендуемого имущества предусматривается выбранный заявителем порядок </w:t>
      </w:r>
      <w:proofErr w:type="gramStart"/>
      <w:r w:rsidRPr="004017D7">
        <w:rPr>
          <w:rFonts w:ascii="Times New Roman" w:eastAsia="SimSun" w:hAnsi="Times New Roman" w:cs="Times New Roman"/>
          <w:sz w:val="24"/>
          <w:szCs w:val="24"/>
          <w:lang w:eastAsia="ar-SA"/>
        </w:rPr>
        <w:t>оплаты  (</w:t>
      </w:r>
      <w:proofErr w:type="gramEnd"/>
      <w:r w:rsidRPr="004017D7">
        <w:rPr>
          <w:rFonts w:ascii="Times New Roman" w:eastAsia="SimSun" w:hAnsi="Times New Roman" w:cs="Times New Roman"/>
          <w:sz w:val="24"/>
          <w:szCs w:val="24"/>
          <w:lang w:eastAsia="ar-SA"/>
        </w:rPr>
        <w:t>единовременно или в рассрочку) приобретаемого арендуемого имущества, а также срок рассрочки в установленных действующим законодательством пределах.</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Срок рассрочки оплаты приобретаемого арендуемого имущества при реализации преимущественного права на его приобретение устанавливается законом Самарской области.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В случае если законом Самарской области не установлен срок рассрочки оплаты арендуемого имущества применяется срок рассрочки оплаты арендуемого имущества, равный пяти годам для недвижимого имущества и трем годам для движимого имущества.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Центрального банка Российской Федерации, действующей на дату опубликования объявления о продаже арендуемого имущества.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В случае если арендуемое имущество приобретается арендатором в рассрочку, указанное имущество находится в залоге у продавца до полной его оплаты.</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Одновременно специалист, рассматривающий заявление, подготавливает проект письма о направлении проекта договора купли-продажи арендуемого имущества заявителю по адресу, указанному в заявлении, и обеспечивает подписание указанного письма уполномоченным должностным лицом. При подготовке проекта договора проекту договору присваиваются номер и дата, которые заносятся в журнал, хранящийся в Администрации.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3.7.4. Специалист, ответственный за прием и регистрацию документов, осуществляет регистрацию письма о направлении проекта договора купли-продажи арендуемого имущества заявителю в информационной системе Администрации либо в ином установленном порядке в срок не позднее дня его подписания.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3.7.5. Максимальный срок выполнения процедуры – 10 календарных дней с даты принятия решения об условиях приватизации арендуемого имущества.</w:t>
      </w:r>
    </w:p>
    <w:p w:rsidR="004017D7" w:rsidRPr="004017D7" w:rsidRDefault="004017D7" w:rsidP="008B78CA">
      <w:pPr>
        <w:spacing w:after="0"/>
        <w:jc w:val="both"/>
        <w:rPr>
          <w:rFonts w:ascii="Times New Roman" w:eastAsia="SimSun" w:hAnsi="Times New Roman" w:cs="Times New Roman"/>
          <w:sz w:val="24"/>
          <w:szCs w:val="24"/>
          <w:lang w:eastAsia="ar-SA"/>
        </w:rPr>
      </w:pP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3.7.6. Критерием принятия решения является решение об условиях приватизации арендуемого имущества.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3.7.7. Результатом выполнения административной процедуры является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lastRenderedPageBreak/>
        <w:t>направление заявителю по почте заказным письмом с уведомлением проекта договора купли-продажи арендуемого имущества. Договор Заявитель может получить на руки, зафиксировав дату получения в письменном виде на копии сопроводительного письма.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3.7.8. Способом фиксации результата административной процедуры является регистрация письма о направлении проекта договора купли-продажи арендуемого имущества заявителю в информационной системе уполномоченного органа либо в ином установленном порядке.</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3.7.9. Проект договора купли-продажи арендуемого имущества, направленный заявителю, должен быть им подписан и нарочно возвращен в уполномоченный орган в течение 30 календарных дней со дня его получения.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3.7.10. После поступления в уполномоченный орган подписанного заявителем проекта договора купли-продажи арендуемого имущества уполномоченное должностное лицо подписывает проект договора купли-продажи арендуемого имущества.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3.8. Выполнение административных процедур при предоставлении муниципальной услуги в электронном виде</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3.8.1. При поступлении заявления и прилагаемых к нему документов в электронном виде посредством Регионального портала предусмотренные Регламентом административные процедуры выполняются с учетом особенностей, предусмотренных настоящим разделом Регламента.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3.8.2. Уведомление о регистрации заявления направляется в личный кабинет заявителя на Региональном портале.</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3.8.3. В случае если к заявлению, поступившему в электронном виде, не приложены документы, необходимые для предоставления муниципальной услуги, предусмотренные пунктом 2.6.1 Регламента, соответствующие документы должны быть представлены заявителем в Администрацию на бумажных носителях в течение 5 рабочих дней с даты направления заявления. До предоставления заявителем указанных документов рассмотрение заявления приостанавливается.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В случае поступления в Админис</w:t>
      </w:r>
      <w:r w:rsidR="000F7038">
        <w:rPr>
          <w:rFonts w:ascii="Times New Roman" w:eastAsia="SimSun" w:hAnsi="Times New Roman" w:cs="Times New Roman"/>
          <w:sz w:val="24"/>
          <w:szCs w:val="24"/>
          <w:lang w:eastAsia="ar-SA"/>
        </w:rPr>
        <w:t>трацию электронных документов и</w:t>
      </w:r>
      <w:r w:rsidRPr="004017D7">
        <w:rPr>
          <w:rFonts w:ascii="Times New Roman" w:eastAsia="SimSun" w:hAnsi="Times New Roman" w:cs="Times New Roman"/>
          <w:sz w:val="24"/>
          <w:szCs w:val="24"/>
          <w:lang w:eastAsia="ar-SA"/>
        </w:rPr>
        <w:t xml:space="preserve"> (или) электронных образов документов, подписанных в соответствии с требованиями действующего законодательства</w:t>
      </w:r>
      <w:r w:rsidR="000F7038">
        <w:rPr>
          <w:rFonts w:ascii="Times New Roman" w:eastAsia="SimSun" w:hAnsi="Times New Roman" w:cs="Times New Roman"/>
          <w:sz w:val="24"/>
          <w:szCs w:val="24"/>
          <w:lang w:eastAsia="ar-SA"/>
        </w:rPr>
        <w:t xml:space="preserve"> простой электронной подписью и</w:t>
      </w:r>
      <w:r w:rsidRPr="004017D7">
        <w:rPr>
          <w:rFonts w:ascii="Times New Roman" w:eastAsia="SimSun" w:hAnsi="Times New Roman" w:cs="Times New Roman"/>
          <w:sz w:val="24"/>
          <w:szCs w:val="24"/>
          <w:lang w:eastAsia="ar-SA"/>
        </w:rPr>
        <w:t xml:space="preserve"> (или) усиленной квалифицированной электронной подписью, их представление в уполномоченный орган на бумажных носителях не требуется.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3.8.4. Информация о ходе предоставления муниципальной услуги размещается в личном кабинете заявителя на Региональном портале.</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3.9. Порядок исп</w:t>
      </w:r>
      <w:r w:rsidR="000F7038">
        <w:rPr>
          <w:rFonts w:ascii="Times New Roman" w:eastAsia="SimSun" w:hAnsi="Times New Roman" w:cs="Times New Roman"/>
          <w:sz w:val="24"/>
          <w:szCs w:val="24"/>
          <w:lang w:eastAsia="ar-SA"/>
        </w:rPr>
        <w:t xml:space="preserve">равления допущенных опечаток и </w:t>
      </w:r>
      <w:r w:rsidRPr="004017D7">
        <w:rPr>
          <w:rFonts w:ascii="Times New Roman" w:eastAsia="SimSun" w:hAnsi="Times New Roman" w:cs="Times New Roman"/>
          <w:sz w:val="24"/>
          <w:szCs w:val="24"/>
          <w:lang w:eastAsia="ar-SA"/>
        </w:rPr>
        <w:t>(или) ошибок в выданных в результате предоставления муниципальной услуги документах</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3.9.1. Основанием для начала административной процедуры является поступление в уполномоченный орган на бумажном носителе или электронном виде заявления об исправлении вы</w:t>
      </w:r>
      <w:r w:rsidR="000F7038">
        <w:rPr>
          <w:rFonts w:ascii="Times New Roman" w:eastAsia="SimSun" w:hAnsi="Times New Roman" w:cs="Times New Roman"/>
          <w:sz w:val="24"/>
          <w:szCs w:val="24"/>
          <w:lang w:eastAsia="ar-SA"/>
        </w:rPr>
        <w:t xml:space="preserve">явленных заявителем опечаток и </w:t>
      </w:r>
      <w:r w:rsidRPr="004017D7">
        <w:rPr>
          <w:rFonts w:ascii="Times New Roman" w:eastAsia="SimSun" w:hAnsi="Times New Roman" w:cs="Times New Roman"/>
          <w:sz w:val="24"/>
          <w:szCs w:val="24"/>
          <w:lang w:eastAsia="ar-SA"/>
        </w:rPr>
        <w:t xml:space="preserve">(или) ошибок в выданных в результате предоставления </w:t>
      </w:r>
      <w:r w:rsidR="000F7038">
        <w:rPr>
          <w:rFonts w:ascii="Times New Roman" w:eastAsia="SimSun" w:hAnsi="Times New Roman" w:cs="Times New Roman"/>
          <w:sz w:val="24"/>
          <w:szCs w:val="24"/>
          <w:lang w:eastAsia="ar-SA"/>
        </w:rPr>
        <w:t>муниципальной услуги документах</w:t>
      </w:r>
      <w:r w:rsidRPr="004017D7">
        <w:rPr>
          <w:rFonts w:ascii="Times New Roman" w:eastAsia="SimSun" w:hAnsi="Times New Roman" w:cs="Times New Roman"/>
          <w:sz w:val="24"/>
          <w:szCs w:val="24"/>
          <w:lang w:eastAsia="ar-SA"/>
        </w:rPr>
        <w:t xml:space="preserve"> (далее – заявление об исправлении в</w:t>
      </w:r>
      <w:r w:rsidR="000F7038">
        <w:rPr>
          <w:rFonts w:ascii="Times New Roman" w:eastAsia="SimSun" w:hAnsi="Times New Roman" w:cs="Times New Roman"/>
          <w:sz w:val="24"/>
          <w:szCs w:val="24"/>
          <w:lang w:eastAsia="ar-SA"/>
        </w:rPr>
        <w:t>ыявленных заявителем опечаток и</w:t>
      </w:r>
      <w:r w:rsidRPr="004017D7">
        <w:rPr>
          <w:rFonts w:ascii="Times New Roman" w:eastAsia="SimSun" w:hAnsi="Times New Roman" w:cs="Times New Roman"/>
          <w:sz w:val="24"/>
          <w:szCs w:val="24"/>
          <w:lang w:eastAsia="ar-SA"/>
        </w:rPr>
        <w:t xml:space="preserve"> (или) ошибок).</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3.9.2. Специалист, ответственный за прием и регистрацию документов, в срок не позднее 1 рабочего дня с даты поступления заявления об исправлении вы</w:t>
      </w:r>
      <w:r w:rsidR="000F7038">
        <w:rPr>
          <w:rFonts w:ascii="Times New Roman" w:eastAsia="SimSun" w:hAnsi="Times New Roman" w:cs="Times New Roman"/>
          <w:sz w:val="24"/>
          <w:szCs w:val="24"/>
          <w:lang w:eastAsia="ar-SA"/>
        </w:rPr>
        <w:t xml:space="preserve">явленных заявителем опечаток и </w:t>
      </w:r>
      <w:r w:rsidRPr="004017D7">
        <w:rPr>
          <w:rFonts w:ascii="Times New Roman" w:eastAsia="SimSun" w:hAnsi="Times New Roman" w:cs="Times New Roman"/>
          <w:sz w:val="24"/>
          <w:szCs w:val="24"/>
          <w:lang w:eastAsia="ar-SA"/>
        </w:rPr>
        <w:t>(или) ошибок в Администрацию регистрирует такое заявление в информационной системе Лотус Администрации и передает его в КУМИ.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3.9.3. Глава поселения, в срок не позднее 1 рабочего дня с даты поступления заявления об исправлении в</w:t>
      </w:r>
      <w:r w:rsidR="008E5FDC">
        <w:rPr>
          <w:rFonts w:ascii="Times New Roman" w:eastAsia="SimSun" w:hAnsi="Times New Roman" w:cs="Times New Roman"/>
          <w:sz w:val="24"/>
          <w:szCs w:val="24"/>
          <w:lang w:eastAsia="ar-SA"/>
        </w:rPr>
        <w:t>ыявленных заявителем опечаток и</w:t>
      </w:r>
      <w:r w:rsidRPr="004017D7">
        <w:rPr>
          <w:rFonts w:ascii="Times New Roman" w:eastAsia="SimSun" w:hAnsi="Times New Roman" w:cs="Times New Roman"/>
          <w:sz w:val="24"/>
          <w:szCs w:val="24"/>
          <w:lang w:eastAsia="ar-SA"/>
        </w:rPr>
        <w:t xml:space="preserve"> (или) ошибок в Администрацию рассматривает такое заявление и налагает резолюцию с поручением специалисту Администрации о рассмотрении заявления об исправлении выявленных заявителем опечаток </w:t>
      </w:r>
      <w:proofErr w:type="gramStart"/>
      <w:r w:rsidRPr="004017D7">
        <w:rPr>
          <w:rFonts w:ascii="Times New Roman" w:eastAsia="SimSun" w:hAnsi="Times New Roman" w:cs="Times New Roman"/>
          <w:sz w:val="24"/>
          <w:szCs w:val="24"/>
          <w:lang w:eastAsia="ar-SA"/>
        </w:rPr>
        <w:t>и  (</w:t>
      </w:r>
      <w:proofErr w:type="gramEnd"/>
      <w:r w:rsidRPr="004017D7">
        <w:rPr>
          <w:rFonts w:ascii="Times New Roman" w:eastAsia="SimSun" w:hAnsi="Times New Roman" w:cs="Times New Roman"/>
          <w:sz w:val="24"/>
          <w:szCs w:val="24"/>
          <w:lang w:eastAsia="ar-SA"/>
        </w:rPr>
        <w:t>или) ошибок.</w:t>
      </w:r>
    </w:p>
    <w:p w:rsidR="004017D7" w:rsidRPr="004017D7" w:rsidRDefault="004017D7" w:rsidP="008B78CA">
      <w:pPr>
        <w:spacing w:after="0"/>
        <w:jc w:val="both"/>
        <w:rPr>
          <w:rFonts w:ascii="Times New Roman" w:eastAsia="SimSun" w:hAnsi="Times New Roman" w:cs="Times New Roman"/>
          <w:sz w:val="24"/>
          <w:szCs w:val="24"/>
          <w:lang w:eastAsia="ar-SA"/>
        </w:rPr>
      </w:pP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3.9.4. По результатам рассмотрения заявления об исправлении вы</w:t>
      </w:r>
      <w:r w:rsidR="008E5FDC">
        <w:rPr>
          <w:rFonts w:ascii="Times New Roman" w:eastAsia="SimSun" w:hAnsi="Times New Roman" w:cs="Times New Roman"/>
          <w:sz w:val="24"/>
          <w:szCs w:val="24"/>
          <w:lang w:eastAsia="ar-SA"/>
        </w:rPr>
        <w:t xml:space="preserve">явленных заявителем опечаток и </w:t>
      </w:r>
      <w:r w:rsidRPr="004017D7">
        <w:rPr>
          <w:rFonts w:ascii="Times New Roman" w:eastAsia="SimSun" w:hAnsi="Times New Roman" w:cs="Times New Roman"/>
          <w:sz w:val="24"/>
          <w:szCs w:val="24"/>
          <w:lang w:eastAsia="ar-SA"/>
        </w:rPr>
        <w:t xml:space="preserve">(или) ошибок специалист Администрации в срок не позднее 1 рабочего дня с даты поступления такого заявления с резолюцией руководителя уполномоченного структурного </w:t>
      </w:r>
      <w:r w:rsidRPr="004017D7">
        <w:rPr>
          <w:rFonts w:ascii="Times New Roman" w:eastAsia="SimSun" w:hAnsi="Times New Roman" w:cs="Times New Roman"/>
          <w:sz w:val="24"/>
          <w:szCs w:val="24"/>
          <w:lang w:eastAsia="ar-SA"/>
        </w:rPr>
        <w:lastRenderedPageBreak/>
        <w:t>подразделения подготавливает докумен</w:t>
      </w:r>
      <w:r w:rsidR="008E5FDC">
        <w:rPr>
          <w:rFonts w:ascii="Times New Roman" w:eastAsia="SimSun" w:hAnsi="Times New Roman" w:cs="Times New Roman"/>
          <w:sz w:val="24"/>
          <w:szCs w:val="24"/>
          <w:lang w:eastAsia="ar-SA"/>
        </w:rPr>
        <w:t xml:space="preserve">т с исправленными опечатками и </w:t>
      </w:r>
      <w:r w:rsidRPr="004017D7">
        <w:rPr>
          <w:rFonts w:ascii="Times New Roman" w:eastAsia="SimSun" w:hAnsi="Times New Roman" w:cs="Times New Roman"/>
          <w:sz w:val="24"/>
          <w:szCs w:val="24"/>
          <w:lang w:eastAsia="ar-SA"/>
        </w:rPr>
        <w:t xml:space="preserve">(или) ошибками либо проект письма с обоснованным отказом в исправлении опечаток </w:t>
      </w:r>
      <w:proofErr w:type="gramStart"/>
      <w:r w:rsidRPr="004017D7">
        <w:rPr>
          <w:rFonts w:ascii="Times New Roman" w:eastAsia="SimSun" w:hAnsi="Times New Roman" w:cs="Times New Roman"/>
          <w:sz w:val="24"/>
          <w:szCs w:val="24"/>
          <w:lang w:eastAsia="ar-SA"/>
        </w:rPr>
        <w:t>и  (</w:t>
      </w:r>
      <w:proofErr w:type="gramEnd"/>
      <w:r w:rsidRPr="004017D7">
        <w:rPr>
          <w:rFonts w:ascii="Times New Roman" w:eastAsia="SimSun" w:hAnsi="Times New Roman" w:cs="Times New Roman"/>
          <w:sz w:val="24"/>
          <w:szCs w:val="24"/>
          <w:lang w:eastAsia="ar-SA"/>
        </w:rPr>
        <w:t>или) ошибок.</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3.9.5. Докуме</w:t>
      </w:r>
      <w:r w:rsidR="008E5FDC">
        <w:rPr>
          <w:rFonts w:ascii="Times New Roman" w:eastAsia="SimSun" w:hAnsi="Times New Roman" w:cs="Times New Roman"/>
          <w:sz w:val="24"/>
          <w:szCs w:val="24"/>
          <w:lang w:eastAsia="ar-SA"/>
        </w:rPr>
        <w:t>нт с исправленными опечатками и</w:t>
      </w:r>
      <w:r w:rsidRPr="004017D7">
        <w:rPr>
          <w:rFonts w:ascii="Times New Roman" w:eastAsia="SimSun" w:hAnsi="Times New Roman" w:cs="Times New Roman"/>
          <w:sz w:val="24"/>
          <w:szCs w:val="24"/>
          <w:lang w:eastAsia="ar-SA"/>
        </w:rPr>
        <w:t xml:space="preserve"> (или) ошибками или проект письма с обоснованным отказом в оформлении документ</w:t>
      </w:r>
      <w:r w:rsidR="008E5FDC">
        <w:rPr>
          <w:rFonts w:ascii="Times New Roman" w:eastAsia="SimSun" w:hAnsi="Times New Roman" w:cs="Times New Roman"/>
          <w:sz w:val="24"/>
          <w:szCs w:val="24"/>
          <w:lang w:eastAsia="ar-SA"/>
        </w:rPr>
        <w:t xml:space="preserve">а с исправленными опечатками и </w:t>
      </w:r>
      <w:r w:rsidRPr="004017D7">
        <w:rPr>
          <w:rFonts w:ascii="Times New Roman" w:eastAsia="SimSun" w:hAnsi="Times New Roman" w:cs="Times New Roman"/>
          <w:sz w:val="24"/>
          <w:szCs w:val="24"/>
          <w:lang w:eastAsia="ar-SA"/>
        </w:rPr>
        <w:t>(или) ошибками подписываются уполномоченным должностным лицом.</w:t>
      </w:r>
    </w:p>
    <w:p w:rsidR="004017D7" w:rsidRPr="004017D7" w:rsidRDefault="008E5FDC" w:rsidP="008B78CA">
      <w:pPr>
        <w:spacing w:after="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Исправление опечаток и </w:t>
      </w:r>
      <w:r w:rsidR="004017D7" w:rsidRPr="004017D7">
        <w:rPr>
          <w:rFonts w:ascii="Times New Roman" w:eastAsia="SimSun" w:hAnsi="Times New Roman" w:cs="Times New Roman"/>
          <w:sz w:val="24"/>
          <w:szCs w:val="24"/>
          <w:lang w:eastAsia="ar-SA"/>
        </w:rPr>
        <w:t>(или) ошибок в договоре купли-продажи арендуемого имущества, выданном в результате предоставления муниципальной услуги, осуществляется путем заключения дополнительного соглашения к договору купли-продажи арендуемого имущества с изменением неверных положений.</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3.9.6. Специалист, рассматривающий заявление, направляет письмо или исправленный документ на регистрацию.</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3.9.7. Специалист, ответственный за регистрацию документов, осуществляет регистрацию в информационной системе Лотус Администрации письма о направлении документа </w:t>
      </w:r>
      <w:r w:rsidR="008E5FDC">
        <w:rPr>
          <w:rFonts w:ascii="Times New Roman" w:eastAsia="SimSun" w:hAnsi="Times New Roman" w:cs="Times New Roman"/>
          <w:sz w:val="24"/>
          <w:szCs w:val="24"/>
          <w:lang w:eastAsia="ar-SA"/>
        </w:rPr>
        <w:t xml:space="preserve">с исправленными опечатками и </w:t>
      </w:r>
      <w:r w:rsidRPr="004017D7">
        <w:rPr>
          <w:rFonts w:ascii="Times New Roman" w:eastAsia="SimSun" w:hAnsi="Times New Roman" w:cs="Times New Roman"/>
          <w:sz w:val="24"/>
          <w:szCs w:val="24"/>
          <w:lang w:eastAsia="ar-SA"/>
        </w:rPr>
        <w:t>(или) ошибками либо письма с обоснованным отказом в оформлении документ</w:t>
      </w:r>
      <w:r w:rsidR="008E5FDC">
        <w:rPr>
          <w:rFonts w:ascii="Times New Roman" w:eastAsia="SimSun" w:hAnsi="Times New Roman" w:cs="Times New Roman"/>
          <w:sz w:val="24"/>
          <w:szCs w:val="24"/>
          <w:lang w:eastAsia="ar-SA"/>
        </w:rPr>
        <w:t xml:space="preserve">а с исправленными опечатками и </w:t>
      </w:r>
      <w:r w:rsidRPr="004017D7">
        <w:rPr>
          <w:rFonts w:ascii="Times New Roman" w:eastAsia="SimSun" w:hAnsi="Times New Roman" w:cs="Times New Roman"/>
          <w:sz w:val="24"/>
          <w:szCs w:val="24"/>
          <w:lang w:eastAsia="ar-SA"/>
        </w:rPr>
        <w:t>(или) ошибками и направляет соответствующее письмо и прилагаемые к нему документы заявителю по почте заказным письмом с уведомлением.</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w:t>
      </w:r>
      <w:r w:rsidR="008E5FDC">
        <w:rPr>
          <w:rFonts w:ascii="Times New Roman" w:eastAsia="SimSun" w:hAnsi="Times New Roman" w:cs="Times New Roman"/>
          <w:sz w:val="24"/>
          <w:szCs w:val="24"/>
          <w:lang w:eastAsia="ar-SA"/>
        </w:rPr>
        <w:t>ыявленных заявителем опечаток и</w:t>
      </w:r>
      <w:r w:rsidRPr="004017D7">
        <w:rPr>
          <w:rFonts w:ascii="Times New Roman" w:eastAsia="SimSun" w:hAnsi="Times New Roman" w:cs="Times New Roman"/>
          <w:sz w:val="24"/>
          <w:szCs w:val="24"/>
          <w:lang w:eastAsia="ar-SA"/>
        </w:rPr>
        <w:t xml:space="preserve"> (или) ошибок указан такой способ получения заявителем документов.</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3.9.8. Максимальный срок выполнения процедуры – 5 рабочих дней с даты поступления заявления об исправлении вы</w:t>
      </w:r>
      <w:r w:rsidR="008E5FDC">
        <w:rPr>
          <w:rFonts w:ascii="Times New Roman" w:eastAsia="SimSun" w:hAnsi="Times New Roman" w:cs="Times New Roman"/>
          <w:sz w:val="24"/>
          <w:szCs w:val="24"/>
          <w:lang w:eastAsia="ar-SA"/>
        </w:rPr>
        <w:t xml:space="preserve">явленных заявителем опечаток и </w:t>
      </w:r>
      <w:r w:rsidRPr="004017D7">
        <w:rPr>
          <w:rFonts w:ascii="Times New Roman" w:eastAsia="SimSun" w:hAnsi="Times New Roman" w:cs="Times New Roman"/>
          <w:sz w:val="24"/>
          <w:szCs w:val="24"/>
          <w:lang w:eastAsia="ar-SA"/>
        </w:rPr>
        <w:t>(или) ошибок) в Администрацию.</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3.9.9. Критерием принятия решения является поступление в Администрацию заявления об исправлении вы</w:t>
      </w:r>
      <w:r w:rsidR="008E5FDC">
        <w:rPr>
          <w:rFonts w:ascii="Times New Roman" w:eastAsia="SimSun" w:hAnsi="Times New Roman" w:cs="Times New Roman"/>
          <w:sz w:val="24"/>
          <w:szCs w:val="24"/>
          <w:lang w:eastAsia="ar-SA"/>
        </w:rPr>
        <w:t xml:space="preserve">явленных заявителем опечаток и </w:t>
      </w:r>
      <w:r w:rsidRPr="004017D7">
        <w:rPr>
          <w:rFonts w:ascii="Times New Roman" w:eastAsia="SimSun" w:hAnsi="Times New Roman" w:cs="Times New Roman"/>
          <w:sz w:val="24"/>
          <w:szCs w:val="24"/>
          <w:lang w:eastAsia="ar-SA"/>
        </w:rPr>
        <w:t>(или) ошибок в выданных в результате предоставления муниципальной услуги документах.</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3.9.10. Результатом выполнения административной процедуры является докумен</w:t>
      </w:r>
      <w:r w:rsidR="008E5FDC">
        <w:rPr>
          <w:rFonts w:ascii="Times New Roman" w:eastAsia="SimSun" w:hAnsi="Times New Roman" w:cs="Times New Roman"/>
          <w:sz w:val="24"/>
          <w:szCs w:val="24"/>
          <w:lang w:eastAsia="ar-SA"/>
        </w:rPr>
        <w:t xml:space="preserve">т с исправленными опечатками и </w:t>
      </w:r>
      <w:r w:rsidRPr="004017D7">
        <w:rPr>
          <w:rFonts w:ascii="Times New Roman" w:eastAsia="SimSun" w:hAnsi="Times New Roman" w:cs="Times New Roman"/>
          <w:sz w:val="24"/>
          <w:szCs w:val="24"/>
          <w:lang w:eastAsia="ar-SA"/>
        </w:rPr>
        <w:t>(или) ошибками либо письмо с обоснованным отказом в оформлении документ</w:t>
      </w:r>
      <w:r w:rsidR="008E5FDC">
        <w:rPr>
          <w:rFonts w:ascii="Times New Roman" w:eastAsia="SimSun" w:hAnsi="Times New Roman" w:cs="Times New Roman"/>
          <w:sz w:val="24"/>
          <w:szCs w:val="24"/>
          <w:lang w:eastAsia="ar-SA"/>
        </w:rPr>
        <w:t xml:space="preserve">а с исправленными опечатками и </w:t>
      </w:r>
      <w:r w:rsidRPr="004017D7">
        <w:rPr>
          <w:rFonts w:ascii="Times New Roman" w:eastAsia="SimSun" w:hAnsi="Times New Roman" w:cs="Times New Roman"/>
          <w:sz w:val="24"/>
          <w:szCs w:val="24"/>
          <w:lang w:eastAsia="ar-SA"/>
        </w:rPr>
        <w:t>(или) ошибками.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3.9.11. Способом фиксации является регистрация документ</w:t>
      </w:r>
      <w:r w:rsidR="008E5FDC">
        <w:rPr>
          <w:rFonts w:ascii="Times New Roman" w:eastAsia="SimSun" w:hAnsi="Times New Roman" w:cs="Times New Roman"/>
          <w:sz w:val="24"/>
          <w:szCs w:val="24"/>
          <w:lang w:eastAsia="ar-SA"/>
        </w:rPr>
        <w:t xml:space="preserve">а с исправленными опечатками и </w:t>
      </w:r>
      <w:r w:rsidRPr="004017D7">
        <w:rPr>
          <w:rFonts w:ascii="Times New Roman" w:eastAsia="SimSun" w:hAnsi="Times New Roman" w:cs="Times New Roman"/>
          <w:sz w:val="24"/>
          <w:szCs w:val="24"/>
          <w:lang w:eastAsia="ar-SA"/>
        </w:rPr>
        <w:t>(или) ошибками либо письма с обоснованным отказом в оформлении документ</w:t>
      </w:r>
      <w:r w:rsidR="008E5FDC">
        <w:rPr>
          <w:rFonts w:ascii="Times New Roman" w:eastAsia="SimSun" w:hAnsi="Times New Roman" w:cs="Times New Roman"/>
          <w:sz w:val="24"/>
          <w:szCs w:val="24"/>
          <w:lang w:eastAsia="ar-SA"/>
        </w:rPr>
        <w:t xml:space="preserve">а с исправленными опечатками и </w:t>
      </w:r>
      <w:r w:rsidRPr="004017D7">
        <w:rPr>
          <w:rFonts w:ascii="Times New Roman" w:eastAsia="SimSun" w:hAnsi="Times New Roman" w:cs="Times New Roman"/>
          <w:sz w:val="24"/>
          <w:szCs w:val="24"/>
          <w:lang w:eastAsia="ar-SA"/>
        </w:rPr>
        <w:t>(или) ошибками в информационной системе Лотос Администрации.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3.9.12. Проект дополнительного соглашения к договору купли-продажи арендуемого имущества, направленный заявителю, должен быть им подписан и нарочно возвращен в Администрацию в течение 10 календарных дней со дня его получения.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3.9.13. После подписания заявителем проекта дополнительного соглашения к договору купли-продажи арендуемого имущества специалист Администрации регистрирует дополнительное соглашение к договору купли-продажи арендуемого имущества в журнале, хранящемся в Администрацию.</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4. Формы контроля за исполнением Регламента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4.1. Текущий контроль за соблюдением и исполнением ответственными должностными лицами уполномоченного органа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уполномоченного органа решений осуществляет руководитель уполномоченного органа или его заместитель.</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ответственных должностных лиц уполномоченного органа, непосредственно осуществляющих административные процедуры.</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4.3. Плановые проверки осуществляются на основании ежегодных планов в соответствии с планом работы уполномоченного органа.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lastRenderedPageBreak/>
        <w:t>4.4. Внеплановые проверки осуществляются по решению руководителя уполномоченного органа или его заместителя, а также на основании</w:t>
      </w:r>
      <w:r w:rsidR="008E5FDC">
        <w:rPr>
          <w:rFonts w:ascii="Times New Roman" w:eastAsia="SimSun" w:hAnsi="Times New Roman" w:cs="Times New Roman"/>
          <w:sz w:val="24"/>
          <w:szCs w:val="24"/>
          <w:lang w:eastAsia="ar-SA"/>
        </w:rPr>
        <w:t xml:space="preserve"> полученной жалобы на действия </w:t>
      </w:r>
      <w:r w:rsidRPr="004017D7">
        <w:rPr>
          <w:rFonts w:ascii="Times New Roman" w:eastAsia="SimSun" w:hAnsi="Times New Roman" w:cs="Times New Roman"/>
          <w:sz w:val="24"/>
          <w:szCs w:val="24"/>
          <w:lang w:eastAsia="ar-SA"/>
        </w:rPr>
        <w:t xml:space="preserve">(бездействие) и решения, принятые в ходе предоставления </w:t>
      </w:r>
      <w:r w:rsidR="008E5FDC">
        <w:rPr>
          <w:rFonts w:ascii="Times New Roman" w:eastAsia="SimSun" w:hAnsi="Times New Roman" w:cs="Times New Roman"/>
          <w:sz w:val="24"/>
          <w:szCs w:val="24"/>
          <w:lang w:eastAsia="ar-SA"/>
        </w:rPr>
        <w:t xml:space="preserve">муниципальной услуги, действия </w:t>
      </w:r>
      <w:r w:rsidRPr="004017D7">
        <w:rPr>
          <w:rFonts w:ascii="Times New Roman" w:eastAsia="SimSun" w:hAnsi="Times New Roman" w:cs="Times New Roman"/>
          <w:sz w:val="24"/>
          <w:szCs w:val="24"/>
          <w:lang w:eastAsia="ar-SA"/>
        </w:rPr>
        <w:t>(бездействие) и решения ответственных должностных лиц, участвующих в предоставлении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4.5. Ответственный сотрудник уполномоченного органа, 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гражданской службе.</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4.6.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Самарской области, регулирующие предоставление муниципальной услуги.</w:t>
      </w:r>
    </w:p>
    <w:p w:rsidR="004017D7" w:rsidRPr="004017D7" w:rsidRDefault="008E5FDC" w:rsidP="008B78CA">
      <w:pPr>
        <w:spacing w:after="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5. Досудебный</w:t>
      </w:r>
      <w:r w:rsidR="004017D7" w:rsidRPr="004017D7">
        <w:rPr>
          <w:rFonts w:ascii="Times New Roman" w:eastAsia="SimSun" w:hAnsi="Times New Roman" w:cs="Times New Roman"/>
          <w:sz w:val="24"/>
          <w:szCs w:val="24"/>
          <w:lang w:eastAsia="ar-SA"/>
        </w:rPr>
        <w:t xml:space="preserve"> (внесудебный) порядок </w:t>
      </w:r>
      <w:r>
        <w:rPr>
          <w:rFonts w:ascii="Times New Roman" w:eastAsia="SimSun" w:hAnsi="Times New Roman" w:cs="Times New Roman"/>
          <w:sz w:val="24"/>
          <w:szCs w:val="24"/>
          <w:lang w:eastAsia="ar-SA"/>
        </w:rPr>
        <w:t xml:space="preserve">обжалования решений и действий </w:t>
      </w:r>
      <w:r w:rsidR="004017D7" w:rsidRPr="004017D7">
        <w:rPr>
          <w:rFonts w:ascii="Times New Roman" w:eastAsia="SimSun" w:hAnsi="Times New Roman" w:cs="Times New Roman"/>
          <w:sz w:val="24"/>
          <w:szCs w:val="24"/>
          <w:lang w:eastAsia="ar-SA"/>
        </w:rPr>
        <w:t>(бездействия) Администрации, а также должностных лиц Администрации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5.1. Предметом досудебного обжалования заявителем могут яв</w:t>
      </w:r>
      <w:r w:rsidR="008E5FDC">
        <w:rPr>
          <w:rFonts w:ascii="Times New Roman" w:eastAsia="SimSun" w:hAnsi="Times New Roman" w:cs="Times New Roman"/>
          <w:sz w:val="24"/>
          <w:szCs w:val="24"/>
          <w:lang w:eastAsia="ar-SA"/>
        </w:rPr>
        <w:t>ляться решения и действия (бездействие), осуществляемые</w:t>
      </w:r>
      <w:r w:rsidRPr="004017D7">
        <w:rPr>
          <w:rFonts w:ascii="Times New Roman" w:eastAsia="SimSun" w:hAnsi="Times New Roman" w:cs="Times New Roman"/>
          <w:sz w:val="24"/>
          <w:szCs w:val="24"/>
          <w:lang w:eastAsia="ar-SA"/>
        </w:rPr>
        <w:t xml:space="preserve"> (принятые) должностным лицом Администрации в ходе предоставления муниципальной услуги на основании настоящего Регламента.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Заяви</w:t>
      </w:r>
      <w:r w:rsidR="008E5FDC">
        <w:rPr>
          <w:rFonts w:ascii="Times New Roman" w:eastAsia="SimSun" w:hAnsi="Times New Roman" w:cs="Times New Roman"/>
          <w:sz w:val="24"/>
          <w:szCs w:val="24"/>
          <w:lang w:eastAsia="ar-SA"/>
        </w:rPr>
        <w:t xml:space="preserve">тель имеет право на досудебное </w:t>
      </w:r>
      <w:r w:rsidRPr="004017D7">
        <w:rPr>
          <w:rFonts w:ascii="Times New Roman" w:eastAsia="SimSun" w:hAnsi="Times New Roman" w:cs="Times New Roman"/>
          <w:sz w:val="24"/>
          <w:szCs w:val="24"/>
          <w:lang w:eastAsia="ar-SA"/>
        </w:rPr>
        <w:t>(внесудебное) обжалование решений и де</w:t>
      </w:r>
      <w:r w:rsidR="008E5FDC">
        <w:rPr>
          <w:rFonts w:ascii="Times New Roman" w:eastAsia="SimSun" w:hAnsi="Times New Roman" w:cs="Times New Roman"/>
          <w:sz w:val="24"/>
          <w:szCs w:val="24"/>
          <w:lang w:eastAsia="ar-SA"/>
        </w:rPr>
        <w:t xml:space="preserve">йствий (бездействия), принимаемых </w:t>
      </w:r>
      <w:r w:rsidRPr="004017D7">
        <w:rPr>
          <w:rFonts w:ascii="Times New Roman" w:eastAsia="SimSun" w:hAnsi="Times New Roman" w:cs="Times New Roman"/>
          <w:sz w:val="24"/>
          <w:szCs w:val="24"/>
          <w:lang w:eastAsia="ar-SA"/>
        </w:rPr>
        <w:t>(осуществляемых) в ходе предоставления муниципальной услуги, в том числе в случаях:</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нарушения срока регистрации заявки;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нарушения срока предоставления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требования у заявителя документов, не предусмотренных нормативными правовыми актами Российской Федерации, нормативными правовыми актами Самарской области, для предоставления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отказа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нарушения срока или порядка выдачи документов по результатам предоставления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r w:rsidR="008E5FDC">
        <w:rPr>
          <w:rFonts w:ascii="Times New Roman" w:eastAsia="SimSun" w:hAnsi="Times New Roman" w:cs="Times New Roman"/>
          <w:sz w:val="24"/>
          <w:szCs w:val="24"/>
          <w:lang w:eastAsia="ar-SA"/>
        </w:rPr>
        <w:t xml:space="preserve"> В указанном случае досудебное </w:t>
      </w:r>
      <w:r w:rsidRPr="004017D7">
        <w:rPr>
          <w:rFonts w:ascii="Times New Roman" w:eastAsia="SimSun" w:hAnsi="Times New Roman" w:cs="Times New Roman"/>
          <w:sz w:val="24"/>
          <w:szCs w:val="24"/>
          <w:lang w:eastAsia="ar-SA"/>
        </w:rPr>
        <w:t xml:space="preserve">(внесудебное) обжалование заявителем решений и </w:t>
      </w:r>
      <w:proofErr w:type="gramStart"/>
      <w:r w:rsidRPr="004017D7">
        <w:rPr>
          <w:rFonts w:ascii="Times New Roman" w:eastAsia="SimSun" w:hAnsi="Times New Roman" w:cs="Times New Roman"/>
          <w:sz w:val="24"/>
          <w:szCs w:val="24"/>
          <w:lang w:eastAsia="ar-SA"/>
        </w:rPr>
        <w:t>действий  (</w:t>
      </w:r>
      <w:proofErr w:type="gramEnd"/>
      <w:r w:rsidRPr="004017D7">
        <w:rPr>
          <w:rFonts w:ascii="Times New Roman" w:eastAsia="SimSun" w:hAnsi="Times New Roman" w:cs="Times New Roman"/>
          <w:sz w:val="24"/>
          <w:szCs w:val="24"/>
          <w:lang w:eastAsia="ar-SA"/>
        </w:rPr>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lastRenderedPageBreak/>
        <w:t>— требование у заявителя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требование у заявителя при предоставлении муниципальной услуги документов или информа</w:t>
      </w:r>
      <w:r w:rsidR="008E5FDC">
        <w:rPr>
          <w:rFonts w:ascii="Times New Roman" w:eastAsia="SimSun" w:hAnsi="Times New Roman" w:cs="Times New Roman"/>
          <w:sz w:val="24"/>
          <w:szCs w:val="24"/>
          <w:lang w:eastAsia="ar-SA"/>
        </w:rPr>
        <w:t>ции, отсутствие и</w:t>
      </w:r>
      <w:r w:rsidRPr="004017D7">
        <w:rPr>
          <w:rFonts w:ascii="Times New Roman" w:eastAsia="SimSun" w:hAnsi="Times New Roman" w:cs="Times New Roman"/>
          <w:sz w:val="24"/>
          <w:szCs w:val="24"/>
          <w:lang w:eastAsia="ar-SA"/>
        </w:rPr>
        <w:t xml:space="preserve">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5.2. Общие требования к порядку подачи и рассмотрения жалобы</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Жалоба подается в письменной форме либо в электронной форме в Администрацию.</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w:t>
      </w:r>
      <w:r w:rsidR="008E5FDC">
        <w:rPr>
          <w:rFonts w:ascii="Times New Roman" w:eastAsia="SimSun" w:hAnsi="Times New Roman" w:cs="Times New Roman"/>
          <w:sz w:val="24"/>
          <w:szCs w:val="24"/>
          <w:lang w:eastAsia="ar-SA"/>
        </w:rPr>
        <w:t>нно – телекоммуникационной сети</w:t>
      </w:r>
      <w:r w:rsidRPr="004017D7">
        <w:rPr>
          <w:rFonts w:ascii="Times New Roman" w:eastAsia="SimSun" w:hAnsi="Times New Roman" w:cs="Times New Roman"/>
          <w:sz w:val="24"/>
          <w:szCs w:val="24"/>
          <w:lang w:eastAsia="ar-SA"/>
        </w:rPr>
        <w:t xml:space="preserve"> «Интернет», Интернет-сайта уполномоченного органа, Единого портала либо Регионального портала, а также может быть принята при личном приеме заявителя.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5.3. Основанием для начала процедуры досудебного обжалования является поступлен</w:t>
      </w:r>
      <w:r w:rsidR="008E5FDC">
        <w:rPr>
          <w:rFonts w:ascii="Times New Roman" w:eastAsia="SimSun" w:hAnsi="Times New Roman" w:cs="Times New Roman"/>
          <w:sz w:val="24"/>
          <w:szCs w:val="24"/>
          <w:lang w:eastAsia="ar-SA"/>
        </w:rPr>
        <w:t xml:space="preserve">ие жалобы на решения и действия (бездействие), осуществляемые </w:t>
      </w:r>
      <w:r w:rsidRPr="004017D7">
        <w:rPr>
          <w:rFonts w:ascii="Times New Roman" w:eastAsia="SimSun" w:hAnsi="Times New Roman" w:cs="Times New Roman"/>
          <w:sz w:val="24"/>
          <w:szCs w:val="24"/>
          <w:lang w:eastAsia="ar-SA"/>
        </w:rPr>
        <w:t>(принятые) в ходе предоставления муниципальной услуги на основании настоящего Регламента.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5.4. В жалобе указываются: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наименование Администрации, должностного лица Администрации либо муниципального служащего Ад</w:t>
      </w:r>
      <w:r w:rsidR="008E5FDC">
        <w:rPr>
          <w:rFonts w:ascii="Times New Roman" w:eastAsia="SimSun" w:hAnsi="Times New Roman" w:cs="Times New Roman"/>
          <w:sz w:val="24"/>
          <w:szCs w:val="24"/>
          <w:lang w:eastAsia="ar-SA"/>
        </w:rPr>
        <w:t>министрации, решения и действия</w:t>
      </w:r>
      <w:r w:rsidRPr="004017D7">
        <w:rPr>
          <w:rFonts w:ascii="Times New Roman" w:eastAsia="SimSun" w:hAnsi="Times New Roman" w:cs="Times New Roman"/>
          <w:sz w:val="24"/>
          <w:szCs w:val="24"/>
          <w:lang w:eastAsia="ar-SA"/>
        </w:rPr>
        <w:t xml:space="preserve"> (бездействие) которых обжалуются;</w:t>
      </w:r>
    </w:p>
    <w:p w:rsidR="004017D7" w:rsidRPr="004017D7" w:rsidRDefault="008E5FDC" w:rsidP="008B78CA">
      <w:pPr>
        <w:spacing w:after="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фамилия, имя, отчество</w:t>
      </w:r>
      <w:r w:rsidR="004017D7" w:rsidRPr="004017D7">
        <w:rPr>
          <w:rFonts w:ascii="Times New Roman" w:eastAsia="SimSun" w:hAnsi="Times New Roman" w:cs="Times New Roman"/>
          <w:sz w:val="24"/>
          <w:szCs w:val="24"/>
          <w:lang w:eastAsia="ar-SA"/>
        </w:rPr>
        <w:t xml:space="preserve"> (последнее – при наличии), сведения о месте жительства заявителя – физического лица либо наименование, сведения о месте нахождения заявителя – юр</w:t>
      </w:r>
      <w:r>
        <w:rPr>
          <w:rFonts w:ascii="Times New Roman" w:eastAsia="SimSun" w:hAnsi="Times New Roman" w:cs="Times New Roman"/>
          <w:sz w:val="24"/>
          <w:szCs w:val="24"/>
          <w:lang w:eastAsia="ar-SA"/>
        </w:rPr>
        <w:t xml:space="preserve">идического лица, а также номер </w:t>
      </w:r>
      <w:r w:rsidR="004017D7" w:rsidRPr="004017D7">
        <w:rPr>
          <w:rFonts w:ascii="Times New Roman" w:eastAsia="SimSun" w:hAnsi="Times New Roman" w:cs="Times New Roman"/>
          <w:sz w:val="24"/>
          <w:szCs w:val="24"/>
          <w:lang w:eastAsia="ar-SA"/>
        </w:rPr>
        <w:t>(номер</w:t>
      </w:r>
      <w:r>
        <w:rPr>
          <w:rFonts w:ascii="Times New Roman" w:eastAsia="SimSun" w:hAnsi="Times New Roman" w:cs="Times New Roman"/>
          <w:sz w:val="24"/>
          <w:szCs w:val="24"/>
          <w:lang w:eastAsia="ar-SA"/>
        </w:rPr>
        <w:t xml:space="preserve">а) контактного телефона, адрес </w:t>
      </w:r>
      <w:r w:rsidR="004017D7" w:rsidRPr="004017D7">
        <w:rPr>
          <w:rFonts w:ascii="Times New Roman" w:eastAsia="SimSun" w:hAnsi="Times New Roman" w:cs="Times New Roman"/>
          <w:sz w:val="24"/>
          <w:szCs w:val="24"/>
          <w:lang w:eastAsia="ar-SA"/>
        </w:rPr>
        <w:t>(адреса) электр</w:t>
      </w:r>
      <w:r>
        <w:rPr>
          <w:rFonts w:ascii="Times New Roman" w:eastAsia="SimSun" w:hAnsi="Times New Roman" w:cs="Times New Roman"/>
          <w:sz w:val="24"/>
          <w:szCs w:val="24"/>
          <w:lang w:eastAsia="ar-SA"/>
        </w:rPr>
        <w:t>онной почты</w:t>
      </w:r>
      <w:r w:rsidR="004017D7" w:rsidRPr="004017D7">
        <w:rPr>
          <w:rFonts w:ascii="Times New Roman" w:eastAsia="SimSun" w:hAnsi="Times New Roman" w:cs="Times New Roman"/>
          <w:sz w:val="24"/>
          <w:szCs w:val="24"/>
          <w:lang w:eastAsia="ar-SA"/>
        </w:rPr>
        <w:t xml:space="preserve"> (при наличии) и почтовый адрес, по которым должен быть направлен ответ заявителю;</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сведения об о</w:t>
      </w:r>
      <w:r w:rsidR="008E5FDC">
        <w:rPr>
          <w:rFonts w:ascii="Times New Roman" w:eastAsia="SimSun" w:hAnsi="Times New Roman" w:cs="Times New Roman"/>
          <w:sz w:val="24"/>
          <w:szCs w:val="24"/>
          <w:lang w:eastAsia="ar-SA"/>
        </w:rPr>
        <w:t xml:space="preserve">бжалуемых решениях и действиях </w:t>
      </w:r>
      <w:r w:rsidRPr="004017D7">
        <w:rPr>
          <w:rFonts w:ascii="Times New Roman" w:eastAsia="SimSun" w:hAnsi="Times New Roman" w:cs="Times New Roman"/>
          <w:sz w:val="24"/>
          <w:szCs w:val="24"/>
          <w:lang w:eastAsia="ar-SA"/>
        </w:rPr>
        <w:t>(бездействии) Администрации, должностного лица Администрации либо муниципального служащего;</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доводы, на основании которых заявитель не с</w:t>
      </w:r>
      <w:r w:rsidR="008E5FDC">
        <w:rPr>
          <w:rFonts w:ascii="Times New Roman" w:eastAsia="SimSun" w:hAnsi="Times New Roman" w:cs="Times New Roman"/>
          <w:sz w:val="24"/>
          <w:szCs w:val="24"/>
          <w:lang w:eastAsia="ar-SA"/>
        </w:rPr>
        <w:t xml:space="preserve">огласен с решением и действием </w:t>
      </w:r>
      <w:r w:rsidRPr="004017D7">
        <w:rPr>
          <w:rFonts w:ascii="Times New Roman" w:eastAsia="SimSun" w:hAnsi="Times New Roman" w:cs="Times New Roman"/>
          <w:sz w:val="24"/>
          <w:szCs w:val="24"/>
          <w:lang w:eastAsia="ar-SA"/>
        </w:rPr>
        <w:t>(бездействием) Администрации, должностного лица Администрации либо муниципального служащего. Заявителем мо</w:t>
      </w:r>
      <w:r w:rsidR="008E5FDC">
        <w:rPr>
          <w:rFonts w:ascii="Times New Roman" w:eastAsia="SimSun" w:hAnsi="Times New Roman" w:cs="Times New Roman"/>
          <w:sz w:val="24"/>
          <w:szCs w:val="24"/>
          <w:lang w:eastAsia="ar-SA"/>
        </w:rPr>
        <w:t>гут быть представлены документы</w:t>
      </w:r>
      <w:r w:rsidRPr="004017D7">
        <w:rPr>
          <w:rFonts w:ascii="Times New Roman" w:eastAsia="SimSun" w:hAnsi="Times New Roman" w:cs="Times New Roman"/>
          <w:sz w:val="24"/>
          <w:szCs w:val="24"/>
          <w:lang w:eastAsia="ar-SA"/>
        </w:rPr>
        <w:t xml:space="preserve"> (при наличии), подтверждающие его доводы, либо их копии.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Заявитель имеет право на получение информации и документов, необходимых для обоснования и рассмотрения жалобы.</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Жалоба заявителя может быть адресована: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-главе городского округа;</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-должностному лицу администрации городского округа, ответственному за организацию предоставления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-руководителю структурного подразделения администрации городского округа, в котором организовано предоставление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017D7" w:rsidRPr="004017D7" w:rsidRDefault="004017D7" w:rsidP="008B78CA">
      <w:pPr>
        <w:spacing w:after="0"/>
        <w:jc w:val="both"/>
        <w:rPr>
          <w:rFonts w:ascii="Times New Roman" w:eastAsia="SimSun" w:hAnsi="Times New Roman" w:cs="Times New Roman"/>
          <w:sz w:val="24"/>
          <w:szCs w:val="24"/>
          <w:lang w:eastAsia="ar-SA"/>
        </w:rPr>
      </w:pP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5.5. По результатам рассмотрения жалобы Администрация принимает одно из следующих решений:</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4017D7">
        <w:rPr>
          <w:rFonts w:ascii="Times New Roman" w:eastAsia="SimSun" w:hAnsi="Times New Roman" w:cs="Times New Roman"/>
          <w:sz w:val="24"/>
          <w:szCs w:val="24"/>
          <w:lang w:eastAsia="ar-SA"/>
        </w:rPr>
        <w:lastRenderedPageBreak/>
        <w:t>не предусмотрено нормативными правовыми актами Российской Федерации, нормативными правовыми актами Самарской области, а также в иных формах;</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отказывает в удовлетворении жалобы.</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5.6. Не позднее дня, следующего за днем принятия решения, указанного в пункте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17D7" w:rsidRPr="004017D7" w:rsidRDefault="004017D7" w:rsidP="008B78CA">
      <w:pPr>
        <w:spacing w:after="0"/>
        <w:jc w:val="both"/>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Гражданин также может обратиться </w:t>
      </w:r>
      <w:r w:rsidR="008E5FDC">
        <w:rPr>
          <w:rFonts w:ascii="Times New Roman" w:eastAsia="SimSun" w:hAnsi="Times New Roman" w:cs="Times New Roman"/>
          <w:sz w:val="24"/>
          <w:szCs w:val="24"/>
          <w:lang w:eastAsia="ar-SA"/>
        </w:rPr>
        <w:t xml:space="preserve">с жалобой на решения, действия </w:t>
      </w:r>
      <w:r w:rsidRPr="004017D7">
        <w:rPr>
          <w:rFonts w:ascii="Times New Roman" w:eastAsia="SimSun" w:hAnsi="Times New Roman" w:cs="Times New Roman"/>
          <w:sz w:val="24"/>
          <w:szCs w:val="24"/>
          <w:lang w:eastAsia="ar-SA"/>
        </w:rPr>
        <w:t>(бездействие) должностных лиц органа в прокуратуру.</w:t>
      </w:r>
    </w:p>
    <w:p w:rsidR="004017D7" w:rsidRPr="004017D7" w:rsidRDefault="004017D7" w:rsidP="008B78CA">
      <w:pPr>
        <w:spacing w:after="0"/>
        <w:jc w:val="both"/>
        <w:rPr>
          <w:rFonts w:ascii="Times New Roman" w:eastAsia="SimSun" w:hAnsi="Times New Roman" w:cs="Times New Roman"/>
          <w:sz w:val="24"/>
          <w:szCs w:val="24"/>
          <w:lang w:eastAsia="ar-SA"/>
        </w:rPr>
      </w:pPr>
    </w:p>
    <w:p w:rsidR="004017D7" w:rsidRPr="004017D7" w:rsidRDefault="004017D7" w:rsidP="004017D7">
      <w:pPr>
        <w:spacing w:after="0"/>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 </w:t>
      </w:r>
    </w:p>
    <w:p w:rsidR="004017D7" w:rsidRPr="004017D7" w:rsidRDefault="004017D7" w:rsidP="004017D7">
      <w:pPr>
        <w:spacing w:after="0"/>
        <w:rPr>
          <w:rFonts w:ascii="Times New Roman" w:eastAsia="SimSun" w:hAnsi="Times New Roman" w:cs="Times New Roman"/>
          <w:sz w:val="24"/>
          <w:szCs w:val="24"/>
          <w:lang w:eastAsia="ar-SA"/>
        </w:rPr>
      </w:pPr>
    </w:p>
    <w:p w:rsidR="004017D7" w:rsidRPr="004017D7" w:rsidRDefault="004017D7" w:rsidP="004017D7">
      <w:pPr>
        <w:spacing w:after="0"/>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 </w:t>
      </w:r>
    </w:p>
    <w:p w:rsidR="004017D7" w:rsidRPr="004017D7" w:rsidRDefault="004017D7" w:rsidP="004017D7">
      <w:pPr>
        <w:spacing w:after="0"/>
        <w:rPr>
          <w:rFonts w:ascii="Times New Roman" w:eastAsia="SimSun" w:hAnsi="Times New Roman" w:cs="Times New Roman"/>
          <w:sz w:val="24"/>
          <w:szCs w:val="24"/>
          <w:lang w:eastAsia="ar-SA"/>
        </w:rPr>
      </w:pPr>
    </w:p>
    <w:p w:rsidR="004017D7" w:rsidRPr="004017D7" w:rsidRDefault="004017D7" w:rsidP="004017D7">
      <w:pPr>
        <w:spacing w:after="0"/>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 </w:t>
      </w:r>
    </w:p>
    <w:p w:rsidR="004017D7" w:rsidRPr="004017D7" w:rsidRDefault="004017D7" w:rsidP="004017D7">
      <w:pPr>
        <w:spacing w:after="0"/>
        <w:rPr>
          <w:rFonts w:ascii="Times New Roman" w:eastAsia="SimSun" w:hAnsi="Times New Roman" w:cs="Times New Roman"/>
          <w:sz w:val="24"/>
          <w:szCs w:val="24"/>
          <w:lang w:eastAsia="ar-SA"/>
        </w:rPr>
      </w:pPr>
    </w:p>
    <w:p w:rsidR="004017D7" w:rsidRPr="004017D7" w:rsidRDefault="004017D7" w:rsidP="004017D7">
      <w:pPr>
        <w:spacing w:after="0"/>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 </w:t>
      </w:r>
    </w:p>
    <w:p w:rsidR="004017D7" w:rsidRPr="004017D7" w:rsidRDefault="004017D7" w:rsidP="004017D7">
      <w:pPr>
        <w:spacing w:after="0"/>
        <w:rPr>
          <w:rFonts w:ascii="Times New Roman" w:eastAsia="SimSun" w:hAnsi="Times New Roman" w:cs="Times New Roman"/>
          <w:sz w:val="24"/>
          <w:szCs w:val="24"/>
          <w:lang w:eastAsia="ar-SA"/>
        </w:rPr>
      </w:pPr>
    </w:p>
    <w:p w:rsidR="004017D7" w:rsidRPr="004017D7" w:rsidRDefault="004017D7" w:rsidP="004017D7">
      <w:pPr>
        <w:spacing w:after="0"/>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 </w:t>
      </w:r>
    </w:p>
    <w:p w:rsidR="004017D7" w:rsidRPr="004017D7" w:rsidRDefault="004017D7" w:rsidP="004017D7">
      <w:pPr>
        <w:spacing w:after="0"/>
        <w:rPr>
          <w:rFonts w:ascii="Times New Roman" w:eastAsia="SimSun" w:hAnsi="Times New Roman" w:cs="Times New Roman"/>
          <w:sz w:val="24"/>
          <w:szCs w:val="24"/>
          <w:lang w:eastAsia="ar-SA"/>
        </w:rPr>
      </w:pPr>
    </w:p>
    <w:p w:rsidR="004017D7" w:rsidRPr="004017D7" w:rsidRDefault="004017D7" w:rsidP="004017D7">
      <w:pPr>
        <w:spacing w:after="0"/>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 </w:t>
      </w:r>
    </w:p>
    <w:p w:rsidR="004017D7" w:rsidRPr="004017D7" w:rsidRDefault="004017D7" w:rsidP="004017D7">
      <w:pPr>
        <w:spacing w:after="0"/>
        <w:rPr>
          <w:rFonts w:ascii="Times New Roman" w:eastAsia="SimSun" w:hAnsi="Times New Roman" w:cs="Times New Roman"/>
          <w:sz w:val="24"/>
          <w:szCs w:val="24"/>
          <w:lang w:eastAsia="ar-SA"/>
        </w:rPr>
      </w:pPr>
    </w:p>
    <w:p w:rsidR="004017D7" w:rsidRPr="004017D7" w:rsidRDefault="004017D7" w:rsidP="004017D7">
      <w:pPr>
        <w:spacing w:after="0"/>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 </w:t>
      </w:r>
    </w:p>
    <w:p w:rsidR="004017D7" w:rsidRPr="004017D7" w:rsidRDefault="004017D7" w:rsidP="004017D7">
      <w:pPr>
        <w:spacing w:after="0"/>
        <w:rPr>
          <w:rFonts w:ascii="Times New Roman" w:eastAsia="SimSun" w:hAnsi="Times New Roman" w:cs="Times New Roman"/>
          <w:sz w:val="24"/>
          <w:szCs w:val="24"/>
          <w:lang w:eastAsia="ar-SA"/>
        </w:rPr>
      </w:pPr>
    </w:p>
    <w:p w:rsidR="004017D7" w:rsidRPr="004017D7" w:rsidRDefault="004017D7" w:rsidP="004017D7">
      <w:pPr>
        <w:spacing w:after="0"/>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 </w:t>
      </w:r>
    </w:p>
    <w:p w:rsidR="004017D7" w:rsidRPr="004017D7" w:rsidRDefault="004017D7" w:rsidP="004017D7">
      <w:pPr>
        <w:spacing w:after="0"/>
        <w:rPr>
          <w:rFonts w:ascii="Times New Roman" w:eastAsia="SimSun" w:hAnsi="Times New Roman" w:cs="Times New Roman"/>
          <w:sz w:val="24"/>
          <w:szCs w:val="24"/>
          <w:lang w:eastAsia="ar-SA"/>
        </w:rPr>
      </w:pPr>
    </w:p>
    <w:p w:rsidR="004017D7" w:rsidRPr="004017D7" w:rsidRDefault="004017D7" w:rsidP="004017D7">
      <w:pPr>
        <w:spacing w:after="0"/>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 </w:t>
      </w:r>
    </w:p>
    <w:p w:rsidR="004017D7" w:rsidRPr="004017D7" w:rsidRDefault="004017D7" w:rsidP="004017D7">
      <w:pPr>
        <w:spacing w:after="0"/>
        <w:rPr>
          <w:rFonts w:ascii="Times New Roman" w:eastAsia="SimSun" w:hAnsi="Times New Roman" w:cs="Times New Roman"/>
          <w:sz w:val="24"/>
          <w:szCs w:val="24"/>
          <w:lang w:eastAsia="ar-SA"/>
        </w:rPr>
      </w:pPr>
    </w:p>
    <w:p w:rsidR="008E5FDC" w:rsidRDefault="008E5FDC" w:rsidP="004017D7">
      <w:pPr>
        <w:spacing w:after="0"/>
        <w:rPr>
          <w:rFonts w:ascii="Times New Roman" w:eastAsia="SimSun" w:hAnsi="Times New Roman" w:cs="Times New Roman"/>
          <w:sz w:val="24"/>
          <w:szCs w:val="24"/>
          <w:lang w:eastAsia="ar-SA"/>
        </w:rPr>
      </w:pPr>
    </w:p>
    <w:p w:rsidR="008E5FDC" w:rsidRDefault="008E5FDC" w:rsidP="004017D7">
      <w:pPr>
        <w:spacing w:after="0"/>
        <w:rPr>
          <w:rFonts w:ascii="Times New Roman" w:eastAsia="SimSun" w:hAnsi="Times New Roman" w:cs="Times New Roman"/>
          <w:sz w:val="24"/>
          <w:szCs w:val="24"/>
          <w:lang w:eastAsia="ar-SA"/>
        </w:rPr>
      </w:pPr>
    </w:p>
    <w:p w:rsidR="008E5FDC" w:rsidRDefault="008E5FDC" w:rsidP="004017D7">
      <w:pPr>
        <w:spacing w:after="0"/>
        <w:rPr>
          <w:rFonts w:ascii="Times New Roman" w:eastAsia="SimSun" w:hAnsi="Times New Roman" w:cs="Times New Roman"/>
          <w:sz w:val="24"/>
          <w:szCs w:val="24"/>
          <w:lang w:eastAsia="ar-SA"/>
        </w:rPr>
      </w:pPr>
    </w:p>
    <w:p w:rsidR="008E5FDC" w:rsidRDefault="008E5FDC" w:rsidP="004017D7">
      <w:pPr>
        <w:spacing w:after="0"/>
        <w:rPr>
          <w:rFonts w:ascii="Times New Roman" w:eastAsia="SimSun" w:hAnsi="Times New Roman" w:cs="Times New Roman"/>
          <w:sz w:val="24"/>
          <w:szCs w:val="24"/>
          <w:lang w:eastAsia="ar-SA"/>
        </w:rPr>
      </w:pPr>
    </w:p>
    <w:p w:rsidR="008E5FDC" w:rsidRDefault="008E5FDC" w:rsidP="004017D7">
      <w:pPr>
        <w:spacing w:after="0"/>
        <w:rPr>
          <w:rFonts w:ascii="Times New Roman" w:eastAsia="SimSun" w:hAnsi="Times New Roman" w:cs="Times New Roman"/>
          <w:sz w:val="24"/>
          <w:szCs w:val="24"/>
          <w:lang w:eastAsia="ar-SA"/>
        </w:rPr>
      </w:pPr>
    </w:p>
    <w:p w:rsidR="008E5FDC" w:rsidRDefault="008E5FDC" w:rsidP="004017D7">
      <w:pPr>
        <w:spacing w:after="0"/>
        <w:rPr>
          <w:rFonts w:ascii="Times New Roman" w:eastAsia="SimSun" w:hAnsi="Times New Roman" w:cs="Times New Roman"/>
          <w:sz w:val="24"/>
          <w:szCs w:val="24"/>
          <w:lang w:eastAsia="ar-SA"/>
        </w:rPr>
      </w:pPr>
    </w:p>
    <w:p w:rsidR="008E5FDC" w:rsidRDefault="008E5FDC" w:rsidP="004017D7">
      <w:pPr>
        <w:spacing w:after="0"/>
        <w:rPr>
          <w:rFonts w:ascii="Times New Roman" w:eastAsia="SimSun" w:hAnsi="Times New Roman" w:cs="Times New Roman"/>
          <w:sz w:val="24"/>
          <w:szCs w:val="24"/>
          <w:lang w:eastAsia="ar-SA"/>
        </w:rPr>
      </w:pPr>
    </w:p>
    <w:p w:rsidR="008E5FDC" w:rsidRDefault="008E5FDC" w:rsidP="004017D7">
      <w:pPr>
        <w:spacing w:after="0"/>
        <w:rPr>
          <w:rFonts w:ascii="Times New Roman" w:eastAsia="SimSun" w:hAnsi="Times New Roman" w:cs="Times New Roman"/>
          <w:sz w:val="24"/>
          <w:szCs w:val="24"/>
          <w:lang w:eastAsia="ar-SA"/>
        </w:rPr>
      </w:pPr>
    </w:p>
    <w:p w:rsidR="008E5FDC" w:rsidRDefault="008E5FDC" w:rsidP="004017D7">
      <w:pPr>
        <w:spacing w:after="0"/>
        <w:rPr>
          <w:rFonts w:ascii="Times New Roman" w:eastAsia="SimSun" w:hAnsi="Times New Roman" w:cs="Times New Roman"/>
          <w:sz w:val="24"/>
          <w:szCs w:val="24"/>
          <w:lang w:eastAsia="ar-SA"/>
        </w:rPr>
      </w:pPr>
    </w:p>
    <w:p w:rsidR="008B78CA" w:rsidRDefault="008B78CA" w:rsidP="008E5FDC">
      <w:pPr>
        <w:spacing w:after="0"/>
        <w:jc w:val="right"/>
        <w:rPr>
          <w:rFonts w:ascii="Times New Roman" w:eastAsia="SimSun" w:hAnsi="Times New Roman" w:cs="Times New Roman"/>
          <w:sz w:val="24"/>
          <w:szCs w:val="24"/>
          <w:lang w:eastAsia="ar-SA"/>
        </w:rPr>
      </w:pPr>
    </w:p>
    <w:p w:rsidR="008B78CA" w:rsidRDefault="008B78CA" w:rsidP="008E5FDC">
      <w:pPr>
        <w:spacing w:after="0"/>
        <w:jc w:val="right"/>
        <w:rPr>
          <w:rFonts w:ascii="Times New Roman" w:eastAsia="SimSun" w:hAnsi="Times New Roman" w:cs="Times New Roman"/>
          <w:sz w:val="24"/>
          <w:szCs w:val="24"/>
          <w:lang w:eastAsia="ar-SA"/>
        </w:rPr>
      </w:pPr>
    </w:p>
    <w:p w:rsidR="008B78CA" w:rsidRDefault="008B78CA" w:rsidP="008E5FDC">
      <w:pPr>
        <w:spacing w:after="0"/>
        <w:jc w:val="right"/>
        <w:rPr>
          <w:rFonts w:ascii="Times New Roman" w:eastAsia="SimSun" w:hAnsi="Times New Roman" w:cs="Times New Roman"/>
          <w:sz w:val="24"/>
          <w:szCs w:val="24"/>
          <w:lang w:eastAsia="ar-SA"/>
        </w:rPr>
      </w:pPr>
    </w:p>
    <w:p w:rsidR="008B78CA" w:rsidRDefault="008B78CA" w:rsidP="008E5FDC">
      <w:pPr>
        <w:spacing w:after="0"/>
        <w:jc w:val="right"/>
        <w:rPr>
          <w:rFonts w:ascii="Times New Roman" w:eastAsia="SimSun" w:hAnsi="Times New Roman" w:cs="Times New Roman"/>
          <w:sz w:val="24"/>
          <w:szCs w:val="24"/>
          <w:lang w:eastAsia="ar-SA"/>
        </w:rPr>
      </w:pPr>
    </w:p>
    <w:p w:rsidR="008B78CA" w:rsidRDefault="008B78CA" w:rsidP="008E5FDC">
      <w:pPr>
        <w:spacing w:after="0"/>
        <w:jc w:val="right"/>
        <w:rPr>
          <w:rFonts w:ascii="Times New Roman" w:eastAsia="SimSun" w:hAnsi="Times New Roman" w:cs="Times New Roman"/>
          <w:sz w:val="24"/>
          <w:szCs w:val="24"/>
          <w:lang w:eastAsia="ar-SA"/>
        </w:rPr>
      </w:pPr>
    </w:p>
    <w:p w:rsidR="004017D7" w:rsidRPr="004017D7" w:rsidRDefault="004017D7" w:rsidP="008E5FDC">
      <w:pPr>
        <w:spacing w:after="0"/>
        <w:jc w:val="right"/>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lastRenderedPageBreak/>
        <w:t>Приложение № 1</w:t>
      </w:r>
    </w:p>
    <w:p w:rsidR="004017D7" w:rsidRPr="004017D7" w:rsidRDefault="008E5FDC" w:rsidP="008E5FDC">
      <w:pPr>
        <w:spacing w:after="0"/>
        <w:jc w:val="right"/>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Главе сельского поселения Богдановка</w:t>
      </w:r>
    </w:p>
    <w:p w:rsidR="004017D7" w:rsidRPr="004017D7" w:rsidRDefault="004017D7" w:rsidP="008E5FDC">
      <w:pPr>
        <w:spacing w:after="0"/>
        <w:jc w:val="right"/>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от__________________________________________________________________________________________________________для юридических лиц: организационно-правовая форма, полное наименование, сведения о государственной регистрации, </w:t>
      </w:r>
      <w:proofErr w:type="gramStart"/>
      <w:r w:rsidRPr="004017D7">
        <w:rPr>
          <w:rFonts w:ascii="Times New Roman" w:eastAsia="SimSun" w:hAnsi="Times New Roman" w:cs="Times New Roman"/>
          <w:sz w:val="24"/>
          <w:szCs w:val="24"/>
          <w:lang w:eastAsia="ar-SA"/>
        </w:rPr>
        <w:t>ОГРН,ИНН</w:t>
      </w:r>
      <w:proofErr w:type="gramEnd"/>
      <w:r w:rsidRPr="004017D7">
        <w:rPr>
          <w:rFonts w:ascii="Times New Roman" w:eastAsia="SimSun" w:hAnsi="Times New Roman" w:cs="Times New Roman"/>
          <w:sz w:val="24"/>
          <w:szCs w:val="24"/>
          <w:lang w:eastAsia="ar-SA"/>
        </w:rPr>
        <w:t>; для индивидуального предпринимателя – ОГРНИП, ИНН, фамилия, имя, отчество  (при наличии), паспортные данные)</w:t>
      </w:r>
    </w:p>
    <w:p w:rsidR="008E5FDC" w:rsidRDefault="004017D7" w:rsidP="008E5FDC">
      <w:pPr>
        <w:spacing w:after="0"/>
        <w:jc w:val="right"/>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Адрес: ________________</w:t>
      </w:r>
      <w:r w:rsidR="008E5FDC">
        <w:rPr>
          <w:rFonts w:ascii="Times New Roman" w:eastAsia="SimSun" w:hAnsi="Times New Roman" w:cs="Times New Roman"/>
          <w:sz w:val="24"/>
          <w:szCs w:val="24"/>
          <w:lang w:eastAsia="ar-SA"/>
        </w:rPr>
        <w:t>_______________________________</w:t>
      </w:r>
    </w:p>
    <w:p w:rsidR="004017D7" w:rsidRPr="004017D7" w:rsidRDefault="004017D7" w:rsidP="008E5FDC">
      <w:pPr>
        <w:spacing w:after="0"/>
        <w:jc w:val="right"/>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_____________________________________________________</w:t>
      </w:r>
    </w:p>
    <w:p w:rsidR="004017D7" w:rsidRPr="004017D7" w:rsidRDefault="004017D7" w:rsidP="008E5FDC">
      <w:pPr>
        <w:spacing w:after="0"/>
        <w:jc w:val="right"/>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(местонахождение юридического лица, место регистрации физического лица)</w:t>
      </w:r>
    </w:p>
    <w:p w:rsidR="004017D7" w:rsidRPr="004017D7" w:rsidRDefault="004017D7" w:rsidP="002D3855">
      <w:pPr>
        <w:spacing w:after="0"/>
        <w:jc w:val="right"/>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Телефон: ______________</w:t>
      </w:r>
      <w:r w:rsidR="002D3855">
        <w:rPr>
          <w:rFonts w:ascii="Times New Roman" w:eastAsia="SimSun" w:hAnsi="Times New Roman" w:cs="Times New Roman"/>
          <w:sz w:val="24"/>
          <w:szCs w:val="24"/>
          <w:lang w:eastAsia="ar-SA"/>
        </w:rPr>
        <w:t>_______________________________</w:t>
      </w:r>
    </w:p>
    <w:p w:rsidR="004017D7" w:rsidRPr="004017D7" w:rsidRDefault="004017D7" w:rsidP="008E5FDC">
      <w:pPr>
        <w:spacing w:after="0"/>
        <w:jc w:val="right"/>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Адрес электронной почты: _______________________________</w:t>
      </w:r>
    </w:p>
    <w:p w:rsidR="004017D7" w:rsidRPr="004017D7" w:rsidRDefault="004017D7" w:rsidP="004017D7">
      <w:pPr>
        <w:spacing w:after="0"/>
        <w:rPr>
          <w:rFonts w:ascii="Times New Roman" w:eastAsia="SimSun" w:hAnsi="Times New Roman" w:cs="Times New Roman"/>
          <w:sz w:val="24"/>
          <w:szCs w:val="24"/>
          <w:lang w:eastAsia="ar-SA"/>
        </w:rPr>
      </w:pPr>
    </w:p>
    <w:p w:rsidR="004017D7" w:rsidRPr="004017D7" w:rsidRDefault="004017D7" w:rsidP="008E5FDC">
      <w:pPr>
        <w:spacing w:after="0"/>
        <w:jc w:val="center"/>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ЗАЯВЛЕНИЕ</w:t>
      </w:r>
    </w:p>
    <w:p w:rsidR="004017D7" w:rsidRPr="004017D7" w:rsidRDefault="004017D7" w:rsidP="008E5FDC">
      <w:pPr>
        <w:spacing w:after="0"/>
        <w:jc w:val="center"/>
        <w:rPr>
          <w:rFonts w:ascii="Times New Roman" w:eastAsia="SimSun" w:hAnsi="Times New Roman" w:cs="Times New Roman"/>
          <w:sz w:val="24"/>
          <w:szCs w:val="24"/>
          <w:lang w:eastAsia="ar-SA"/>
        </w:rPr>
      </w:pPr>
    </w:p>
    <w:p w:rsidR="004017D7" w:rsidRPr="004017D7" w:rsidRDefault="004017D7" w:rsidP="008E5FDC">
      <w:pPr>
        <w:spacing w:after="0"/>
        <w:jc w:val="center"/>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О ПРЕД</w:t>
      </w:r>
      <w:r w:rsidR="008E5FDC">
        <w:rPr>
          <w:rFonts w:ascii="Times New Roman" w:eastAsia="SimSun" w:hAnsi="Times New Roman" w:cs="Times New Roman"/>
          <w:sz w:val="24"/>
          <w:szCs w:val="24"/>
          <w:lang w:eastAsia="ar-SA"/>
        </w:rPr>
        <w:t>ОСТАВЛЕНИИ МУНИЦИПАЛЬНОЙ УСЛУГИ</w:t>
      </w:r>
      <w:r w:rsidRPr="004017D7">
        <w:rPr>
          <w:rFonts w:ascii="Times New Roman" w:eastAsia="SimSun" w:hAnsi="Times New Roman" w:cs="Times New Roman"/>
          <w:sz w:val="24"/>
          <w:szCs w:val="24"/>
          <w:lang w:eastAsia="ar-SA"/>
        </w:rPr>
        <w:t xml:space="preserve"> «ПРЕДОСТАВЛЕНИЕ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4017D7" w:rsidRPr="004017D7" w:rsidRDefault="004017D7" w:rsidP="008E5FDC">
      <w:pPr>
        <w:spacing w:after="0"/>
        <w:jc w:val="center"/>
        <w:rPr>
          <w:rFonts w:ascii="Times New Roman" w:eastAsia="SimSun" w:hAnsi="Times New Roman" w:cs="Times New Roman"/>
          <w:sz w:val="24"/>
          <w:szCs w:val="24"/>
          <w:lang w:eastAsia="ar-SA"/>
        </w:rPr>
      </w:pPr>
    </w:p>
    <w:p w:rsidR="004017D7" w:rsidRPr="004017D7" w:rsidRDefault="004017D7" w:rsidP="004017D7">
      <w:pPr>
        <w:spacing w:after="0"/>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В соответствии с Федеральным законом от 22 июля 2008 года № 159-ФЗ  «Об особенностях отчуждения движимого и недвижимого имущества, находящегося в муниципальной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прошу предоставить мне преимущественное право на приобретение арендуемого муниципального недвижимого имущества нежилого помещения площадью ________ м², /нежилого здания площадью ________ м², с земельным участком площадью ________ м², движимого имущества  (указать характеристики ______________________________)  (указать нужное), р</w:t>
      </w:r>
      <w:r w:rsidR="002D3855">
        <w:rPr>
          <w:rFonts w:ascii="Times New Roman" w:eastAsia="SimSun" w:hAnsi="Times New Roman" w:cs="Times New Roman"/>
          <w:sz w:val="24"/>
          <w:szCs w:val="24"/>
          <w:lang w:eastAsia="ar-SA"/>
        </w:rPr>
        <w:t>асположенного  (</w:t>
      </w:r>
      <w:proofErr w:type="spellStart"/>
      <w:r w:rsidR="002D3855">
        <w:rPr>
          <w:rFonts w:ascii="Times New Roman" w:eastAsia="SimSun" w:hAnsi="Times New Roman" w:cs="Times New Roman"/>
          <w:sz w:val="24"/>
          <w:szCs w:val="24"/>
          <w:lang w:eastAsia="ar-SA"/>
        </w:rPr>
        <w:t>ных</w:t>
      </w:r>
      <w:proofErr w:type="spellEnd"/>
      <w:r w:rsidR="002D3855">
        <w:rPr>
          <w:rFonts w:ascii="Times New Roman" w:eastAsia="SimSun" w:hAnsi="Times New Roman" w:cs="Times New Roman"/>
          <w:sz w:val="24"/>
          <w:szCs w:val="24"/>
          <w:lang w:eastAsia="ar-SA"/>
        </w:rPr>
        <w:t xml:space="preserve">) по адресу: </w:t>
      </w:r>
      <w:r w:rsidRPr="004017D7">
        <w:rPr>
          <w:rFonts w:ascii="Times New Roman" w:eastAsia="SimSun" w:hAnsi="Times New Roman" w:cs="Times New Roman"/>
          <w:sz w:val="24"/>
          <w:szCs w:val="24"/>
          <w:lang w:eastAsia="ar-SA"/>
        </w:rPr>
        <w:t>___________________________________________________________________________.</w:t>
      </w:r>
    </w:p>
    <w:p w:rsidR="004017D7" w:rsidRPr="004017D7" w:rsidRDefault="004017D7" w:rsidP="004017D7">
      <w:pPr>
        <w:spacing w:after="0"/>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Данное имущество арендуется по договору № ______________ от ______________ г.</w:t>
      </w:r>
    </w:p>
    <w:p w:rsidR="004017D7" w:rsidRPr="004017D7" w:rsidRDefault="004017D7" w:rsidP="004017D7">
      <w:pPr>
        <w:spacing w:after="0"/>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Прошу предусмотреть </w:t>
      </w:r>
      <w:proofErr w:type="gramStart"/>
      <w:r w:rsidRPr="004017D7">
        <w:rPr>
          <w:rFonts w:ascii="Times New Roman" w:eastAsia="SimSun" w:hAnsi="Times New Roman" w:cs="Times New Roman"/>
          <w:sz w:val="24"/>
          <w:szCs w:val="24"/>
          <w:lang w:eastAsia="ar-SA"/>
        </w:rPr>
        <w:t>выплату:_</w:t>
      </w:r>
      <w:proofErr w:type="gramEnd"/>
      <w:r w:rsidRPr="004017D7">
        <w:rPr>
          <w:rFonts w:ascii="Times New Roman" w:eastAsia="SimSun" w:hAnsi="Times New Roman" w:cs="Times New Roman"/>
          <w:sz w:val="24"/>
          <w:szCs w:val="24"/>
          <w:lang w:eastAsia="ar-SA"/>
        </w:rPr>
        <w:t>__________________________________________</w:t>
      </w:r>
    </w:p>
    <w:p w:rsidR="004017D7" w:rsidRPr="004017D7" w:rsidRDefault="004017D7" w:rsidP="004017D7">
      <w:pPr>
        <w:spacing w:after="0"/>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________________________________________________________________________</w:t>
      </w:r>
    </w:p>
    <w:p w:rsidR="004017D7" w:rsidRPr="004017D7" w:rsidRDefault="004017D7" w:rsidP="004017D7">
      <w:pPr>
        <w:spacing w:after="0"/>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(указать нужное: в рассрочку сроком на 5 лет для недвижимого имущества и 3 года для движимого имущества; единовременно, иной порядок- указать какой)</w:t>
      </w:r>
    </w:p>
    <w:p w:rsidR="004017D7" w:rsidRPr="004017D7" w:rsidRDefault="004017D7" w:rsidP="004017D7">
      <w:pPr>
        <w:spacing w:after="0"/>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 xml:space="preserve">Я даю согласие администрации сельского поселения </w:t>
      </w:r>
      <w:r w:rsidR="008E5FDC">
        <w:rPr>
          <w:rFonts w:ascii="Times New Roman" w:eastAsia="SimSun" w:hAnsi="Times New Roman" w:cs="Times New Roman"/>
          <w:sz w:val="24"/>
          <w:szCs w:val="24"/>
          <w:lang w:eastAsia="ar-SA"/>
        </w:rPr>
        <w:t>Богдановка</w:t>
      </w:r>
      <w:r w:rsidRPr="004017D7">
        <w:rPr>
          <w:rFonts w:ascii="Times New Roman" w:eastAsia="SimSun" w:hAnsi="Times New Roman" w:cs="Times New Roman"/>
          <w:sz w:val="24"/>
          <w:szCs w:val="24"/>
          <w:lang w:eastAsia="ar-SA"/>
        </w:rPr>
        <w:t xml:space="preserve"> муниципального района Кинельский Самарской области, МФЦ на обработку и использование моих персональных данных. Я не возражаю против того, что мои персональные данные могут передаваться третьим лицам на условиях и в порядке, определенных в соответствии с действующим законодательством.</w:t>
      </w:r>
    </w:p>
    <w:p w:rsidR="004017D7" w:rsidRPr="004017D7" w:rsidRDefault="004017D7" w:rsidP="004017D7">
      <w:pPr>
        <w:spacing w:after="0"/>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Приложение:</w:t>
      </w:r>
    </w:p>
    <w:p w:rsidR="004017D7" w:rsidRPr="004017D7" w:rsidRDefault="004017D7" w:rsidP="004017D7">
      <w:pPr>
        <w:spacing w:after="0"/>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1. __________________________________________________________;</w:t>
      </w:r>
    </w:p>
    <w:p w:rsidR="004017D7" w:rsidRPr="004017D7" w:rsidRDefault="004017D7" w:rsidP="004017D7">
      <w:pPr>
        <w:spacing w:after="0"/>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2. __________________________________________________________;</w:t>
      </w:r>
    </w:p>
    <w:p w:rsidR="004017D7" w:rsidRPr="004017D7" w:rsidRDefault="004017D7" w:rsidP="004017D7">
      <w:pPr>
        <w:spacing w:after="0"/>
        <w:rPr>
          <w:rFonts w:ascii="Times New Roman" w:eastAsia="SimSun" w:hAnsi="Times New Roman" w:cs="Times New Roman"/>
          <w:sz w:val="24"/>
          <w:szCs w:val="24"/>
          <w:lang w:eastAsia="ar-SA"/>
        </w:rPr>
      </w:pPr>
      <w:r w:rsidRPr="004017D7">
        <w:rPr>
          <w:rFonts w:ascii="Times New Roman" w:eastAsia="SimSun" w:hAnsi="Times New Roman" w:cs="Times New Roman"/>
          <w:sz w:val="24"/>
          <w:szCs w:val="24"/>
          <w:lang w:eastAsia="ar-SA"/>
        </w:rPr>
        <w:t>3. __________________________________________________________.</w:t>
      </w:r>
    </w:p>
    <w:p w:rsidR="004017D7" w:rsidRPr="004017D7" w:rsidRDefault="004017D7" w:rsidP="004017D7">
      <w:pPr>
        <w:spacing w:after="0"/>
        <w:rPr>
          <w:rFonts w:ascii="Times New Roman" w:eastAsia="SimSun" w:hAnsi="Times New Roman" w:cs="Times New Roman"/>
          <w:sz w:val="24"/>
          <w:szCs w:val="24"/>
          <w:lang w:eastAsia="ar-SA"/>
        </w:rPr>
      </w:pPr>
    </w:p>
    <w:p w:rsidR="004017D7" w:rsidRPr="004017D7" w:rsidRDefault="008E5FDC" w:rsidP="004017D7">
      <w:pPr>
        <w:spacing w:after="0"/>
        <w:rPr>
          <w:rFonts w:ascii="Times New Roman" w:eastAsia="SimSun" w:hAnsi="Times New Roman" w:cs="Times New Roman"/>
          <w:sz w:val="24"/>
          <w:szCs w:val="24"/>
          <w:lang w:eastAsia="ar-SA"/>
        </w:rPr>
      </w:pPr>
      <w:proofErr w:type="gramStart"/>
      <w:r>
        <w:rPr>
          <w:rFonts w:ascii="Times New Roman" w:eastAsia="SimSun" w:hAnsi="Times New Roman" w:cs="Times New Roman"/>
          <w:sz w:val="24"/>
          <w:szCs w:val="24"/>
          <w:lang w:eastAsia="ar-SA"/>
        </w:rPr>
        <w:t>»_</w:t>
      </w:r>
      <w:proofErr w:type="gramEnd"/>
      <w:r>
        <w:rPr>
          <w:rFonts w:ascii="Times New Roman" w:eastAsia="SimSun" w:hAnsi="Times New Roman" w:cs="Times New Roman"/>
          <w:sz w:val="24"/>
          <w:szCs w:val="24"/>
          <w:lang w:eastAsia="ar-SA"/>
        </w:rPr>
        <w:t xml:space="preserve">__» ____________ 20___г.        </w:t>
      </w:r>
      <w:r w:rsidR="004017D7" w:rsidRPr="004017D7">
        <w:rPr>
          <w:rFonts w:ascii="Times New Roman" w:eastAsia="SimSun" w:hAnsi="Times New Roman" w:cs="Times New Roman"/>
          <w:sz w:val="24"/>
          <w:szCs w:val="24"/>
          <w:lang w:eastAsia="ar-SA"/>
        </w:rPr>
        <w:t>____________</w:t>
      </w:r>
      <w:r>
        <w:rPr>
          <w:rFonts w:ascii="Times New Roman" w:eastAsia="SimSun" w:hAnsi="Times New Roman" w:cs="Times New Roman"/>
          <w:sz w:val="24"/>
          <w:szCs w:val="24"/>
          <w:lang w:eastAsia="ar-SA"/>
        </w:rPr>
        <w:t xml:space="preserve">              _________________________________</w:t>
      </w:r>
    </w:p>
    <w:p w:rsidR="008E5FDC" w:rsidRDefault="008E5FDC" w:rsidP="008E5FDC">
      <w:pPr>
        <w:spacing w:after="0"/>
        <w:jc w:val="right"/>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w:t>
      </w:r>
      <w:proofErr w:type="gramStart"/>
      <w:r>
        <w:rPr>
          <w:rFonts w:ascii="Times New Roman" w:eastAsia="SimSun" w:hAnsi="Times New Roman" w:cs="Times New Roman"/>
          <w:sz w:val="24"/>
          <w:szCs w:val="24"/>
          <w:lang w:eastAsia="ar-SA"/>
        </w:rPr>
        <w:t xml:space="preserve">подпись)   </w:t>
      </w:r>
      <w:proofErr w:type="gramEnd"/>
      <w:r>
        <w:rPr>
          <w:rFonts w:ascii="Times New Roman" w:eastAsia="SimSun" w:hAnsi="Times New Roman" w:cs="Times New Roman"/>
          <w:sz w:val="24"/>
          <w:szCs w:val="24"/>
          <w:lang w:eastAsia="ar-SA"/>
        </w:rPr>
        <w:t xml:space="preserve">                </w:t>
      </w:r>
      <w:r w:rsidR="004017D7" w:rsidRPr="004017D7">
        <w:rPr>
          <w:rFonts w:ascii="Times New Roman" w:eastAsia="SimSun" w:hAnsi="Times New Roman" w:cs="Times New Roman"/>
          <w:sz w:val="24"/>
          <w:szCs w:val="24"/>
          <w:lang w:eastAsia="ar-SA"/>
        </w:rPr>
        <w:t>(Ф</w:t>
      </w:r>
      <w:r>
        <w:rPr>
          <w:rFonts w:ascii="Times New Roman" w:eastAsia="SimSun" w:hAnsi="Times New Roman" w:cs="Times New Roman"/>
          <w:sz w:val="24"/>
          <w:szCs w:val="24"/>
          <w:lang w:eastAsia="ar-SA"/>
        </w:rPr>
        <w:t xml:space="preserve">ИО, должность  (для юридических                                                               </w:t>
      </w:r>
      <w:r w:rsidR="004017D7" w:rsidRPr="004017D7">
        <w:rPr>
          <w:rFonts w:ascii="Times New Roman" w:eastAsia="SimSun" w:hAnsi="Times New Roman" w:cs="Times New Roman"/>
          <w:sz w:val="24"/>
          <w:szCs w:val="24"/>
          <w:lang w:eastAsia="ar-SA"/>
        </w:rPr>
        <w:t>лиц), дата и номер доверенности в случае,</w:t>
      </w:r>
    </w:p>
    <w:p w:rsidR="008E5FDC" w:rsidRDefault="008E5FDC" w:rsidP="008E5FDC">
      <w:pPr>
        <w:spacing w:after="0"/>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4017D7" w:rsidRPr="004017D7">
        <w:rPr>
          <w:rFonts w:ascii="Times New Roman" w:eastAsia="SimSun" w:hAnsi="Times New Roman" w:cs="Times New Roman"/>
          <w:sz w:val="24"/>
          <w:szCs w:val="24"/>
          <w:lang w:eastAsia="ar-SA"/>
        </w:rPr>
        <w:t>если от имени заявителя</w:t>
      </w:r>
    </w:p>
    <w:p w:rsidR="001E3317" w:rsidRPr="008E5FDC" w:rsidRDefault="008E5FDC" w:rsidP="008E5FDC">
      <w:pPr>
        <w:spacing w:after="0"/>
        <w:jc w:val="center"/>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4017D7" w:rsidRPr="004017D7">
        <w:rPr>
          <w:rFonts w:ascii="Times New Roman" w:eastAsia="SimSun" w:hAnsi="Times New Roman" w:cs="Times New Roman"/>
          <w:sz w:val="24"/>
          <w:szCs w:val="24"/>
          <w:lang w:eastAsia="ar-SA"/>
        </w:rPr>
        <w:t>действует его представитель)</w:t>
      </w:r>
    </w:p>
    <w:sectPr w:rsidR="001E3317" w:rsidRPr="008E5FDC" w:rsidSect="00EF5209">
      <w:pgSz w:w="11906" w:h="16838"/>
      <w:pgMar w:top="568" w:right="707"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15:restartNumberingAfterBreak="0">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15:restartNumberingAfterBreak="0">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15:restartNumberingAfterBreak="0">
    <w:nsid w:val="0CD157FF"/>
    <w:multiLevelType w:val="hybridMultilevel"/>
    <w:tmpl w:val="30C8F43C"/>
    <w:lvl w:ilvl="0" w:tplc="9858145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5000AD"/>
    <w:multiLevelType w:val="hybridMultilevel"/>
    <w:tmpl w:val="088AEB0E"/>
    <w:lvl w:ilvl="0" w:tplc="7E4C87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17"/>
    <w:rsid w:val="00006A72"/>
    <w:rsid w:val="000F7038"/>
    <w:rsid w:val="001E3317"/>
    <w:rsid w:val="002D3855"/>
    <w:rsid w:val="002D7998"/>
    <w:rsid w:val="004017D7"/>
    <w:rsid w:val="00413904"/>
    <w:rsid w:val="00445D87"/>
    <w:rsid w:val="005018E0"/>
    <w:rsid w:val="00546A88"/>
    <w:rsid w:val="006C20E6"/>
    <w:rsid w:val="008B48A5"/>
    <w:rsid w:val="008B78CA"/>
    <w:rsid w:val="008E5FDC"/>
    <w:rsid w:val="00B92BFD"/>
    <w:rsid w:val="00CE5B06"/>
    <w:rsid w:val="00EF5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90E7"/>
  <w15:chartTrackingRefBased/>
  <w15:docId w15:val="{DA230D21-41E3-46C8-AACB-A629A030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uiPriority w:val="99"/>
    <w:qFormat/>
    <w:rsid w:val="001E3317"/>
    <w:pPr>
      <w:keepNext/>
      <w:numPr>
        <w:numId w:val="1"/>
      </w:numPr>
      <w:suppressAutoHyphens/>
      <w:spacing w:after="0" w:line="100" w:lineRule="atLeast"/>
      <w:jc w:val="right"/>
      <w:outlineLvl w:val="0"/>
    </w:pPr>
    <w:rPr>
      <w:rFonts w:ascii="Calibri" w:eastAsia="Times New Roman" w:hAnsi="Calibri" w:cs="Calibri"/>
      <w:b/>
      <w:bCs/>
      <w:i/>
      <w:iCs/>
      <w:sz w:val="24"/>
      <w:szCs w:val="24"/>
      <w:lang w:eastAsia="ar-SA"/>
    </w:rPr>
  </w:style>
  <w:style w:type="paragraph" w:styleId="2">
    <w:name w:val="heading 2"/>
    <w:basedOn w:val="a"/>
    <w:next w:val="a0"/>
    <w:link w:val="20"/>
    <w:uiPriority w:val="99"/>
    <w:qFormat/>
    <w:rsid w:val="001E3317"/>
    <w:pPr>
      <w:keepNext/>
      <w:numPr>
        <w:ilvl w:val="1"/>
        <w:numId w:val="1"/>
      </w:numPr>
      <w:suppressAutoHyphens/>
      <w:spacing w:before="240" w:after="60" w:line="100" w:lineRule="atLeast"/>
      <w:outlineLvl w:val="1"/>
    </w:pPr>
    <w:rPr>
      <w:rFonts w:ascii="Arial" w:eastAsia="Times New Roman" w:hAnsi="Arial" w:cs="Arial"/>
      <w:b/>
      <w:bCs/>
      <w:i/>
      <w:iCs/>
      <w:sz w:val="28"/>
      <w:szCs w:val="28"/>
      <w:lang w:eastAsia="ar-SA"/>
    </w:rPr>
  </w:style>
  <w:style w:type="paragraph" w:styleId="3">
    <w:name w:val="heading 3"/>
    <w:basedOn w:val="a"/>
    <w:next w:val="a0"/>
    <w:link w:val="30"/>
    <w:uiPriority w:val="99"/>
    <w:qFormat/>
    <w:rsid w:val="001E3317"/>
    <w:pPr>
      <w:keepNext/>
      <w:numPr>
        <w:ilvl w:val="2"/>
        <w:numId w:val="1"/>
      </w:numPr>
      <w:suppressAutoHyphens/>
      <w:spacing w:before="240" w:after="60" w:line="100" w:lineRule="atLeast"/>
      <w:outlineLvl w:val="2"/>
    </w:pPr>
    <w:rPr>
      <w:rFonts w:ascii="Arial" w:eastAsia="Times New Roman" w:hAnsi="Arial" w:cs="Arial"/>
      <w:b/>
      <w:bCs/>
      <w:sz w:val="26"/>
      <w:szCs w:val="26"/>
      <w:lang w:eastAsia="ar-SA"/>
    </w:rPr>
  </w:style>
  <w:style w:type="paragraph" w:styleId="4">
    <w:name w:val="heading 4"/>
    <w:basedOn w:val="a"/>
    <w:next w:val="a0"/>
    <w:link w:val="40"/>
    <w:uiPriority w:val="99"/>
    <w:qFormat/>
    <w:rsid w:val="001E3317"/>
    <w:pPr>
      <w:keepNext/>
      <w:numPr>
        <w:ilvl w:val="3"/>
        <w:numId w:val="1"/>
      </w:numPr>
      <w:suppressAutoHyphens/>
      <w:spacing w:after="0" w:line="216" w:lineRule="auto"/>
      <w:jc w:val="center"/>
      <w:outlineLvl w:val="3"/>
    </w:pPr>
    <w:rPr>
      <w:rFonts w:ascii="Calibri" w:eastAsia="Times New Roman" w:hAnsi="Calibri" w:cs="Calibri"/>
      <w:b/>
      <w:bCs/>
      <w:sz w:val="24"/>
      <w:szCs w:val="24"/>
      <w:lang w:eastAsia="ar-SA"/>
    </w:rPr>
  </w:style>
  <w:style w:type="paragraph" w:styleId="5">
    <w:name w:val="heading 5"/>
    <w:basedOn w:val="a"/>
    <w:next w:val="a0"/>
    <w:link w:val="50"/>
    <w:uiPriority w:val="99"/>
    <w:qFormat/>
    <w:rsid w:val="001E3317"/>
    <w:pPr>
      <w:numPr>
        <w:ilvl w:val="4"/>
        <w:numId w:val="1"/>
      </w:numPr>
      <w:suppressAutoHyphens/>
      <w:spacing w:before="240" w:after="60" w:line="100" w:lineRule="atLeast"/>
      <w:outlineLvl w:val="4"/>
    </w:pPr>
    <w:rPr>
      <w:rFonts w:ascii="Calibri" w:eastAsia="Times New Roman" w:hAnsi="Calibri" w:cs="Calibri"/>
      <w:b/>
      <w:bCs/>
      <w:i/>
      <w:iCs/>
      <w:sz w:val="26"/>
      <w:szCs w:val="26"/>
      <w:lang w:eastAsia="ar-SA"/>
    </w:rPr>
  </w:style>
  <w:style w:type="paragraph" w:styleId="6">
    <w:name w:val="heading 6"/>
    <w:basedOn w:val="a"/>
    <w:next w:val="a0"/>
    <w:link w:val="60"/>
    <w:uiPriority w:val="99"/>
    <w:qFormat/>
    <w:rsid w:val="001E3317"/>
    <w:pPr>
      <w:numPr>
        <w:ilvl w:val="5"/>
        <w:numId w:val="1"/>
      </w:numPr>
      <w:tabs>
        <w:tab w:val="left" w:pos="1152"/>
      </w:tabs>
      <w:suppressAutoHyphens/>
      <w:spacing w:before="240" w:after="60" w:line="100" w:lineRule="atLeast"/>
      <w:jc w:val="both"/>
      <w:outlineLvl w:val="5"/>
    </w:pPr>
    <w:rPr>
      <w:rFonts w:ascii="Calibri" w:eastAsia="Times New Roman" w:hAnsi="Calibri" w:cs="Calibri"/>
      <w:i/>
      <w:iCs/>
      <w:lang w:eastAsia="ar-SA"/>
    </w:rPr>
  </w:style>
  <w:style w:type="paragraph" w:styleId="7">
    <w:name w:val="heading 7"/>
    <w:basedOn w:val="a"/>
    <w:next w:val="a0"/>
    <w:link w:val="70"/>
    <w:uiPriority w:val="99"/>
    <w:qFormat/>
    <w:rsid w:val="001E3317"/>
    <w:pPr>
      <w:numPr>
        <w:ilvl w:val="6"/>
        <w:numId w:val="1"/>
      </w:numPr>
      <w:suppressAutoHyphens/>
      <w:spacing w:before="240" w:after="60" w:line="100" w:lineRule="atLeast"/>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1E3317"/>
    <w:pPr>
      <w:numPr>
        <w:ilvl w:val="7"/>
        <w:numId w:val="1"/>
      </w:numPr>
      <w:tabs>
        <w:tab w:val="left" w:pos="1440"/>
      </w:tabs>
      <w:suppressAutoHyphens/>
      <w:spacing w:before="240" w:after="60" w:line="100" w:lineRule="atLeast"/>
      <w:jc w:val="both"/>
      <w:outlineLvl w:val="7"/>
    </w:pPr>
    <w:rPr>
      <w:rFonts w:ascii="Arial" w:eastAsia="Times New Roman" w:hAnsi="Arial" w:cs="Arial"/>
      <w:i/>
      <w:iCs/>
      <w:sz w:val="20"/>
      <w:szCs w:val="20"/>
      <w:lang w:eastAsia="ar-SA"/>
    </w:rPr>
  </w:style>
  <w:style w:type="paragraph" w:styleId="9">
    <w:name w:val="heading 9"/>
    <w:basedOn w:val="a"/>
    <w:next w:val="a0"/>
    <w:link w:val="90"/>
    <w:uiPriority w:val="99"/>
    <w:qFormat/>
    <w:rsid w:val="001E3317"/>
    <w:pPr>
      <w:numPr>
        <w:ilvl w:val="8"/>
        <w:numId w:val="1"/>
      </w:numPr>
      <w:tabs>
        <w:tab w:val="left" w:pos="1584"/>
      </w:tabs>
      <w:suppressAutoHyphens/>
      <w:spacing w:before="240" w:after="60" w:line="100" w:lineRule="atLeast"/>
      <w:jc w:val="both"/>
      <w:outlineLvl w:val="8"/>
    </w:pPr>
    <w:rPr>
      <w:rFonts w:ascii="Arial" w:eastAsia="Times New Roman"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одержимое врезки"/>
    <w:basedOn w:val="a0"/>
    <w:rsid w:val="001E3317"/>
    <w:pPr>
      <w:widowControl w:val="0"/>
      <w:suppressAutoHyphens/>
      <w:spacing w:line="240" w:lineRule="auto"/>
    </w:pPr>
    <w:rPr>
      <w:rFonts w:ascii="Times New Roman" w:eastAsia="Times New Roman" w:hAnsi="Times New Roman" w:cs="Tahoma"/>
      <w:kern w:val="1"/>
      <w:sz w:val="24"/>
      <w:szCs w:val="24"/>
      <w:lang w:eastAsia="zh-CN" w:bidi="hi-IN"/>
    </w:rPr>
  </w:style>
  <w:style w:type="paragraph" w:styleId="a0">
    <w:name w:val="Body Text"/>
    <w:basedOn w:val="a"/>
    <w:link w:val="a5"/>
    <w:uiPriority w:val="99"/>
    <w:unhideWhenUsed/>
    <w:rsid w:val="001E3317"/>
    <w:pPr>
      <w:spacing w:after="120"/>
    </w:pPr>
  </w:style>
  <w:style w:type="character" w:customStyle="1" w:styleId="a5">
    <w:name w:val="Основной текст Знак"/>
    <w:basedOn w:val="a1"/>
    <w:link w:val="a0"/>
    <w:uiPriority w:val="99"/>
    <w:rsid w:val="001E3317"/>
  </w:style>
  <w:style w:type="character" w:customStyle="1" w:styleId="10">
    <w:name w:val="Заголовок 1 Знак"/>
    <w:basedOn w:val="a1"/>
    <w:link w:val="1"/>
    <w:uiPriority w:val="99"/>
    <w:rsid w:val="001E3317"/>
    <w:rPr>
      <w:rFonts w:ascii="Calibri" w:eastAsia="Times New Roman" w:hAnsi="Calibri" w:cs="Calibri"/>
      <w:b/>
      <w:bCs/>
      <w:i/>
      <w:iCs/>
      <w:sz w:val="24"/>
      <w:szCs w:val="24"/>
      <w:lang w:eastAsia="ar-SA"/>
    </w:rPr>
  </w:style>
  <w:style w:type="character" w:customStyle="1" w:styleId="20">
    <w:name w:val="Заголовок 2 Знак"/>
    <w:basedOn w:val="a1"/>
    <w:link w:val="2"/>
    <w:uiPriority w:val="99"/>
    <w:rsid w:val="001E3317"/>
    <w:rPr>
      <w:rFonts w:ascii="Arial" w:eastAsia="Times New Roman" w:hAnsi="Arial" w:cs="Arial"/>
      <w:b/>
      <w:bCs/>
      <w:i/>
      <w:iCs/>
      <w:sz w:val="28"/>
      <w:szCs w:val="28"/>
      <w:lang w:eastAsia="ar-SA"/>
    </w:rPr>
  </w:style>
  <w:style w:type="character" w:customStyle="1" w:styleId="30">
    <w:name w:val="Заголовок 3 Знак"/>
    <w:basedOn w:val="a1"/>
    <w:link w:val="3"/>
    <w:uiPriority w:val="99"/>
    <w:rsid w:val="001E3317"/>
    <w:rPr>
      <w:rFonts w:ascii="Arial" w:eastAsia="Times New Roman" w:hAnsi="Arial" w:cs="Arial"/>
      <w:b/>
      <w:bCs/>
      <w:sz w:val="26"/>
      <w:szCs w:val="26"/>
      <w:lang w:eastAsia="ar-SA"/>
    </w:rPr>
  </w:style>
  <w:style w:type="character" w:customStyle="1" w:styleId="40">
    <w:name w:val="Заголовок 4 Знак"/>
    <w:basedOn w:val="a1"/>
    <w:link w:val="4"/>
    <w:uiPriority w:val="99"/>
    <w:rsid w:val="001E3317"/>
    <w:rPr>
      <w:rFonts w:ascii="Calibri" w:eastAsia="Times New Roman" w:hAnsi="Calibri" w:cs="Calibri"/>
      <w:b/>
      <w:bCs/>
      <w:sz w:val="24"/>
      <w:szCs w:val="24"/>
      <w:lang w:eastAsia="ar-SA"/>
    </w:rPr>
  </w:style>
  <w:style w:type="character" w:customStyle="1" w:styleId="50">
    <w:name w:val="Заголовок 5 Знак"/>
    <w:basedOn w:val="a1"/>
    <w:link w:val="5"/>
    <w:uiPriority w:val="99"/>
    <w:rsid w:val="001E3317"/>
    <w:rPr>
      <w:rFonts w:ascii="Calibri" w:eastAsia="Times New Roman" w:hAnsi="Calibri" w:cs="Calibri"/>
      <w:b/>
      <w:bCs/>
      <w:i/>
      <w:iCs/>
      <w:sz w:val="26"/>
      <w:szCs w:val="26"/>
      <w:lang w:eastAsia="ar-SA"/>
    </w:rPr>
  </w:style>
  <w:style w:type="character" w:customStyle="1" w:styleId="60">
    <w:name w:val="Заголовок 6 Знак"/>
    <w:basedOn w:val="a1"/>
    <w:link w:val="6"/>
    <w:uiPriority w:val="99"/>
    <w:rsid w:val="001E3317"/>
    <w:rPr>
      <w:rFonts w:ascii="Calibri" w:eastAsia="Times New Roman" w:hAnsi="Calibri" w:cs="Calibri"/>
      <w:i/>
      <w:iCs/>
      <w:lang w:eastAsia="ar-SA"/>
    </w:rPr>
  </w:style>
  <w:style w:type="character" w:customStyle="1" w:styleId="70">
    <w:name w:val="Заголовок 7 Знак"/>
    <w:basedOn w:val="a1"/>
    <w:link w:val="7"/>
    <w:uiPriority w:val="99"/>
    <w:rsid w:val="001E3317"/>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1E3317"/>
    <w:rPr>
      <w:rFonts w:ascii="Arial" w:eastAsia="Times New Roman" w:hAnsi="Arial" w:cs="Arial"/>
      <w:i/>
      <w:iCs/>
      <w:sz w:val="20"/>
      <w:szCs w:val="20"/>
      <w:lang w:eastAsia="ar-SA"/>
    </w:rPr>
  </w:style>
  <w:style w:type="character" w:customStyle="1" w:styleId="90">
    <w:name w:val="Заголовок 9 Знак"/>
    <w:basedOn w:val="a1"/>
    <w:link w:val="9"/>
    <w:uiPriority w:val="99"/>
    <w:rsid w:val="001E3317"/>
    <w:rPr>
      <w:rFonts w:ascii="Arial" w:eastAsia="Times New Roman" w:hAnsi="Arial" w:cs="Arial"/>
      <w:b/>
      <w:bCs/>
      <w:i/>
      <w:iCs/>
      <w:sz w:val="18"/>
      <w:szCs w:val="18"/>
      <w:lang w:eastAsia="ar-SA"/>
    </w:rPr>
  </w:style>
  <w:style w:type="numbering" w:customStyle="1" w:styleId="11">
    <w:name w:val="Нет списка1"/>
    <w:next w:val="a3"/>
    <w:uiPriority w:val="99"/>
    <w:semiHidden/>
    <w:unhideWhenUsed/>
    <w:rsid w:val="001E3317"/>
  </w:style>
  <w:style w:type="character" w:styleId="a6">
    <w:name w:val="Hyperlink"/>
    <w:uiPriority w:val="99"/>
    <w:rsid w:val="001E3317"/>
    <w:rPr>
      <w:rFonts w:cs="Times New Roman"/>
      <w:color w:val="0000FF"/>
      <w:u w:val="single"/>
    </w:rPr>
  </w:style>
  <w:style w:type="character" w:customStyle="1" w:styleId="a7">
    <w:name w:val="Верхний колонтитул Знак"/>
    <w:uiPriority w:val="99"/>
    <w:rsid w:val="001E3317"/>
    <w:rPr>
      <w:rFonts w:cs="Times New Roman"/>
    </w:rPr>
  </w:style>
  <w:style w:type="character" w:customStyle="1" w:styleId="a8">
    <w:name w:val="Нижний колонтитул Знак"/>
    <w:uiPriority w:val="99"/>
    <w:rsid w:val="001E3317"/>
    <w:rPr>
      <w:rFonts w:cs="Times New Roman"/>
    </w:rPr>
  </w:style>
  <w:style w:type="character" w:customStyle="1" w:styleId="a9">
    <w:name w:val="Текст выноски Знак"/>
    <w:uiPriority w:val="99"/>
    <w:rsid w:val="001E3317"/>
    <w:rPr>
      <w:rFonts w:ascii="Tahoma" w:hAnsi="Tahoma" w:cs="Tahoma"/>
      <w:sz w:val="16"/>
      <w:szCs w:val="16"/>
    </w:rPr>
  </w:style>
  <w:style w:type="character" w:customStyle="1" w:styleId="110">
    <w:name w:val="Заголовок 1 Знак1"/>
    <w:uiPriority w:val="99"/>
    <w:rsid w:val="001E3317"/>
    <w:rPr>
      <w:rFonts w:ascii="Times New Roman" w:hAnsi="Times New Roman"/>
      <w:b/>
      <w:i/>
      <w:sz w:val="24"/>
    </w:rPr>
  </w:style>
  <w:style w:type="character" w:customStyle="1" w:styleId="23">
    <w:name w:val="Заголовок 2 Знак3"/>
    <w:uiPriority w:val="99"/>
    <w:rsid w:val="001E3317"/>
    <w:rPr>
      <w:rFonts w:ascii="Arial" w:hAnsi="Arial"/>
      <w:b/>
      <w:i/>
      <w:sz w:val="28"/>
    </w:rPr>
  </w:style>
  <w:style w:type="character" w:customStyle="1" w:styleId="aa">
    <w:name w:val="Текст сноски Знак"/>
    <w:uiPriority w:val="99"/>
    <w:rsid w:val="001E3317"/>
    <w:rPr>
      <w:rFonts w:ascii="Times New Roman" w:hAnsi="Times New Roman" w:cs="Times New Roman"/>
      <w:sz w:val="20"/>
      <w:szCs w:val="20"/>
    </w:rPr>
  </w:style>
  <w:style w:type="character" w:customStyle="1" w:styleId="ConsPlusNormal">
    <w:name w:val="ConsPlusNormal Знак"/>
    <w:uiPriority w:val="99"/>
    <w:rsid w:val="001E3317"/>
    <w:rPr>
      <w:rFonts w:ascii="Arial" w:hAnsi="Arial"/>
      <w:sz w:val="20"/>
    </w:rPr>
  </w:style>
  <w:style w:type="character" w:customStyle="1" w:styleId="ab">
    <w:name w:val="Основной текст с отступом Знак"/>
    <w:uiPriority w:val="99"/>
    <w:rsid w:val="001E3317"/>
    <w:rPr>
      <w:rFonts w:ascii="Times New Roman" w:hAnsi="Times New Roman" w:cs="Times New Roman"/>
      <w:sz w:val="24"/>
      <w:szCs w:val="24"/>
    </w:rPr>
  </w:style>
  <w:style w:type="character" w:customStyle="1" w:styleId="HTML">
    <w:name w:val="Стандартный HTML Знак"/>
    <w:uiPriority w:val="99"/>
    <w:rsid w:val="001E3317"/>
    <w:rPr>
      <w:rFonts w:ascii="Courier New" w:hAnsi="Courier New" w:cs="Courier New"/>
      <w:color w:val="000090"/>
      <w:sz w:val="20"/>
      <w:szCs w:val="20"/>
    </w:rPr>
  </w:style>
  <w:style w:type="character" w:styleId="ac">
    <w:name w:val="page number"/>
    <w:uiPriority w:val="99"/>
    <w:rsid w:val="001E3317"/>
    <w:rPr>
      <w:rFonts w:cs="Times New Roman"/>
    </w:rPr>
  </w:style>
  <w:style w:type="character" w:customStyle="1" w:styleId="41">
    <w:name w:val="Знак Знак4"/>
    <w:uiPriority w:val="99"/>
    <w:rsid w:val="001E3317"/>
    <w:rPr>
      <w:rFonts w:ascii="Arial" w:hAnsi="Arial"/>
      <w:sz w:val="24"/>
      <w:lang w:val="ru-RU" w:eastAsia="ar-SA" w:bidi="ar-SA"/>
    </w:rPr>
  </w:style>
  <w:style w:type="character" w:customStyle="1" w:styleId="21">
    <w:name w:val="Основной текст 2 Знак"/>
    <w:uiPriority w:val="99"/>
    <w:rsid w:val="001E3317"/>
    <w:rPr>
      <w:rFonts w:ascii="Times New Roman" w:hAnsi="Times New Roman" w:cs="Times New Roman"/>
      <w:b/>
      <w:bCs/>
      <w:sz w:val="24"/>
      <w:szCs w:val="24"/>
    </w:rPr>
  </w:style>
  <w:style w:type="character" w:customStyle="1" w:styleId="ad">
    <w:name w:val="Подпись Знак"/>
    <w:uiPriority w:val="99"/>
    <w:rsid w:val="001E3317"/>
    <w:rPr>
      <w:rFonts w:ascii="Times New Roman" w:hAnsi="Times New Roman" w:cs="Times New Roman"/>
      <w:b/>
      <w:bCs/>
      <w:sz w:val="28"/>
      <w:szCs w:val="28"/>
    </w:rPr>
  </w:style>
  <w:style w:type="character" w:customStyle="1" w:styleId="ae">
    <w:name w:val="Красная строка Знак"/>
    <w:uiPriority w:val="99"/>
    <w:rsid w:val="001E3317"/>
  </w:style>
  <w:style w:type="character" w:customStyle="1" w:styleId="31">
    <w:name w:val="Основной текст 3 Знак"/>
    <w:uiPriority w:val="99"/>
    <w:rsid w:val="001E3317"/>
    <w:rPr>
      <w:rFonts w:ascii="Times New Roman" w:hAnsi="Times New Roman" w:cs="Times New Roman"/>
      <w:sz w:val="16"/>
      <w:szCs w:val="16"/>
    </w:rPr>
  </w:style>
  <w:style w:type="character" w:customStyle="1" w:styleId="BodyTextIndentChar">
    <w:name w:val="Body Text Indent Char"/>
    <w:uiPriority w:val="99"/>
    <w:rsid w:val="001E3317"/>
    <w:rPr>
      <w:sz w:val="24"/>
      <w:lang w:val="ru-RU" w:eastAsia="ar-SA" w:bidi="ar-SA"/>
    </w:rPr>
  </w:style>
  <w:style w:type="character" w:customStyle="1" w:styleId="BodyTextChar">
    <w:name w:val="Body Text Char"/>
    <w:uiPriority w:val="99"/>
    <w:rsid w:val="001E3317"/>
    <w:rPr>
      <w:sz w:val="24"/>
      <w:lang w:val="ru-RU" w:eastAsia="ar-SA" w:bidi="ar-SA"/>
    </w:rPr>
  </w:style>
  <w:style w:type="character" w:customStyle="1" w:styleId="FontStyle13">
    <w:name w:val="Font Style13"/>
    <w:uiPriority w:val="99"/>
    <w:rsid w:val="001E3317"/>
    <w:rPr>
      <w:rFonts w:ascii="Times New Roman" w:hAnsi="Times New Roman"/>
      <w:sz w:val="22"/>
    </w:rPr>
  </w:style>
  <w:style w:type="character" w:styleId="af">
    <w:name w:val="FollowedHyperlink"/>
    <w:uiPriority w:val="99"/>
    <w:rsid w:val="001E3317"/>
    <w:rPr>
      <w:rFonts w:cs="Times New Roman"/>
      <w:color w:val="800080"/>
      <w:u w:val="single"/>
    </w:rPr>
  </w:style>
  <w:style w:type="character" w:styleId="af0">
    <w:name w:val="footnote reference"/>
    <w:uiPriority w:val="99"/>
    <w:semiHidden/>
    <w:rsid w:val="001E3317"/>
    <w:rPr>
      <w:rFonts w:cs="Times New Roman"/>
      <w:vertAlign w:val="superscript"/>
    </w:rPr>
  </w:style>
  <w:style w:type="character" w:customStyle="1" w:styleId="af1">
    <w:name w:val="Знак Знак"/>
    <w:uiPriority w:val="99"/>
    <w:rsid w:val="001E3317"/>
    <w:rPr>
      <w:rFonts w:ascii="Tahoma" w:hAnsi="Tahoma"/>
      <w:sz w:val="20"/>
      <w:lang w:val="en-US" w:eastAsia="x-none"/>
    </w:rPr>
  </w:style>
  <w:style w:type="character" w:customStyle="1" w:styleId="35">
    <w:name w:val="Знак Знак35"/>
    <w:uiPriority w:val="99"/>
    <w:rsid w:val="001E3317"/>
    <w:rPr>
      <w:rFonts w:ascii="Arial" w:hAnsi="Arial"/>
      <w:b/>
      <w:i/>
      <w:sz w:val="28"/>
      <w:lang w:val="en-US" w:eastAsia="x-none"/>
    </w:rPr>
  </w:style>
  <w:style w:type="character" w:customStyle="1" w:styleId="34">
    <w:name w:val="Знак Знак34"/>
    <w:uiPriority w:val="99"/>
    <w:rsid w:val="001E3317"/>
    <w:rPr>
      <w:rFonts w:ascii="Arial" w:hAnsi="Arial"/>
      <w:b/>
      <w:sz w:val="26"/>
      <w:lang w:val="en-US" w:eastAsia="x-none"/>
    </w:rPr>
  </w:style>
  <w:style w:type="character" w:customStyle="1" w:styleId="33">
    <w:name w:val="Знак Знак33"/>
    <w:uiPriority w:val="99"/>
    <w:rsid w:val="001E3317"/>
    <w:rPr>
      <w:rFonts w:ascii="Times New Roman" w:hAnsi="Times New Roman"/>
      <w:b/>
      <w:sz w:val="20"/>
      <w:lang w:val="en-US" w:eastAsia="x-none"/>
    </w:rPr>
  </w:style>
  <w:style w:type="character" w:customStyle="1" w:styleId="32">
    <w:name w:val="Знак Знак32"/>
    <w:uiPriority w:val="99"/>
    <w:rsid w:val="001E3317"/>
    <w:rPr>
      <w:rFonts w:ascii="Times New Roman" w:hAnsi="Times New Roman"/>
      <w:b/>
      <w:i/>
      <w:sz w:val="26"/>
      <w:lang w:val="en-US" w:eastAsia="x-none"/>
    </w:rPr>
  </w:style>
  <w:style w:type="character" w:customStyle="1" w:styleId="af2">
    <w:name w:val="Текст примечания Знак"/>
    <w:uiPriority w:val="99"/>
    <w:rsid w:val="001E3317"/>
    <w:rPr>
      <w:rFonts w:ascii="Calibri" w:hAnsi="Calibri" w:cs="Calibri"/>
      <w:sz w:val="20"/>
      <w:szCs w:val="20"/>
    </w:rPr>
  </w:style>
  <w:style w:type="character" w:customStyle="1" w:styleId="af3">
    <w:name w:val="Тема примечания Знак"/>
    <w:uiPriority w:val="99"/>
    <w:rsid w:val="001E3317"/>
    <w:rPr>
      <w:rFonts w:ascii="Calibri" w:hAnsi="Calibri" w:cs="Calibri"/>
      <w:b/>
      <w:bCs/>
      <w:sz w:val="20"/>
      <w:szCs w:val="20"/>
    </w:rPr>
  </w:style>
  <w:style w:type="character" w:customStyle="1" w:styleId="blk">
    <w:name w:val="blk"/>
    <w:uiPriority w:val="99"/>
    <w:rsid w:val="001E3317"/>
  </w:style>
  <w:style w:type="character" w:customStyle="1" w:styleId="u">
    <w:name w:val="u"/>
    <w:uiPriority w:val="99"/>
    <w:rsid w:val="001E3317"/>
  </w:style>
  <w:style w:type="character" w:customStyle="1" w:styleId="17">
    <w:name w:val="Знак Знак17"/>
    <w:uiPriority w:val="99"/>
    <w:rsid w:val="001E3317"/>
    <w:rPr>
      <w:rFonts w:eastAsia="Times New Roman"/>
      <w:i/>
      <w:sz w:val="22"/>
      <w:lang w:val="ru-RU" w:eastAsia="x-none"/>
    </w:rPr>
  </w:style>
  <w:style w:type="character" w:customStyle="1" w:styleId="16">
    <w:name w:val="Знак Знак16"/>
    <w:uiPriority w:val="99"/>
    <w:rsid w:val="001E3317"/>
    <w:rPr>
      <w:rFonts w:ascii="Arial" w:hAnsi="Arial"/>
      <w:lang w:val="ru-RU" w:eastAsia="x-none"/>
    </w:rPr>
  </w:style>
  <w:style w:type="character" w:customStyle="1" w:styleId="12">
    <w:name w:val="бпОсновной текст Знак Знак1"/>
    <w:uiPriority w:val="99"/>
    <w:rsid w:val="001E3317"/>
    <w:rPr>
      <w:rFonts w:ascii="Times New Roman" w:hAnsi="Times New Roman"/>
      <w:sz w:val="24"/>
      <w:lang w:val="en-US" w:eastAsia="x-none"/>
    </w:rPr>
  </w:style>
  <w:style w:type="character" w:customStyle="1" w:styleId="af4">
    <w:name w:val="Название Знак"/>
    <w:uiPriority w:val="99"/>
    <w:rsid w:val="001E3317"/>
    <w:rPr>
      <w:rFonts w:ascii="Arial" w:hAnsi="Arial" w:cs="Arial"/>
      <w:b/>
      <w:bCs/>
      <w:sz w:val="24"/>
      <w:szCs w:val="24"/>
    </w:rPr>
  </w:style>
  <w:style w:type="character" w:customStyle="1" w:styleId="36">
    <w:name w:val="Основной текст с отступом 3 Знак"/>
    <w:uiPriority w:val="99"/>
    <w:rsid w:val="001E3317"/>
    <w:rPr>
      <w:rFonts w:ascii="Times New Roman" w:hAnsi="Times New Roman" w:cs="Times New Roman"/>
      <w:sz w:val="16"/>
      <w:szCs w:val="16"/>
    </w:rPr>
  </w:style>
  <w:style w:type="character" w:customStyle="1" w:styleId="af5">
    <w:name w:val="Текст Знак"/>
    <w:uiPriority w:val="99"/>
    <w:rsid w:val="001E3317"/>
    <w:rPr>
      <w:rFonts w:ascii="Courier New" w:hAnsi="Courier New" w:cs="Courier New"/>
      <w:sz w:val="20"/>
      <w:szCs w:val="20"/>
    </w:rPr>
  </w:style>
  <w:style w:type="character" w:customStyle="1" w:styleId="13">
    <w:name w:val="Обычный1 Знак"/>
    <w:uiPriority w:val="99"/>
    <w:rsid w:val="001E3317"/>
    <w:rPr>
      <w:rFonts w:ascii="Times New Roman" w:hAnsi="Times New Roman"/>
      <w:sz w:val="20"/>
    </w:rPr>
  </w:style>
  <w:style w:type="character" w:customStyle="1" w:styleId="Heading1Char">
    <w:name w:val="Heading 1 Char"/>
    <w:uiPriority w:val="99"/>
    <w:rsid w:val="001E3317"/>
    <w:rPr>
      <w:rFonts w:ascii="Arial" w:hAnsi="Arial"/>
      <w:b/>
      <w:color w:val="000080"/>
      <w:lang w:val="ru-RU" w:eastAsia="x-none"/>
    </w:rPr>
  </w:style>
  <w:style w:type="character" w:customStyle="1" w:styleId="Heading2Char">
    <w:name w:val="Heading 2 Char"/>
    <w:uiPriority w:val="99"/>
    <w:rsid w:val="001E3317"/>
    <w:rPr>
      <w:rFonts w:ascii="Arial" w:hAnsi="Arial"/>
      <w:sz w:val="24"/>
      <w:lang w:val="ru-RU" w:eastAsia="x-none"/>
    </w:rPr>
  </w:style>
  <w:style w:type="character" w:customStyle="1" w:styleId="Heading3Char">
    <w:name w:val="Heading 3 Char"/>
    <w:uiPriority w:val="99"/>
    <w:rsid w:val="001E3317"/>
    <w:rPr>
      <w:rFonts w:ascii="Arial" w:hAnsi="Arial"/>
      <w:b/>
      <w:sz w:val="24"/>
      <w:lang w:val="ru-RU" w:eastAsia="x-none"/>
    </w:rPr>
  </w:style>
  <w:style w:type="character" w:customStyle="1" w:styleId="Heading4Char">
    <w:name w:val="Heading 4 Char"/>
    <w:uiPriority w:val="99"/>
    <w:rsid w:val="001E3317"/>
    <w:rPr>
      <w:sz w:val="24"/>
      <w:lang w:val="ru-RU" w:eastAsia="x-none"/>
    </w:rPr>
  </w:style>
  <w:style w:type="character" w:customStyle="1" w:styleId="BodyTextChar1">
    <w:name w:val="Body Text Char1"/>
    <w:uiPriority w:val="99"/>
    <w:rsid w:val="001E3317"/>
    <w:rPr>
      <w:sz w:val="24"/>
      <w:lang w:val="ru-RU" w:eastAsia="x-none"/>
    </w:rPr>
  </w:style>
  <w:style w:type="character" w:customStyle="1" w:styleId="BodyTextIndentChar1">
    <w:name w:val="Body Text Indent Char1"/>
    <w:uiPriority w:val="99"/>
    <w:rsid w:val="001E3317"/>
    <w:rPr>
      <w:sz w:val="24"/>
      <w:lang w:val="ru-RU" w:eastAsia="x-none"/>
    </w:rPr>
  </w:style>
  <w:style w:type="character" w:customStyle="1" w:styleId="15">
    <w:name w:val="Знак Знак15"/>
    <w:uiPriority w:val="99"/>
    <w:rsid w:val="001E3317"/>
    <w:rPr>
      <w:rFonts w:ascii="Times New Roman" w:hAnsi="Times New Roman"/>
      <w:sz w:val="24"/>
      <w:lang w:val="en-US" w:eastAsia="x-none"/>
    </w:rPr>
  </w:style>
  <w:style w:type="character" w:styleId="af6">
    <w:name w:val="Strong"/>
    <w:uiPriority w:val="99"/>
    <w:qFormat/>
    <w:rsid w:val="001E3317"/>
    <w:rPr>
      <w:rFonts w:cs="Times New Roman"/>
      <w:b/>
      <w:bCs/>
    </w:rPr>
  </w:style>
  <w:style w:type="character" w:customStyle="1" w:styleId="HeaderChar">
    <w:name w:val="Header Char"/>
    <w:uiPriority w:val="99"/>
    <w:rsid w:val="001E3317"/>
    <w:rPr>
      <w:sz w:val="24"/>
      <w:lang w:val="ru-RU" w:eastAsia="ar-SA" w:bidi="ar-SA"/>
    </w:rPr>
  </w:style>
  <w:style w:type="character" w:customStyle="1" w:styleId="FooterChar">
    <w:name w:val="Footer Char"/>
    <w:uiPriority w:val="99"/>
    <w:rsid w:val="001E3317"/>
    <w:rPr>
      <w:sz w:val="24"/>
      <w:lang w:val="ru-RU" w:eastAsia="ar-SA" w:bidi="ar-SA"/>
    </w:rPr>
  </w:style>
  <w:style w:type="character" w:customStyle="1" w:styleId="120">
    <w:name w:val="Знак Знак12"/>
    <w:uiPriority w:val="99"/>
    <w:rsid w:val="001E3317"/>
    <w:rPr>
      <w:rFonts w:ascii="Arial" w:hAnsi="Arial"/>
      <w:b/>
      <w:color w:val="000080"/>
      <w:sz w:val="20"/>
      <w:lang w:val="en-US" w:eastAsia="x-none"/>
    </w:rPr>
  </w:style>
  <w:style w:type="character" w:customStyle="1" w:styleId="SignatureChar">
    <w:name w:val="Signature Char"/>
    <w:uiPriority w:val="99"/>
    <w:rsid w:val="001E3317"/>
    <w:rPr>
      <w:b/>
      <w:sz w:val="28"/>
      <w:lang w:val="ru-RU" w:eastAsia="x-none"/>
    </w:rPr>
  </w:style>
  <w:style w:type="character" w:customStyle="1" w:styleId="af7">
    <w:name w:val="Цветовое выделение"/>
    <w:uiPriority w:val="99"/>
    <w:rsid w:val="001E3317"/>
    <w:rPr>
      <w:b/>
      <w:color w:val="000080"/>
      <w:sz w:val="20"/>
    </w:rPr>
  </w:style>
  <w:style w:type="character" w:customStyle="1" w:styleId="af8">
    <w:name w:val="Гипертекстовая ссылка"/>
    <w:uiPriority w:val="99"/>
    <w:rsid w:val="001E3317"/>
    <w:rPr>
      <w:b/>
      <w:color w:val="008000"/>
      <w:sz w:val="20"/>
      <w:u w:val="single"/>
    </w:rPr>
  </w:style>
  <w:style w:type="character" w:customStyle="1" w:styleId="af9">
    <w:name w:val="Продолжение ссылки"/>
    <w:uiPriority w:val="99"/>
    <w:rsid w:val="001E3317"/>
    <w:rPr>
      <w:rFonts w:cs="Times New Roman"/>
      <w:b/>
      <w:bCs/>
      <w:color w:val="008000"/>
      <w:sz w:val="20"/>
      <w:szCs w:val="20"/>
      <w:u w:val="single"/>
    </w:rPr>
  </w:style>
  <w:style w:type="character" w:customStyle="1" w:styleId="BodyTextFirstIndentChar">
    <w:name w:val="Body Text First Indent Char"/>
    <w:uiPriority w:val="99"/>
    <w:rsid w:val="001E3317"/>
    <w:rPr>
      <w:rFonts w:cs="Times New Roman"/>
      <w:sz w:val="24"/>
      <w:szCs w:val="24"/>
      <w:lang w:val="ru-RU" w:eastAsia="x-none"/>
    </w:rPr>
  </w:style>
  <w:style w:type="character" w:customStyle="1" w:styleId="BodyText2Char">
    <w:name w:val="Body Text 2 Char"/>
    <w:uiPriority w:val="99"/>
    <w:rsid w:val="001E3317"/>
    <w:rPr>
      <w:sz w:val="24"/>
      <w:lang w:val="ru-RU" w:eastAsia="x-none"/>
    </w:rPr>
  </w:style>
  <w:style w:type="character" w:customStyle="1" w:styleId="BodyText3Char">
    <w:name w:val="Body Text 3 Char"/>
    <w:uiPriority w:val="99"/>
    <w:rsid w:val="001E3317"/>
    <w:rPr>
      <w:sz w:val="16"/>
      <w:lang w:val="ru-RU" w:eastAsia="x-none"/>
    </w:rPr>
  </w:style>
  <w:style w:type="character" w:customStyle="1" w:styleId="27">
    <w:name w:val="Знак Знак27"/>
    <w:uiPriority w:val="99"/>
    <w:rsid w:val="001E3317"/>
    <w:rPr>
      <w:sz w:val="28"/>
      <w:lang w:val="ru-RU" w:eastAsia="x-none"/>
    </w:rPr>
  </w:style>
  <w:style w:type="character" w:customStyle="1" w:styleId="26">
    <w:name w:val="Знак Знак26"/>
    <w:uiPriority w:val="99"/>
    <w:rsid w:val="001E3317"/>
    <w:rPr>
      <w:rFonts w:ascii="Arial" w:hAnsi="Arial"/>
      <w:b/>
      <w:sz w:val="26"/>
      <w:lang w:val="ru-RU" w:eastAsia="x-none"/>
    </w:rPr>
  </w:style>
  <w:style w:type="character" w:customStyle="1" w:styleId="25">
    <w:name w:val="Знак Знак25"/>
    <w:uiPriority w:val="99"/>
    <w:rsid w:val="001E3317"/>
    <w:rPr>
      <w:rFonts w:ascii="Arial" w:hAnsi="Arial"/>
      <w:b/>
      <w:sz w:val="24"/>
      <w:lang w:val="ru-RU" w:eastAsia="x-none"/>
    </w:rPr>
  </w:style>
  <w:style w:type="character" w:styleId="afa">
    <w:name w:val="Emphasis"/>
    <w:uiPriority w:val="99"/>
    <w:qFormat/>
    <w:rsid w:val="001E3317"/>
    <w:rPr>
      <w:rFonts w:cs="Times New Roman"/>
      <w:i/>
      <w:iCs/>
    </w:rPr>
  </w:style>
  <w:style w:type="character" w:customStyle="1" w:styleId="HTML1">
    <w:name w:val="Стандартный HTML Знак1"/>
    <w:uiPriority w:val="99"/>
    <w:rsid w:val="001E3317"/>
    <w:rPr>
      <w:rFonts w:ascii="Courier New" w:hAnsi="Courier New"/>
      <w:lang w:val="en-US" w:eastAsia="ar-SA" w:bidi="ar-SA"/>
    </w:rPr>
  </w:style>
  <w:style w:type="character" w:customStyle="1" w:styleId="28">
    <w:name w:val="Знак Знак28"/>
    <w:uiPriority w:val="99"/>
    <w:rsid w:val="001E3317"/>
    <w:rPr>
      <w:sz w:val="24"/>
      <w:lang w:val="ru-RU" w:eastAsia="x-none"/>
    </w:rPr>
  </w:style>
  <w:style w:type="character" w:customStyle="1" w:styleId="22">
    <w:name w:val="Заголовок 2 Знак2"/>
    <w:uiPriority w:val="99"/>
    <w:rsid w:val="001E3317"/>
    <w:rPr>
      <w:rFonts w:ascii="Arial" w:hAnsi="Arial"/>
      <w:b/>
      <w:i/>
      <w:sz w:val="28"/>
      <w:lang w:val="ru-RU" w:eastAsia="x-none"/>
    </w:rPr>
  </w:style>
  <w:style w:type="character" w:customStyle="1" w:styleId="230">
    <w:name w:val="Знак Знак23"/>
    <w:uiPriority w:val="99"/>
    <w:rsid w:val="001E3317"/>
    <w:rPr>
      <w:rFonts w:ascii="Times New Roman" w:hAnsi="Times New Roman"/>
      <w:sz w:val="24"/>
    </w:rPr>
  </w:style>
  <w:style w:type="character" w:customStyle="1" w:styleId="220">
    <w:name w:val="Знак Знак22"/>
    <w:uiPriority w:val="99"/>
    <w:rsid w:val="001E3317"/>
    <w:rPr>
      <w:rFonts w:ascii="Times New Roman" w:hAnsi="Times New Roman"/>
      <w:sz w:val="28"/>
    </w:rPr>
  </w:style>
  <w:style w:type="character" w:customStyle="1" w:styleId="210">
    <w:name w:val="Знак Знак21"/>
    <w:uiPriority w:val="99"/>
    <w:rsid w:val="001E3317"/>
    <w:rPr>
      <w:rFonts w:ascii="Arial" w:hAnsi="Arial"/>
      <w:b/>
      <w:sz w:val="26"/>
    </w:rPr>
  </w:style>
  <w:style w:type="character" w:customStyle="1" w:styleId="200">
    <w:name w:val="Знак Знак20"/>
    <w:uiPriority w:val="99"/>
    <w:rsid w:val="001E3317"/>
    <w:rPr>
      <w:rFonts w:ascii="Times New Roman" w:hAnsi="Times New Roman"/>
      <w:b/>
      <w:sz w:val="28"/>
    </w:rPr>
  </w:style>
  <w:style w:type="character" w:customStyle="1" w:styleId="211">
    <w:name w:val="Заголовок 2 Знак1"/>
    <w:uiPriority w:val="99"/>
    <w:rsid w:val="001E3317"/>
    <w:rPr>
      <w:rFonts w:ascii="Arial" w:hAnsi="Arial"/>
      <w:b/>
      <w:i/>
      <w:sz w:val="28"/>
      <w:lang w:val="ru-RU" w:eastAsia="x-none"/>
    </w:rPr>
  </w:style>
  <w:style w:type="character" w:customStyle="1" w:styleId="221">
    <w:name w:val="Знак Знак221"/>
    <w:uiPriority w:val="99"/>
    <w:rsid w:val="001E3317"/>
    <w:rPr>
      <w:sz w:val="24"/>
      <w:lang w:val="ru-RU" w:eastAsia="x-none"/>
    </w:rPr>
  </w:style>
  <w:style w:type="character" w:customStyle="1" w:styleId="2110">
    <w:name w:val="Знак Знак211"/>
    <w:uiPriority w:val="99"/>
    <w:rsid w:val="001E3317"/>
    <w:rPr>
      <w:sz w:val="28"/>
      <w:lang w:val="ru-RU" w:eastAsia="x-none"/>
    </w:rPr>
  </w:style>
  <w:style w:type="character" w:customStyle="1" w:styleId="201">
    <w:name w:val="Знак Знак201"/>
    <w:uiPriority w:val="99"/>
    <w:rsid w:val="001E3317"/>
    <w:rPr>
      <w:rFonts w:ascii="Arial" w:hAnsi="Arial"/>
      <w:b/>
      <w:sz w:val="26"/>
      <w:lang w:val="ru-RU" w:eastAsia="x-none"/>
    </w:rPr>
  </w:style>
  <w:style w:type="character" w:customStyle="1" w:styleId="19">
    <w:name w:val="Знак Знак19"/>
    <w:uiPriority w:val="99"/>
    <w:rsid w:val="001E3317"/>
    <w:rPr>
      <w:rFonts w:ascii="Arial" w:hAnsi="Arial"/>
      <w:b/>
      <w:sz w:val="24"/>
      <w:lang w:val="ru-RU" w:eastAsia="ar-SA" w:bidi="ar-SA"/>
    </w:rPr>
  </w:style>
  <w:style w:type="character" w:customStyle="1" w:styleId="18">
    <w:name w:val="Знак Знак18"/>
    <w:uiPriority w:val="99"/>
    <w:rsid w:val="001E3317"/>
    <w:rPr>
      <w:b/>
      <w:i/>
      <w:sz w:val="24"/>
      <w:lang w:val="ru-RU" w:eastAsia="ar-SA" w:bidi="ar-SA"/>
    </w:rPr>
  </w:style>
  <w:style w:type="character" w:customStyle="1" w:styleId="151">
    <w:name w:val="Знак Знак151"/>
    <w:uiPriority w:val="99"/>
    <w:rsid w:val="001E3317"/>
    <w:rPr>
      <w:rFonts w:ascii="Arial" w:hAnsi="Arial"/>
      <w:i/>
      <w:lang w:val="ru-RU" w:eastAsia="x-none"/>
    </w:rPr>
  </w:style>
  <w:style w:type="character" w:customStyle="1" w:styleId="111">
    <w:name w:val="Знак Знак11"/>
    <w:uiPriority w:val="99"/>
    <w:rsid w:val="001E3317"/>
    <w:rPr>
      <w:sz w:val="24"/>
      <w:lang w:val="ru-RU" w:eastAsia="x-none"/>
    </w:rPr>
  </w:style>
  <w:style w:type="character" w:customStyle="1" w:styleId="91">
    <w:name w:val="Знак Знак9"/>
    <w:uiPriority w:val="99"/>
    <w:rsid w:val="001E3317"/>
    <w:rPr>
      <w:lang w:val="ru-RU" w:eastAsia="x-none"/>
    </w:rPr>
  </w:style>
  <w:style w:type="character" w:customStyle="1" w:styleId="37">
    <w:name w:val="Знак Знак3"/>
    <w:uiPriority w:val="99"/>
    <w:rsid w:val="001E3317"/>
    <w:rPr>
      <w:b/>
      <w:sz w:val="28"/>
      <w:lang w:val="ru-RU" w:eastAsia="x-none"/>
    </w:rPr>
  </w:style>
  <w:style w:type="character" w:customStyle="1" w:styleId="14">
    <w:name w:val="Знак Знак14"/>
    <w:uiPriority w:val="99"/>
    <w:rsid w:val="001E3317"/>
    <w:rPr>
      <w:sz w:val="24"/>
      <w:lang w:val="ru-RU" w:eastAsia="x-none"/>
    </w:rPr>
  </w:style>
  <w:style w:type="character" w:customStyle="1" w:styleId="24">
    <w:name w:val="Знак Знак2"/>
    <w:uiPriority w:val="99"/>
    <w:rsid w:val="001E3317"/>
    <w:rPr>
      <w:rFonts w:ascii="Times New Roman" w:hAnsi="Times New Roman"/>
      <w:sz w:val="24"/>
      <w:lang w:val="ru-RU" w:eastAsia="x-none"/>
    </w:rPr>
  </w:style>
  <w:style w:type="character" w:customStyle="1" w:styleId="100">
    <w:name w:val="Знак Знак10"/>
    <w:uiPriority w:val="99"/>
    <w:rsid w:val="001E3317"/>
    <w:rPr>
      <w:sz w:val="24"/>
      <w:lang w:val="ru-RU" w:eastAsia="x-none"/>
    </w:rPr>
  </w:style>
  <w:style w:type="character" w:customStyle="1" w:styleId="1a">
    <w:name w:val="Знак Знак1"/>
    <w:uiPriority w:val="99"/>
    <w:rsid w:val="001E3317"/>
    <w:rPr>
      <w:sz w:val="16"/>
      <w:lang w:val="ru-RU" w:eastAsia="x-none"/>
    </w:rPr>
  </w:style>
  <w:style w:type="character" w:customStyle="1" w:styleId="51">
    <w:name w:val="Знак Знак5"/>
    <w:uiPriority w:val="99"/>
    <w:rsid w:val="001E3317"/>
    <w:rPr>
      <w:rFonts w:ascii="Tahoma" w:hAnsi="Tahoma"/>
      <w:sz w:val="16"/>
    </w:rPr>
  </w:style>
  <w:style w:type="character" w:customStyle="1" w:styleId="121">
    <w:name w:val="Знак Знак121"/>
    <w:uiPriority w:val="99"/>
    <w:rsid w:val="001E3317"/>
    <w:rPr>
      <w:rFonts w:ascii="Arial" w:hAnsi="Arial"/>
      <w:b/>
      <w:color w:val="000080"/>
      <w:sz w:val="20"/>
      <w:lang w:val="en-US" w:eastAsia="x-none"/>
    </w:rPr>
  </w:style>
  <w:style w:type="character" w:customStyle="1" w:styleId="1b">
    <w:name w:val="Текст выноски Знак1"/>
    <w:uiPriority w:val="99"/>
    <w:rsid w:val="001E3317"/>
    <w:rPr>
      <w:rFonts w:ascii="Tahoma" w:hAnsi="Tahoma"/>
      <w:sz w:val="16"/>
      <w:lang w:val="en-US" w:eastAsia="ar-SA" w:bidi="ar-SA"/>
    </w:rPr>
  </w:style>
  <w:style w:type="character" w:customStyle="1" w:styleId="1c">
    <w:name w:val="Схема документа Знак1"/>
    <w:uiPriority w:val="99"/>
    <w:rsid w:val="001E3317"/>
    <w:rPr>
      <w:rFonts w:ascii="Tahoma" w:hAnsi="Tahoma"/>
      <w:sz w:val="16"/>
      <w:lang w:val="en-US" w:eastAsia="ar-SA" w:bidi="ar-SA"/>
    </w:rPr>
  </w:style>
  <w:style w:type="character" w:customStyle="1" w:styleId="29">
    <w:name w:val="Заголовок 2 Знак Знак Знак"/>
    <w:uiPriority w:val="99"/>
    <w:rsid w:val="001E3317"/>
    <w:rPr>
      <w:rFonts w:ascii="Arial" w:hAnsi="Arial"/>
      <w:b/>
      <w:i/>
      <w:sz w:val="28"/>
      <w:lang w:val="ru-RU" w:eastAsia="ar-SA" w:bidi="ar-SA"/>
    </w:rPr>
  </w:style>
  <w:style w:type="character" w:customStyle="1" w:styleId="Heading1Char1">
    <w:name w:val="Heading 1 Char1"/>
    <w:uiPriority w:val="99"/>
    <w:rsid w:val="001E3317"/>
    <w:rPr>
      <w:rFonts w:ascii="Tahoma" w:hAnsi="Tahoma"/>
      <w:lang w:val="en-US" w:eastAsia="ar-SA" w:bidi="ar-SA"/>
    </w:rPr>
  </w:style>
  <w:style w:type="character" w:customStyle="1" w:styleId="Heading2Char1">
    <w:name w:val="Heading 2 Char1"/>
    <w:uiPriority w:val="99"/>
    <w:rsid w:val="001E3317"/>
    <w:rPr>
      <w:rFonts w:ascii="Arial" w:hAnsi="Arial"/>
      <w:b/>
      <w:i/>
      <w:sz w:val="28"/>
      <w:lang w:val="ru-RU" w:eastAsia="ar-SA" w:bidi="ar-SA"/>
    </w:rPr>
  </w:style>
  <w:style w:type="character" w:customStyle="1" w:styleId="Heading3Char1">
    <w:name w:val="Heading 3 Char1"/>
    <w:uiPriority w:val="99"/>
    <w:rsid w:val="001E3317"/>
    <w:rPr>
      <w:rFonts w:ascii="Arial" w:hAnsi="Arial"/>
      <w:b/>
      <w:sz w:val="26"/>
      <w:lang w:val="ru-RU" w:eastAsia="ar-SA" w:bidi="ar-SA"/>
    </w:rPr>
  </w:style>
  <w:style w:type="character" w:customStyle="1" w:styleId="Heading4Char1">
    <w:name w:val="Heading 4 Char1"/>
    <w:uiPriority w:val="99"/>
    <w:rsid w:val="001E3317"/>
    <w:rPr>
      <w:rFonts w:eastAsia="Times New Roman"/>
      <w:b/>
      <w:sz w:val="24"/>
      <w:lang w:val="ru-RU" w:eastAsia="ar-SA" w:bidi="ar-SA"/>
    </w:rPr>
  </w:style>
  <w:style w:type="character" w:customStyle="1" w:styleId="Heading5Char">
    <w:name w:val="Heading 5 Char"/>
    <w:uiPriority w:val="99"/>
    <w:rsid w:val="001E3317"/>
    <w:rPr>
      <w:rFonts w:eastAsia="Times New Roman"/>
      <w:b/>
      <w:i/>
      <w:sz w:val="26"/>
      <w:lang w:val="ru-RU" w:eastAsia="ar-SA" w:bidi="ar-SA"/>
    </w:rPr>
  </w:style>
  <w:style w:type="character" w:customStyle="1" w:styleId="Heading6Char">
    <w:name w:val="Heading 6 Char"/>
    <w:uiPriority w:val="99"/>
    <w:rsid w:val="001E3317"/>
    <w:rPr>
      <w:rFonts w:eastAsia="Times New Roman"/>
      <w:i/>
      <w:sz w:val="22"/>
      <w:lang w:val="ru-RU" w:eastAsia="ar-SA" w:bidi="ar-SA"/>
    </w:rPr>
  </w:style>
  <w:style w:type="character" w:customStyle="1" w:styleId="Heading7Char">
    <w:name w:val="Heading 7 Char"/>
    <w:uiPriority w:val="99"/>
    <w:rsid w:val="001E3317"/>
    <w:rPr>
      <w:rFonts w:eastAsia="Times New Roman"/>
      <w:sz w:val="24"/>
      <w:lang w:val="ru-RU" w:eastAsia="ar-SA" w:bidi="ar-SA"/>
    </w:rPr>
  </w:style>
  <w:style w:type="character" w:customStyle="1" w:styleId="Heading8Char">
    <w:name w:val="Heading 8 Char"/>
    <w:uiPriority w:val="99"/>
    <w:rsid w:val="001E3317"/>
    <w:rPr>
      <w:rFonts w:ascii="Arial" w:hAnsi="Arial"/>
      <w:i/>
      <w:lang w:val="ru-RU" w:eastAsia="ar-SA" w:bidi="ar-SA"/>
    </w:rPr>
  </w:style>
  <w:style w:type="character" w:customStyle="1" w:styleId="Heading9Char">
    <w:name w:val="Heading 9 Char"/>
    <w:uiPriority w:val="99"/>
    <w:rsid w:val="001E3317"/>
    <w:rPr>
      <w:rFonts w:ascii="Arial" w:hAnsi="Arial"/>
      <w:b/>
      <w:i/>
      <w:sz w:val="18"/>
      <w:lang w:val="ru-RU" w:eastAsia="ar-SA" w:bidi="ar-SA"/>
    </w:rPr>
  </w:style>
  <w:style w:type="character" w:customStyle="1" w:styleId="HeaderChar1">
    <w:name w:val="Header Char1"/>
    <w:uiPriority w:val="99"/>
    <w:rsid w:val="001E3317"/>
    <w:rPr>
      <w:rFonts w:ascii="Calibri" w:hAnsi="Calibri"/>
      <w:sz w:val="22"/>
      <w:lang w:val="ru-RU" w:eastAsia="ar-SA" w:bidi="ar-SA"/>
    </w:rPr>
  </w:style>
  <w:style w:type="character" w:customStyle="1" w:styleId="FooterChar1">
    <w:name w:val="Footer Char1"/>
    <w:uiPriority w:val="99"/>
    <w:rsid w:val="001E3317"/>
    <w:rPr>
      <w:rFonts w:ascii="Calibri" w:hAnsi="Calibri"/>
      <w:sz w:val="22"/>
      <w:lang w:val="ru-RU" w:eastAsia="ar-SA" w:bidi="ar-SA"/>
    </w:rPr>
  </w:style>
  <w:style w:type="character" w:customStyle="1" w:styleId="BodyTextChar2">
    <w:name w:val="Body Text Char2"/>
    <w:uiPriority w:val="99"/>
    <w:rsid w:val="001E3317"/>
    <w:rPr>
      <w:rFonts w:eastAsia="Times New Roman"/>
      <w:sz w:val="24"/>
      <w:lang w:val="ru-RU" w:eastAsia="ar-SA" w:bidi="ar-SA"/>
    </w:rPr>
  </w:style>
  <w:style w:type="character" w:customStyle="1" w:styleId="BodyTextIndentChar2">
    <w:name w:val="Body Text Indent Char2"/>
    <w:uiPriority w:val="99"/>
    <w:rsid w:val="001E3317"/>
    <w:rPr>
      <w:rFonts w:eastAsia="Times New Roman"/>
      <w:sz w:val="24"/>
      <w:lang w:val="ru-RU" w:eastAsia="ar-SA" w:bidi="ar-SA"/>
    </w:rPr>
  </w:style>
  <w:style w:type="character" w:customStyle="1" w:styleId="HTMLPreformattedChar">
    <w:name w:val="HTML Preformatted Char"/>
    <w:uiPriority w:val="99"/>
    <w:rsid w:val="001E3317"/>
    <w:rPr>
      <w:rFonts w:ascii="Courier New" w:hAnsi="Courier New"/>
      <w:color w:val="000090"/>
      <w:lang w:val="ru-RU" w:eastAsia="ar-SA" w:bidi="ar-SA"/>
    </w:rPr>
  </w:style>
  <w:style w:type="character" w:customStyle="1" w:styleId="BodyText2Char1">
    <w:name w:val="Body Text 2 Char1"/>
    <w:uiPriority w:val="99"/>
    <w:rsid w:val="001E3317"/>
    <w:rPr>
      <w:rFonts w:eastAsia="Times New Roman"/>
      <w:b/>
      <w:sz w:val="24"/>
      <w:lang w:val="ru-RU" w:eastAsia="ar-SA" w:bidi="ar-SA"/>
    </w:rPr>
  </w:style>
  <w:style w:type="character" w:customStyle="1" w:styleId="SignatureChar1">
    <w:name w:val="Signature Char1"/>
    <w:uiPriority w:val="99"/>
    <w:rsid w:val="001E3317"/>
    <w:rPr>
      <w:rFonts w:eastAsia="Times New Roman"/>
      <w:b/>
      <w:sz w:val="28"/>
      <w:lang w:val="ru-RU" w:eastAsia="ar-SA" w:bidi="ar-SA"/>
    </w:rPr>
  </w:style>
  <w:style w:type="character" w:customStyle="1" w:styleId="BodyTextFirstIndentChar1">
    <w:name w:val="Body Text First Indent Char1"/>
    <w:uiPriority w:val="99"/>
    <w:rsid w:val="001E3317"/>
    <w:rPr>
      <w:rFonts w:eastAsia="Times New Roman"/>
      <w:sz w:val="24"/>
      <w:lang w:val="ru-RU" w:eastAsia="ar-SA" w:bidi="ar-SA"/>
    </w:rPr>
  </w:style>
  <w:style w:type="character" w:customStyle="1" w:styleId="BodyText3Char1">
    <w:name w:val="Body Text 3 Char1"/>
    <w:uiPriority w:val="99"/>
    <w:rsid w:val="001E3317"/>
    <w:rPr>
      <w:rFonts w:eastAsia="Times New Roman"/>
      <w:sz w:val="16"/>
      <w:lang w:val="ru-RU" w:eastAsia="ar-SA" w:bidi="ar-SA"/>
    </w:rPr>
  </w:style>
  <w:style w:type="character" w:customStyle="1" w:styleId="TitleChar">
    <w:name w:val="Title Char"/>
    <w:uiPriority w:val="99"/>
    <w:rsid w:val="001E3317"/>
    <w:rPr>
      <w:rFonts w:ascii="Arial" w:hAnsi="Arial"/>
      <w:b/>
      <w:sz w:val="24"/>
      <w:lang w:val="ru-RU" w:eastAsia="ar-SA" w:bidi="ar-SA"/>
    </w:rPr>
  </w:style>
  <w:style w:type="character" w:customStyle="1" w:styleId="BodyTextIndent3Char">
    <w:name w:val="Body Text Indent 3 Char"/>
    <w:uiPriority w:val="99"/>
    <w:rsid w:val="001E3317"/>
    <w:rPr>
      <w:rFonts w:eastAsia="Times New Roman"/>
      <w:sz w:val="16"/>
      <w:lang w:val="ru-RU" w:eastAsia="ar-SA" w:bidi="ar-SA"/>
    </w:rPr>
  </w:style>
  <w:style w:type="character" w:customStyle="1" w:styleId="PlainTextChar">
    <w:name w:val="Plain Text Char"/>
    <w:uiPriority w:val="99"/>
    <w:rsid w:val="001E3317"/>
    <w:rPr>
      <w:rFonts w:ascii="Courier New" w:hAnsi="Courier New"/>
      <w:lang w:val="ru-RU" w:eastAsia="ar-SA" w:bidi="ar-SA"/>
    </w:rPr>
  </w:style>
  <w:style w:type="character" w:customStyle="1" w:styleId="2a">
    <w:name w:val="Красная строка 2 Знак"/>
    <w:uiPriority w:val="99"/>
    <w:rsid w:val="001E3317"/>
    <w:rPr>
      <w:rFonts w:ascii="Times New Roman" w:hAnsi="Times New Roman" w:cs="Times New Roman"/>
      <w:sz w:val="20"/>
      <w:szCs w:val="20"/>
    </w:rPr>
  </w:style>
  <w:style w:type="character" w:customStyle="1" w:styleId="apple-style-span">
    <w:name w:val="apple-style-span"/>
    <w:uiPriority w:val="99"/>
    <w:rsid w:val="001E3317"/>
    <w:rPr>
      <w:rFonts w:cs="Times New Roman"/>
    </w:rPr>
  </w:style>
  <w:style w:type="character" w:styleId="afb">
    <w:name w:val="annotation reference"/>
    <w:uiPriority w:val="99"/>
    <w:semiHidden/>
    <w:rsid w:val="001E3317"/>
    <w:rPr>
      <w:rFonts w:cs="Times New Roman"/>
      <w:sz w:val="16"/>
      <w:szCs w:val="16"/>
    </w:rPr>
  </w:style>
  <w:style w:type="character" w:customStyle="1" w:styleId="ListLabel1">
    <w:name w:val="ListLabel 1"/>
    <w:uiPriority w:val="99"/>
    <w:rsid w:val="001E3317"/>
    <w:rPr>
      <w:color w:val="auto"/>
      <w:sz w:val="28"/>
    </w:rPr>
  </w:style>
  <w:style w:type="character" w:customStyle="1" w:styleId="ListLabel2">
    <w:name w:val="ListLabel 2"/>
    <w:uiPriority w:val="99"/>
    <w:rsid w:val="001E3317"/>
    <w:rPr>
      <w:sz w:val="24"/>
    </w:rPr>
  </w:style>
  <w:style w:type="character" w:customStyle="1" w:styleId="ListLabel3">
    <w:name w:val="ListLabel 3"/>
    <w:uiPriority w:val="99"/>
    <w:rsid w:val="001E3317"/>
    <w:rPr>
      <w:rFonts w:eastAsia="Times New Roman"/>
      <w:sz w:val="22"/>
    </w:rPr>
  </w:style>
  <w:style w:type="character" w:customStyle="1" w:styleId="ListLabel4">
    <w:name w:val="ListLabel 4"/>
    <w:uiPriority w:val="99"/>
    <w:rsid w:val="001E3317"/>
    <w:rPr>
      <w:sz w:val="28"/>
    </w:rPr>
  </w:style>
  <w:style w:type="character" w:customStyle="1" w:styleId="ListLabel5">
    <w:name w:val="ListLabel 5"/>
    <w:uiPriority w:val="99"/>
    <w:rsid w:val="001E3317"/>
  </w:style>
  <w:style w:type="character" w:customStyle="1" w:styleId="ListLabel6">
    <w:name w:val="ListLabel 6"/>
    <w:uiPriority w:val="99"/>
    <w:rsid w:val="001E3317"/>
  </w:style>
  <w:style w:type="character" w:customStyle="1" w:styleId="ListLabel7">
    <w:name w:val="ListLabel 7"/>
    <w:uiPriority w:val="99"/>
    <w:rsid w:val="001E3317"/>
  </w:style>
  <w:style w:type="character" w:customStyle="1" w:styleId="ListLabel8">
    <w:name w:val="ListLabel 8"/>
    <w:uiPriority w:val="99"/>
    <w:rsid w:val="001E3317"/>
  </w:style>
  <w:style w:type="paragraph" w:styleId="afc">
    <w:name w:val="Title"/>
    <w:basedOn w:val="a"/>
    <w:next w:val="afd"/>
    <w:link w:val="afe"/>
    <w:uiPriority w:val="99"/>
    <w:qFormat/>
    <w:rsid w:val="001E3317"/>
    <w:pPr>
      <w:suppressAutoHyphens/>
      <w:spacing w:after="0" w:line="100" w:lineRule="atLeast"/>
      <w:jc w:val="center"/>
    </w:pPr>
    <w:rPr>
      <w:rFonts w:ascii="Arial" w:eastAsia="Times New Roman" w:hAnsi="Arial" w:cs="Arial"/>
      <w:b/>
      <w:bCs/>
      <w:sz w:val="24"/>
      <w:szCs w:val="24"/>
      <w:lang w:eastAsia="ar-SA"/>
    </w:rPr>
  </w:style>
  <w:style w:type="character" w:customStyle="1" w:styleId="afe">
    <w:name w:val="Заголовок Знак"/>
    <w:basedOn w:val="a1"/>
    <w:link w:val="afc"/>
    <w:uiPriority w:val="99"/>
    <w:rsid w:val="001E3317"/>
    <w:rPr>
      <w:rFonts w:ascii="Arial" w:eastAsia="Times New Roman" w:hAnsi="Arial" w:cs="Arial"/>
      <w:b/>
      <w:bCs/>
      <w:sz w:val="24"/>
      <w:szCs w:val="24"/>
      <w:lang w:eastAsia="ar-SA"/>
    </w:rPr>
  </w:style>
  <w:style w:type="paragraph" w:styleId="afd">
    <w:name w:val="Subtitle"/>
    <w:basedOn w:val="afc"/>
    <w:next w:val="a0"/>
    <w:link w:val="aff"/>
    <w:uiPriority w:val="99"/>
    <w:qFormat/>
    <w:rsid w:val="001E3317"/>
    <w:pPr>
      <w:keepNext/>
      <w:spacing w:before="240" w:after="120" w:line="276" w:lineRule="auto"/>
    </w:pPr>
    <w:rPr>
      <w:rFonts w:eastAsia="Microsoft YaHei"/>
      <w:b w:val="0"/>
      <w:bCs w:val="0"/>
      <w:i/>
      <w:iCs/>
      <w:sz w:val="28"/>
      <w:szCs w:val="28"/>
    </w:rPr>
  </w:style>
  <w:style w:type="character" w:customStyle="1" w:styleId="aff">
    <w:name w:val="Подзаголовок Знак"/>
    <w:basedOn w:val="a1"/>
    <w:link w:val="afd"/>
    <w:uiPriority w:val="99"/>
    <w:rsid w:val="001E3317"/>
    <w:rPr>
      <w:rFonts w:ascii="Arial" w:eastAsia="Microsoft YaHei" w:hAnsi="Arial" w:cs="Arial"/>
      <w:i/>
      <w:iCs/>
      <w:sz w:val="28"/>
      <w:szCs w:val="28"/>
      <w:lang w:eastAsia="ar-SA"/>
    </w:rPr>
  </w:style>
  <w:style w:type="character" w:customStyle="1" w:styleId="1d">
    <w:name w:val="Основной текст Знак1"/>
    <w:uiPriority w:val="99"/>
    <w:semiHidden/>
    <w:locked/>
    <w:rsid w:val="001E3317"/>
    <w:rPr>
      <w:rFonts w:ascii="Calibri" w:eastAsia="SimSun" w:hAnsi="Calibri" w:cs="Calibri"/>
      <w:lang w:val="x-none" w:eastAsia="ar-SA" w:bidi="ar-SA"/>
    </w:rPr>
  </w:style>
  <w:style w:type="paragraph" w:styleId="aff0">
    <w:name w:val="List"/>
    <w:basedOn w:val="a0"/>
    <w:uiPriority w:val="99"/>
    <w:rsid w:val="001E3317"/>
    <w:pPr>
      <w:suppressAutoHyphens/>
      <w:spacing w:after="0" w:line="100" w:lineRule="atLeast"/>
      <w:jc w:val="both"/>
    </w:pPr>
    <w:rPr>
      <w:rFonts w:ascii="Calibri" w:eastAsia="Times New Roman" w:hAnsi="Calibri" w:cs="Calibri"/>
      <w:sz w:val="28"/>
      <w:szCs w:val="28"/>
      <w:lang w:eastAsia="ar-SA"/>
    </w:rPr>
  </w:style>
  <w:style w:type="paragraph" w:customStyle="1" w:styleId="1e">
    <w:name w:val="Название1"/>
    <w:basedOn w:val="a"/>
    <w:uiPriority w:val="99"/>
    <w:rsid w:val="001E3317"/>
    <w:pPr>
      <w:suppressLineNumbers/>
      <w:suppressAutoHyphens/>
      <w:spacing w:before="120" w:after="120" w:line="276" w:lineRule="auto"/>
    </w:pPr>
    <w:rPr>
      <w:rFonts w:ascii="Calibri" w:eastAsia="SimSun" w:hAnsi="Calibri" w:cs="Calibri"/>
      <w:i/>
      <w:iCs/>
      <w:sz w:val="24"/>
      <w:szCs w:val="24"/>
      <w:lang w:eastAsia="ar-SA"/>
    </w:rPr>
  </w:style>
  <w:style w:type="paragraph" w:customStyle="1" w:styleId="1f">
    <w:name w:val="Указатель1"/>
    <w:basedOn w:val="a"/>
    <w:uiPriority w:val="99"/>
    <w:rsid w:val="001E3317"/>
    <w:pPr>
      <w:suppressLineNumbers/>
      <w:suppressAutoHyphens/>
      <w:spacing w:after="200" w:line="276" w:lineRule="auto"/>
    </w:pPr>
    <w:rPr>
      <w:rFonts w:ascii="Calibri" w:eastAsia="SimSun" w:hAnsi="Calibri" w:cs="Calibri"/>
      <w:lang w:eastAsia="ar-SA"/>
    </w:rPr>
  </w:style>
  <w:style w:type="paragraph" w:customStyle="1" w:styleId="ConsPlusNormal0">
    <w:name w:val="ConsPlusNormal"/>
    <w:uiPriority w:val="99"/>
    <w:rsid w:val="001E3317"/>
    <w:pPr>
      <w:suppressAutoHyphens/>
      <w:spacing w:after="0" w:line="100" w:lineRule="atLeast"/>
    </w:pPr>
    <w:rPr>
      <w:rFonts w:ascii="Arial" w:eastAsia="SimSun" w:hAnsi="Arial" w:cs="Arial"/>
      <w:sz w:val="20"/>
      <w:szCs w:val="20"/>
      <w:lang w:eastAsia="ar-SA"/>
    </w:rPr>
  </w:style>
  <w:style w:type="paragraph" w:styleId="aff1">
    <w:name w:val="header"/>
    <w:basedOn w:val="a"/>
    <w:link w:val="1f0"/>
    <w:uiPriority w:val="99"/>
    <w:rsid w:val="001E3317"/>
    <w:pPr>
      <w:suppressLineNumbers/>
      <w:tabs>
        <w:tab w:val="center" w:pos="4677"/>
        <w:tab w:val="right" w:pos="9355"/>
      </w:tabs>
      <w:suppressAutoHyphens/>
      <w:spacing w:after="0" w:line="100" w:lineRule="atLeast"/>
    </w:pPr>
    <w:rPr>
      <w:rFonts w:ascii="Calibri" w:eastAsia="SimSun" w:hAnsi="Calibri" w:cs="Calibri"/>
      <w:lang w:eastAsia="ar-SA"/>
    </w:rPr>
  </w:style>
  <w:style w:type="character" w:customStyle="1" w:styleId="1f0">
    <w:name w:val="Верхний колонтитул Знак1"/>
    <w:basedOn w:val="a1"/>
    <w:link w:val="aff1"/>
    <w:uiPriority w:val="99"/>
    <w:rsid w:val="001E3317"/>
    <w:rPr>
      <w:rFonts w:ascii="Calibri" w:eastAsia="SimSun" w:hAnsi="Calibri" w:cs="Calibri"/>
      <w:lang w:eastAsia="ar-SA"/>
    </w:rPr>
  </w:style>
  <w:style w:type="paragraph" w:styleId="aff2">
    <w:name w:val="footer"/>
    <w:basedOn w:val="a"/>
    <w:link w:val="1f1"/>
    <w:uiPriority w:val="99"/>
    <w:rsid w:val="001E3317"/>
    <w:pPr>
      <w:suppressLineNumbers/>
      <w:tabs>
        <w:tab w:val="center" w:pos="4677"/>
        <w:tab w:val="right" w:pos="9355"/>
      </w:tabs>
      <w:suppressAutoHyphens/>
      <w:spacing w:after="0" w:line="100" w:lineRule="atLeast"/>
    </w:pPr>
    <w:rPr>
      <w:rFonts w:ascii="Calibri" w:eastAsia="SimSun" w:hAnsi="Calibri" w:cs="Calibri"/>
      <w:lang w:eastAsia="ar-SA"/>
    </w:rPr>
  </w:style>
  <w:style w:type="character" w:customStyle="1" w:styleId="1f1">
    <w:name w:val="Нижний колонтитул Знак1"/>
    <w:basedOn w:val="a1"/>
    <w:link w:val="aff2"/>
    <w:uiPriority w:val="99"/>
    <w:rsid w:val="001E3317"/>
    <w:rPr>
      <w:rFonts w:ascii="Calibri" w:eastAsia="SimSun" w:hAnsi="Calibri" w:cs="Calibri"/>
      <w:lang w:eastAsia="ar-SA"/>
    </w:rPr>
  </w:style>
  <w:style w:type="paragraph" w:styleId="aff3">
    <w:name w:val="List Paragraph"/>
    <w:basedOn w:val="a"/>
    <w:uiPriority w:val="99"/>
    <w:qFormat/>
    <w:rsid w:val="001E3317"/>
    <w:pPr>
      <w:suppressAutoHyphens/>
      <w:spacing w:after="200" w:line="276" w:lineRule="auto"/>
      <w:ind w:left="720"/>
    </w:pPr>
    <w:rPr>
      <w:rFonts w:ascii="Calibri" w:eastAsia="SimSun" w:hAnsi="Calibri" w:cs="Calibri"/>
      <w:lang w:eastAsia="ar-SA"/>
    </w:rPr>
  </w:style>
  <w:style w:type="paragraph" w:styleId="aff4">
    <w:name w:val="Balloon Text"/>
    <w:basedOn w:val="a"/>
    <w:link w:val="2b"/>
    <w:uiPriority w:val="99"/>
    <w:semiHidden/>
    <w:rsid w:val="001E3317"/>
    <w:pPr>
      <w:suppressAutoHyphens/>
      <w:spacing w:after="0" w:line="100" w:lineRule="atLeast"/>
    </w:pPr>
    <w:rPr>
      <w:rFonts w:ascii="Tahoma" w:eastAsia="SimSun" w:hAnsi="Tahoma" w:cs="Tahoma"/>
      <w:sz w:val="16"/>
      <w:szCs w:val="16"/>
      <w:lang w:eastAsia="ar-SA"/>
    </w:rPr>
  </w:style>
  <w:style w:type="character" w:customStyle="1" w:styleId="2b">
    <w:name w:val="Текст выноски Знак2"/>
    <w:basedOn w:val="a1"/>
    <w:link w:val="aff4"/>
    <w:uiPriority w:val="99"/>
    <w:semiHidden/>
    <w:rsid w:val="001E3317"/>
    <w:rPr>
      <w:rFonts w:ascii="Tahoma" w:eastAsia="SimSun" w:hAnsi="Tahoma" w:cs="Tahoma"/>
      <w:sz w:val="16"/>
      <w:szCs w:val="16"/>
      <w:lang w:eastAsia="ar-SA"/>
    </w:rPr>
  </w:style>
  <w:style w:type="paragraph" w:customStyle="1" w:styleId="aff5">
    <w:name w:val="МУ Обычный стиль"/>
    <w:basedOn w:val="a"/>
    <w:uiPriority w:val="99"/>
    <w:rsid w:val="001E3317"/>
    <w:pPr>
      <w:widowControl w:val="0"/>
      <w:tabs>
        <w:tab w:val="left" w:pos="1134"/>
        <w:tab w:val="left" w:pos="1560"/>
      </w:tabs>
      <w:suppressAutoHyphens/>
      <w:spacing w:after="0" w:line="276" w:lineRule="auto"/>
      <w:jc w:val="both"/>
    </w:pPr>
    <w:rPr>
      <w:rFonts w:ascii="Times New Roman" w:eastAsia="SimSun" w:hAnsi="Times New Roman" w:cs="Times New Roman"/>
      <w:sz w:val="28"/>
      <w:szCs w:val="28"/>
      <w:lang w:eastAsia="ar-SA"/>
    </w:rPr>
  </w:style>
  <w:style w:type="paragraph" w:customStyle="1" w:styleId="ConsPlusNonformat">
    <w:name w:val="ConsPlusNonformat"/>
    <w:uiPriority w:val="99"/>
    <w:rsid w:val="001E3317"/>
    <w:pPr>
      <w:widowControl w:val="0"/>
      <w:suppressAutoHyphens/>
      <w:spacing w:after="0" w:line="100" w:lineRule="atLeast"/>
    </w:pPr>
    <w:rPr>
      <w:rFonts w:ascii="Courier New" w:eastAsia="SimSun" w:hAnsi="Courier New" w:cs="Courier New"/>
      <w:sz w:val="20"/>
      <w:szCs w:val="20"/>
      <w:lang w:eastAsia="ar-SA"/>
    </w:rPr>
  </w:style>
  <w:style w:type="paragraph" w:styleId="aff6">
    <w:name w:val="footnote text"/>
    <w:basedOn w:val="a"/>
    <w:link w:val="1f2"/>
    <w:uiPriority w:val="99"/>
    <w:semiHidden/>
    <w:rsid w:val="001E3317"/>
    <w:pPr>
      <w:suppressAutoHyphens/>
      <w:spacing w:after="0" w:line="100" w:lineRule="atLeast"/>
    </w:pPr>
    <w:rPr>
      <w:rFonts w:ascii="Calibri" w:eastAsia="Times New Roman" w:hAnsi="Calibri" w:cs="Calibri"/>
      <w:sz w:val="20"/>
      <w:szCs w:val="20"/>
      <w:lang w:eastAsia="ar-SA"/>
    </w:rPr>
  </w:style>
  <w:style w:type="character" w:customStyle="1" w:styleId="1f2">
    <w:name w:val="Текст сноски Знак1"/>
    <w:basedOn w:val="a1"/>
    <w:link w:val="aff6"/>
    <w:uiPriority w:val="99"/>
    <w:semiHidden/>
    <w:rsid w:val="001E3317"/>
    <w:rPr>
      <w:rFonts w:ascii="Calibri" w:eastAsia="Times New Roman" w:hAnsi="Calibri" w:cs="Calibri"/>
      <w:sz w:val="20"/>
      <w:szCs w:val="20"/>
      <w:lang w:eastAsia="ar-SA"/>
    </w:rPr>
  </w:style>
  <w:style w:type="paragraph" w:styleId="aff7">
    <w:name w:val="Body Text Indent"/>
    <w:basedOn w:val="a0"/>
    <w:link w:val="1f3"/>
    <w:uiPriority w:val="99"/>
    <w:rsid w:val="001E3317"/>
    <w:pPr>
      <w:suppressAutoHyphens/>
      <w:spacing w:line="100" w:lineRule="atLeast"/>
      <w:ind w:firstLine="210"/>
    </w:pPr>
    <w:rPr>
      <w:rFonts w:ascii="Calibri" w:eastAsia="Times New Roman" w:hAnsi="Calibri" w:cs="Calibri"/>
      <w:sz w:val="24"/>
      <w:szCs w:val="24"/>
      <w:lang w:eastAsia="ar-SA"/>
    </w:rPr>
  </w:style>
  <w:style w:type="character" w:customStyle="1" w:styleId="1f3">
    <w:name w:val="Основной текст с отступом Знак1"/>
    <w:basedOn w:val="a1"/>
    <w:link w:val="aff7"/>
    <w:uiPriority w:val="99"/>
    <w:rsid w:val="001E3317"/>
    <w:rPr>
      <w:rFonts w:ascii="Calibri" w:eastAsia="Times New Roman" w:hAnsi="Calibri" w:cs="Calibri"/>
      <w:sz w:val="24"/>
      <w:szCs w:val="24"/>
      <w:lang w:eastAsia="ar-SA"/>
    </w:rPr>
  </w:style>
  <w:style w:type="paragraph" w:customStyle="1" w:styleId="aff8">
    <w:name w:val="Знак"/>
    <w:basedOn w:val="a"/>
    <w:uiPriority w:val="99"/>
    <w:rsid w:val="001E3317"/>
    <w:pPr>
      <w:widowControl w:val="0"/>
      <w:suppressAutoHyphens/>
      <w:spacing w:line="240" w:lineRule="exact"/>
      <w:jc w:val="both"/>
    </w:pPr>
    <w:rPr>
      <w:rFonts w:ascii="Calibri" w:eastAsia="Times New Roman" w:hAnsi="Calibri" w:cs="Calibri"/>
      <w:sz w:val="24"/>
      <w:szCs w:val="24"/>
      <w:lang w:val="en-US" w:eastAsia="ar-SA"/>
    </w:rPr>
  </w:style>
  <w:style w:type="paragraph" w:customStyle="1" w:styleId="ConsPlusTitle">
    <w:name w:val="ConsPlusTitle"/>
    <w:uiPriority w:val="99"/>
    <w:rsid w:val="001E3317"/>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1E3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1E3317"/>
    <w:rPr>
      <w:rFonts w:ascii="Courier New" w:eastAsia="Times New Roman" w:hAnsi="Courier New" w:cs="Courier New"/>
      <w:color w:val="000090"/>
      <w:sz w:val="20"/>
      <w:szCs w:val="20"/>
      <w:lang w:eastAsia="ar-SA"/>
    </w:rPr>
  </w:style>
  <w:style w:type="paragraph" w:styleId="2c">
    <w:name w:val="Body Text 2"/>
    <w:basedOn w:val="a"/>
    <w:link w:val="212"/>
    <w:uiPriority w:val="99"/>
    <w:rsid w:val="001E3317"/>
    <w:pPr>
      <w:suppressAutoHyphens/>
      <w:spacing w:after="0" w:line="100" w:lineRule="atLeast"/>
    </w:pPr>
    <w:rPr>
      <w:rFonts w:ascii="Calibri" w:eastAsia="Times New Roman" w:hAnsi="Calibri" w:cs="Calibri"/>
      <w:b/>
      <w:bCs/>
      <w:sz w:val="24"/>
      <w:szCs w:val="24"/>
      <w:lang w:eastAsia="ar-SA"/>
    </w:rPr>
  </w:style>
  <w:style w:type="character" w:customStyle="1" w:styleId="212">
    <w:name w:val="Основной текст 2 Знак1"/>
    <w:basedOn w:val="a1"/>
    <w:link w:val="2c"/>
    <w:uiPriority w:val="99"/>
    <w:rsid w:val="001E3317"/>
    <w:rPr>
      <w:rFonts w:ascii="Calibri" w:eastAsia="Times New Roman" w:hAnsi="Calibri" w:cs="Calibri"/>
      <w:b/>
      <w:bCs/>
      <w:sz w:val="24"/>
      <w:szCs w:val="24"/>
      <w:lang w:eastAsia="ar-SA"/>
    </w:rPr>
  </w:style>
  <w:style w:type="paragraph" w:customStyle="1" w:styleId="aff9">
    <w:name w:val="Готовый"/>
    <w:basedOn w:val="a"/>
    <w:uiPriority w:val="99"/>
    <w:rsid w:val="001E331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a">
    <w:name w:val="Signature"/>
    <w:basedOn w:val="a"/>
    <w:link w:val="1f4"/>
    <w:uiPriority w:val="99"/>
    <w:rsid w:val="001E3317"/>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1f4">
    <w:name w:val="Подпись Знак1"/>
    <w:basedOn w:val="a1"/>
    <w:link w:val="affa"/>
    <w:uiPriority w:val="99"/>
    <w:rsid w:val="001E3317"/>
    <w:rPr>
      <w:rFonts w:ascii="Calibri" w:eastAsia="Times New Roman" w:hAnsi="Calibri" w:cs="Calibri"/>
      <w:b/>
      <w:bCs/>
      <w:sz w:val="28"/>
      <w:szCs w:val="28"/>
      <w:lang w:eastAsia="ar-SA"/>
    </w:rPr>
  </w:style>
  <w:style w:type="paragraph" w:styleId="38">
    <w:name w:val="Body Text 3"/>
    <w:basedOn w:val="a"/>
    <w:link w:val="310"/>
    <w:uiPriority w:val="99"/>
    <w:rsid w:val="001E3317"/>
    <w:pPr>
      <w:suppressAutoHyphens/>
      <w:spacing w:after="120" w:line="100" w:lineRule="atLeast"/>
    </w:pPr>
    <w:rPr>
      <w:rFonts w:ascii="Calibri" w:eastAsia="Times New Roman" w:hAnsi="Calibri" w:cs="Calibri"/>
      <w:sz w:val="16"/>
      <w:szCs w:val="16"/>
      <w:lang w:eastAsia="ar-SA"/>
    </w:rPr>
  </w:style>
  <w:style w:type="character" w:customStyle="1" w:styleId="310">
    <w:name w:val="Основной текст 3 Знак1"/>
    <w:basedOn w:val="a1"/>
    <w:link w:val="38"/>
    <w:uiPriority w:val="99"/>
    <w:rsid w:val="001E3317"/>
    <w:rPr>
      <w:rFonts w:ascii="Calibri" w:eastAsia="Times New Roman" w:hAnsi="Calibri" w:cs="Calibri"/>
      <w:sz w:val="16"/>
      <w:szCs w:val="16"/>
      <w:lang w:eastAsia="ar-SA"/>
    </w:rPr>
  </w:style>
  <w:style w:type="paragraph" w:styleId="affb">
    <w:name w:val="Normal (Web)"/>
    <w:basedOn w:val="a"/>
    <w:uiPriority w:val="99"/>
    <w:rsid w:val="001E3317"/>
    <w:pPr>
      <w:suppressAutoHyphens/>
      <w:spacing w:before="280" w:after="280" w:line="240" w:lineRule="auto"/>
    </w:pPr>
    <w:rPr>
      <w:rFonts w:ascii="Calibri" w:eastAsia="Times New Roman" w:hAnsi="Calibri" w:cs="Calibri"/>
      <w:sz w:val="24"/>
      <w:szCs w:val="24"/>
      <w:lang w:eastAsia="ar-SA"/>
    </w:rPr>
  </w:style>
  <w:style w:type="paragraph" w:customStyle="1" w:styleId="1f5">
    <w:name w:val="Абзац списка1"/>
    <w:basedOn w:val="a"/>
    <w:uiPriority w:val="99"/>
    <w:rsid w:val="001E3317"/>
    <w:pPr>
      <w:suppressAutoHyphens/>
      <w:spacing w:after="0" w:line="276" w:lineRule="auto"/>
      <w:ind w:left="720"/>
      <w:jc w:val="center"/>
    </w:pPr>
    <w:rPr>
      <w:rFonts w:ascii="Calibri" w:eastAsia="Times New Roman" w:hAnsi="Calibri" w:cs="Calibri"/>
      <w:lang w:eastAsia="ar-SA"/>
    </w:rPr>
  </w:style>
  <w:style w:type="paragraph" w:customStyle="1" w:styleId="Style3">
    <w:name w:val="Style3"/>
    <w:basedOn w:val="a"/>
    <w:uiPriority w:val="99"/>
    <w:rsid w:val="001E3317"/>
    <w:pPr>
      <w:widowControl w:val="0"/>
      <w:suppressAutoHyphens/>
      <w:spacing w:after="0" w:line="317" w:lineRule="exact"/>
    </w:pPr>
    <w:rPr>
      <w:rFonts w:ascii="Calibri" w:eastAsia="Times New Roman" w:hAnsi="Calibri" w:cs="Calibri"/>
      <w:sz w:val="24"/>
      <w:szCs w:val="24"/>
      <w:lang w:eastAsia="ar-SA"/>
    </w:rPr>
  </w:style>
  <w:style w:type="paragraph" w:customStyle="1" w:styleId="affc">
    <w:name w:val="Знак Знак Знак Знак Знак Знак Знак Знак Знак Знак"/>
    <w:basedOn w:val="a"/>
    <w:uiPriority w:val="99"/>
    <w:rsid w:val="001E3317"/>
    <w:pPr>
      <w:suppressAutoHyphens/>
      <w:spacing w:line="240" w:lineRule="exact"/>
      <w:jc w:val="center"/>
    </w:pPr>
    <w:rPr>
      <w:rFonts w:ascii="Verdana" w:eastAsia="Times New Roman" w:hAnsi="Verdana" w:cs="Verdana"/>
      <w:sz w:val="24"/>
      <w:szCs w:val="24"/>
      <w:lang w:val="en-US" w:eastAsia="ar-SA"/>
    </w:rPr>
  </w:style>
  <w:style w:type="paragraph" w:styleId="affd">
    <w:name w:val="annotation text"/>
    <w:basedOn w:val="a"/>
    <w:link w:val="1f6"/>
    <w:uiPriority w:val="99"/>
    <w:semiHidden/>
    <w:rsid w:val="001E3317"/>
    <w:pPr>
      <w:suppressAutoHyphens/>
      <w:spacing w:after="200" w:line="100" w:lineRule="atLeast"/>
    </w:pPr>
    <w:rPr>
      <w:rFonts w:ascii="Calibri" w:eastAsia="Times New Roman" w:hAnsi="Calibri" w:cs="Calibri"/>
      <w:sz w:val="20"/>
      <w:szCs w:val="20"/>
      <w:lang w:eastAsia="ar-SA"/>
    </w:rPr>
  </w:style>
  <w:style w:type="character" w:customStyle="1" w:styleId="1f6">
    <w:name w:val="Текст примечания Знак1"/>
    <w:basedOn w:val="a1"/>
    <w:link w:val="affd"/>
    <w:uiPriority w:val="99"/>
    <w:semiHidden/>
    <w:rsid w:val="001E3317"/>
    <w:rPr>
      <w:rFonts w:ascii="Calibri" w:eastAsia="Times New Roman" w:hAnsi="Calibri" w:cs="Calibri"/>
      <w:sz w:val="20"/>
      <w:szCs w:val="20"/>
      <w:lang w:eastAsia="ar-SA"/>
    </w:rPr>
  </w:style>
  <w:style w:type="paragraph" w:styleId="affe">
    <w:name w:val="annotation subject"/>
    <w:basedOn w:val="affd"/>
    <w:link w:val="1f7"/>
    <w:uiPriority w:val="99"/>
    <w:semiHidden/>
    <w:rsid w:val="001E3317"/>
    <w:rPr>
      <w:b/>
      <w:bCs/>
    </w:rPr>
  </w:style>
  <w:style w:type="character" w:customStyle="1" w:styleId="1f7">
    <w:name w:val="Тема примечания Знак1"/>
    <w:basedOn w:val="1f6"/>
    <w:link w:val="affe"/>
    <w:uiPriority w:val="99"/>
    <w:semiHidden/>
    <w:rsid w:val="001E3317"/>
    <w:rPr>
      <w:rFonts w:ascii="Calibri" w:eastAsia="Times New Roman"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1E3317"/>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1f8">
    <w:name w:val="Без интервала1"/>
    <w:uiPriority w:val="99"/>
    <w:rsid w:val="001E3317"/>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1E3317"/>
    <w:pPr>
      <w:suppressAutoHyphens/>
      <w:spacing w:after="0" w:line="100" w:lineRule="atLeast"/>
      <w:jc w:val="center"/>
    </w:pPr>
    <w:rPr>
      <w:rFonts w:ascii="Courier New" w:eastAsia="Times New Roman" w:hAnsi="Courier New" w:cs="Courier New"/>
      <w:sz w:val="20"/>
      <w:szCs w:val="20"/>
      <w:lang w:eastAsia="ar-SA"/>
    </w:rPr>
  </w:style>
  <w:style w:type="paragraph" w:styleId="afff">
    <w:name w:val="caption"/>
    <w:basedOn w:val="a"/>
    <w:uiPriority w:val="99"/>
    <w:qFormat/>
    <w:rsid w:val="001E3317"/>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1E3317"/>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1"/>
    <w:uiPriority w:val="99"/>
    <w:rsid w:val="001E3317"/>
    <w:pPr>
      <w:suppressAutoHyphens/>
      <w:spacing w:after="120" w:line="100" w:lineRule="atLeast"/>
      <w:ind w:left="283"/>
      <w:jc w:val="center"/>
    </w:pPr>
    <w:rPr>
      <w:rFonts w:ascii="Calibri" w:eastAsia="Times New Roman" w:hAnsi="Calibri" w:cs="Calibri"/>
      <w:sz w:val="16"/>
      <w:szCs w:val="16"/>
      <w:lang w:eastAsia="ar-SA"/>
    </w:rPr>
  </w:style>
  <w:style w:type="character" w:customStyle="1" w:styleId="311">
    <w:name w:val="Основной текст с отступом 3 Знак1"/>
    <w:basedOn w:val="a1"/>
    <w:link w:val="39"/>
    <w:uiPriority w:val="99"/>
    <w:rsid w:val="001E3317"/>
    <w:rPr>
      <w:rFonts w:ascii="Calibri" w:eastAsia="Times New Roman" w:hAnsi="Calibri" w:cs="Calibri"/>
      <w:sz w:val="16"/>
      <w:szCs w:val="16"/>
      <w:lang w:eastAsia="ar-SA"/>
    </w:rPr>
  </w:style>
  <w:style w:type="paragraph" w:styleId="afff0">
    <w:name w:val="Plain Text"/>
    <w:basedOn w:val="a"/>
    <w:link w:val="1f9"/>
    <w:uiPriority w:val="99"/>
    <w:rsid w:val="001E3317"/>
    <w:pPr>
      <w:suppressAutoHyphens/>
      <w:spacing w:after="0" w:line="100" w:lineRule="atLeast"/>
      <w:jc w:val="center"/>
    </w:pPr>
    <w:rPr>
      <w:rFonts w:ascii="Courier New" w:eastAsia="Times New Roman" w:hAnsi="Courier New" w:cs="Courier New"/>
      <w:sz w:val="20"/>
      <w:szCs w:val="20"/>
      <w:lang w:eastAsia="ar-SA"/>
    </w:rPr>
  </w:style>
  <w:style w:type="character" w:customStyle="1" w:styleId="1f9">
    <w:name w:val="Текст Знак1"/>
    <w:basedOn w:val="a1"/>
    <w:link w:val="afff0"/>
    <w:uiPriority w:val="99"/>
    <w:rsid w:val="001E3317"/>
    <w:rPr>
      <w:rFonts w:ascii="Courier New" w:eastAsia="Times New Roman" w:hAnsi="Courier New" w:cs="Courier New"/>
      <w:sz w:val="20"/>
      <w:szCs w:val="20"/>
      <w:lang w:eastAsia="ar-SA"/>
    </w:rPr>
  </w:style>
  <w:style w:type="paragraph" w:customStyle="1" w:styleId="ConsNormal">
    <w:name w:val="ConsNormal"/>
    <w:uiPriority w:val="99"/>
    <w:rsid w:val="001E3317"/>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1E3317"/>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1E3317"/>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1">
    <w:name w:val="Нумерованный Список"/>
    <w:basedOn w:val="a"/>
    <w:uiPriority w:val="99"/>
    <w:rsid w:val="001E3317"/>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1E3317"/>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1E3317"/>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a">
    <w:name w:val="Обычный1"/>
    <w:uiPriority w:val="99"/>
    <w:rsid w:val="001E3317"/>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1E3317"/>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2">
    <w:name w:val="Адресат"/>
    <w:basedOn w:val="a"/>
    <w:uiPriority w:val="99"/>
    <w:rsid w:val="001E3317"/>
    <w:pPr>
      <w:suppressAutoHyphens/>
      <w:spacing w:after="120" w:line="240" w:lineRule="exact"/>
      <w:jc w:val="center"/>
    </w:pPr>
    <w:rPr>
      <w:rFonts w:ascii="Calibri" w:eastAsia="Times New Roman" w:hAnsi="Calibri" w:cs="Calibri"/>
      <w:b/>
      <w:bCs/>
      <w:sz w:val="28"/>
      <w:szCs w:val="28"/>
      <w:lang w:eastAsia="ar-SA"/>
    </w:rPr>
  </w:style>
  <w:style w:type="paragraph" w:customStyle="1" w:styleId="afff3">
    <w:name w:val="Приложение"/>
    <w:basedOn w:val="a0"/>
    <w:uiPriority w:val="99"/>
    <w:rsid w:val="001E3317"/>
    <w:pPr>
      <w:tabs>
        <w:tab w:val="left" w:pos="1673"/>
      </w:tabs>
      <w:suppressAutoHyphens/>
      <w:spacing w:before="240" w:after="0" w:line="240" w:lineRule="exact"/>
      <w:ind w:left="1985" w:hanging="1985"/>
      <w:jc w:val="both"/>
    </w:pPr>
    <w:rPr>
      <w:rFonts w:ascii="Calibri" w:eastAsia="Times New Roman" w:hAnsi="Calibri" w:cs="Calibri"/>
      <w:b/>
      <w:bCs/>
      <w:sz w:val="28"/>
      <w:szCs w:val="28"/>
      <w:lang w:eastAsia="ar-SA"/>
    </w:rPr>
  </w:style>
  <w:style w:type="paragraph" w:customStyle="1" w:styleId="afff4">
    <w:name w:val="Заголовок к тексту"/>
    <w:basedOn w:val="a"/>
    <w:uiPriority w:val="99"/>
    <w:rsid w:val="001E3317"/>
    <w:pPr>
      <w:suppressAutoHyphens/>
      <w:spacing w:after="480" w:line="240" w:lineRule="exact"/>
      <w:jc w:val="center"/>
    </w:pPr>
    <w:rPr>
      <w:rFonts w:ascii="Calibri" w:eastAsia="Times New Roman" w:hAnsi="Calibri" w:cs="Calibri"/>
      <w:sz w:val="28"/>
      <w:szCs w:val="28"/>
      <w:lang w:eastAsia="ar-SA"/>
    </w:rPr>
  </w:style>
  <w:style w:type="paragraph" w:customStyle="1" w:styleId="afff5">
    <w:name w:val="регистрационные поля"/>
    <w:basedOn w:val="a"/>
    <w:uiPriority w:val="99"/>
    <w:rsid w:val="001E3317"/>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6">
    <w:name w:val="Исполнитель"/>
    <w:basedOn w:val="a0"/>
    <w:uiPriority w:val="99"/>
    <w:rsid w:val="001E3317"/>
    <w:pPr>
      <w:suppressAutoHyphens/>
      <w:spacing w:line="240" w:lineRule="exact"/>
    </w:pPr>
    <w:rPr>
      <w:rFonts w:ascii="Calibri" w:eastAsia="Times New Roman" w:hAnsi="Calibri" w:cs="Calibri"/>
      <w:b/>
      <w:bCs/>
      <w:sz w:val="24"/>
      <w:szCs w:val="24"/>
      <w:lang w:eastAsia="ar-SA"/>
    </w:rPr>
  </w:style>
  <w:style w:type="paragraph" w:customStyle="1" w:styleId="afff7">
    <w:name w:val="Подпись на общем бланке"/>
    <w:basedOn w:val="affa"/>
    <w:uiPriority w:val="99"/>
    <w:rsid w:val="001E3317"/>
    <w:pPr>
      <w:tabs>
        <w:tab w:val="right" w:pos="9639"/>
      </w:tabs>
      <w:spacing w:before="480" w:line="240" w:lineRule="exact"/>
      <w:ind w:left="0"/>
      <w:jc w:val="center"/>
    </w:pPr>
    <w:rPr>
      <w:b w:val="0"/>
      <w:bCs w:val="0"/>
    </w:rPr>
  </w:style>
  <w:style w:type="paragraph" w:customStyle="1" w:styleId="afff8">
    <w:name w:val="Таблицы (моноширинный)"/>
    <w:basedOn w:val="a"/>
    <w:uiPriority w:val="99"/>
    <w:rsid w:val="001E3317"/>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9">
    <w:name w:val="Заголовок статьи"/>
    <w:basedOn w:val="a"/>
    <w:uiPriority w:val="99"/>
    <w:rsid w:val="001E3317"/>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a">
    <w:name w:val="Комментарий"/>
    <w:basedOn w:val="a"/>
    <w:uiPriority w:val="99"/>
    <w:rsid w:val="001E3317"/>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1E3317"/>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b">
    <w:name w:val="Стиль1"/>
    <w:basedOn w:val="aff7"/>
    <w:uiPriority w:val="99"/>
    <w:rsid w:val="001E3317"/>
    <w:pPr>
      <w:spacing w:after="60"/>
      <w:ind w:firstLine="709"/>
      <w:jc w:val="both"/>
    </w:pPr>
    <w:rPr>
      <w:sz w:val="28"/>
      <w:szCs w:val="28"/>
    </w:rPr>
  </w:style>
  <w:style w:type="paragraph" w:customStyle="1" w:styleId="1fc">
    <w:name w:val="Знак1"/>
    <w:basedOn w:val="a"/>
    <w:uiPriority w:val="99"/>
    <w:rsid w:val="001E3317"/>
    <w:pPr>
      <w:suppressAutoHyphens/>
      <w:spacing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1E3317"/>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1E3317"/>
    <w:pPr>
      <w:suppressAutoHyphens/>
      <w:spacing w:after="0" w:line="100" w:lineRule="atLeast"/>
      <w:jc w:val="center"/>
    </w:pPr>
    <w:rPr>
      <w:rFonts w:ascii="Arial" w:eastAsia="Times New Roman" w:hAnsi="Arial" w:cs="Arial"/>
      <w:sz w:val="20"/>
      <w:szCs w:val="20"/>
      <w:lang w:eastAsia="ar-SA"/>
    </w:rPr>
  </w:style>
  <w:style w:type="paragraph" w:customStyle="1" w:styleId="afffb">
    <w:name w:val="Знак Знак Знак Знак Знак Знак Знак"/>
    <w:basedOn w:val="a"/>
    <w:uiPriority w:val="99"/>
    <w:rsid w:val="001E3317"/>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d">
    <w:name w:val="Знак Знак Знак Знак Знак Знак Знак Знак Знак Знак1"/>
    <w:basedOn w:val="a"/>
    <w:uiPriority w:val="99"/>
    <w:rsid w:val="001E3317"/>
    <w:pPr>
      <w:suppressAutoHyphens/>
      <w:spacing w:line="240" w:lineRule="exact"/>
      <w:jc w:val="center"/>
    </w:pPr>
    <w:rPr>
      <w:rFonts w:ascii="Verdana" w:eastAsia="Times New Roman" w:hAnsi="Verdana" w:cs="Verdana"/>
      <w:sz w:val="24"/>
      <w:szCs w:val="24"/>
      <w:lang w:val="en-US" w:eastAsia="ar-SA"/>
    </w:rPr>
  </w:style>
  <w:style w:type="paragraph" w:customStyle="1" w:styleId="1fe">
    <w:name w:val="Знак Знак Знак Знак Знак Знак Знак1"/>
    <w:basedOn w:val="a"/>
    <w:uiPriority w:val="99"/>
    <w:rsid w:val="001E3317"/>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1E3317"/>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1E3317"/>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c">
    <w:name w:val="......."/>
    <w:basedOn w:val="a"/>
    <w:uiPriority w:val="99"/>
    <w:rsid w:val="001E3317"/>
    <w:pPr>
      <w:suppressAutoHyphens/>
      <w:spacing w:after="0" w:line="100" w:lineRule="atLeast"/>
      <w:jc w:val="center"/>
    </w:pPr>
    <w:rPr>
      <w:rFonts w:ascii="Calibri" w:eastAsia="Times New Roman" w:hAnsi="Calibri" w:cs="Calibri"/>
      <w:sz w:val="24"/>
      <w:szCs w:val="24"/>
      <w:lang w:eastAsia="ar-SA"/>
    </w:rPr>
  </w:style>
  <w:style w:type="paragraph" w:styleId="afffd">
    <w:name w:val="No Spacing"/>
    <w:uiPriority w:val="99"/>
    <w:qFormat/>
    <w:rsid w:val="001E3317"/>
    <w:pPr>
      <w:suppressAutoHyphens/>
      <w:spacing w:after="0" w:line="100" w:lineRule="atLeast"/>
    </w:pPr>
    <w:rPr>
      <w:rFonts w:ascii="Calibri" w:eastAsia="Times New Roman" w:hAnsi="Calibri" w:cs="Calibri"/>
      <w:b/>
      <w:bCs/>
      <w:sz w:val="28"/>
      <w:szCs w:val="28"/>
      <w:lang w:eastAsia="ar-SA"/>
    </w:rPr>
  </w:style>
  <w:style w:type="paragraph" w:customStyle="1" w:styleId="2d">
    <w:name w:val="Обычный2"/>
    <w:uiPriority w:val="99"/>
    <w:rsid w:val="001E3317"/>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7"/>
    <w:link w:val="214"/>
    <w:uiPriority w:val="99"/>
    <w:rsid w:val="001E3317"/>
    <w:pPr>
      <w:widowControl w:val="0"/>
      <w:ind w:left="283"/>
    </w:pPr>
    <w:rPr>
      <w:sz w:val="20"/>
      <w:szCs w:val="20"/>
    </w:rPr>
  </w:style>
  <w:style w:type="character" w:customStyle="1" w:styleId="214">
    <w:name w:val="Красная строка 2 Знак1"/>
    <w:basedOn w:val="1f3"/>
    <w:link w:val="2e"/>
    <w:uiPriority w:val="99"/>
    <w:rsid w:val="001E3317"/>
    <w:rPr>
      <w:rFonts w:ascii="Calibri" w:eastAsia="Times New Roman" w:hAnsi="Calibri" w:cs="Calibri"/>
      <w:sz w:val="20"/>
      <w:szCs w:val="20"/>
      <w:lang w:eastAsia="ar-SA"/>
    </w:rPr>
  </w:style>
  <w:style w:type="paragraph" w:customStyle="1" w:styleId="222">
    <w:name w:val="Основной текст 22"/>
    <w:basedOn w:val="a"/>
    <w:uiPriority w:val="99"/>
    <w:rsid w:val="001E3317"/>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1E3317"/>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1E3317"/>
    <w:pPr>
      <w:suppressAutoHyphens/>
      <w:spacing w:after="0" w:line="100" w:lineRule="atLeast"/>
    </w:pPr>
    <w:rPr>
      <w:rFonts w:ascii="Verdana" w:eastAsia="Times New Roman" w:hAnsi="Verdana" w:cs="Verdana"/>
      <w:sz w:val="20"/>
      <w:szCs w:val="20"/>
      <w:lang w:val="en-US" w:eastAsia="ar-SA"/>
    </w:rPr>
  </w:style>
  <w:style w:type="paragraph" w:customStyle="1" w:styleId="afffe">
    <w:name w:val="Прижатый влево"/>
    <w:basedOn w:val="a"/>
    <w:next w:val="a"/>
    <w:uiPriority w:val="99"/>
    <w:rsid w:val="001E3317"/>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s1">
    <w:name w:val="s_1"/>
    <w:basedOn w:val="a"/>
    <w:uiPriority w:val="99"/>
    <w:rsid w:val="001E3317"/>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1E3317"/>
    <w:rPr>
      <w:rFonts w:ascii="Times New Roman" w:hAnsi="Times New Roman"/>
      <w:color w:val="FF0000"/>
      <w:sz w:val="28"/>
    </w:rPr>
  </w:style>
  <w:style w:type="paragraph" w:customStyle="1" w:styleId="bodytext">
    <w:name w:val="bodytext"/>
    <w:basedOn w:val="a"/>
    <w:rsid w:val="001E33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link"/>
    <w:rsid w:val="001E3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23</Pages>
  <Words>11708</Words>
  <Characters>66741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32</cp:lastModifiedBy>
  <cp:revision>7</cp:revision>
  <cp:lastPrinted>2024-05-06T06:55:00Z</cp:lastPrinted>
  <dcterms:created xsi:type="dcterms:W3CDTF">2024-04-09T11:02:00Z</dcterms:created>
  <dcterms:modified xsi:type="dcterms:W3CDTF">2024-05-06T06:55:00Z</dcterms:modified>
</cp:coreProperties>
</file>