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D3" w:rsidRDefault="00291CD3">
      <w:pPr>
        <w:rPr>
          <w:rFonts w:ascii="Times New Roman" w:hAnsi="Times New Roman" w:cs="Times New Roman"/>
          <w:b/>
          <w:color w:val="00000A"/>
          <w:sz w:val="28"/>
        </w:rPr>
      </w:pPr>
    </w:p>
    <w:p w:rsidR="002F2077" w:rsidRPr="002F5368" w:rsidRDefault="002F2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A"/>
          <w:sz w:val="28"/>
        </w:rPr>
        <w:t xml:space="preserve">            </w:t>
      </w:r>
      <w:r w:rsidRPr="002F5368">
        <w:rPr>
          <w:rFonts w:ascii="Times New Roman" w:hAnsi="Times New Roman" w:cs="Times New Roman"/>
          <w:b/>
          <w:color w:val="00000A"/>
          <w:sz w:val="28"/>
        </w:rPr>
        <w:t>АДМИНИСТРАЦИЯ</w:t>
      </w:r>
    </w:p>
    <w:p w:rsidR="002F2077" w:rsidRPr="002F5368" w:rsidRDefault="002F2077">
      <w:pPr>
        <w:spacing w:line="276" w:lineRule="auto"/>
        <w:rPr>
          <w:rFonts w:ascii="Times New Roman" w:hAnsi="Times New Roman" w:cs="Times New Roman"/>
        </w:rPr>
      </w:pPr>
      <w:r w:rsidRPr="002F5368">
        <w:rPr>
          <w:rFonts w:ascii="Times New Roman" w:hAnsi="Times New Roman" w:cs="Times New Roman"/>
          <w:b/>
          <w:color w:val="00000A"/>
          <w:sz w:val="28"/>
        </w:rPr>
        <w:t xml:space="preserve">   сельского поселения </w:t>
      </w:r>
      <w:proofErr w:type="spellStart"/>
      <w:r w:rsidRPr="002F5368">
        <w:rPr>
          <w:rFonts w:ascii="Times New Roman" w:hAnsi="Times New Roman" w:cs="Times New Roman"/>
          <w:b/>
          <w:color w:val="00000A"/>
          <w:sz w:val="28"/>
        </w:rPr>
        <w:t>Домашка</w:t>
      </w:r>
      <w:proofErr w:type="spellEnd"/>
    </w:p>
    <w:p w:rsidR="002F2077" w:rsidRPr="002F5368" w:rsidRDefault="002F2077">
      <w:pPr>
        <w:spacing w:line="276" w:lineRule="auto"/>
        <w:rPr>
          <w:rFonts w:ascii="Times New Roman" w:hAnsi="Times New Roman" w:cs="Times New Roman"/>
        </w:rPr>
      </w:pPr>
      <w:r w:rsidRPr="002F5368">
        <w:rPr>
          <w:rFonts w:ascii="Times New Roman" w:hAnsi="Times New Roman" w:cs="Times New Roman"/>
          <w:b/>
          <w:color w:val="00000A"/>
          <w:sz w:val="28"/>
        </w:rPr>
        <w:t xml:space="preserve">муниципального района </w:t>
      </w:r>
      <w:proofErr w:type="spellStart"/>
      <w:r w:rsidRPr="002F5368">
        <w:rPr>
          <w:rFonts w:ascii="Times New Roman" w:hAnsi="Times New Roman" w:cs="Times New Roman"/>
          <w:b/>
          <w:color w:val="00000A"/>
          <w:sz w:val="28"/>
        </w:rPr>
        <w:t>Кинельский</w:t>
      </w:r>
      <w:proofErr w:type="spellEnd"/>
    </w:p>
    <w:p w:rsidR="002F2077" w:rsidRPr="002F5368" w:rsidRDefault="002F2077">
      <w:pPr>
        <w:spacing w:after="200" w:line="276" w:lineRule="auto"/>
        <w:rPr>
          <w:rFonts w:ascii="Times New Roman" w:hAnsi="Times New Roman" w:cs="Times New Roman"/>
        </w:rPr>
      </w:pPr>
      <w:r w:rsidRPr="002F5368">
        <w:rPr>
          <w:rFonts w:ascii="Times New Roman" w:hAnsi="Times New Roman" w:cs="Times New Roman"/>
          <w:b/>
          <w:color w:val="00000A"/>
          <w:sz w:val="28"/>
        </w:rPr>
        <w:t xml:space="preserve">         Самарской области</w:t>
      </w:r>
    </w:p>
    <w:p w:rsidR="002F2077" w:rsidRPr="002F5368" w:rsidRDefault="002F2077">
      <w:pPr>
        <w:spacing w:after="200" w:line="276" w:lineRule="auto"/>
        <w:rPr>
          <w:rFonts w:ascii="Times New Roman" w:hAnsi="Times New Roman" w:cs="Times New Roman"/>
        </w:rPr>
      </w:pPr>
      <w:r w:rsidRPr="002F5368">
        <w:rPr>
          <w:rFonts w:ascii="Times New Roman" w:hAnsi="Times New Roman" w:cs="Times New Roman"/>
          <w:b/>
          <w:color w:val="00000A"/>
          <w:sz w:val="28"/>
        </w:rPr>
        <w:t xml:space="preserve">         ПОСТАНОВЛЕНИЕ</w:t>
      </w:r>
    </w:p>
    <w:p w:rsidR="002F2077" w:rsidRPr="00E45316" w:rsidRDefault="002F2077">
      <w:pPr>
        <w:spacing w:after="29" w:line="276" w:lineRule="auto"/>
        <w:rPr>
          <w:rFonts w:ascii="Times New Roman" w:hAnsi="Times New Roman" w:cs="Times New Roman"/>
        </w:rPr>
      </w:pPr>
      <w:r w:rsidRPr="002F5368">
        <w:rPr>
          <w:rFonts w:ascii="Times New Roman" w:hAnsi="Times New Roman" w:cs="Times New Roman"/>
          <w:color w:val="00000A"/>
          <w:sz w:val="28"/>
          <w:u w:val="single"/>
        </w:rPr>
        <w:t xml:space="preserve">     </w:t>
      </w:r>
      <w:r w:rsidR="002960EC" w:rsidRPr="00D30E9C">
        <w:rPr>
          <w:rFonts w:ascii="Times New Roman" w:hAnsi="Times New Roman" w:cs="Times New Roman"/>
          <w:color w:val="00000A"/>
          <w:sz w:val="28"/>
          <w:u w:val="single"/>
        </w:rPr>
        <w:t xml:space="preserve">от     </w:t>
      </w:r>
      <w:r w:rsidR="004442EE">
        <w:rPr>
          <w:rFonts w:ascii="Times New Roman" w:hAnsi="Times New Roman" w:cs="Times New Roman"/>
          <w:color w:val="00000A"/>
          <w:sz w:val="28"/>
          <w:u w:val="single"/>
        </w:rPr>
        <w:t>22.01</w:t>
      </w:r>
      <w:r w:rsidRPr="00D30E9C">
        <w:rPr>
          <w:rFonts w:ascii="Times New Roman" w:hAnsi="Times New Roman" w:cs="Times New Roman"/>
          <w:color w:val="00000A"/>
          <w:sz w:val="28"/>
          <w:u w:val="single"/>
        </w:rPr>
        <w:t>.20</w:t>
      </w:r>
      <w:r w:rsidR="00F662DA">
        <w:rPr>
          <w:rFonts w:ascii="Times New Roman" w:hAnsi="Times New Roman" w:cs="Times New Roman"/>
          <w:color w:val="00000A"/>
          <w:sz w:val="28"/>
          <w:u w:val="single"/>
        </w:rPr>
        <w:t>2</w:t>
      </w:r>
      <w:r w:rsidR="004442EE">
        <w:rPr>
          <w:rFonts w:ascii="Times New Roman" w:hAnsi="Times New Roman" w:cs="Times New Roman"/>
          <w:color w:val="00000A"/>
          <w:sz w:val="28"/>
          <w:u w:val="single"/>
        </w:rPr>
        <w:t>6</w:t>
      </w:r>
      <w:r w:rsidRPr="00D30E9C">
        <w:rPr>
          <w:rFonts w:ascii="Times New Roman" w:hAnsi="Times New Roman" w:cs="Times New Roman"/>
          <w:color w:val="00000A"/>
          <w:sz w:val="28"/>
          <w:u w:val="single"/>
        </w:rPr>
        <w:t>г.</w:t>
      </w:r>
      <w:r w:rsidRPr="002F5368">
        <w:rPr>
          <w:rFonts w:ascii="Times New Roman" w:hAnsi="Times New Roman" w:cs="Times New Roman"/>
          <w:color w:val="00000A"/>
          <w:sz w:val="28"/>
          <w:u w:val="single"/>
        </w:rPr>
        <w:t xml:space="preserve">  № </w:t>
      </w:r>
      <w:r w:rsidR="00635578">
        <w:rPr>
          <w:rFonts w:ascii="Times New Roman" w:hAnsi="Times New Roman" w:cs="Times New Roman"/>
          <w:color w:val="00000A"/>
          <w:sz w:val="28"/>
          <w:u w:val="single"/>
        </w:rPr>
        <w:t xml:space="preserve"> </w:t>
      </w:r>
      <w:r w:rsidR="008B3344">
        <w:rPr>
          <w:rFonts w:ascii="Times New Roman" w:hAnsi="Times New Roman" w:cs="Times New Roman"/>
          <w:color w:val="00000A"/>
          <w:sz w:val="28"/>
          <w:u w:val="single"/>
        </w:rPr>
        <w:t>6</w:t>
      </w:r>
    </w:p>
    <w:p w:rsidR="002F2077" w:rsidRPr="002F5368" w:rsidRDefault="002F2077">
      <w:pPr>
        <w:spacing w:line="276" w:lineRule="auto"/>
        <w:rPr>
          <w:rFonts w:ascii="Times New Roman" w:hAnsi="Times New Roman" w:cs="Times New Roman"/>
        </w:rPr>
      </w:pPr>
      <w:r w:rsidRPr="002F5368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с. </w:t>
      </w:r>
      <w:proofErr w:type="spellStart"/>
      <w:r w:rsidRPr="002F5368">
        <w:rPr>
          <w:rFonts w:ascii="Times New Roman" w:hAnsi="Times New Roman" w:cs="Times New Roman"/>
          <w:color w:val="00000A"/>
          <w:sz w:val="24"/>
          <w:szCs w:val="24"/>
        </w:rPr>
        <w:t>Домашка</w:t>
      </w:r>
      <w:proofErr w:type="spellEnd"/>
    </w:p>
    <w:p w:rsidR="002F2077" w:rsidRPr="002F5368" w:rsidRDefault="002F2077">
      <w:pPr>
        <w:spacing w:line="276" w:lineRule="auto"/>
        <w:rPr>
          <w:rFonts w:ascii="Times New Roman" w:hAnsi="Times New Roman" w:cs="Times New Roman"/>
        </w:rPr>
      </w:pPr>
    </w:p>
    <w:p w:rsidR="008D01FC" w:rsidRPr="008D01FC" w:rsidRDefault="008D01FC" w:rsidP="008D01FC">
      <w:pPr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8D01FC">
        <w:rPr>
          <w:rFonts w:ascii="Times New Roman" w:hAnsi="Times New Roman"/>
          <w:b/>
          <w:sz w:val="27"/>
          <w:szCs w:val="27"/>
        </w:rPr>
        <w:t>«</w:t>
      </w:r>
      <w:r w:rsidR="008B3344">
        <w:rPr>
          <w:rFonts w:ascii="Times New Roman" w:hAnsi="Times New Roman"/>
          <w:b/>
          <w:sz w:val="27"/>
          <w:szCs w:val="27"/>
          <w:lang w:eastAsia="ru-RU"/>
        </w:rPr>
        <w:t>О проведен</w:t>
      </w:r>
      <w:proofErr w:type="gramStart"/>
      <w:r w:rsidR="008B3344">
        <w:rPr>
          <w:rFonts w:ascii="Times New Roman" w:hAnsi="Times New Roman"/>
          <w:b/>
          <w:sz w:val="27"/>
          <w:szCs w:val="27"/>
          <w:lang w:eastAsia="ru-RU"/>
        </w:rPr>
        <w:t>ии</w:t>
      </w:r>
      <w:r w:rsidRPr="008D01FC">
        <w:rPr>
          <w:rFonts w:ascii="Times New Roman" w:hAnsi="Times New Roman"/>
          <w:b/>
          <w:sz w:val="27"/>
          <w:szCs w:val="27"/>
          <w:lang w:eastAsia="ru-RU"/>
        </w:rPr>
        <w:t xml:space="preserve"> ау</w:t>
      </w:r>
      <w:proofErr w:type="gramEnd"/>
      <w:r w:rsidRPr="008D01FC">
        <w:rPr>
          <w:rFonts w:ascii="Times New Roman" w:hAnsi="Times New Roman"/>
          <w:b/>
          <w:sz w:val="27"/>
          <w:szCs w:val="27"/>
          <w:lang w:eastAsia="ru-RU"/>
        </w:rPr>
        <w:t>кциона на право заключения договора аренды</w:t>
      </w:r>
    </w:p>
    <w:p w:rsidR="008D01FC" w:rsidRPr="008D01FC" w:rsidRDefault="008D01FC" w:rsidP="008D01FC">
      <w:pPr>
        <w:jc w:val="center"/>
        <w:rPr>
          <w:rFonts w:ascii="Times New Roman" w:hAnsi="Times New Roman"/>
          <w:sz w:val="27"/>
          <w:szCs w:val="27"/>
        </w:rPr>
      </w:pPr>
      <w:r w:rsidRPr="008D01FC">
        <w:rPr>
          <w:rFonts w:ascii="Times New Roman" w:hAnsi="Times New Roman"/>
          <w:b/>
          <w:sz w:val="27"/>
          <w:szCs w:val="27"/>
          <w:lang w:eastAsia="ru-RU"/>
        </w:rPr>
        <w:t>муниципального имущества</w:t>
      </w:r>
      <w:r w:rsidRPr="008D01FC">
        <w:rPr>
          <w:rFonts w:ascii="Times New Roman" w:hAnsi="Times New Roman"/>
          <w:b/>
          <w:sz w:val="27"/>
          <w:szCs w:val="27"/>
        </w:rPr>
        <w:t>»</w:t>
      </w:r>
    </w:p>
    <w:p w:rsidR="002F2077" w:rsidRPr="002F5368" w:rsidRDefault="002F2077">
      <w:pPr>
        <w:ind w:right="-5"/>
        <w:jc w:val="center"/>
        <w:rPr>
          <w:rFonts w:ascii="Times New Roman" w:hAnsi="Times New Roman" w:cs="Times New Roman"/>
        </w:rPr>
      </w:pPr>
      <w:r w:rsidRPr="002F5368">
        <w:rPr>
          <w:rFonts w:ascii="Times New Roman" w:hAnsi="Times New Roman" w:cs="Times New Roman"/>
          <w:sz w:val="26"/>
          <w:szCs w:val="26"/>
        </w:rPr>
        <w:t xml:space="preserve">    </w:t>
      </w:r>
      <w:r w:rsidRPr="002F5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1FC" w:rsidRPr="008D01FC" w:rsidRDefault="008D01FC" w:rsidP="008D01FC">
      <w:pPr>
        <w:rPr>
          <w:rFonts w:ascii="Times New Roman" w:hAnsi="Times New Roman"/>
          <w:sz w:val="24"/>
          <w:szCs w:val="28"/>
        </w:rPr>
      </w:pPr>
    </w:p>
    <w:p w:rsidR="008D01FC" w:rsidRPr="004442EE" w:rsidRDefault="008D01FC" w:rsidP="0087190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01FC">
        <w:rPr>
          <w:rFonts w:ascii="Times New Roman" w:hAnsi="Times New Roman"/>
          <w:sz w:val="28"/>
          <w:szCs w:val="28"/>
        </w:rPr>
        <w:t xml:space="preserve">Во исполнение Приказа Федеральной антимонопольной службы </w:t>
      </w:r>
      <w:r w:rsidR="00805F74" w:rsidRPr="00805F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21 </w:t>
      </w:r>
      <w:r w:rsidR="00805F74" w:rsidRPr="004442EE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 2023 г. N 147/23</w:t>
      </w:r>
      <w:r w:rsidR="00871902" w:rsidRPr="00444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74" w:rsidRPr="004442EE">
        <w:rPr>
          <w:rFonts w:ascii="Times New Roman" w:hAnsi="Times New Roman" w:cs="Times New Roman"/>
          <w:sz w:val="28"/>
          <w:szCs w:val="28"/>
          <w:shd w:val="clear" w:color="auto" w:fill="FFFFFF"/>
        </w:rPr>
        <w:t>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="00805F74" w:rsidRPr="00444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конкурса"</w:t>
      </w:r>
      <w:r w:rsidRPr="004442EE">
        <w:rPr>
          <w:rFonts w:ascii="Times New Roman" w:hAnsi="Times New Roman" w:cs="Times New Roman"/>
          <w:sz w:val="28"/>
          <w:szCs w:val="28"/>
        </w:rPr>
        <w:t>,</w:t>
      </w:r>
    </w:p>
    <w:p w:rsidR="008D01FC" w:rsidRPr="008D01FC" w:rsidRDefault="008D01FC" w:rsidP="008D01FC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8D01FC">
        <w:rPr>
          <w:rFonts w:ascii="Times New Roman" w:hAnsi="Times New Roman"/>
          <w:b/>
          <w:color w:val="000000"/>
          <w:sz w:val="24"/>
          <w:szCs w:val="28"/>
          <w:lang w:eastAsia="ru-RU"/>
        </w:rPr>
        <w:t>ПОСТАНОВЛЯЮ</w:t>
      </w:r>
    </w:p>
    <w:p w:rsidR="008D01FC" w:rsidRPr="008D01FC" w:rsidRDefault="008D01FC" w:rsidP="008D01FC">
      <w:pPr>
        <w:jc w:val="both"/>
        <w:rPr>
          <w:rFonts w:ascii="Times New Roman" w:hAnsi="Times New Roman"/>
          <w:sz w:val="28"/>
          <w:szCs w:val="28"/>
        </w:rPr>
      </w:pPr>
      <w:r w:rsidRPr="008D01FC">
        <w:rPr>
          <w:rFonts w:ascii="Times New Roman" w:hAnsi="Times New Roman"/>
          <w:sz w:val="24"/>
          <w:szCs w:val="28"/>
          <w:lang w:eastAsia="ru-RU"/>
        </w:rPr>
        <w:t xml:space="preserve">      </w:t>
      </w:r>
      <w:r w:rsidRPr="00BC6729">
        <w:rPr>
          <w:rFonts w:ascii="Times New Roman" w:hAnsi="Times New Roman"/>
          <w:sz w:val="28"/>
          <w:szCs w:val="28"/>
          <w:lang w:eastAsia="ru-RU"/>
        </w:rPr>
        <w:t>1</w:t>
      </w:r>
      <w:r w:rsidRPr="008D01FC">
        <w:rPr>
          <w:rFonts w:ascii="Times New Roman" w:hAnsi="Times New Roman"/>
          <w:sz w:val="24"/>
          <w:szCs w:val="28"/>
          <w:lang w:eastAsia="ru-RU"/>
        </w:rPr>
        <w:t xml:space="preserve">. </w:t>
      </w:r>
      <w:r w:rsidRPr="008D01FC">
        <w:rPr>
          <w:rFonts w:ascii="Times New Roman" w:hAnsi="Times New Roman"/>
          <w:bCs/>
          <w:color w:val="000000"/>
          <w:sz w:val="28"/>
          <w:szCs w:val="28"/>
        </w:rPr>
        <w:t xml:space="preserve">Комиссии по </w:t>
      </w:r>
      <w:r w:rsidR="00E45316">
        <w:rPr>
          <w:rFonts w:ascii="Times New Roman" w:hAnsi="Times New Roman"/>
          <w:bCs/>
          <w:color w:val="000000"/>
          <w:sz w:val="28"/>
          <w:szCs w:val="28"/>
        </w:rPr>
        <w:t>продаже права аренды муниципального имущества и продажи в собственность имущества</w:t>
      </w:r>
      <w:r w:rsidRPr="008D01FC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8D01FC">
        <w:rPr>
          <w:rFonts w:ascii="Times New Roman" w:hAnsi="Times New Roman"/>
          <w:bCs/>
          <w:color w:val="000000"/>
          <w:sz w:val="28"/>
          <w:szCs w:val="28"/>
        </w:rPr>
        <w:t>Домашка</w:t>
      </w:r>
      <w:proofErr w:type="spellEnd"/>
      <w:r w:rsidR="000969B5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0969B5">
        <w:rPr>
          <w:rFonts w:ascii="Times New Roman" w:hAnsi="Times New Roman"/>
          <w:bCs/>
          <w:color w:val="000000"/>
          <w:sz w:val="28"/>
          <w:szCs w:val="28"/>
        </w:rPr>
        <w:t>Кинельский</w:t>
      </w:r>
      <w:proofErr w:type="spellEnd"/>
      <w:r w:rsidR="000969B5">
        <w:rPr>
          <w:rFonts w:ascii="Times New Roman" w:hAnsi="Times New Roman"/>
          <w:bCs/>
          <w:color w:val="000000"/>
          <w:sz w:val="28"/>
          <w:szCs w:val="28"/>
        </w:rPr>
        <w:t xml:space="preserve"> Самарской области</w:t>
      </w:r>
      <w:r w:rsidRPr="008D01FC">
        <w:rPr>
          <w:rFonts w:ascii="Times New Roman" w:hAnsi="Times New Roman"/>
          <w:sz w:val="28"/>
          <w:szCs w:val="28"/>
          <w:lang w:eastAsia="ru-RU"/>
        </w:rPr>
        <w:t>,</w:t>
      </w:r>
      <w:r w:rsidRPr="008D01FC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8D01FC">
        <w:rPr>
          <w:rFonts w:ascii="Times New Roman" w:hAnsi="Times New Roman"/>
          <w:sz w:val="28"/>
          <w:szCs w:val="28"/>
          <w:lang w:eastAsia="ru-RU"/>
        </w:rPr>
        <w:t xml:space="preserve">организовать </w:t>
      </w:r>
      <w:r w:rsidRPr="008D01FC">
        <w:rPr>
          <w:sz w:val="28"/>
          <w:szCs w:val="28"/>
        </w:rPr>
        <w:t xml:space="preserve"> </w:t>
      </w:r>
      <w:r w:rsidRPr="008D01FC">
        <w:rPr>
          <w:rFonts w:ascii="Times New Roman" w:hAnsi="Times New Roman"/>
          <w:sz w:val="28"/>
          <w:szCs w:val="28"/>
        </w:rPr>
        <w:t xml:space="preserve">торги в форме </w:t>
      </w:r>
      <w:r w:rsidR="003971B6">
        <w:rPr>
          <w:rFonts w:ascii="Times New Roman" w:hAnsi="Times New Roman"/>
          <w:sz w:val="28"/>
          <w:szCs w:val="28"/>
        </w:rPr>
        <w:t>электронного</w:t>
      </w:r>
      <w:r w:rsidRPr="008D01FC">
        <w:rPr>
          <w:rFonts w:ascii="Times New Roman" w:hAnsi="Times New Roman"/>
          <w:sz w:val="28"/>
          <w:szCs w:val="28"/>
        </w:rPr>
        <w:t xml:space="preserve"> аукциона на право заключения договора аренды муниципального имущества, находящегося в муниципальной собственности сельского поселения </w:t>
      </w:r>
      <w:proofErr w:type="spellStart"/>
      <w:r w:rsidRPr="008D01FC">
        <w:rPr>
          <w:rFonts w:ascii="Times New Roman" w:hAnsi="Times New Roman"/>
          <w:sz w:val="28"/>
          <w:szCs w:val="28"/>
        </w:rPr>
        <w:t>Домашка</w:t>
      </w:r>
      <w:proofErr w:type="spellEnd"/>
      <w:r w:rsidRPr="008D01F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8D01FC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8D01FC">
        <w:rPr>
          <w:rFonts w:ascii="Times New Roman" w:hAnsi="Times New Roman"/>
          <w:sz w:val="28"/>
          <w:szCs w:val="28"/>
        </w:rPr>
        <w:t xml:space="preserve"> Самарской области, а именно: </w:t>
      </w:r>
    </w:p>
    <w:p w:rsidR="00F6029A" w:rsidRPr="00F662DA" w:rsidRDefault="008D01FC" w:rsidP="00F6029A">
      <w:pPr>
        <w:jc w:val="both"/>
        <w:rPr>
          <w:rFonts w:ascii="Times New Roman" w:hAnsi="Times New Roman" w:cs="Times New Roman"/>
          <w:sz w:val="28"/>
          <w:szCs w:val="28"/>
        </w:rPr>
      </w:pPr>
      <w:r w:rsidRPr="008D01FC">
        <w:rPr>
          <w:rFonts w:ascii="Times New Roman" w:hAnsi="Times New Roman"/>
          <w:sz w:val="28"/>
          <w:szCs w:val="28"/>
        </w:rPr>
        <w:t xml:space="preserve">- </w:t>
      </w:r>
      <w:r w:rsidR="000C1E74">
        <w:rPr>
          <w:rFonts w:ascii="Times New Roman" w:hAnsi="Times New Roman" w:cs="Times New Roman"/>
          <w:sz w:val="28"/>
          <w:szCs w:val="28"/>
        </w:rPr>
        <w:t xml:space="preserve"> Нежилое помещение №22 </w:t>
      </w:r>
      <w:r w:rsidR="000C1E74" w:rsidRPr="00865666">
        <w:rPr>
          <w:rFonts w:ascii="Times New Roman" w:hAnsi="Times New Roman" w:cs="Times New Roman"/>
          <w:sz w:val="28"/>
          <w:szCs w:val="28"/>
        </w:rPr>
        <w:t>в нежилом здании больницы 1 этаж комнаты №15,16,20,21,22,23,24,25,26, кадастровый номер 63:22:1205004:9943</w:t>
      </w:r>
      <w:r w:rsidR="00F6029A" w:rsidRPr="00865666">
        <w:rPr>
          <w:rFonts w:ascii="Times New Roman" w:hAnsi="Times New Roman" w:cs="Times New Roman"/>
          <w:sz w:val="28"/>
          <w:szCs w:val="28"/>
        </w:rPr>
        <w:t>,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  площадью 10,9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>, улица Советская, д.1</w:t>
      </w:r>
      <w:r w:rsidR="00F6029A">
        <w:rPr>
          <w:rFonts w:ascii="Times New Roman" w:hAnsi="Times New Roman" w:cs="Times New Roman"/>
          <w:sz w:val="28"/>
          <w:szCs w:val="28"/>
        </w:rPr>
        <w:t xml:space="preserve">, 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на срок с </w:t>
      </w:r>
      <w:r w:rsidR="004442EE">
        <w:rPr>
          <w:rFonts w:ascii="Times New Roman" w:hAnsi="Times New Roman" w:cs="Times New Roman"/>
          <w:sz w:val="28"/>
          <w:szCs w:val="28"/>
        </w:rPr>
        <w:t>02</w:t>
      </w:r>
      <w:r w:rsidR="00F6029A" w:rsidRPr="00F662DA">
        <w:rPr>
          <w:rFonts w:ascii="Times New Roman" w:hAnsi="Times New Roman" w:cs="Times New Roman"/>
          <w:sz w:val="28"/>
          <w:szCs w:val="28"/>
        </w:rPr>
        <w:t>.</w:t>
      </w:r>
      <w:r w:rsidR="004442EE">
        <w:rPr>
          <w:rFonts w:ascii="Times New Roman" w:hAnsi="Times New Roman" w:cs="Times New Roman"/>
          <w:sz w:val="28"/>
          <w:szCs w:val="28"/>
        </w:rPr>
        <w:t>03</w:t>
      </w:r>
      <w:r w:rsidR="00F6029A" w:rsidRPr="00F662DA">
        <w:rPr>
          <w:rFonts w:ascii="Times New Roman" w:hAnsi="Times New Roman" w:cs="Times New Roman"/>
          <w:sz w:val="28"/>
          <w:szCs w:val="28"/>
        </w:rPr>
        <w:t>.202</w:t>
      </w:r>
      <w:r w:rsidR="004442EE">
        <w:rPr>
          <w:rFonts w:ascii="Times New Roman" w:hAnsi="Times New Roman" w:cs="Times New Roman"/>
          <w:sz w:val="28"/>
          <w:szCs w:val="28"/>
        </w:rPr>
        <w:t>6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442EE">
        <w:rPr>
          <w:rFonts w:ascii="Times New Roman" w:hAnsi="Times New Roman" w:cs="Times New Roman"/>
          <w:sz w:val="28"/>
          <w:szCs w:val="28"/>
        </w:rPr>
        <w:t>01</w:t>
      </w:r>
      <w:r w:rsidR="00F6029A" w:rsidRPr="00F662DA">
        <w:rPr>
          <w:rFonts w:ascii="Times New Roman" w:hAnsi="Times New Roman" w:cs="Times New Roman"/>
          <w:sz w:val="28"/>
          <w:szCs w:val="28"/>
        </w:rPr>
        <w:t>.</w:t>
      </w:r>
      <w:r w:rsidR="004442EE">
        <w:rPr>
          <w:rFonts w:ascii="Times New Roman" w:hAnsi="Times New Roman" w:cs="Times New Roman"/>
          <w:sz w:val="28"/>
          <w:szCs w:val="28"/>
        </w:rPr>
        <w:t>03</w:t>
      </w:r>
      <w:r w:rsidR="00F6029A" w:rsidRPr="00F662DA">
        <w:rPr>
          <w:rFonts w:ascii="Times New Roman" w:hAnsi="Times New Roman" w:cs="Times New Roman"/>
          <w:sz w:val="28"/>
          <w:szCs w:val="28"/>
        </w:rPr>
        <w:t>.202</w:t>
      </w:r>
      <w:r w:rsidR="004442EE">
        <w:rPr>
          <w:rFonts w:ascii="Times New Roman" w:hAnsi="Times New Roman" w:cs="Times New Roman"/>
          <w:sz w:val="28"/>
          <w:szCs w:val="28"/>
        </w:rPr>
        <w:t>7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6029A" w:rsidRPr="00F662DA" w:rsidRDefault="000C1E74" w:rsidP="00F6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Нежилое помещение №23 </w:t>
      </w:r>
      <w:r w:rsidRPr="000C1E74">
        <w:rPr>
          <w:rFonts w:ascii="Times New Roman" w:hAnsi="Times New Roman" w:cs="Times New Roman"/>
          <w:sz w:val="28"/>
          <w:szCs w:val="28"/>
        </w:rPr>
        <w:t>в нежилом здании больницы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74">
        <w:rPr>
          <w:rFonts w:ascii="Times New Roman" w:hAnsi="Times New Roman" w:cs="Times New Roman"/>
          <w:sz w:val="28"/>
          <w:szCs w:val="28"/>
        </w:rPr>
        <w:t>этаж комнаты</w:t>
      </w:r>
      <w:r>
        <w:rPr>
          <w:rFonts w:ascii="Times New Roman" w:hAnsi="Times New Roman" w:cs="Times New Roman"/>
          <w:sz w:val="28"/>
          <w:szCs w:val="28"/>
        </w:rPr>
        <w:t xml:space="preserve"> №15,16,20,21,22,23,24,25,26, кадастровый номер </w:t>
      </w:r>
      <w:r w:rsidRPr="000C1E74">
        <w:rPr>
          <w:rFonts w:ascii="Times New Roman" w:hAnsi="Times New Roman" w:cs="Times New Roman"/>
          <w:sz w:val="28"/>
          <w:szCs w:val="28"/>
        </w:rPr>
        <w:t>63:22:1205004:9943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,  площадью 15,0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>, улица Советская, д.1</w:t>
      </w:r>
      <w:r w:rsidR="00F6029A">
        <w:rPr>
          <w:rFonts w:ascii="Times New Roman" w:hAnsi="Times New Roman" w:cs="Times New Roman"/>
          <w:sz w:val="28"/>
          <w:szCs w:val="28"/>
        </w:rPr>
        <w:t xml:space="preserve">, </w:t>
      </w:r>
      <w:r w:rsidR="00871902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>
        <w:rPr>
          <w:rFonts w:ascii="Times New Roman" w:hAnsi="Times New Roman" w:cs="Times New Roman"/>
          <w:sz w:val="28"/>
          <w:szCs w:val="28"/>
        </w:rPr>
        <w:t>3 года</w:t>
      </w:r>
      <w:r w:rsidR="0051104C" w:rsidRPr="00F662DA">
        <w:rPr>
          <w:rFonts w:ascii="Times New Roman" w:hAnsi="Times New Roman" w:cs="Times New Roman"/>
          <w:sz w:val="28"/>
          <w:szCs w:val="28"/>
        </w:rPr>
        <w:t>;</w:t>
      </w:r>
    </w:p>
    <w:p w:rsidR="00F6029A" w:rsidRPr="00F662DA" w:rsidRDefault="000C1E74" w:rsidP="00F6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Часть нежилого помещения №24 </w:t>
      </w:r>
      <w:r w:rsidRPr="000C1E74">
        <w:rPr>
          <w:rFonts w:ascii="Times New Roman" w:hAnsi="Times New Roman" w:cs="Times New Roman"/>
          <w:sz w:val="28"/>
          <w:szCs w:val="28"/>
        </w:rPr>
        <w:t>в нежилом здании больницы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74">
        <w:rPr>
          <w:rFonts w:ascii="Times New Roman" w:hAnsi="Times New Roman" w:cs="Times New Roman"/>
          <w:sz w:val="28"/>
          <w:szCs w:val="28"/>
        </w:rPr>
        <w:t>этаж комнаты</w:t>
      </w:r>
      <w:r>
        <w:rPr>
          <w:rFonts w:ascii="Times New Roman" w:hAnsi="Times New Roman" w:cs="Times New Roman"/>
          <w:sz w:val="28"/>
          <w:szCs w:val="28"/>
        </w:rPr>
        <w:t xml:space="preserve"> №15,16,20,21,22,23,24,25,26, кадастровый номер </w:t>
      </w:r>
      <w:r w:rsidRPr="000C1E74">
        <w:rPr>
          <w:rFonts w:ascii="Times New Roman" w:hAnsi="Times New Roman" w:cs="Times New Roman"/>
          <w:sz w:val="28"/>
          <w:szCs w:val="28"/>
        </w:rPr>
        <w:t>63:22:1205004:9943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,  площадью 13,2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>, улица Советская, д.1</w:t>
      </w:r>
      <w:r w:rsidR="00F6029A">
        <w:rPr>
          <w:rFonts w:ascii="Times New Roman" w:hAnsi="Times New Roman" w:cs="Times New Roman"/>
          <w:sz w:val="28"/>
          <w:szCs w:val="28"/>
        </w:rPr>
        <w:t xml:space="preserve">, </w:t>
      </w:r>
      <w:r w:rsidR="000969B5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с </w:t>
      </w:r>
      <w:r w:rsidR="000969B5">
        <w:rPr>
          <w:rFonts w:ascii="Times New Roman" w:hAnsi="Times New Roman" w:cs="Times New Roman"/>
          <w:sz w:val="28"/>
          <w:szCs w:val="28"/>
        </w:rPr>
        <w:t>02</w:t>
      </w:r>
      <w:r w:rsidR="000969B5" w:rsidRPr="00F662DA">
        <w:rPr>
          <w:rFonts w:ascii="Times New Roman" w:hAnsi="Times New Roman" w:cs="Times New Roman"/>
          <w:sz w:val="28"/>
          <w:szCs w:val="28"/>
        </w:rPr>
        <w:t>.</w:t>
      </w:r>
      <w:r w:rsidR="000969B5">
        <w:rPr>
          <w:rFonts w:ascii="Times New Roman" w:hAnsi="Times New Roman" w:cs="Times New Roman"/>
          <w:sz w:val="28"/>
          <w:szCs w:val="28"/>
        </w:rPr>
        <w:t>03</w:t>
      </w:r>
      <w:r w:rsidR="000969B5" w:rsidRPr="00F662DA">
        <w:rPr>
          <w:rFonts w:ascii="Times New Roman" w:hAnsi="Times New Roman" w:cs="Times New Roman"/>
          <w:sz w:val="28"/>
          <w:szCs w:val="28"/>
        </w:rPr>
        <w:t>.202</w:t>
      </w:r>
      <w:r w:rsidR="000969B5">
        <w:rPr>
          <w:rFonts w:ascii="Times New Roman" w:hAnsi="Times New Roman" w:cs="Times New Roman"/>
          <w:sz w:val="28"/>
          <w:szCs w:val="28"/>
        </w:rPr>
        <w:t>6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969B5">
        <w:rPr>
          <w:rFonts w:ascii="Times New Roman" w:hAnsi="Times New Roman" w:cs="Times New Roman"/>
          <w:sz w:val="28"/>
          <w:szCs w:val="28"/>
        </w:rPr>
        <w:t>01</w:t>
      </w:r>
      <w:r w:rsidR="000969B5" w:rsidRPr="00F662DA">
        <w:rPr>
          <w:rFonts w:ascii="Times New Roman" w:hAnsi="Times New Roman" w:cs="Times New Roman"/>
          <w:sz w:val="28"/>
          <w:szCs w:val="28"/>
        </w:rPr>
        <w:t>.</w:t>
      </w:r>
      <w:r w:rsidR="000969B5">
        <w:rPr>
          <w:rFonts w:ascii="Times New Roman" w:hAnsi="Times New Roman" w:cs="Times New Roman"/>
          <w:sz w:val="28"/>
          <w:szCs w:val="28"/>
        </w:rPr>
        <w:t>03</w:t>
      </w:r>
      <w:r w:rsidR="000969B5" w:rsidRPr="00F662DA">
        <w:rPr>
          <w:rFonts w:ascii="Times New Roman" w:hAnsi="Times New Roman" w:cs="Times New Roman"/>
          <w:sz w:val="28"/>
          <w:szCs w:val="28"/>
        </w:rPr>
        <w:t>.202</w:t>
      </w:r>
      <w:r w:rsidR="000969B5">
        <w:rPr>
          <w:rFonts w:ascii="Times New Roman" w:hAnsi="Times New Roman" w:cs="Times New Roman"/>
          <w:sz w:val="28"/>
          <w:szCs w:val="28"/>
        </w:rPr>
        <w:t>7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1104C" w:rsidRPr="00F662DA">
        <w:rPr>
          <w:rFonts w:ascii="Times New Roman" w:hAnsi="Times New Roman" w:cs="Times New Roman"/>
          <w:sz w:val="28"/>
          <w:szCs w:val="28"/>
        </w:rPr>
        <w:t>;</w:t>
      </w:r>
    </w:p>
    <w:p w:rsidR="00F6029A" w:rsidRPr="00F662DA" w:rsidRDefault="00F6029A" w:rsidP="00F6029A">
      <w:pPr>
        <w:jc w:val="both"/>
        <w:rPr>
          <w:rFonts w:ascii="Times New Roman" w:hAnsi="Times New Roman" w:cs="Times New Roman"/>
          <w:sz w:val="28"/>
          <w:szCs w:val="28"/>
        </w:rPr>
      </w:pPr>
      <w:r w:rsidRPr="00F662DA">
        <w:rPr>
          <w:rFonts w:ascii="Times New Roman" w:hAnsi="Times New Roman" w:cs="Times New Roman"/>
          <w:sz w:val="28"/>
          <w:szCs w:val="28"/>
        </w:rPr>
        <w:t xml:space="preserve">- Часть нежилого помещения №24 </w:t>
      </w:r>
      <w:r w:rsidR="000C1E74">
        <w:rPr>
          <w:rFonts w:ascii="Times New Roman" w:hAnsi="Times New Roman" w:cs="Times New Roman"/>
          <w:sz w:val="28"/>
          <w:szCs w:val="28"/>
        </w:rPr>
        <w:t xml:space="preserve"> </w:t>
      </w:r>
      <w:r w:rsidR="000C1E74" w:rsidRPr="000C1E74">
        <w:rPr>
          <w:rFonts w:ascii="Times New Roman" w:hAnsi="Times New Roman" w:cs="Times New Roman"/>
          <w:sz w:val="28"/>
          <w:szCs w:val="28"/>
        </w:rPr>
        <w:t>в нежилом здании больницы 1</w:t>
      </w:r>
      <w:r w:rsidR="000C1E74">
        <w:rPr>
          <w:rFonts w:ascii="Times New Roman" w:hAnsi="Times New Roman" w:cs="Times New Roman"/>
          <w:sz w:val="28"/>
          <w:szCs w:val="28"/>
        </w:rPr>
        <w:t xml:space="preserve"> </w:t>
      </w:r>
      <w:r w:rsidR="000C1E74" w:rsidRPr="000C1E74">
        <w:rPr>
          <w:rFonts w:ascii="Times New Roman" w:hAnsi="Times New Roman" w:cs="Times New Roman"/>
          <w:sz w:val="28"/>
          <w:szCs w:val="28"/>
        </w:rPr>
        <w:t>этаж комнаты</w:t>
      </w:r>
      <w:r w:rsidR="000C1E74">
        <w:rPr>
          <w:rFonts w:ascii="Times New Roman" w:hAnsi="Times New Roman" w:cs="Times New Roman"/>
          <w:sz w:val="28"/>
          <w:szCs w:val="28"/>
        </w:rPr>
        <w:t xml:space="preserve"> №15,16,20,21,22,23,24,25,26,кадастровый номер </w:t>
      </w:r>
      <w:r w:rsidR="000C1E74" w:rsidRPr="000C1E74">
        <w:rPr>
          <w:rFonts w:ascii="Times New Roman" w:hAnsi="Times New Roman" w:cs="Times New Roman"/>
          <w:sz w:val="28"/>
          <w:szCs w:val="28"/>
        </w:rPr>
        <w:t>63:22:1205004:9943</w:t>
      </w:r>
      <w:r w:rsidRPr="00F662DA">
        <w:rPr>
          <w:rFonts w:ascii="Times New Roman" w:hAnsi="Times New Roman" w:cs="Times New Roman"/>
          <w:sz w:val="28"/>
          <w:szCs w:val="28"/>
        </w:rPr>
        <w:t xml:space="preserve">,  площадью 13,2 </w:t>
      </w:r>
      <w:proofErr w:type="spellStart"/>
      <w:r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Pr="00F662DA">
        <w:rPr>
          <w:rFonts w:ascii="Times New Roman" w:hAnsi="Times New Roman" w:cs="Times New Roman"/>
          <w:sz w:val="28"/>
          <w:szCs w:val="28"/>
        </w:rPr>
        <w:t>, улица Советская, д.1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902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с </w:t>
      </w:r>
      <w:r w:rsidR="000969B5">
        <w:rPr>
          <w:rFonts w:ascii="Times New Roman" w:hAnsi="Times New Roman" w:cs="Times New Roman"/>
          <w:sz w:val="28"/>
          <w:szCs w:val="28"/>
        </w:rPr>
        <w:t>02</w:t>
      </w:r>
      <w:r w:rsidR="000969B5" w:rsidRPr="00F662DA">
        <w:rPr>
          <w:rFonts w:ascii="Times New Roman" w:hAnsi="Times New Roman" w:cs="Times New Roman"/>
          <w:sz w:val="28"/>
          <w:szCs w:val="28"/>
        </w:rPr>
        <w:t>.</w:t>
      </w:r>
      <w:r w:rsidR="000969B5">
        <w:rPr>
          <w:rFonts w:ascii="Times New Roman" w:hAnsi="Times New Roman" w:cs="Times New Roman"/>
          <w:sz w:val="28"/>
          <w:szCs w:val="28"/>
        </w:rPr>
        <w:t>03</w:t>
      </w:r>
      <w:r w:rsidR="000969B5" w:rsidRPr="00F662DA">
        <w:rPr>
          <w:rFonts w:ascii="Times New Roman" w:hAnsi="Times New Roman" w:cs="Times New Roman"/>
          <w:sz w:val="28"/>
          <w:szCs w:val="28"/>
        </w:rPr>
        <w:t>.202</w:t>
      </w:r>
      <w:r w:rsidR="000969B5">
        <w:rPr>
          <w:rFonts w:ascii="Times New Roman" w:hAnsi="Times New Roman" w:cs="Times New Roman"/>
          <w:sz w:val="28"/>
          <w:szCs w:val="28"/>
        </w:rPr>
        <w:t>6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969B5">
        <w:rPr>
          <w:rFonts w:ascii="Times New Roman" w:hAnsi="Times New Roman" w:cs="Times New Roman"/>
          <w:sz w:val="28"/>
          <w:szCs w:val="28"/>
        </w:rPr>
        <w:t>01</w:t>
      </w:r>
      <w:r w:rsidR="000969B5" w:rsidRPr="00F662DA">
        <w:rPr>
          <w:rFonts w:ascii="Times New Roman" w:hAnsi="Times New Roman" w:cs="Times New Roman"/>
          <w:sz w:val="28"/>
          <w:szCs w:val="28"/>
        </w:rPr>
        <w:t>.</w:t>
      </w:r>
      <w:r w:rsidR="000969B5">
        <w:rPr>
          <w:rFonts w:ascii="Times New Roman" w:hAnsi="Times New Roman" w:cs="Times New Roman"/>
          <w:sz w:val="28"/>
          <w:szCs w:val="28"/>
        </w:rPr>
        <w:t>03</w:t>
      </w:r>
      <w:r w:rsidR="000969B5" w:rsidRPr="00F662DA">
        <w:rPr>
          <w:rFonts w:ascii="Times New Roman" w:hAnsi="Times New Roman" w:cs="Times New Roman"/>
          <w:sz w:val="28"/>
          <w:szCs w:val="28"/>
        </w:rPr>
        <w:t>.202</w:t>
      </w:r>
      <w:r w:rsidR="000969B5">
        <w:rPr>
          <w:rFonts w:ascii="Times New Roman" w:hAnsi="Times New Roman" w:cs="Times New Roman"/>
          <w:sz w:val="28"/>
          <w:szCs w:val="28"/>
        </w:rPr>
        <w:t>7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1104C" w:rsidRPr="00F662DA">
        <w:rPr>
          <w:rFonts w:ascii="Times New Roman" w:hAnsi="Times New Roman" w:cs="Times New Roman"/>
          <w:sz w:val="28"/>
          <w:szCs w:val="28"/>
        </w:rPr>
        <w:t>;</w:t>
      </w:r>
    </w:p>
    <w:p w:rsidR="00F6029A" w:rsidRPr="00F662DA" w:rsidRDefault="000C1E74" w:rsidP="00F6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Часть нежилого помещения №25 </w:t>
      </w:r>
      <w:r w:rsidRPr="000C1E74">
        <w:rPr>
          <w:rFonts w:ascii="Times New Roman" w:hAnsi="Times New Roman" w:cs="Times New Roman"/>
          <w:sz w:val="28"/>
          <w:szCs w:val="28"/>
        </w:rPr>
        <w:t>в нежилом здании больницы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74">
        <w:rPr>
          <w:rFonts w:ascii="Times New Roman" w:hAnsi="Times New Roman" w:cs="Times New Roman"/>
          <w:sz w:val="28"/>
          <w:szCs w:val="28"/>
        </w:rPr>
        <w:t>этаж комнаты</w:t>
      </w:r>
      <w:r>
        <w:rPr>
          <w:rFonts w:ascii="Times New Roman" w:hAnsi="Times New Roman" w:cs="Times New Roman"/>
          <w:sz w:val="28"/>
          <w:szCs w:val="28"/>
        </w:rPr>
        <w:t xml:space="preserve"> №15,16,20,21,22,23,24,25,26, кадастровый номер </w:t>
      </w:r>
      <w:r w:rsidRPr="000C1E74">
        <w:rPr>
          <w:rFonts w:ascii="Times New Roman" w:hAnsi="Times New Roman" w:cs="Times New Roman"/>
          <w:sz w:val="28"/>
          <w:szCs w:val="28"/>
        </w:rPr>
        <w:t>63:22:1205004:9943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,  площадью 13,6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>, улица Советская, д.1</w:t>
      </w:r>
      <w:r w:rsidR="00F6029A">
        <w:rPr>
          <w:rFonts w:ascii="Times New Roman" w:hAnsi="Times New Roman" w:cs="Times New Roman"/>
          <w:sz w:val="28"/>
          <w:szCs w:val="28"/>
        </w:rPr>
        <w:t xml:space="preserve">, </w:t>
      </w:r>
      <w:r w:rsidR="0051104C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>
        <w:rPr>
          <w:rFonts w:ascii="Times New Roman" w:hAnsi="Times New Roman" w:cs="Times New Roman"/>
          <w:sz w:val="28"/>
          <w:szCs w:val="28"/>
        </w:rPr>
        <w:t>3 года</w:t>
      </w:r>
      <w:r w:rsidR="00F6029A" w:rsidRPr="00F662DA">
        <w:rPr>
          <w:rFonts w:ascii="Times New Roman" w:hAnsi="Times New Roman" w:cs="Times New Roman"/>
          <w:sz w:val="28"/>
          <w:szCs w:val="28"/>
        </w:rPr>
        <w:t>;</w:t>
      </w:r>
    </w:p>
    <w:p w:rsidR="0051104C" w:rsidRDefault="000C1E74" w:rsidP="00F602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Нежилое помещение №26 </w:t>
      </w:r>
      <w:r w:rsidRPr="000C1E74">
        <w:rPr>
          <w:rFonts w:ascii="Times New Roman" w:hAnsi="Times New Roman" w:cs="Times New Roman"/>
          <w:sz w:val="28"/>
          <w:szCs w:val="28"/>
        </w:rPr>
        <w:t>в нежилом здании больницы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74">
        <w:rPr>
          <w:rFonts w:ascii="Times New Roman" w:hAnsi="Times New Roman" w:cs="Times New Roman"/>
          <w:sz w:val="28"/>
          <w:szCs w:val="28"/>
        </w:rPr>
        <w:t>этаж комнаты</w:t>
      </w:r>
      <w:r>
        <w:rPr>
          <w:rFonts w:ascii="Times New Roman" w:hAnsi="Times New Roman" w:cs="Times New Roman"/>
          <w:sz w:val="28"/>
          <w:szCs w:val="28"/>
        </w:rPr>
        <w:t xml:space="preserve"> №15,16,20,21,22,23,24,25,26, кадастровый номер </w:t>
      </w:r>
      <w:r w:rsidRPr="000C1E74">
        <w:rPr>
          <w:rFonts w:ascii="Times New Roman" w:hAnsi="Times New Roman" w:cs="Times New Roman"/>
          <w:sz w:val="28"/>
          <w:szCs w:val="28"/>
        </w:rPr>
        <w:t>63:22:1205004:9943</w:t>
      </w:r>
      <w:r w:rsidR="00F6029A" w:rsidRPr="00F662DA">
        <w:rPr>
          <w:rFonts w:ascii="Times New Roman" w:hAnsi="Times New Roman" w:cs="Times New Roman"/>
          <w:sz w:val="28"/>
          <w:szCs w:val="28"/>
        </w:rPr>
        <w:t xml:space="preserve">,  площадью 14,5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029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029A" w:rsidRPr="00F662DA">
        <w:rPr>
          <w:rFonts w:ascii="Times New Roman" w:hAnsi="Times New Roman" w:cs="Times New Roman"/>
          <w:sz w:val="28"/>
          <w:szCs w:val="28"/>
        </w:rPr>
        <w:t>, улица Советская, д.1</w:t>
      </w:r>
      <w:r w:rsidR="00F6029A">
        <w:rPr>
          <w:rFonts w:ascii="Times New Roman" w:hAnsi="Times New Roman" w:cs="Times New Roman"/>
          <w:sz w:val="28"/>
          <w:szCs w:val="28"/>
        </w:rPr>
        <w:t xml:space="preserve">, </w:t>
      </w:r>
      <w:r w:rsidR="00871902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>
        <w:rPr>
          <w:rFonts w:ascii="Times New Roman" w:hAnsi="Times New Roman" w:cs="Times New Roman"/>
          <w:sz w:val="28"/>
          <w:szCs w:val="28"/>
        </w:rPr>
        <w:t>3 года</w:t>
      </w:r>
      <w:r w:rsidR="0051104C">
        <w:rPr>
          <w:rFonts w:ascii="Times New Roman" w:hAnsi="Times New Roman" w:cs="Times New Roman"/>
          <w:sz w:val="28"/>
          <w:szCs w:val="28"/>
        </w:rPr>
        <w:t>;</w:t>
      </w:r>
      <w:r w:rsidR="00F6029A" w:rsidRPr="008D01FC">
        <w:rPr>
          <w:rFonts w:ascii="Times New Roman" w:hAnsi="Times New Roman"/>
          <w:sz w:val="28"/>
          <w:szCs w:val="28"/>
        </w:rPr>
        <w:t xml:space="preserve"> </w:t>
      </w:r>
    </w:p>
    <w:p w:rsidR="00635578" w:rsidRDefault="000C4740" w:rsidP="008D01F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2DA" w:rsidRPr="00F662DA">
        <w:rPr>
          <w:rFonts w:ascii="Times New Roman" w:hAnsi="Times New Roman" w:cs="Times New Roman"/>
          <w:sz w:val="28"/>
          <w:szCs w:val="28"/>
        </w:rPr>
        <w:t>Нежилое помещение - комната №</w:t>
      </w:r>
      <w:r w:rsidR="00F662DA" w:rsidRPr="00865666">
        <w:rPr>
          <w:rFonts w:ascii="Times New Roman" w:hAnsi="Times New Roman" w:cs="Times New Roman"/>
          <w:sz w:val="28"/>
          <w:szCs w:val="28"/>
        </w:rPr>
        <w:t xml:space="preserve">1 </w:t>
      </w:r>
      <w:r w:rsidR="000C1E74" w:rsidRPr="00865666">
        <w:rPr>
          <w:rFonts w:ascii="Times New Roman" w:hAnsi="Times New Roman" w:cs="Times New Roman"/>
          <w:sz w:val="28"/>
          <w:szCs w:val="28"/>
        </w:rPr>
        <w:t>в нежилом помещении 329,3кв</w:t>
      </w:r>
      <w:proofErr w:type="gramStart"/>
      <w:r w:rsidR="000C1E74" w:rsidRPr="0086566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C1E74" w:rsidRPr="00865666">
        <w:rPr>
          <w:rFonts w:ascii="Times New Roman" w:hAnsi="Times New Roman" w:cs="Times New Roman"/>
          <w:sz w:val="28"/>
          <w:szCs w:val="28"/>
        </w:rPr>
        <w:t xml:space="preserve"> в здании Комбината бытового обслуживания, кадастровый номер  63:22:1205004:10362</w:t>
      </w:r>
      <w:r w:rsidR="00F662DA" w:rsidRPr="00865666">
        <w:rPr>
          <w:rFonts w:ascii="Times New Roman" w:hAnsi="Times New Roman" w:cs="Times New Roman"/>
          <w:sz w:val="28"/>
          <w:szCs w:val="28"/>
        </w:rPr>
        <w:t xml:space="preserve">, 2 этаж, площадью 8,6 </w:t>
      </w:r>
      <w:proofErr w:type="spellStart"/>
      <w:r w:rsidR="00F662DA" w:rsidRPr="0086566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62DA" w:rsidRPr="00865666">
        <w:rPr>
          <w:rFonts w:ascii="Times New Roman" w:hAnsi="Times New Roman" w:cs="Times New Roman"/>
          <w:sz w:val="28"/>
          <w:szCs w:val="28"/>
        </w:rPr>
        <w:t>., под размещение офиса</w:t>
      </w:r>
      <w:bookmarkStart w:id="0" w:name="_GoBack"/>
      <w:bookmarkEnd w:id="0"/>
      <w:r w:rsidR="00F662DA" w:rsidRPr="00F662DA">
        <w:rPr>
          <w:rFonts w:ascii="Times New Roman" w:hAnsi="Times New Roman" w:cs="Times New Roman"/>
          <w:sz w:val="28"/>
          <w:szCs w:val="28"/>
        </w:rPr>
        <w:t xml:space="preserve"> по адресу: Самарская область,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>, улица Садовая, д.39</w:t>
      </w:r>
      <w:r w:rsidR="008D01FC" w:rsidRPr="00F662DA">
        <w:rPr>
          <w:rFonts w:ascii="Times New Roman" w:hAnsi="Times New Roman" w:cs="Times New Roman"/>
          <w:sz w:val="28"/>
          <w:szCs w:val="28"/>
        </w:rPr>
        <w:t>,</w:t>
      </w:r>
      <w:r w:rsidR="008D01FC" w:rsidRPr="008D01FC">
        <w:rPr>
          <w:rFonts w:ascii="Times New Roman" w:hAnsi="Times New Roman" w:cs="Times New Roman"/>
          <w:sz w:val="28"/>
        </w:rPr>
        <w:t xml:space="preserve"> </w:t>
      </w:r>
      <w:r w:rsidR="00871902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>
        <w:rPr>
          <w:rFonts w:ascii="Times New Roman" w:hAnsi="Times New Roman" w:cs="Times New Roman"/>
          <w:sz w:val="28"/>
          <w:szCs w:val="28"/>
        </w:rPr>
        <w:t>3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2DA" w:rsidRDefault="00635578" w:rsidP="00F662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F662DA" w:rsidRPr="00F662DA">
        <w:rPr>
          <w:rFonts w:ascii="Times New Roman" w:hAnsi="Times New Roman" w:cs="Times New Roman"/>
          <w:sz w:val="28"/>
          <w:szCs w:val="28"/>
        </w:rPr>
        <w:t xml:space="preserve">Нежилое помещение комната №2 в здании КБО, 2 этаж, площадью 8,7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 xml:space="preserve">, улица Садовая, д.39, </w:t>
      </w:r>
      <w:r w:rsidR="00871902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>
        <w:rPr>
          <w:rFonts w:ascii="Times New Roman" w:hAnsi="Times New Roman" w:cs="Times New Roman"/>
          <w:sz w:val="28"/>
          <w:szCs w:val="28"/>
        </w:rPr>
        <w:t>3 года</w:t>
      </w:r>
      <w:r w:rsidR="000C4740">
        <w:rPr>
          <w:rFonts w:ascii="Times New Roman" w:hAnsi="Times New Roman" w:cs="Times New Roman"/>
          <w:sz w:val="28"/>
          <w:szCs w:val="28"/>
        </w:rPr>
        <w:t>;</w:t>
      </w:r>
    </w:p>
    <w:p w:rsidR="000C4740" w:rsidRPr="00F662DA" w:rsidRDefault="000C4740" w:rsidP="000C4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Нежилое помещение комната №5</w:t>
      </w:r>
      <w:r w:rsidRPr="00F662DA">
        <w:rPr>
          <w:rFonts w:ascii="Times New Roman" w:hAnsi="Times New Roman" w:cs="Times New Roman"/>
          <w:sz w:val="28"/>
          <w:szCs w:val="28"/>
        </w:rPr>
        <w:t xml:space="preserve"> </w:t>
      </w:r>
      <w:r w:rsidR="000C1E74">
        <w:rPr>
          <w:rFonts w:ascii="Times New Roman" w:hAnsi="Times New Roman" w:cs="Times New Roman"/>
          <w:sz w:val="28"/>
          <w:szCs w:val="28"/>
        </w:rPr>
        <w:t>в нежилом помещении</w:t>
      </w:r>
      <w:r w:rsidR="000C1E74" w:rsidRPr="000C1E74">
        <w:rPr>
          <w:rFonts w:ascii="Times New Roman" w:hAnsi="Times New Roman" w:cs="Times New Roman"/>
          <w:sz w:val="28"/>
          <w:szCs w:val="28"/>
        </w:rPr>
        <w:t xml:space="preserve"> 329,3кв</w:t>
      </w:r>
      <w:proofErr w:type="gramStart"/>
      <w:r w:rsidR="000C1E74" w:rsidRPr="000C1E7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C1E74" w:rsidRPr="000C1E74">
        <w:rPr>
          <w:rFonts w:ascii="Times New Roman" w:hAnsi="Times New Roman" w:cs="Times New Roman"/>
          <w:sz w:val="28"/>
          <w:szCs w:val="28"/>
        </w:rPr>
        <w:t xml:space="preserve"> в здании Комбината бытового обслуживания</w:t>
      </w:r>
      <w:r w:rsidR="000C1E74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0C1E74" w:rsidRPr="000C1E74">
        <w:rPr>
          <w:rFonts w:ascii="Times New Roman" w:hAnsi="Times New Roman" w:cs="Times New Roman"/>
          <w:sz w:val="28"/>
          <w:szCs w:val="28"/>
        </w:rPr>
        <w:t xml:space="preserve"> 63:22:1205004:10362</w:t>
      </w:r>
      <w:r>
        <w:rPr>
          <w:rFonts w:ascii="Times New Roman" w:hAnsi="Times New Roman" w:cs="Times New Roman"/>
          <w:sz w:val="28"/>
          <w:szCs w:val="28"/>
        </w:rPr>
        <w:t>, 2 этаж, площадью 14</w:t>
      </w:r>
      <w:r w:rsidRPr="00F662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6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662DA">
        <w:rPr>
          <w:rFonts w:ascii="Times New Roman" w:hAnsi="Times New Roman" w:cs="Times New Roman"/>
          <w:sz w:val="28"/>
          <w:szCs w:val="28"/>
        </w:rPr>
        <w:t xml:space="preserve">., под размещение </w:t>
      </w:r>
      <w:r>
        <w:rPr>
          <w:rFonts w:ascii="Times New Roman" w:hAnsi="Times New Roman" w:cs="Times New Roman"/>
          <w:sz w:val="28"/>
          <w:szCs w:val="28"/>
        </w:rPr>
        <w:t>парикмахерской</w:t>
      </w:r>
      <w:r w:rsidRPr="00F662DA">
        <w:rPr>
          <w:rFonts w:ascii="Times New Roman" w:hAnsi="Times New Roman" w:cs="Times New Roman"/>
          <w:sz w:val="28"/>
          <w:szCs w:val="28"/>
        </w:rPr>
        <w:t xml:space="preserve"> по адресу: Самарская область, </w:t>
      </w:r>
      <w:proofErr w:type="spellStart"/>
      <w:r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Pr="00F662DA">
        <w:rPr>
          <w:rFonts w:ascii="Times New Roman" w:hAnsi="Times New Roman" w:cs="Times New Roman"/>
          <w:sz w:val="28"/>
          <w:szCs w:val="28"/>
        </w:rPr>
        <w:t xml:space="preserve">, улица Садовая, д.39, </w:t>
      </w:r>
      <w:r w:rsidR="00871902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с </w:t>
      </w:r>
      <w:r w:rsidR="000969B5">
        <w:rPr>
          <w:rFonts w:ascii="Times New Roman" w:hAnsi="Times New Roman" w:cs="Times New Roman"/>
          <w:sz w:val="28"/>
          <w:szCs w:val="28"/>
        </w:rPr>
        <w:t>02</w:t>
      </w:r>
      <w:r w:rsidR="000969B5" w:rsidRPr="00F662DA">
        <w:rPr>
          <w:rFonts w:ascii="Times New Roman" w:hAnsi="Times New Roman" w:cs="Times New Roman"/>
          <w:sz w:val="28"/>
          <w:szCs w:val="28"/>
        </w:rPr>
        <w:t>.</w:t>
      </w:r>
      <w:r w:rsidR="000969B5">
        <w:rPr>
          <w:rFonts w:ascii="Times New Roman" w:hAnsi="Times New Roman" w:cs="Times New Roman"/>
          <w:sz w:val="28"/>
          <w:szCs w:val="28"/>
        </w:rPr>
        <w:t>03</w:t>
      </w:r>
      <w:r w:rsidR="000969B5" w:rsidRPr="00F662DA">
        <w:rPr>
          <w:rFonts w:ascii="Times New Roman" w:hAnsi="Times New Roman" w:cs="Times New Roman"/>
          <w:sz w:val="28"/>
          <w:szCs w:val="28"/>
        </w:rPr>
        <w:t>.202</w:t>
      </w:r>
      <w:r w:rsidR="000969B5">
        <w:rPr>
          <w:rFonts w:ascii="Times New Roman" w:hAnsi="Times New Roman" w:cs="Times New Roman"/>
          <w:sz w:val="28"/>
          <w:szCs w:val="28"/>
        </w:rPr>
        <w:t>6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969B5">
        <w:rPr>
          <w:rFonts w:ascii="Times New Roman" w:hAnsi="Times New Roman" w:cs="Times New Roman"/>
          <w:sz w:val="28"/>
          <w:szCs w:val="28"/>
        </w:rPr>
        <w:t>01</w:t>
      </w:r>
      <w:r w:rsidR="000969B5" w:rsidRPr="00F662DA">
        <w:rPr>
          <w:rFonts w:ascii="Times New Roman" w:hAnsi="Times New Roman" w:cs="Times New Roman"/>
          <w:sz w:val="28"/>
          <w:szCs w:val="28"/>
        </w:rPr>
        <w:t>.</w:t>
      </w:r>
      <w:r w:rsidR="000969B5">
        <w:rPr>
          <w:rFonts w:ascii="Times New Roman" w:hAnsi="Times New Roman" w:cs="Times New Roman"/>
          <w:sz w:val="28"/>
          <w:szCs w:val="28"/>
        </w:rPr>
        <w:t>03</w:t>
      </w:r>
      <w:r w:rsidR="000969B5" w:rsidRPr="00F662DA">
        <w:rPr>
          <w:rFonts w:ascii="Times New Roman" w:hAnsi="Times New Roman" w:cs="Times New Roman"/>
          <w:sz w:val="28"/>
          <w:szCs w:val="28"/>
        </w:rPr>
        <w:t>.202</w:t>
      </w:r>
      <w:r w:rsidR="000969B5">
        <w:rPr>
          <w:rFonts w:ascii="Times New Roman" w:hAnsi="Times New Roman" w:cs="Times New Roman"/>
          <w:sz w:val="28"/>
          <w:szCs w:val="28"/>
        </w:rPr>
        <w:t>7</w:t>
      </w:r>
      <w:r w:rsidR="000969B5" w:rsidRPr="00F662D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2DA" w:rsidRDefault="000C1E74" w:rsidP="00F662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 коридора в нежилом помещении</w:t>
      </w:r>
      <w:r w:rsidRPr="000C1E74">
        <w:rPr>
          <w:rFonts w:ascii="Times New Roman" w:hAnsi="Times New Roman" w:cs="Times New Roman"/>
          <w:sz w:val="28"/>
          <w:szCs w:val="28"/>
        </w:rPr>
        <w:t xml:space="preserve"> 329,3кв</w:t>
      </w:r>
      <w:proofErr w:type="gramStart"/>
      <w:r w:rsidRPr="000C1E7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C1E74">
        <w:rPr>
          <w:rFonts w:ascii="Times New Roman" w:hAnsi="Times New Roman" w:cs="Times New Roman"/>
          <w:sz w:val="28"/>
          <w:szCs w:val="28"/>
        </w:rPr>
        <w:t xml:space="preserve"> в здании Комбината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Pr="000C1E74">
        <w:rPr>
          <w:rFonts w:ascii="Times New Roman" w:hAnsi="Times New Roman" w:cs="Times New Roman"/>
          <w:sz w:val="28"/>
          <w:szCs w:val="28"/>
        </w:rPr>
        <w:t xml:space="preserve"> 63:22:1205004:10362</w:t>
      </w:r>
      <w:r w:rsidR="00F662DA" w:rsidRPr="00F662DA">
        <w:rPr>
          <w:rFonts w:ascii="Times New Roman" w:hAnsi="Times New Roman" w:cs="Times New Roman"/>
          <w:sz w:val="28"/>
          <w:szCs w:val="28"/>
        </w:rPr>
        <w:t xml:space="preserve">, 1 этаж, площадью </w:t>
      </w:r>
      <w:r w:rsidR="00880022">
        <w:rPr>
          <w:rFonts w:ascii="Times New Roman" w:hAnsi="Times New Roman" w:cs="Times New Roman"/>
          <w:sz w:val="28"/>
          <w:szCs w:val="28"/>
        </w:rPr>
        <w:t>10</w:t>
      </w:r>
      <w:r w:rsidR="00F662DA" w:rsidRPr="00F662DA">
        <w:rPr>
          <w:rFonts w:ascii="Times New Roman" w:hAnsi="Times New Roman" w:cs="Times New Roman"/>
          <w:sz w:val="28"/>
          <w:szCs w:val="28"/>
        </w:rPr>
        <w:t>,</w:t>
      </w:r>
      <w:r w:rsidR="00880022">
        <w:rPr>
          <w:rFonts w:ascii="Times New Roman" w:hAnsi="Times New Roman" w:cs="Times New Roman"/>
          <w:sz w:val="28"/>
          <w:szCs w:val="28"/>
        </w:rPr>
        <w:t>2</w:t>
      </w:r>
      <w:r w:rsidR="00F662DA" w:rsidRPr="00F66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 xml:space="preserve">., под размещение офиса по адресу: Самарская область,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F662DA" w:rsidRPr="00F662DA"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 w:rsidR="00F662DA" w:rsidRPr="00F662DA">
        <w:rPr>
          <w:rFonts w:ascii="Times New Roman" w:hAnsi="Times New Roman" w:cs="Times New Roman"/>
          <w:sz w:val="28"/>
          <w:szCs w:val="28"/>
        </w:rPr>
        <w:t>, улица Садовая, д.39</w:t>
      </w:r>
      <w:r w:rsidR="00F662DA">
        <w:rPr>
          <w:rFonts w:ascii="Times New Roman" w:hAnsi="Times New Roman" w:cs="Times New Roman"/>
          <w:sz w:val="28"/>
          <w:szCs w:val="28"/>
        </w:rPr>
        <w:t xml:space="preserve">, </w:t>
      </w:r>
      <w:r w:rsidR="00871902" w:rsidRPr="00F662D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0969B5">
        <w:rPr>
          <w:rFonts w:ascii="Times New Roman" w:hAnsi="Times New Roman" w:cs="Times New Roman"/>
          <w:sz w:val="28"/>
          <w:szCs w:val="28"/>
        </w:rPr>
        <w:t>3 года</w:t>
      </w:r>
      <w:r w:rsidR="006062D8">
        <w:rPr>
          <w:rFonts w:ascii="Times New Roman" w:hAnsi="Times New Roman" w:cs="Times New Roman"/>
          <w:sz w:val="28"/>
          <w:szCs w:val="28"/>
        </w:rPr>
        <w:t>.</w:t>
      </w:r>
    </w:p>
    <w:p w:rsidR="002F2077" w:rsidRPr="00880022" w:rsidRDefault="008D01FC" w:rsidP="008D01FC">
      <w:pPr>
        <w:jc w:val="both"/>
        <w:rPr>
          <w:rFonts w:ascii="Times New Roman" w:hAnsi="Times New Roman" w:cs="Times New Roman"/>
          <w:sz w:val="24"/>
        </w:rPr>
      </w:pPr>
      <w:r w:rsidRPr="008800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C6729" w:rsidRPr="008800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800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80022">
        <w:rPr>
          <w:rFonts w:ascii="Times New Roman" w:hAnsi="Times New Roman" w:cs="Times New Roman"/>
          <w:sz w:val="28"/>
          <w:szCs w:val="26"/>
        </w:rPr>
        <w:t xml:space="preserve">2. </w:t>
      </w:r>
      <w:r w:rsidR="002F2077" w:rsidRPr="00880022">
        <w:rPr>
          <w:rFonts w:ascii="Times New Roman" w:hAnsi="Times New Roman" w:cs="Times New Roman"/>
          <w:sz w:val="28"/>
          <w:szCs w:val="26"/>
        </w:rPr>
        <w:t>Опубликовать настоящее постановление в газете «</w:t>
      </w:r>
      <w:proofErr w:type="spellStart"/>
      <w:r w:rsidR="002F2077" w:rsidRPr="00880022">
        <w:rPr>
          <w:rFonts w:ascii="Times New Roman" w:hAnsi="Times New Roman" w:cs="Times New Roman"/>
          <w:sz w:val="28"/>
          <w:szCs w:val="26"/>
        </w:rPr>
        <w:t>Домашкинские</w:t>
      </w:r>
      <w:proofErr w:type="spellEnd"/>
      <w:r w:rsidR="002F2077" w:rsidRPr="00880022">
        <w:rPr>
          <w:rFonts w:ascii="Times New Roman" w:hAnsi="Times New Roman" w:cs="Times New Roman"/>
          <w:sz w:val="28"/>
          <w:szCs w:val="26"/>
        </w:rPr>
        <w:t xml:space="preserve"> вести» и </w:t>
      </w:r>
      <w:proofErr w:type="gramStart"/>
      <w:r w:rsidR="002F2077" w:rsidRPr="00880022">
        <w:rPr>
          <w:rFonts w:ascii="Times New Roman" w:hAnsi="Times New Roman" w:cs="Times New Roman"/>
          <w:sz w:val="28"/>
          <w:szCs w:val="26"/>
        </w:rPr>
        <w:t>разместить его</w:t>
      </w:r>
      <w:proofErr w:type="gramEnd"/>
      <w:r w:rsidR="002F2077" w:rsidRPr="00880022">
        <w:rPr>
          <w:rFonts w:ascii="Times New Roman" w:hAnsi="Times New Roman" w:cs="Times New Roman"/>
          <w:sz w:val="28"/>
          <w:szCs w:val="26"/>
        </w:rPr>
        <w:t xml:space="preserve"> на официальном сайте Администрации муниципального района </w:t>
      </w:r>
      <w:proofErr w:type="spellStart"/>
      <w:r w:rsidR="002F2077" w:rsidRPr="00880022">
        <w:rPr>
          <w:rFonts w:ascii="Times New Roman" w:hAnsi="Times New Roman" w:cs="Times New Roman"/>
          <w:sz w:val="28"/>
          <w:szCs w:val="26"/>
        </w:rPr>
        <w:t>Кинельский</w:t>
      </w:r>
      <w:proofErr w:type="spellEnd"/>
      <w:r w:rsidR="002F2077" w:rsidRPr="00880022">
        <w:rPr>
          <w:rFonts w:ascii="Times New Roman" w:hAnsi="Times New Roman" w:cs="Times New Roman"/>
          <w:sz w:val="28"/>
          <w:szCs w:val="26"/>
        </w:rPr>
        <w:t>.</w:t>
      </w:r>
    </w:p>
    <w:p w:rsidR="002F2077" w:rsidRPr="00880022" w:rsidRDefault="008D01FC" w:rsidP="008D01FC">
      <w:pPr>
        <w:ind w:left="284" w:firstLine="142"/>
        <w:jc w:val="both"/>
        <w:rPr>
          <w:rFonts w:ascii="Times New Roman" w:hAnsi="Times New Roman" w:cs="Times New Roman"/>
          <w:sz w:val="24"/>
        </w:rPr>
      </w:pPr>
      <w:r w:rsidRPr="00880022">
        <w:rPr>
          <w:rFonts w:ascii="Times New Roman" w:hAnsi="Times New Roman" w:cs="Times New Roman"/>
          <w:sz w:val="28"/>
          <w:szCs w:val="26"/>
        </w:rPr>
        <w:t xml:space="preserve">3. </w:t>
      </w:r>
      <w:r w:rsidR="002F2077" w:rsidRPr="00880022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после его официального опубликования</w:t>
      </w:r>
      <w:r w:rsidR="001259D8">
        <w:rPr>
          <w:rFonts w:ascii="Times New Roman" w:hAnsi="Times New Roman" w:cs="Times New Roman"/>
          <w:sz w:val="28"/>
          <w:szCs w:val="26"/>
        </w:rPr>
        <w:t>.</w:t>
      </w:r>
    </w:p>
    <w:p w:rsidR="002F2077" w:rsidRPr="00880022" w:rsidRDefault="008D01FC" w:rsidP="008D01FC">
      <w:pPr>
        <w:ind w:firstLine="426"/>
        <w:jc w:val="both"/>
        <w:rPr>
          <w:rFonts w:ascii="Times New Roman" w:hAnsi="Times New Roman" w:cs="Times New Roman"/>
          <w:sz w:val="24"/>
        </w:rPr>
      </w:pPr>
      <w:r w:rsidRPr="00880022">
        <w:rPr>
          <w:rFonts w:ascii="Times New Roman" w:hAnsi="Times New Roman" w:cs="Times New Roman"/>
          <w:sz w:val="28"/>
          <w:szCs w:val="26"/>
        </w:rPr>
        <w:t xml:space="preserve">4. </w:t>
      </w:r>
      <w:proofErr w:type="gramStart"/>
      <w:r w:rsidR="002F2077" w:rsidRPr="00880022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="002F2077" w:rsidRPr="00880022">
        <w:rPr>
          <w:rFonts w:ascii="Times New Roman" w:hAnsi="Times New Roman" w:cs="Times New Roman"/>
          <w:sz w:val="28"/>
          <w:szCs w:val="26"/>
        </w:rPr>
        <w:t xml:space="preserve"> выполнением настоящего постановления оставляю за собой.</w:t>
      </w:r>
    </w:p>
    <w:p w:rsidR="002F2077" w:rsidRPr="00880022" w:rsidRDefault="002F2077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969B5" w:rsidRDefault="002F2077" w:rsidP="008D01FC">
      <w:pPr>
        <w:pStyle w:val="a4"/>
        <w:rPr>
          <w:rFonts w:ascii="Times New Roman" w:hAnsi="Times New Roman" w:cs="Times New Roman"/>
          <w:sz w:val="28"/>
          <w:szCs w:val="26"/>
        </w:rPr>
      </w:pPr>
      <w:r w:rsidRPr="00880022">
        <w:rPr>
          <w:rFonts w:ascii="Times New Roman" w:hAnsi="Times New Roman" w:cs="Times New Roman"/>
          <w:sz w:val="28"/>
          <w:szCs w:val="26"/>
        </w:rPr>
        <w:t>Глав</w:t>
      </w:r>
      <w:r w:rsidR="002B1974" w:rsidRPr="00880022">
        <w:rPr>
          <w:rFonts w:ascii="Times New Roman" w:hAnsi="Times New Roman" w:cs="Times New Roman"/>
          <w:sz w:val="28"/>
          <w:szCs w:val="26"/>
        </w:rPr>
        <w:t>а</w:t>
      </w:r>
      <w:r w:rsidRPr="00880022">
        <w:rPr>
          <w:rFonts w:ascii="Times New Roman" w:hAnsi="Times New Roman" w:cs="Times New Roman"/>
          <w:sz w:val="28"/>
          <w:szCs w:val="26"/>
        </w:rPr>
        <w:t xml:space="preserve"> сельского поселения </w:t>
      </w:r>
      <w:proofErr w:type="spellStart"/>
      <w:r w:rsidRPr="00880022">
        <w:rPr>
          <w:rFonts w:ascii="Times New Roman" w:hAnsi="Times New Roman" w:cs="Times New Roman"/>
          <w:sz w:val="28"/>
          <w:szCs w:val="26"/>
        </w:rPr>
        <w:t>Домашка</w:t>
      </w:r>
      <w:proofErr w:type="spellEnd"/>
      <w:r w:rsidRPr="00880022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969B5" w:rsidRDefault="000969B5" w:rsidP="008D01FC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F2077" w:rsidRPr="00880022" w:rsidRDefault="000969B5" w:rsidP="008D01FC">
      <w:pPr>
        <w:pStyle w:val="a4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Самарской области</w:t>
      </w:r>
      <w:r w:rsidR="002F2077" w:rsidRPr="00880022">
        <w:rPr>
          <w:rFonts w:ascii="Times New Roman" w:hAnsi="Times New Roman" w:cs="Times New Roman"/>
          <w:sz w:val="28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</w:t>
      </w:r>
      <w:r w:rsidR="002F2077" w:rsidRPr="00880022">
        <w:rPr>
          <w:rFonts w:ascii="Times New Roman" w:hAnsi="Times New Roman" w:cs="Times New Roman"/>
          <w:sz w:val="28"/>
          <w:szCs w:val="26"/>
        </w:rPr>
        <w:t xml:space="preserve">   </w:t>
      </w:r>
      <w:r w:rsidR="00F662DA" w:rsidRPr="00880022">
        <w:rPr>
          <w:rFonts w:ascii="Times New Roman" w:hAnsi="Times New Roman" w:cs="Times New Roman"/>
          <w:sz w:val="28"/>
          <w:szCs w:val="26"/>
        </w:rPr>
        <w:t>В</w:t>
      </w:r>
      <w:r w:rsidR="002F2077" w:rsidRPr="00880022">
        <w:rPr>
          <w:rFonts w:ascii="Times New Roman" w:hAnsi="Times New Roman" w:cs="Times New Roman"/>
          <w:sz w:val="28"/>
          <w:szCs w:val="26"/>
        </w:rPr>
        <w:t xml:space="preserve">.В. </w:t>
      </w:r>
      <w:proofErr w:type="gramStart"/>
      <w:r w:rsidR="00F662DA" w:rsidRPr="00880022">
        <w:rPr>
          <w:rFonts w:ascii="Times New Roman" w:hAnsi="Times New Roman" w:cs="Times New Roman"/>
          <w:sz w:val="28"/>
          <w:szCs w:val="26"/>
        </w:rPr>
        <w:t>Пушкарский</w:t>
      </w:r>
      <w:proofErr w:type="gramEnd"/>
      <w:r w:rsidR="002F2077" w:rsidRPr="00880022">
        <w:rPr>
          <w:rFonts w:ascii="Times New Roman" w:hAnsi="Times New Roman" w:cs="Times New Roman"/>
          <w:b/>
          <w:bCs/>
          <w:sz w:val="24"/>
        </w:rPr>
        <w:t xml:space="preserve">   </w:t>
      </w:r>
      <w:bookmarkStart w:id="1" w:name="bookmark0"/>
      <w:bookmarkEnd w:id="1"/>
    </w:p>
    <w:sectPr w:rsidR="002F2077" w:rsidRPr="00880022" w:rsidSect="00880022">
      <w:pgSz w:w="11906" w:h="16838"/>
      <w:pgMar w:top="284" w:right="1133" w:bottom="568" w:left="1418" w:header="720" w:footer="720" w:gutter="0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D7" w:rsidRDefault="002D40D7">
      <w:r>
        <w:separator/>
      </w:r>
    </w:p>
  </w:endnote>
  <w:endnote w:type="continuationSeparator" w:id="0">
    <w:p w:rsidR="002D40D7" w:rsidRDefault="002D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D7" w:rsidRDefault="002D40D7">
      <w:r>
        <w:separator/>
      </w:r>
    </w:p>
  </w:footnote>
  <w:footnote w:type="continuationSeparator" w:id="0">
    <w:p w:rsidR="002D40D7" w:rsidRDefault="002D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58" w:hanging="450"/>
      </w:pPr>
      <w:rPr>
        <w:rFonts w:ascii="Times New Roman" w:hAnsi="Times New Roman" w:cs="Times New Roman" w:hint="default"/>
        <w:sz w:val="28"/>
        <w:szCs w:val="24"/>
      </w:rPr>
    </w:lvl>
  </w:abstractNum>
  <w:abstractNum w:abstractNumId="4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</w:abstractNum>
  <w:abstractNum w:abstractNumId="7">
    <w:nsid w:val="00000005"/>
    <w:multiLevelType w:val="multilevel"/>
    <w:tmpl w:val="00000005"/>
    <w:name w:val="WW8Num9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lvlText w:val="%1.%2.%3"/>
      <w:lvlJc w:val="left"/>
      <w:pPr>
        <w:tabs>
          <w:tab w:val="num" w:pos="947"/>
        </w:tabs>
        <w:ind w:left="72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05A94AE9"/>
    <w:multiLevelType w:val="hybridMultilevel"/>
    <w:tmpl w:val="E68C4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2F2A1F"/>
    <w:multiLevelType w:val="hybridMultilevel"/>
    <w:tmpl w:val="E68C4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2D3B3D"/>
    <w:multiLevelType w:val="hybridMultilevel"/>
    <w:tmpl w:val="1E727B24"/>
    <w:lvl w:ilvl="0" w:tplc="9070AED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4">
    <w:nsid w:val="1F165968"/>
    <w:multiLevelType w:val="hybridMultilevel"/>
    <w:tmpl w:val="E68C4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1F1BFA"/>
    <w:multiLevelType w:val="hybridMultilevel"/>
    <w:tmpl w:val="FC8C2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857ED1"/>
    <w:multiLevelType w:val="multilevel"/>
    <w:tmpl w:val="FB8572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8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9">
    <w:nsid w:val="51296B98"/>
    <w:multiLevelType w:val="hybridMultilevel"/>
    <w:tmpl w:val="E68C4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86377"/>
    <w:multiLevelType w:val="hybridMultilevel"/>
    <w:tmpl w:val="E68C4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932299"/>
    <w:multiLevelType w:val="hybridMultilevel"/>
    <w:tmpl w:val="E68C4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7"/>
  </w:num>
  <w:num w:numId="11">
    <w:abstractNumId w:val="0"/>
  </w:num>
  <w:num w:numId="12">
    <w:abstractNumId w:val="13"/>
  </w:num>
  <w:num w:numId="13">
    <w:abstractNumId w:val="18"/>
  </w:num>
  <w:num w:numId="14">
    <w:abstractNumId w:val="23"/>
  </w:num>
  <w:num w:numId="15">
    <w:abstractNumId w:val="22"/>
  </w:num>
  <w:num w:numId="16">
    <w:abstractNumId w:val="2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</w:num>
  <w:num w:numId="19">
    <w:abstractNumId w:val="1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EC"/>
    <w:rsid w:val="000018F0"/>
    <w:rsid w:val="00016067"/>
    <w:rsid w:val="000969B5"/>
    <w:rsid w:val="000C1E74"/>
    <w:rsid w:val="000C4740"/>
    <w:rsid w:val="001034FB"/>
    <w:rsid w:val="00107E33"/>
    <w:rsid w:val="001259D8"/>
    <w:rsid w:val="00153294"/>
    <w:rsid w:val="001779F3"/>
    <w:rsid w:val="00181DE5"/>
    <w:rsid w:val="001A15E1"/>
    <w:rsid w:val="001A759E"/>
    <w:rsid w:val="001F1BFF"/>
    <w:rsid w:val="001F3899"/>
    <w:rsid w:val="00235438"/>
    <w:rsid w:val="00244B48"/>
    <w:rsid w:val="00291CD3"/>
    <w:rsid w:val="002960EC"/>
    <w:rsid w:val="002B1974"/>
    <w:rsid w:val="002D174A"/>
    <w:rsid w:val="002D40D7"/>
    <w:rsid w:val="002F2077"/>
    <w:rsid w:val="002F48C1"/>
    <w:rsid w:val="002F5368"/>
    <w:rsid w:val="00306E63"/>
    <w:rsid w:val="0031799A"/>
    <w:rsid w:val="0038186C"/>
    <w:rsid w:val="003971B6"/>
    <w:rsid w:val="00397F71"/>
    <w:rsid w:val="004023D9"/>
    <w:rsid w:val="00424940"/>
    <w:rsid w:val="00425934"/>
    <w:rsid w:val="004442EE"/>
    <w:rsid w:val="004C27CE"/>
    <w:rsid w:val="0051104C"/>
    <w:rsid w:val="00584B9F"/>
    <w:rsid w:val="005A10F0"/>
    <w:rsid w:val="006062D8"/>
    <w:rsid w:val="006322C6"/>
    <w:rsid w:val="00635578"/>
    <w:rsid w:val="00646B7C"/>
    <w:rsid w:val="006512EA"/>
    <w:rsid w:val="006539AD"/>
    <w:rsid w:val="006637CA"/>
    <w:rsid w:val="006E4BBB"/>
    <w:rsid w:val="00773008"/>
    <w:rsid w:val="0077482B"/>
    <w:rsid w:val="007B4AB2"/>
    <w:rsid w:val="007C2BDB"/>
    <w:rsid w:val="007D70E9"/>
    <w:rsid w:val="007E09F2"/>
    <w:rsid w:val="00800C73"/>
    <w:rsid w:val="00805F74"/>
    <w:rsid w:val="00816EA5"/>
    <w:rsid w:val="00823B05"/>
    <w:rsid w:val="00865666"/>
    <w:rsid w:val="008677AC"/>
    <w:rsid w:val="00871902"/>
    <w:rsid w:val="00880022"/>
    <w:rsid w:val="0089093A"/>
    <w:rsid w:val="008B3344"/>
    <w:rsid w:val="008D01FC"/>
    <w:rsid w:val="00937475"/>
    <w:rsid w:val="00954444"/>
    <w:rsid w:val="009A5EB9"/>
    <w:rsid w:val="009A67C7"/>
    <w:rsid w:val="00A30EB0"/>
    <w:rsid w:val="00A63EDB"/>
    <w:rsid w:val="00B05753"/>
    <w:rsid w:val="00B43463"/>
    <w:rsid w:val="00B82F36"/>
    <w:rsid w:val="00BC481F"/>
    <w:rsid w:val="00BC6729"/>
    <w:rsid w:val="00C1296E"/>
    <w:rsid w:val="00C16AE9"/>
    <w:rsid w:val="00C17D3D"/>
    <w:rsid w:val="00C36CEF"/>
    <w:rsid w:val="00C66405"/>
    <w:rsid w:val="00CA5EF4"/>
    <w:rsid w:val="00CE0258"/>
    <w:rsid w:val="00D30E9C"/>
    <w:rsid w:val="00D62CC6"/>
    <w:rsid w:val="00D93D0E"/>
    <w:rsid w:val="00DA4AB5"/>
    <w:rsid w:val="00DA6D5E"/>
    <w:rsid w:val="00DC34B1"/>
    <w:rsid w:val="00DC756E"/>
    <w:rsid w:val="00E45316"/>
    <w:rsid w:val="00E93EE9"/>
    <w:rsid w:val="00E946E1"/>
    <w:rsid w:val="00EF3281"/>
    <w:rsid w:val="00F15986"/>
    <w:rsid w:val="00F35A48"/>
    <w:rsid w:val="00F6029A"/>
    <w:rsid w:val="00F662DA"/>
    <w:rsid w:val="00F72C6F"/>
    <w:rsid w:val="00F72D0B"/>
    <w:rsid w:val="00F91D51"/>
    <w:rsid w:val="00FC052C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68"/>
    <w:pPr>
      <w:widowControl w:val="0"/>
      <w:suppressAutoHyphens/>
    </w:pPr>
    <w:rPr>
      <w:rFonts w:ascii="Calibri" w:hAnsi="Calibri" w:cs="Calibri"/>
      <w:sz w:val="22"/>
      <w:lang w:eastAsia="zh-CN" w:bidi="hi-IN"/>
    </w:rPr>
  </w:style>
  <w:style w:type="paragraph" w:styleId="10">
    <w:name w:val="heading 1"/>
    <w:basedOn w:val="a"/>
    <w:next w:val="a"/>
    <w:link w:val="11"/>
    <w:qFormat/>
    <w:rsid w:val="002F2077"/>
    <w:pPr>
      <w:keepNext/>
      <w:widowControl/>
      <w:tabs>
        <w:tab w:val="num" w:pos="432"/>
      </w:tabs>
      <w:autoSpaceDE w:val="0"/>
      <w:ind w:left="432" w:hanging="432"/>
      <w:outlineLvl w:val="0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3">
    <w:name w:val="heading 3"/>
    <w:basedOn w:val="a"/>
    <w:next w:val="a"/>
    <w:link w:val="30"/>
    <w:qFormat/>
    <w:rsid w:val="002F2077"/>
    <w:pPr>
      <w:keepNext/>
      <w:widowControl/>
      <w:tabs>
        <w:tab w:val="num" w:pos="720"/>
      </w:tabs>
      <w:autoSpaceDE w:val="0"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4"/>
    </w:rPr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Hyperlink"/>
    <w:rPr>
      <w:color w:val="0000FF"/>
      <w:u w:val="single"/>
    </w:rPr>
  </w:style>
  <w:style w:type="character" w:customStyle="1" w:styleId="FontStyle12">
    <w:name w:val="Font Style12"/>
    <w:rPr>
      <w:rFonts w:ascii="Arial" w:hAnsi="Arial" w:cs="Arial"/>
      <w:b/>
      <w:bCs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11">
    <w:name w:val="Заголовок 1 Знак"/>
    <w:link w:val="10"/>
    <w:rsid w:val="002F2077"/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2F2077"/>
    <w:rPr>
      <w:rFonts w:ascii="Arial" w:hAnsi="Arial" w:cs="Arial"/>
      <w:b/>
      <w:bCs/>
      <w:sz w:val="26"/>
      <w:szCs w:val="26"/>
      <w:lang w:eastAsia="ar-SA"/>
    </w:rPr>
  </w:style>
  <w:style w:type="paragraph" w:customStyle="1" w:styleId="ConsPlusNormal">
    <w:name w:val="ConsPlusNormal"/>
    <w:rsid w:val="002F2077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character" w:customStyle="1" w:styleId="WW8Num4z0">
    <w:name w:val="WW8Num4z0"/>
    <w:rsid w:val="002F207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F2077"/>
    <w:rPr>
      <w:rFonts w:ascii="Courier New" w:hAnsi="Courier New"/>
    </w:rPr>
  </w:style>
  <w:style w:type="character" w:customStyle="1" w:styleId="WW8Num4z2">
    <w:name w:val="WW8Num4z2"/>
    <w:rsid w:val="002F2077"/>
    <w:rPr>
      <w:rFonts w:ascii="Wingdings" w:hAnsi="Wingdings"/>
    </w:rPr>
  </w:style>
  <w:style w:type="character" w:customStyle="1" w:styleId="WW8Num4z3">
    <w:name w:val="WW8Num4z3"/>
    <w:rsid w:val="002F2077"/>
    <w:rPr>
      <w:rFonts w:ascii="Symbol" w:hAnsi="Symbol"/>
    </w:rPr>
  </w:style>
  <w:style w:type="character" w:customStyle="1" w:styleId="14">
    <w:name w:val="Основной шрифт абзаца1"/>
    <w:rsid w:val="002F2077"/>
  </w:style>
  <w:style w:type="character" w:customStyle="1" w:styleId="ad">
    <w:name w:val="Основной шрифт"/>
    <w:rsid w:val="002F2077"/>
  </w:style>
  <w:style w:type="character" w:customStyle="1" w:styleId="ae">
    <w:name w:val="Символ сноски"/>
    <w:rsid w:val="002F2077"/>
    <w:rPr>
      <w:vertAlign w:val="superscript"/>
    </w:rPr>
  </w:style>
  <w:style w:type="character" w:styleId="af">
    <w:name w:val="page number"/>
    <w:basedOn w:val="14"/>
    <w:rsid w:val="002F2077"/>
  </w:style>
  <w:style w:type="character" w:styleId="af0">
    <w:name w:val="footnote reference"/>
    <w:rsid w:val="002F2077"/>
    <w:rPr>
      <w:vertAlign w:val="superscript"/>
    </w:rPr>
  </w:style>
  <w:style w:type="character" w:styleId="af1">
    <w:name w:val="endnote reference"/>
    <w:rsid w:val="002F2077"/>
    <w:rPr>
      <w:vertAlign w:val="superscript"/>
    </w:rPr>
  </w:style>
  <w:style w:type="character" w:customStyle="1" w:styleId="af2">
    <w:name w:val="Символы концевой сноски"/>
    <w:rsid w:val="002F2077"/>
  </w:style>
  <w:style w:type="paragraph" w:customStyle="1" w:styleId="15">
    <w:name w:val="Название1"/>
    <w:basedOn w:val="a"/>
    <w:rsid w:val="002F2077"/>
    <w:pPr>
      <w:widowControl/>
      <w:suppressLineNumber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 w:bidi="ar-SA"/>
    </w:rPr>
  </w:style>
  <w:style w:type="paragraph" w:customStyle="1" w:styleId="ConsPlusTitle">
    <w:name w:val="ConsPlusTitle"/>
    <w:rsid w:val="002F2077"/>
    <w:pPr>
      <w:widowControl w:val="0"/>
      <w:suppressAutoHyphens/>
      <w:autoSpaceDE w:val="0"/>
    </w:pPr>
    <w:rPr>
      <w:rFonts w:ascii="Arial" w:eastAsia="Arial" w:hAnsi="Arial" w:cs="Arial"/>
      <w:b/>
      <w:bCs/>
      <w:sz w:val="14"/>
      <w:szCs w:val="14"/>
      <w:lang w:eastAsia="ar-SA"/>
    </w:rPr>
  </w:style>
  <w:style w:type="paragraph" w:customStyle="1" w:styleId="16">
    <w:name w:val="заголовок 1"/>
    <w:basedOn w:val="a"/>
    <w:next w:val="a"/>
    <w:rsid w:val="002F2077"/>
    <w:pPr>
      <w:keepNext/>
      <w:widowControl/>
      <w:autoSpaceDE w:val="0"/>
      <w:jc w:val="center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rsid w:val="002F2077"/>
    <w:pPr>
      <w:widowControl/>
      <w:jc w:val="both"/>
    </w:pPr>
    <w:rPr>
      <w:rFonts w:ascii="Times New Roman" w:hAnsi="Times New Roman" w:cs="Times New Roman"/>
      <w:sz w:val="20"/>
      <w:lang w:eastAsia="ar-SA" w:bidi="ar-SA"/>
    </w:rPr>
  </w:style>
  <w:style w:type="paragraph" w:customStyle="1" w:styleId="31">
    <w:name w:val="Основной текст с отступом 31"/>
    <w:basedOn w:val="a"/>
    <w:rsid w:val="002F2077"/>
    <w:pPr>
      <w:widowControl/>
      <w:autoSpaceDE w:val="0"/>
      <w:spacing w:after="120"/>
      <w:ind w:left="283"/>
    </w:pPr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2">
    <w:name w:val="çàãîëîâîê 2"/>
    <w:rsid w:val="002F2077"/>
    <w:pPr>
      <w:keepNext/>
      <w:suppressAutoHyphens/>
      <w:autoSpaceDE w:val="0"/>
      <w:ind w:right="-625"/>
    </w:pPr>
    <w:rPr>
      <w:rFonts w:eastAsia="Arial"/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rsid w:val="002F2077"/>
    <w:pPr>
      <w:keepNext/>
      <w:widowControl/>
      <w:autoSpaceDE w:val="0"/>
      <w:ind w:right="-625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Normal">
    <w:name w:val="ConsNormal"/>
    <w:rsid w:val="002F20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2F2077"/>
    <w:pPr>
      <w:widowControl/>
      <w:autoSpaceDE w:val="0"/>
      <w:spacing w:after="120" w:line="480" w:lineRule="auto"/>
      <w:ind w:left="283"/>
    </w:pPr>
    <w:rPr>
      <w:rFonts w:ascii="Times New Roman" w:hAnsi="Times New Roman" w:cs="Times New Roman"/>
      <w:sz w:val="20"/>
      <w:lang w:eastAsia="ar-SA" w:bidi="ar-SA"/>
    </w:rPr>
  </w:style>
  <w:style w:type="paragraph" w:customStyle="1" w:styleId="Default">
    <w:name w:val="Default"/>
    <w:rsid w:val="002F207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nformat">
    <w:name w:val="ConsNonformat"/>
    <w:rsid w:val="002F2077"/>
    <w:pPr>
      <w:widowControl w:val="0"/>
      <w:suppressAutoHyphens/>
      <w:autoSpaceDE w:val="0"/>
    </w:pPr>
    <w:rPr>
      <w:rFonts w:ascii="Courier New" w:eastAsia="Arial" w:hAnsi="Courier New" w:cs="Courier New"/>
      <w:sz w:val="16"/>
      <w:szCs w:val="16"/>
      <w:lang w:eastAsia="ar-SA"/>
    </w:rPr>
  </w:style>
  <w:style w:type="paragraph" w:styleId="af3">
    <w:name w:val="footnote text"/>
    <w:basedOn w:val="a"/>
    <w:link w:val="af4"/>
    <w:rsid w:val="002F2077"/>
    <w:pPr>
      <w:widowControl/>
      <w:autoSpaceDE w:val="0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af4">
    <w:name w:val="Текст сноски Знак"/>
    <w:link w:val="af3"/>
    <w:rsid w:val="002F2077"/>
    <w:rPr>
      <w:lang w:eastAsia="ar-SA"/>
    </w:rPr>
  </w:style>
  <w:style w:type="paragraph" w:customStyle="1" w:styleId="1">
    <w:name w:val="Стиль1"/>
    <w:basedOn w:val="a"/>
    <w:rsid w:val="002F2077"/>
    <w:pPr>
      <w:keepNext/>
      <w:keepLines/>
      <w:numPr>
        <w:numId w:val="7"/>
      </w:numPr>
      <w:suppressLineNumbers/>
      <w:spacing w:after="60"/>
    </w:pPr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customStyle="1" w:styleId="211">
    <w:name w:val="Нумерованный список 21"/>
    <w:basedOn w:val="a"/>
    <w:rsid w:val="002F2077"/>
    <w:pPr>
      <w:widowControl/>
      <w:tabs>
        <w:tab w:val="left" w:pos="432"/>
      </w:tabs>
      <w:ind w:left="432" w:hanging="432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2">
    <w:name w:val="Стиль2"/>
    <w:basedOn w:val="211"/>
    <w:rsid w:val="002F2077"/>
    <w:pPr>
      <w:keepNext/>
      <w:keepLines/>
      <w:widowControl w:val="0"/>
      <w:suppressLineNumbers/>
      <w:tabs>
        <w:tab w:val="num" w:pos="432"/>
      </w:tabs>
      <w:spacing w:after="60"/>
      <w:jc w:val="both"/>
    </w:pPr>
    <w:rPr>
      <w:b/>
      <w:bCs/>
    </w:rPr>
  </w:style>
  <w:style w:type="paragraph" w:customStyle="1" w:styleId="32">
    <w:name w:val="Стиль3"/>
    <w:basedOn w:val="210"/>
    <w:rsid w:val="002F2077"/>
    <w:pPr>
      <w:widowControl w:val="0"/>
      <w:tabs>
        <w:tab w:val="num" w:pos="920"/>
        <w:tab w:val="left" w:pos="947"/>
        <w:tab w:val="left" w:pos="1080"/>
      </w:tabs>
      <w:autoSpaceDE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paragraph" w:styleId="af5">
    <w:name w:val="Body Text Indent"/>
    <w:basedOn w:val="a"/>
    <w:link w:val="af6"/>
    <w:rsid w:val="002F2077"/>
    <w:pPr>
      <w:widowControl/>
      <w:autoSpaceDE w:val="0"/>
      <w:spacing w:after="120"/>
      <w:ind w:left="283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af6">
    <w:name w:val="Основной текст с отступом Знак"/>
    <w:link w:val="af5"/>
    <w:rsid w:val="002F2077"/>
    <w:rPr>
      <w:lang w:eastAsia="ar-SA"/>
    </w:rPr>
  </w:style>
  <w:style w:type="paragraph" w:customStyle="1" w:styleId="af7">
    <w:name w:val="Таблицы (моноширинный)"/>
    <w:basedOn w:val="a"/>
    <w:next w:val="a"/>
    <w:rsid w:val="002F2077"/>
    <w:pPr>
      <w:autoSpaceDE w:val="0"/>
      <w:jc w:val="both"/>
    </w:pPr>
    <w:rPr>
      <w:rFonts w:ascii="Courier New" w:hAnsi="Courier New" w:cs="Courier New"/>
      <w:sz w:val="18"/>
      <w:szCs w:val="18"/>
      <w:lang w:eastAsia="ar-SA" w:bidi="ar-SA"/>
    </w:rPr>
  </w:style>
  <w:style w:type="paragraph" w:customStyle="1" w:styleId="Preformat">
    <w:name w:val="Preformat"/>
    <w:rsid w:val="002F2077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7">
    <w:name w:val="Обычный1"/>
    <w:rsid w:val="002F2077"/>
    <w:pPr>
      <w:widowControl w:val="0"/>
      <w:suppressAutoHyphens/>
      <w:spacing w:before="120" w:after="120"/>
      <w:ind w:firstLine="567"/>
      <w:jc w:val="both"/>
    </w:pPr>
    <w:rPr>
      <w:rFonts w:eastAsia="Arial"/>
      <w:sz w:val="24"/>
      <w:lang w:eastAsia="ar-SA"/>
    </w:rPr>
  </w:style>
  <w:style w:type="paragraph" w:customStyle="1" w:styleId="af8">
    <w:name w:val="Содержимое врезки"/>
    <w:basedOn w:val="a4"/>
    <w:rsid w:val="002F2077"/>
    <w:pPr>
      <w:widowControl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23">
    <w:name w:val="Body Text 2"/>
    <w:basedOn w:val="a"/>
    <w:link w:val="24"/>
    <w:rsid w:val="002F2077"/>
    <w:pPr>
      <w:widowControl/>
      <w:autoSpaceDE w:val="0"/>
      <w:spacing w:after="120" w:line="480" w:lineRule="auto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24">
    <w:name w:val="Основной текст 2 Знак"/>
    <w:link w:val="23"/>
    <w:rsid w:val="002F2077"/>
    <w:rPr>
      <w:lang w:eastAsia="ar-SA"/>
    </w:rPr>
  </w:style>
  <w:style w:type="paragraph" w:styleId="25">
    <w:name w:val="List Number 2"/>
    <w:basedOn w:val="a"/>
    <w:rsid w:val="002F2077"/>
    <w:pPr>
      <w:widowControl/>
      <w:tabs>
        <w:tab w:val="num" w:pos="432"/>
      </w:tabs>
      <w:suppressAutoHyphens w:val="0"/>
      <w:ind w:left="432" w:hanging="432"/>
    </w:pPr>
    <w:rPr>
      <w:rFonts w:ascii="Times New Roman" w:hAnsi="Times New Roman" w:cs="Times New Roman"/>
      <w:sz w:val="24"/>
      <w:szCs w:val="24"/>
      <w:lang w:eastAsia="ru-RU" w:bidi="ar-SA"/>
    </w:rPr>
  </w:style>
  <w:style w:type="character" w:customStyle="1" w:styleId="a5">
    <w:name w:val="Основной текст Знак"/>
    <w:link w:val="a4"/>
    <w:rsid w:val="002F2077"/>
    <w:rPr>
      <w:rFonts w:ascii="Calibri" w:hAnsi="Calibri" w:cs="Calibri"/>
      <w:sz w:val="22"/>
      <w:lang w:eastAsia="zh-CN" w:bidi="hi-IN"/>
    </w:rPr>
  </w:style>
  <w:style w:type="paragraph" w:styleId="af9">
    <w:name w:val="Balloon Text"/>
    <w:basedOn w:val="a"/>
    <w:link w:val="afa"/>
    <w:rsid w:val="002F2077"/>
    <w:pPr>
      <w:widowControl/>
      <w:autoSpaceDE w:val="0"/>
    </w:pPr>
    <w:rPr>
      <w:rFonts w:ascii="Tahoma" w:hAnsi="Tahoma" w:cs="Tahoma"/>
      <w:sz w:val="16"/>
      <w:szCs w:val="16"/>
      <w:lang w:eastAsia="ar-SA" w:bidi="ar-SA"/>
    </w:rPr>
  </w:style>
  <w:style w:type="character" w:customStyle="1" w:styleId="afa">
    <w:name w:val="Текст выноски Знак"/>
    <w:link w:val="af9"/>
    <w:rsid w:val="002F2077"/>
    <w:rPr>
      <w:rFonts w:ascii="Tahoma" w:hAnsi="Tahoma" w:cs="Tahoma"/>
      <w:sz w:val="16"/>
      <w:szCs w:val="16"/>
      <w:lang w:eastAsia="ar-SA"/>
    </w:rPr>
  </w:style>
  <w:style w:type="paragraph" w:styleId="33">
    <w:name w:val="Body Text Indent 3"/>
    <w:basedOn w:val="a"/>
    <w:link w:val="34"/>
    <w:rsid w:val="002F2077"/>
    <w:pPr>
      <w:widowControl/>
      <w:suppressAutoHyphens w:val="0"/>
      <w:autoSpaceDE w:val="0"/>
      <w:autoSpaceDN w:val="0"/>
      <w:spacing w:after="120"/>
      <w:ind w:left="283"/>
    </w:pPr>
    <w:rPr>
      <w:rFonts w:ascii="Times New Roman" w:hAnsi="Times New Roman" w:cs="Times New Roman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link w:val="33"/>
    <w:rsid w:val="002F2077"/>
    <w:rPr>
      <w:sz w:val="16"/>
      <w:szCs w:val="16"/>
    </w:rPr>
  </w:style>
  <w:style w:type="paragraph" w:styleId="26">
    <w:name w:val="Body Text Indent 2"/>
    <w:basedOn w:val="a"/>
    <w:link w:val="27"/>
    <w:rsid w:val="002F2077"/>
    <w:pPr>
      <w:widowControl/>
      <w:suppressAutoHyphens w:val="0"/>
      <w:autoSpaceDE w:val="0"/>
      <w:autoSpaceDN w:val="0"/>
      <w:spacing w:after="120" w:line="480" w:lineRule="auto"/>
      <w:ind w:left="283"/>
    </w:pPr>
    <w:rPr>
      <w:rFonts w:ascii="Times New Roman" w:hAnsi="Times New Roman" w:cs="Times New Roman"/>
      <w:sz w:val="20"/>
      <w:lang w:eastAsia="ru-RU" w:bidi="ar-SA"/>
    </w:rPr>
  </w:style>
  <w:style w:type="character" w:customStyle="1" w:styleId="27">
    <w:name w:val="Основной текст с отступом 2 Знак"/>
    <w:basedOn w:val="a0"/>
    <w:link w:val="26"/>
    <w:rsid w:val="002F2077"/>
  </w:style>
  <w:style w:type="table" w:styleId="afb">
    <w:name w:val="Table Grid"/>
    <w:basedOn w:val="a1"/>
    <w:rsid w:val="002F207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2F2077"/>
    <w:pPr>
      <w:suppressAutoHyphens w:val="0"/>
      <w:autoSpaceDE w:val="0"/>
      <w:autoSpaceDN w:val="0"/>
      <w:adjustRightInd w:val="0"/>
      <w:spacing w:line="278" w:lineRule="exact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paragraph" w:customStyle="1" w:styleId="Style19">
    <w:name w:val="Style19"/>
    <w:basedOn w:val="a"/>
    <w:rsid w:val="002F2077"/>
    <w:pPr>
      <w:suppressAutoHyphens w:val="0"/>
      <w:autoSpaceDE w:val="0"/>
      <w:autoSpaceDN w:val="0"/>
      <w:adjustRightInd w:val="0"/>
      <w:spacing w:line="280" w:lineRule="exact"/>
      <w:jc w:val="both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paragraph" w:customStyle="1" w:styleId="Style18">
    <w:name w:val="Style18"/>
    <w:basedOn w:val="a"/>
    <w:rsid w:val="002F2077"/>
    <w:pPr>
      <w:suppressAutoHyphens w:val="0"/>
      <w:autoSpaceDE w:val="0"/>
      <w:autoSpaceDN w:val="0"/>
      <w:adjustRightInd w:val="0"/>
      <w:spacing w:line="278" w:lineRule="exact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paragraph" w:customStyle="1" w:styleId="Style9">
    <w:name w:val="Style9"/>
    <w:basedOn w:val="a"/>
    <w:rsid w:val="002F2077"/>
    <w:pPr>
      <w:suppressAutoHyphens w:val="0"/>
      <w:autoSpaceDE w:val="0"/>
      <w:autoSpaceDN w:val="0"/>
      <w:adjustRightInd w:val="0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character" w:customStyle="1" w:styleId="FontStyle30">
    <w:name w:val="Font Style30"/>
    <w:rsid w:val="002F2077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68"/>
    <w:pPr>
      <w:widowControl w:val="0"/>
      <w:suppressAutoHyphens/>
    </w:pPr>
    <w:rPr>
      <w:rFonts w:ascii="Calibri" w:hAnsi="Calibri" w:cs="Calibri"/>
      <w:sz w:val="22"/>
      <w:lang w:eastAsia="zh-CN" w:bidi="hi-IN"/>
    </w:rPr>
  </w:style>
  <w:style w:type="paragraph" w:styleId="10">
    <w:name w:val="heading 1"/>
    <w:basedOn w:val="a"/>
    <w:next w:val="a"/>
    <w:link w:val="11"/>
    <w:qFormat/>
    <w:rsid w:val="002F2077"/>
    <w:pPr>
      <w:keepNext/>
      <w:widowControl/>
      <w:tabs>
        <w:tab w:val="num" w:pos="432"/>
      </w:tabs>
      <w:autoSpaceDE w:val="0"/>
      <w:ind w:left="432" w:hanging="432"/>
      <w:outlineLvl w:val="0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3">
    <w:name w:val="heading 3"/>
    <w:basedOn w:val="a"/>
    <w:next w:val="a"/>
    <w:link w:val="30"/>
    <w:qFormat/>
    <w:rsid w:val="002F2077"/>
    <w:pPr>
      <w:keepNext/>
      <w:widowControl/>
      <w:tabs>
        <w:tab w:val="num" w:pos="720"/>
      </w:tabs>
      <w:autoSpaceDE w:val="0"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4"/>
    </w:rPr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Hyperlink"/>
    <w:rPr>
      <w:color w:val="0000FF"/>
      <w:u w:val="single"/>
    </w:rPr>
  </w:style>
  <w:style w:type="character" w:customStyle="1" w:styleId="FontStyle12">
    <w:name w:val="Font Style12"/>
    <w:rPr>
      <w:rFonts w:ascii="Arial" w:hAnsi="Arial" w:cs="Arial"/>
      <w:b/>
      <w:bCs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11">
    <w:name w:val="Заголовок 1 Знак"/>
    <w:link w:val="10"/>
    <w:rsid w:val="002F2077"/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2F2077"/>
    <w:rPr>
      <w:rFonts w:ascii="Arial" w:hAnsi="Arial" w:cs="Arial"/>
      <w:b/>
      <w:bCs/>
      <w:sz w:val="26"/>
      <w:szCs w:val="26"/>
      <w:lang w:eastAsia="ar-SA"/>
    </w:rPr>
  </w:style>
  <w:style w:type="paragraph" w:customStyle="1" w:styleId="ConsPlusNormal">
    <w:name w:val="ConsPlusNormal"/>
    <w:rsid w:val="002F2077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character" w:customStyle="1" w:styleId="WW8Num4z0">
    <w:name w:val="WW8Num4z0"/>
    <w:rsid w:val="002F207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F2077"/>
    <w:rPr>
      <w:rFonts w:ascii="Courier New" w:hAnsi="Courier New"/>
    </w:rPr>
  </w:style>
  <w:style w:type="character" w:customStyle="1" w:styleId="WW8Num4z2">
    <w:name w:val="WW8Num4z2"/>
    <w:rsid w:val="002F2077"/>
    <w:rPr>
      <w:rFonts w:ascii="Wingdings" w:hAnsi="Wingdings"/>
    </w:rPr>
  </w:style>
  <w:style w:type="character" w:customStyle="1" w:styleId="WW8Num4z3">
    <w:name w:val="WW8Num4z3"/>
    <w:rsid w:val="002F2077"/>
    <w:rPr>
      <w:rFonts w:ascii="Symbol" w:hAnsi="Symbol"/>
    </w:rPr>
  </w:style>
  <w:style w:type="character" w:customStyle="1" w:styleId="14">
    <w:name w:val="Основной шрифт абзаца1"/>
    <w:rsid w:val="002F2077"/>
  </w:style>
  <w:style w:type="character" w:customStyle="1" w:styleId="ad">
    <w:name w:val="Основной шрифт"/>
    <w:rsid w:val="002F2077"/>
  </w:style>
  <w:style w:type="character" w:customStyle="1" w:styleId="ae">
    <w:name w:val="Символ сноски"/>
    <w:rsid w:val="002F2077"/>
    <w:rPr>
      <w:vertAlign w:val="superscript"/>
    </w:rPr>
  </w:style>
  <w:style w:type="character" w:styleId="af">
    <w:name w:val="page number"/>
    <w:basedOn w:val="14"/>
    <w:rsid w:val="002F2077"/>
  </w:style>
  <w:style w:type="character" w:styleId="af0">
    <w:name w:val="footnote reference"/>
    <w:rsid w:val="002F2077"/>
    <w:rPr>
      <w:vertAlign w:val="superscript"/>
    </w:rPr>
  </w:style>
  <w:style w:type="character" w:styleId="af1">
    <w:name w:val="endnote reference"/>
    <w:rsid w:val="002F2077"/>
    <w:rPr>
      <w:vertAlign w:val="superscript"/>
    </w:rPr>
  </w:style>
  <w:style w:type="character" w:customStyle="1" w:styleId="af2">
    <w:name w:val="Символы концевой сноски"/>
    <w:rsid w:val="002F2077"/>
  </w:style>
  <w:style w:type="paragraph" w:customStyle="1" w:styleId="15">
    <w:name w:val="Название1"/>
    <w:basedOn w:val="a"/>
    <w:rsid w:val="002F2077"/>
    <w:pPr>
      <w:widowControl/>
      <w:suppressLineNumber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 w:bidi="ar-SA"/>
    </w:rPr>
  </w:style>
  <w:style w:type="paragraph" w:customStyle="1" w:styleId="ConsPlusTitle">
    <w:name w:val="ConsPlusTitle"/>
    <w:rsid w:val="002F2077"/>
    <w:pPr>
      <w:widowControl w:val="0"/>
      <w:suppressAutoHyphens/>
      <w:autoSpaceDE w:val="0"/>
    </w:pPr>
    <w:rPr>
      <w:rFonts w:ascii="Arial" w:eastAsia="Arial" w:hAnsi="Arial" w:cs="Arial"/>
      <w:b/>
      <w:bCs/>
      <w:sz w:val="14"/>
      <w:szCs w:val="14"/>
      <w:lang w:eastAsia="ar-SA"/>
    </w:rPr>
  </w:style>
  <w:style w:type="paragraph" w:customStyle="1" w:styleId="16">
    <w:name w:val="заголовок 1"/>
    <w:basedOn w:val="a"/>
    <w:next w:val="a"/>
    <w:rsid w:val="002F2077"/>
    <w:pPr>
      <w:keepNext/>
      <w:widowControl/>
      <w:autoSpaceDE w:val="0"/>
      <w:jc w:val="center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rsid w:val="002F2077"/>
    <w:pPr>
      <w:widowControl/>
      <w:jc w:val="both"/>
    </w:pPr>
    <w:rPr>
      <w:rFonts w:ascii="Times New Roman" w:hAnsi="Times New Roman" w:cs="Times New Roman"/>
      <w:sz w:val="20"/>
      <w:lang w:eastAsia="ar-SA" w:bidi="ar-SA"/>
    </w:rPr>
  </w:style>
  <w:style w:type="paragraph" w:customStyle="1" w:styleId="31">
    <w:name w:val="Основной текст с отступом 31"/>
    <w:basedOn w:val="a"/>
    <w:rsid w:val="002F2077"/>
    <w:pPr>
      <w:widowControl/>
      <w:autoSpaceDE w:val="0"/>
      <w:spacing w:after="120"/>
      <w:ind w:left="283"/>
    </w:pPr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2">
    <w:name w:val="çàãîëîâîê 2"/>
    <w:rsid w:val="002F2077"/>
    <w:pPr>
      <w:keepNext/>
      <w:suppressAutoHyphens/>
      <w:autoSpaceDE w:val="0"/>
      <w:ind w:right="-625"/>
    </w:pPr>
    <w:rPr>
      <w:rFonts w:eastAsia="Arial"/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rsid w:val="002F2077"/>
    <w:pPr>
      <w:keepNext/>
      <w:widowControl/>
      <w:autoSpaceDE w:val="0"/>
      <w:ind w:right="-625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Normal">
    <w:name w:val="ConsNormal"/>
    <w:rsid w:val="002F20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2F2077"/>
    <w:pPr>
      <w:widowControl/>
      <w:autoSpaceDE w:val="0"/>
      <w:spacing w:after="120" w:line="480" w:lineRule="auto"/>
      <w:ind w:left="283"/>
    </w:pPr>
    <w:rPr>
      <w:rFonts w:ascii="Times New Roman" w:hAnsi="Times New Roman" w:cs="Times New Roman"/>
      <w:sz w:val="20"/>
      <w:lang w:eastAsia="ar-SA" w:bidi="ar-SA"/>
    </w:rPr>
  </w:style>
  <w:style w:type="paragraph" w:customStyle="1" w:styleId="Default">
    <w:name w:val="Default"/>
    <w:rsid w:val="002F207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nformat">
    <w:name w:val="ConsNonformat"/>
    <w:rsid w:val="002F2077"/>
    <w:pPr>
      <w:widowControl w:val="0"/>
      <w:suppressAutoHyphens/>
      <w:autoSpaceDE w:val="0"/>
    </w:pPr>
    <w:rPr>
      <w:rFonts w:ascii="Courier New" w:eastAsia="Arial" w:hAnsi="Courier New" w:cs="Courier New"/>
      <w:sz w:val="16"/>
      <w:szCs w:val="16"/>
      <w:lang w:eastAsia="ar-SA"/>
    </w:rPr>
  </w:style>
  <w:style w:type="paragraph" w:styleId="af3">
    <w:name w:val="footnote text"/>
    <w:basedOn w:val="a"/>
    <w:link w:val="af4"/>
    <w:rsid w:val="002F2077"/>
    <w:pPr>
      <w:widowControl/>
      <w:autoSpaceDE w:val="0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af4">
    <w:name w:val="Текст сноски Знак"/>
    <w:link w:val="af3"/>
    <w:rsid w:val="002F2077"/>
    <w:rPr>
      <w:lang w:eastAsia="ar-SA"/>
    </w:rPr>
  </w:style>
  <w:style w:type="paragraph" w:customStyle="1" w:styleId="1">
    <w:name w:val="Стиль1"/>
    <w:basedOn w:val="a"/>
    <w:rsid w:val="002F2077"/>
    <w:pPr>
      <w:keepNext/>
      <w:keepLines/>
      <w:numPr>
        <w:numId w:val="7"/>
      </w:numPr>
      <w:suppressLineNumbers/>
      <w:spacing w:after="60"/>
    </w:pPr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customStyle="1" w:styleId="211">
    <w:name w:val="Нумерованный список 21"/>
    <w:basedOn w:val="a"/>
    <w:rsid w:val="002F2077"/>
    <w:pPr>
      <w:widowControl/>
      <w:tabs>
        <w:tab w:val="left" w:pos="432"/>
      </w:tabs>
      <w:ind w:left="432" w:hanging="432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2">
    <w:name w:val="Стиль2"/>
    <w:basedOn w:val="211"/>
    <w:rsid w:val="002F2077"/>
    <w:pPr>
      <w:keepNext/>
      <w:keepLines/>
      <w:widowControl w:val="0"/>
      <w:suppressLineNumbers/>
      <w:tabs>
        <w:tab w:val="num" w:pos="432"/>
      </w:tabs>
      <w:spacing w:after="60"/>
      <w:jc w:val="both"/>
    </w:pPr>
    <w:rPr>
      <w:b/>
      <w:bCs/>
    </w:rPr>
  </w:style>
  <w:style w:type="paragraph" w:customStyle="1" w:styleId="32">
    <w:name w:val="Стиль3"/>
    <w:basedOn w:val="210"/>
    <w:rsid w:val="002F2077"/>
    <w:pPr>
      <w:widowControl w:val="0"/>
      <w:tabs>
        <w:tab w:val="num" w:pos="920"/>
        <w:tab w:val="left" w:pos="947"/>
        <w:tab w:val="left" w:pos="1080"/>
      </w:tabs>
      <w:autoSpaceDE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paragraph" w:styleId="af5">
    <w:name w:val="Body Text Indent"/>
    <w:basedOn w:val="a"/>
    <w:link w:val="af6"/>
    <w:rsid w:val="002F2077"/>
    <w:pPr>
      <w:widowControl/>
      <w:autoSpaceDE w:val="0"/>
      <w:spacing w:after="120"/>
      <w:ind w:left="283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af6">
    <w:name w:val="Основной текст с отступом Знак"/>
    <w:link w:val="af5"/>
    <w:rsid w:val="002F2077"/>
    <w:rPr>
      <w:lang w:eastAsia="ar-SA"/>
    </w:rPr>
  </w:style>
  <w:style w:type="paragraph" w:customStyle="1" w:styleId="af7">
    <w:name w:val="Таблицы (моноширинный)"/>
    <w:basedOn w:val="a"/>
    <w:next w:val="a"/>
    <w:rsid w:val="002F2077"/>
    <w:pPr>
      <w:autoSpaceDE w:val="0"/>
      <w:jc w:val="both"/>
    </w:pPr>
    <w:rPr>
      <w:rFonts w:ascii="Courier New" w:hAnsi="Courier New" w:cs="Courier New"/>
      <w:sz w:val="18"/>
      <w:szCs w:val="18"/>
      <w:lang w:eastAsia="ar-SA" w:bidi="ar-SA"/>
    </w:rPr>
  </w:style>
  <w:style w:type="paragraph" w:customStyle="1" w:styleId="Preformat">
    <w:name w:val="Preformat"/>
    <w:rsid w:val="002F2077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7">
    <w:name w:val="Обычный1"/>
    <w:rsid w:val="002F2077"/>
    <w:pPr>
      <w:widowControl w:val="0"/>
      <w:suppressAutoHyphens/>
      <w:spacing w:before="120" w:after="120"/>
      <w:ind w:firstLine="567"/>
      <w:jc w:val="both"/>
    </w:pPr>
    <w:rPr>
      <w:rFonts w:eastAsia="Arial"/>
      <w:sz w:val="24"/>
      <w:lang w:eastAsia="ar-SA"/>
    </w:rPr>
  </w:style>
  <w:style w:type="paragraph" w:customStyle="1" w:styleId="af8">
    <w:name w:val="Содержимое врезки"/>
    <w:basedOn w:val="a4"/>
    <w:rsid w:val="002F2077"/>
    <w:pPr>
      <w:widowControl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ar-SA" w:bidi="ar-SA"/>
    </w:rPr>
  </w:style>
  <w:style w:type="paragraph" w:styleId="23">
    <w:name w:val="Body Text 2"/>
    <w:basedOn w:val="a"/>
    <w:link w:val="24"/>
    <w:rsid w:val="002F2077"/>
    <w:pPr>
      <w:widowControl/>
      <w:autoSpaceDE w:val="0"/>
      <w:spacing w:after="120" w:line="480" w:lineRule="auto"/>
    </w:pPr>
    <w:rPr>
      <w:rFonts w:ascii="Times New Roman" w:hAnsi="Times New Roman" w:cs="Times New Roman"/>
      <w:sz w:val="20"/>
      <w:lang w:eastAsia="ar-SA" w:bidi="ar-SA"/>
    </w:rPr>
  </w:style>
  <w:style w:type="character" w:customStyle="1" w:styleId="24">
    <w:name w:val="Основной текст 2 Знак"/>
    <w:link w:val="23"/>
    <w:rsid w:val="002F2077"/>
    <w:rPr>
      <w:lang w:eastAsia="ar-SA"/>
    </w:rPr>
  </w:style>
  <w:style w:type="paragraph" w:styleId="25">
    <w:name w:val="List Number 2"/>
    <w:basedOn w:val="a"/>
    <w:rsid w:val="002F2077"/>
    <w:pPr>
      <w:widowControl/>
      <w:tabs>
        <w:tab w:val="num" w:pos="432"/>
      </w:tabs>
      <w:suppressAutoHyphens w:val="0"/>
      <w:ind w:left="432" w:hanging="432"/>
    </w:pPr>
    <w:rPr>
      <w:rFonts w:ascii="Times New Roman" w:hAnsi="Times New Roman" w:cs="Times New Roman"/>
      <w:sz w:val="24"/>
      <w:szCs w:val="24"/>
      <w:lang w:eastAsia="ru-RU" w:bidi="ar-SA"/>
    </w:rPr>
  </w:style>
  <w:style w:type="character" w:customStyle="1" w:styleId="a5">
    <w:name w:val="Основной текст Знак"/>
    <w:link w:val="a4"/>
    <w:rsid w:val="002F2077"/>
    <w:rPr>
      <w:rFonts w:ascii="Calibri" w:hAnsi="Calibri" w:cs="Calibri"/>
      <w:sz w:val="22"/>
      <w:lang w:eastAsia="zh-CN" w:bidi="hi-IN"/>
    </w:rPr>
  </w:style>
  <w:style w:type="paragraph" w:styleId="af9">
    <w:name w:val="Balloon Text"/>
    <w:basedOn w:val="a"/>
    <w:link w:val="afa"/>
    <w:rsid w:val="002F2077"/>
    <w:pPr>
      <w:widowControl/>
      <w:autoSpaceDE w:val="0"/>
    </w:pPr>
    <w:rPr>
      <w:rFonts w:ascii="Tahoma" w:hAnsi="Tahoma" w:cs="Tahoma"/>
      <w:sz w:val="16"/>
      <w:szCs w:val="16"/>
      <w:lang w:eastAsia="ar-SA" w:bidi="ar-SA"/>
    </w:rPr>
  </w:style>
  <w:style w:type="character" w:customStyle="1" w:styleId="afa">
    <w:name w:val="Текст выноски Знак"/>
    <w:link w:val="af9"/>
    <w:rsid w:val="002F2077"/>
    <w:rPr>
      <w:rFonts w:ascii="Tahoma" w:hAnsi="Tahoma" w:cs="Tahoma"/>
      <w:sz w:val="16"/>
      <w:szCs w:val="16"/>
      <w:lang w:eastAsia="ar-SA"/>
    </w:rPr>
  </w:style>
  <w:style w:type="paragraph" w:styleId="33">
    <w:name w:val="Body Text Indent 3"/>
    <w:basedOn w:val="a"/>
    <w:link w:val="34"/>
    <w:rsid w:val="002F2077"/>
    <w:pPr>
      <w:widowControl/>
      <w:suppressAutoHyphens w:val="0"/>
      <w:autoSpaceDE w:val="0"/>
      <w:autoSpaceDN w:val="0"/>
      <w:spacing w:after="120"/>
      <w:ind w:left="283"/>
    </w:pPr>
    <w:rPr>
      <w:rFonts w:ascii="Times New Roman" w:hAnsi="Times New Roman" w:cs="Times New Roman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link w:val="33"/>
    <w:rsid w:val="002F2077"/>
    <w:rPr>
      <w:sz w:val="16"/>
      <w:szCs w:val="16"/>
    </w:rPr>
  </w:style>
  <w:style w:type="paragraph" w:styleId="26">
    <w:name w:val="Body Text Indent 2"/>
    <w:basedOn w:val="a"/>
    <w:link w:val="27"/>
    <w:rsid w:val="002F2077"/>
    <w:pPr>
      <w:widowControl/>
      <w:suppressAutoHyphens w:val="0"/>
      <w:autoSpaceDE w:val="0"/>
      <w:autoSpaceDN w:val="0"/>
      <w:spacing w:after="120" w:line="480" w:lineRule="auto"/>
      <w:ind w:left="283"/>
    </w:pPr>
    <w:rPr>
      <w:rFonts w:ascii="Times New Roman" w:hAnsi="Times New Roman" w:cs="Times New Roman"/>
      <w:sz w:val="20"/>
      <w:lang w:eastAsia="ru-RU" w:bidi="ar-SA"/>
    </w:rPr>
  </w:style>
  <w:style w:type="character" w:customStyle="1" w:styleId="27">
    <w:name w:val="Основной текст с отступом 2 Знак"/>
    <w:basedOn w:val="a0"/>
    <w:link w:val="26"/>
    <w:rsid w:val="002F2077"/>
  </w:style>
  <w:style w:type="table" w:styleId="afb">
    <w:name w:val="Table Grid"/>
    <w:basedOn w:val="a1"/>
    <w:rsid w:val="002F207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2F2077"/>
    <w:pPr>
      <w:suppressAutoHyphens w:val="0"/>
      <w:autoSpaceDE w:val="0"/>
      <w:autoSpaceDN w:val="0"/>
      <w:adjustRightInd w:val="0"/>
      <w:spacing w:line="278" w:lineRule="exact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paragraph" w:customStyle="1" w:styleId="Style19">
    <w:name w:val="Style19"/>
    <w:basedOn w:val="a"/>
    <w:rsid w:val="002F2077"/>
    <w:pPr>
      <w:suppressAutoHyphens w:val="0"/>
      <w:autoSpaceDE w:val="0"/>
      <w:autoSpaceDN w:val="0"/>
      <w:adjustRightInd w:val="0"/>
      <w:spacing w:line="280" w:lineRule="exact"/>
      <w:jc w:val="both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paragraph" w:customStyle="1" w:styleId="Style18">
    <w:name w:val="Style18"/>
    <w:basedOn w:val="a"/>
    <w:rsid w:val="002F2077"/>
    <w:pPr>
      <w:suppressAutoHyphens w:val="0"/>
      <w:autoSpaceDE w:val="0"/>
      <w:autoSpaceDN w:val="0"/>
      <w:adjustRightInd w:val="0"/>
      <w:spacing w:line="278" w:lineRule="exact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paragraph" w:customStyle="1" w:styleId="Style9">
    <w:name w:val="Style9"/>
    <w:basedOn w:val="a"/>
    <w:rsid w:val="002F2077"/>
    <w:pPr>
      <w:suppressAutoHyphens w:val="0"/>
      <w:autoSpaceDE w:val="0"/>
      <w:autoSpaceDN w:val="0"/>
      <w:adjustRightInd w:val="0"/>
    </w:pPr>
    <w:rPr>
      <w:rFonts w:ascii="Franklin Gothic Medium" w:hAnsi="Franklin Gothic Medium" w:cs="Times New Roman"/>
      <w:sz w:val="24"/>
      <w:szCs w:val="24"/>
      <w:lang w:eastAsia="ru-RU" w:bidi="ar-SA"/>
    </w:rPr>
  </w:style>
  <w:style w:type="character" w:customStyle="1" w:styleId="FontStyle30">
    <w:name w:val="Font Style30"/>
    <w:rsid w:val="002F207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EBCD-5501-4CE8-BB32-5A4BCFB3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Домашка2</dc:creator>
  <cp:lastModifiedBy>1</cp:lastModifiedBy>
  <cp:revision>7</cp:revision>
  <cp:lastPrinted>2026-01-22T10:16:00Z</cp:lastPrinted>
  <dcterms:created xsi:type="dcterms:W3CDTF">2026-01-22T07:10:00Z</dcterms:created>
  <dcterms:modified xsi:type="dcterms:W3CDTF">2026-01-26T05:15:00Z</dcterms:modified>
</cp:coreProperties>
</file>