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DB" w:rsidRDefault="00E932DB">
      <w:pPr>
        <w:jc w:val="both"/>
        <w:rPr>
          <w:sz w:val="28"/>
          <w:szCs w:val="28"/>
        </w:rPr>
      </w:pPr>
    </w:p>
    <w:p w:rsidR="007F77F9" w:rsidRPr="003F5EB7" w:rsidRDefault="007F77F9" w:rsidP="007F77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F5EB7">
        <w:rPr>
          <w:sz w:val="26"/>
          <w:szCs w:val="26"/>
        </w:rPr>
        <w:t>Администрация</w:t>
      </w:r>
    </w:p>
    <w:p w:rsidR="007F77F9" w:rsidRPr="003F5EB7" w:rsidRDefault="007F77F9" w:rsidP="007F77F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7F77F9" w:rsidRDefault="007F77F9" w:rsidP="007F77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7F77F9" w:rsidRDefault="007F77F9" w:rsidP="007F77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7F77F9" w:rsidRPr="003F5EB7" w:rsidRDefault="007F77F9" w:rsidP="007F77F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7F77F9" w:rsidRPr="003F5EB7" w:rsidRDefault="007F77F9" w:rsidP="007F77F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7F77F9" w:rsidRPr="003F5EB7" w:rsidRDefault="007F77F9" w:rsidP="007F77F9">
      <w:pPr>
        <w:jc w:val="both"/>
        <w:rPr>
          <w:sz w:val="26"/>
          <w:szCs w:val="26"/>
        </w:rPr>
      </w:pPr>
    </w:p>
    <w:p w:rsidR="007F77F9" w:rsidRPr="003F5EB7" w:rsidRDefault="007F77F9" w:rsidP="007F77F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7F77F9" w:rsidRPr="000E13A2" w:rsidRDefault="007F77F9" w:rsidP="007F77F9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220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E932DB" w:rsidRDefault="00E932DB">
      <w:pPr>
        <w:jc w:val="both"/>
        <w:rPr>
          <w:sz w:val="28"/>
          <w:szCs w:val="28"/>
        </w:rPr>
      </w:pPr>
    </w:p>
    <w:p w:rsidR="00EB091F" w:rsidRDefault="007F77F9" w:rsidP="007F77F9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EB091F">
        <w:rPr>
          <w:b/>
          <w:sz w:val="28"/>
          <w:szCs w:val="28"/>
        </w:rPr>
        <w:t xml:space="preserve">Об утверждении отчета о ходе реализации и оценки эффективности муниципальной программы </w:t>
      </w:r>
      <w:r w:rsidR="00EB091F">
        <w:rPr>
          <w:b/>
          <w:color w:val="000000"/>
          <w:sz w:val="28"/>
          <w:szCs w:val="28"/>
        </w:rPr>
        <w:t xml:space="preserve">«Развитие физической культуры и спорта сельского поселения </w:t>
      </w:r>
      <w:r w:rsidR="00704485">
        <w:rPr>
          <w:b/>
          <w:color w:val="000000"/>
          <w:sz w:val="28"/>
          <w:szCs w:val="28"/>
        </w:rPr>
        <w:t>Новый Сарбай</w:t>
      </w:r>
      <w:r w:rsidR="00EB091F">
        <w:rPr>
          <w:b/>
          <w:color w:val="000000"/>
          <w:sz w:val="28"/>
          <w:szCs w:val="28"/>
        </w:rPr>
        <w:t xml:space="preserve"> муниципального района Кинельский Самарской области </w:t>
      </w:r>
      <w:r w:rsidR="00704485">
        <w:rPr>
          <w:rStyle w:val="a6"/>
          <w:color w:val="000000"/>
          <w:sz w:val="28"/>
          <w:szCs w:val="28"/>
        </w:rPr>
        <w:t>на 2019</w:t>
      </w:r>
      <w:r w:rsidR="00E932DB">
        <w:rPr>
          <w:rStyle w:val="a6"/>
          <w:color w:val="000000"/>
          <w:sz w:val="28"/>
          <w:szCs w:val="28"/>
        </w:rPr>
        <w:t>-202</w:t>
      </w:r>
      <w:r w:rsidR="00704485">
        <w:rPr>
          <w:rStyle w:val="a6"/>
          <w:color w:val="000000"/>
          <w:sz w:val="28"/>
          <w:szCs w:val="28"/>
        </w:rPr>
        <w:t>6</w:t>
      </w:r>
      <w:r w:rsidR="00EB091F">
        <w:rPr>
          <w:rStyle w:val="a6"/>
          <w:color w:val="000000"/>
          <w:sz w:val="28"/>
          <w:szCs w:val="28"/>
        </w:rPr>
        <w:t xml:space="preserve"> гг.» за 20</w:t>
      </w:r>
      <w:r w:rsidR="007F6385">
        <w:rPr>
          <w:rStyle w:val="a6"/>
          <w:color w:val="000000"/>
          <w:sz w:val="28"/>
          <w:szCs w:val="28"/>
        </w:rPr>
        <w:t>2</w:t>
      </w:r>
      <w:r>
        <w:rPr>
          <w:rStyle w:val="a6"/>
          <w:color w:val="000000"/>
          <w:sz w:val="28"/>
          <w:szCs w:val="28"/>
        </w:rPr>
        <w:t>3</w:t>
      </w:r>
      <w:r w:rsidR="00E932DB">
        <w:rPr>
          <w:rStyle w:val="a6"/>
          <w:color w:val="000000"/>
          <w:sz w:val="28"/>
          <w:szCs w:val="28"/>
        </w:rPr>
        <w:t xml:space="preserve"> год</w:t>
      </w:r>
      <w:r>
        <w:rPr>
          <w:rStyle w:val="a6"/>
          <w:color w:val="000000"/>
          <w:sz w:val="28"/>
          <w:szCs w:val="28"/>
        </w:rPr>
        <w:t>»</w:t>
      </w:r>
    </w:p>
    <w:p w:rsidR="00EB091F" w:rsidRDefault="00EB091F">
      <w:pPr>
        <w:pStyle w:val="a8"/>
        <w:numPr>
          <w:ilvl w:val="0"/>
          <w:numId w:val="1"/>
        </w:numPr>
        <w:spacing w:after="0" w:line="200" w:lineRule="atLeast"/>
        <w:contextualSpacing/>
        <w:rPr>
          <w:b/>
          <w:bCs/>
          <w:color w:val="000000"/>
          <w:sz w:val="28"/>
          <w:szCs w:val="28"/>
        </w:rPr>
      </w:pPr>
    </w:p>
    <w:p w:rsidR="00EB091F" w:rsidRDefault="00EB091F">
      <w:pPr>
        <w:jc w:val="both"/>
      </w:pPr>
      <w:r>
        <w:rPr>
          <w:color w:val="000000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704485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</w:t>
      </w:r>
      <w:r w:rsidR="00704485">
        <w:rPr>
          <w:color w:val="000000"/>
          <w:sz w:val="28"/>
          <w:szCs w:val="28"/>
        </w:rPr>
        <w:t>льский Самарской области за № 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r w:rsidR="00704485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Кинельский Самарской области, администрация сельского поселения </w:t>
      </w:r>
      <w:proofErr w:type="gramStart"/>
      <w:r w:rsidR="00704485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704485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197E60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EB091F" w:rsidRDefault="00EB091F">
      <w:pPr>
        <w:suppressAutoHyphens w:val="0"/>
        <w:ind w:left="2205"/>
        <w:jc w:val="both"/>
      </w:pPr>
    </w:p>
    <w:p w:rsidR="00EB091F" w:rsidRDefault="00EB091F" w:rsidP="000F153E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муниципальной программы 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«Развитие физической культуры </w:t>
      </w:r>
      <w:r>
        <w:rPr>
          <w:color w:val="000000"/>
          <w:sz w:val="28"/>
          <w:szCs w:val="28"/>
        </w:rPr>
        <w:t xml:space="preserve">и спорта сельского поселения </w:t>
      </w:r>
      <w:r w:rsidR="00704485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Кинельский </w:t>
      </w:r>
      <w:r>
        <w:rPr>
          <w:rStyle w:val="a6"/>
          <w:b w:val="0"/>
          <w:bCs w:val="0"/>
          <w:color w:val="000000"/>
          <w:sz w:val="28"/>
          <w:szCs w:val="28"/>
        </w:rPr>
        <w:t>Самарской области на 201</w:t>
      </w:r>
      <w:r w:rsidR="00485A78">
        <w:rPr>
          <w:rStyle w:val="a6"/>
          <w:b w:val="0"/>
          <w:bCs w:val="0"/>
          <w:color w:val="000000"/>
          <w:sz w:val="28"/>
          <w:szCs w:val="28"/>
        </w:rPr>
        <w:t>9</w:t>
      </w:r>
      <w:r w:rsidR="00E932DB">
        <w:rPr>
          <w:rStyle w:val="a6"/>
          <w:b w:val="0"/>
          <w:bCs w:val="0"/>
          <w:color w:val="000000"/>
          <w:sz w:val="28"/>
          <w:szCs w:val="28"/>
        </w:rPr>
        <w:t>-202</w:t>
      </w:r>
      <w:r w:rsidR="00485A78">
        <w:rPr>
          <w:rStyle w:val="a6"/>
          <w:b w:val="0"/>
          <w:bCs w:val="0"/>
          <w:color w:val="000000"/>
          <w:sz w:val="28"/>
          <w:szCs w:val="28"/>
        </w:rPr>
        <w:t>6</w:t>
      </w:r>
      <w:r w:rsidR="007F6385">
        <w:rPr>
          <w:rStyle w:val="a6"/>
          <w:b w:val="0"/>
          <w:bCs w:val="0"/>
          <w:color w:val="000000"/>
          <w:sz w:val="28"/>
          <w:szCs w:val="28"/>
        </w:rPr>
        <w:t xml:space="preserve"> гг.» за 202</w:t>
      </w:r>
      <w:r w:rsidR="007F77F9">
        <w:rPr>
          <w:rStyle w:val="a6"/>
          <w:b w:val="0"/>
          <w:bCs w:val="0"/>
          <w:color w:val="000000"/>
          <w:sz w:val="28"/>
          <w:szCs w:val="28"/>
        </w:rPr>
        <w:t>3</w:t>
      </w:r>
      <w:r w:rsidR="00E932DB">
        <w:rPr>
          <w:rStyle w:val="a6"/>
          <w:b w:val="0"/>
          <w:bCs w:val="0"/>
          <w:color w:val="000000"/>
          <w:sz w:val="28"/>
          <w:szCs w:val="28"/>
        </w:rPr>
        <w:t xml:space="preserve"> год.</w:t>
      </w:r>
    </w:p>
    <w:p w:rsidR="007F77F9" w:rsidRDefault="007F77F9" w:rsidP="007F77F9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</w:t>
      </w:r>
      <w:r w:rsidRPr="007F77F9">
        <w:rPr>
          <w:rStyle w:val="a6"/>
          <w:b w:val="0"/>
          <w:sz w:val="28"/>
          <w:szCs w:val="28"/>
        </w:rPr>
        <w:t>2</w:t>
      </w:r>
      <w:r w:rsidRPr="007F77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7F77F9" w:rsidRDefault="007F77F9" w:rsidP="007F77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7F77F9" w:rsidRDefault="007F77F9" w:rsidP="007F77F9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7F77F9" w:rsidRDefault="007F77F9" w:rsidP="007F77F9">
      <w:pPr>
        <w:spacing w:line="200" w:lineRule="atLeast"/>
        <w:jc w:val="both"/>
      </w:pPr>
    </w:p>
    <w:p w:rsidR="007F77F9" w:rsidRDefault="007F77F9" w:rsidP="007F77F9">
      <w:pPr>
        <w:spacing w:line="200" w:lineRule="atLeast"/>
        <w:jc w:val="both"/>
      </w:pPr>
    </w:p>
    <w:p w:rsidR="00E932DB" w:rsidRDefault="007F77F9" w:rsidP="007F77F9">
      <w:pPr>
        <w:shd w:val="clear" w:color="auto" w:fill="FFFFFF"/>
        <w:spacing w:line="200" w:lineRule="atLeast"/>
        <w:contextualSpacing/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197E60">
      <w:pPr>
        <w:shd w:val="clear" w:color="auto" w:fill="FFFFFF"/>
        <w:spacing w:line="200" w:lineRule="atLeast"/>
        <w:contextualSpacing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1.35pt;margin-top:-38.1pt;width:231pt;height:98.25pt;z-index:251658240" stroked="f">
            <v:textbox>
              <w:txbxContent>
                <w:p w:rsidR="00BD076C" w:rsidRDefault="00E932DB" w:rsidP="00E932DB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Постановлением администрации сельского поселения </w:t>
                  </w:r>
                  <w:r w:rsidR="00704485">
                    <w:t>Новый Сарбай</w:t>
                  </w:r>
                  <w:r>
                    <w:t xml:space="preserve"> муниципального района Кинельский Самаркой области </w:t>
                  </w:r>
                </w:p>
                <w:p w:rsidR="00E932DB" w:rsidRDefault="00E932DB" w:rsidP="00E932DB">
                  <w:pPr>
                    <w:jc w:val="center"/>
                  </w:pPr>
                  <w:r>
                    <w:t>от</w:t>
                  </w:r>
                  <w:r w:rsidR="00BD076C">
                    <w:t xml:space="preserve"> </w:t>
                  </w:r>
                  <w:r w:rsidR="007F77F9">
                    <w:t>11</w:t>
                  </w:r>
                  <w:r w:rsidR="00BD076C" w:rsidRPr="00B82FF8">
                    <w:t>.03.202</w:t>
                  </w:r>
                  <w:r w:rsidR="007F77F9">
                    <w:t>4</w:t>
                  </w:r>
                  <w:r w:rsidR="00485A78">
                    <w:t xml:space="preserve">  г. № </w:t>
                  </w:r>
                  <w:r w:rsidR="007F77F9">
                    <w:t>22</w:t>
                  </w:r>
                  <w:r w:rsidR="00676138">
                    <w:t>0</w:t>
                  </w:r>
                </w:p>
              </w:txbxContent>
            </v:textbox>
          </v:shape>
        </w:pict>
      </w: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932DB" w:rsidRDefault="00E932DB">
      <w:pPr>
        <w:shd w:val="clear" w:color="auto" w:fill="FFFFFF"/>
        <w:spacing w:line="200" w:lineRule="atLeast"/>
        <w:contextualSpacing/>
        <w:jc w:val="both"/>
      </w:pPr>
    </w:p>
    <w:p w:rsidR="00EB091F" w:rsidRDefault="00EB091F">
      <w:pPr>
        <w:pStyle w:val="ConsPlusTitle"/>
        <w:widowControl/>
        <w:jc w:val="center"/>
        <w:rPr>
          <w:sz w:val="26"/>
          <w:szCs w:val="26"/>
        </w:rPr>
      </w:pPr>
    </w:p>
    <w:p w:rsidR="00EB091F" w:rsidRDefault="00EB091F">
      <w:pPr>
        <w:pStyle w:val="ConsPlusTitle"/>
        <w:widowControl/>
        <w:jc w:val="center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EB091F" w:rsidRDefault="00EB091F">
      <w:pPr>
        <w:suppressAutoHyphens w:val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EB091F" w:rsidRDefault="00EB091F">
      <w:pPr>
        <w:suppressAutoHyphens w:val="0"/>
        <w:jc w:val="center"/>
        <w:rPr>
          <w:b/>
          <w:color w:val="000000"/>
          <w:sz w:val="28"/>
          <w:szCs w:val="28"/>
        </w:rPr>
      </w:pP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rStyle w:val="a6"/>
          <w:color w:val="000000"/>
          <w:sz w:val="28"/>
          <w:szCs w:val="28"/>
        </w:rPr>
        <w:t xml:space="preserve">«Развитие физической культуры </w:t>
      </w:r>
    </w:p>
    <w:p w:rsidR="00EB091F" w:rsidRDefault="00EB091F">
      <w:pPr>
        <w:numPr>
          <w:ilvl w:val="0"/>
          <w:numId w:val="2"/>
        </w:numPr>
        <w:spacing w:line="200" w:lineRule="atLeast"/>
        <w:contextualSpacing/>
        <w:jc w:val="center"/>
      </w:pPr>
      <w:r>
        <w:rPr>
          <w:b/>
          <w:color w:val="000000"/>
          <w:sz w:val="28"/>
          <w:szCs w:val="28"/>
        </w:rPr>
        <w:t xml:space="preserve">и спорта сельского поселения </w:t>
      </w:r>
      <w:r w:rsidR="00704485">
        <w:rPr>
          <w:b/>
          <w:color w:val="000000"/>
          <w:sz w:val="28"/>
          <w:szCs w:val="28"/>
        </w:rPr>
        <w:t>Новый Сарбай</w:t>
      </w:r>
      <w:r>
        <w:rPr>
          <w:b/>
          <w:color w:val="000000"/>
          <w:sz w:val="28"/>
          <w:szCs w:val="28"/>
        </w:rPr>
        <w:t xml:space="preserve"> муниципального района Кинельский </w:t>
      </w:r>
      <w:r>
        <w:rPr>
          <w:rStyle w:val="a6"/>
          <w:bCs w:val="0"/>
          <w:color w:val="000000"/>
          <w:sz w:val="28"/>
          <w:szCs w:val="28"/>
        </w:rPr>
        <w:t xml:space="preserve">Самарской области </w:t>
      </w:r>
      <w:r>
        <w:rPr>
          <w:rStyle w:val="a6"/>
          <w:color w:val="000000"/>
          <w:sz w:val="28"/>
          <w:szCs w:val="28"/>
        </w:rPr>
        <w:t>на 201</w:t>
      </w:r>
      <w:r w:rsidR="00485A78">
        <w:rPr>
          <w:rStyle w:val="a6"/>
          <w:color w:val="000000"/>
          <w:sz w:val="28"/>
          <w:szCs w:val="28"/>
        </w:rPr>
        <w:t>9</w:t>
      </w:r>
      <w:r>
        <w:rPr>
          <w:rStyle w:val="a6"/>
          <w:color w:val="000000"/>
          <w:sz w:val="28"/>
          <w:szCs w:val="28"/>
        </w:rPr>
        <w:t>-20</w:t>
      </w:r>
      <w:r w:rsidR="00E932DB">
        <w:rPr>
          <w:rStyle w:val="a6"/>
          <w:color w:val="000000"/>
          <w:sz w:val="28"/>
          <w:szCs w:val="28"/>
        </w:rPr>
        <w:t>2</w:t>
      </w:r>
      <w:r w:rsidR="00485A78">
        <w:rPr>
          <w:rStyle w:val="a6"/>
          <w:color w:val="000000"/>
          <w:sz w:val="28"/>
          <w:szCs w:val="28"/>
        </w:rPr>
        <w:t>6</w:t>
      </w:r>
      <w:r>
        <w:rPr>
          <w:rStyle w:val="a6"/>
          <w:color w:val="000000"/>
          <w:sz w:val="28"/>
          <w:szCs w:val="28"/>
        </w:rPr>
        <w:t xml:space="preserve"> гг.» за 20</w:t>
      </w:r>
      <w:r w:rsidR="000F153E">
        <w:rPr>
          <w:rStyle w:val="a6"/>
          <w:color w:val="000000"/>
          <w:sz w:val="28"/>
          <w:szCs w:val="28"/>
        </w:rPr>
        <w:t>2</w:t>
      </w:r>
      <w:r w:rsidR="007F77F9">
        <w:rPr>
          <w:rStyle w:val="a6"/>
          <w:color w:val="000000"/>
          <w:sz w:val="28"/>
          <w:szCs w:val="28"/>
        </w:rPr>
        <w:t>3</w:t>
      </w:r>
      <w:r w:rsidR="007F6385">
        <w:rPr>
          <w:rStyle w:val="a6"/>
          <w:color w:val="000000"/>
          <w:sz w:val="28"/>
          <w:szCs w:val="28"/>
        </w:rPr>
        <w:t xml:space="preserve"> </w:t>
      </w:r>
      <w:r w:rsidR="00E932DB">
        <w:rPr>
          <w:rStyle w:val="a6"/>
          <w:color w:val="000000"/>
          <w:sz w:val="28"/>
          <w:szCs w:val="28"/>
        </w:rPr>
        <w:t>год</w:t>
      </w:r>
    </w:p>
    <w:p w:rsidR="00EB091F" w:rsidRDefault="00EB091F">
      <w:pPr>
        <w:suppressAutoHyphens w:val="0"/>
        <w:jc w:val="both"/>
      </w:pPr>
    </w:p>
    <w:p w:rsidR="00EB091F" w:rsidRDefault="00EB0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«Развитие физической культуры 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 xml:space="preserve">и спорта сельского поселения </w:t>
      </w:r>
      <w:r w:rsidR="00704485">
        <w:rPr>
          <w:rStyle w:val="a6"/>
          <w:b w:val="0"/>
          <w:bCs w:val="0"/>
          <w:color w:val="000000"/>
          <w:sz w:val="28"/>
          <w:szCs w:val="28"/>
          <w:lang w:eastAsia="ru-RU"/>
        </w:rPr>
        <w:t>Новый Сарбай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 xml:space="preserve"> муниципального района Кине</w:t>
      </w:r>
      <w:r w:rsidR="00485A78">
        <w:rPr>
          <w:rStyle w:val="a6"/>
          <w:b w:val="0"/>
          <w:bCs w:val="0"/>
          <w:color w:val="000000"/>
          <w:sz w:val="28"/>
          <w:szCs w:val="28"/>
          <w:lang w:eastAsia="ru-RU"/>
        </w:rPr>
        <w:t>льский Самарской области на 2019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>-20</w:t>
      </w:r>
      <w:r w:rsidR="003201F6">
        <w:rPr>
          <w:rStyle w:val="a6"/>
          <w:b w:val="0"/>
          <w:bCs w:val="0"/>
          <w:color w:val="000000"/>
          <w:sz w:val="28"/>
          <w:szCs w:val="28"/>
          <w:lang w:eastAsia="ru-RU"/>
        </w:rPr>
        <w:t>2</w:t>
      </w:r>
      <w:r w:rsidR="00485A78">
        <w:rPr>
          <w:rStyle w:val="a6"/>
          <w:b w:val="0"/>
          <w:bCs w:val="0"/>
          <w:color w:val="000000"/>
          <w:sz w:val="28"/>
          <w:szCs w:val="28"/>
          <w:lang w:eastAsia="ru-RU"/>
        </w:rPr>
        <w:t>6</w:t>
      </w:r>
      <w:r>
        <w:rPr>
          <w:rStyle w:val="a6"/>
          <w:b w:val="0"/>
          <w:bCs w:val="0"/>
          <w:color w:val="000000"/>
          <w:sz w:val="28"/>
          <w:szCs w:val="28"/>
          <w:lang w:eastAsia="ru-RU"/>
        </w:rPr>
        <w:t xml:space="preserve"> гг.»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704485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</w:t>
      </w:r>
      <w:r w:rsidR="003201F6">
        <w:rPr>
          <w:sz w:val="28"/>
          <w:szCs w:val="28"/>
          <w:lang w:eastAsia="ru-RU"/>
        </w:rPr>
        <w:t>а К</w:t>
      </w:r>
      <w:r w:rsidR="00485A78">
        <w:rPr>
          <w:sz w:val="28"/>
          <w:szCs w:val="28"/>
          <w:lang w:eastAsia="ru-RU"/>
        </w:rPr>
        <w:t xml:space="preserve">инельский Самарской области № 67 </w:t>
      </w:r>
      <w:r>
        <w:rPr>
          <w:sz w:val="28"/>
          <w:szCs w:val="28"/>
          <w:lang w:eastAsia="ru-RU"/>
        </w:rPr>
        <w:t xml:space="preserve"> от </w:t>
      </w:r>
      <w:r w:rsidR="00485A78">
        <w:rPr>
          <w:sz w:val="28"/>
          <w:szCs w:val="28"/>
          <w:lang w:eastAsia="ru-RU"/>
        </w:rPr>
        <w:t>22.10.2014 г</w:t>
      </w:r>
      <w:r w:rsidR="003201F6">
        <w:rPr>
          <w:sz w:val="28"/>
          <w:szCs w:val="28"/>
          <w:lang w:eastAsia="ru-RU"/>
        </w:rPr>
        <w:t>.</w:t>
      </w:r>
    </w:p>
    <w:p w:rsidR="00EB091F" w:rsidRDefault="00EB09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целями Программы являются: </w:t>
      </w:r>
    </w:p>
    <w:p w:rsidR="007F6385" w:rsidRDefault="00EB0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6385" w:rsidRPr="00B61837">
        <w:rPr>
          <w:sz w:val="28"/>
          <w:szCs w:val="28"/>
        </w:rPr>
        <w:t xml:space="preserve">Создание условий, обеспечивающих возможность для жителей сельского поселения </w:t>
      </w:r>
      <w:r w:rsidR="00704485">
        <w:rPr>
          <w:sz w:val="28"/>
          <w:szCs w:val="28"/>
        </w:rPr>
        <w:t>Новый Сарбай</w:t>
      </w:r>
      <w:r w:rsidR="007F6385">
        <w:rPr>
          <w:sz w:val="28"/>
          <w:szCs w:val="28"/>
        </w:rPr>
        <w:t xml:space="preserve"> муниципального района Кинельский Самарской области</w:t>
      </w:r>
      <w:r w:rsidR="007F6385" w:rsidRPr="00B61837">
        <w:rPr>
          <w:sz w:val="28"/>
          <w:szCs w:val="28"/>
        </w:rPr>
        <w:t xml:space="preserve">  вести здоровый образ жизни, систематически  заниматься физической культурой и </w:t>
      </w:r>
      <w:r w:rsidR="007F6385">
        <w:rPr>
          <w:sz w:val="28"/>
          <w:szCs w:val="28"/>
        </w:rPr>
        <w:t>спортом.</w:t>
      </w:r>
    </w:p>
    <w:p w:rsidR="00EB091F" w:rsidRDefault="00EB09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достижения поставленной цели необходимо выполнение комплекса задач: </w:t>
      </w:r>
    </w:p>
    <w:p w:rsidR="007F6385" w:rsidRDefault="007F6385" w:rsidP="007F6385">
      <w:pPr>
        <w:jc w:val="both"/>
        <w:rPr>
          <w:sz w:val="28"/>
          <w:szCs w:val="28"/>
        </w:rPr>
      </w:pPr>
      <w:r w:rsidRPr="00716400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</w:t>
      </w:r>
      <w:r w:rsidRPr="00716400">
        <w:rPr>
          <w:sz w:val="28"/>
          <w:szCs w:val="28"/>
        </w:rPr>
        <w:t xml:space="preserve"> доступности занятий физической культурой и спортом для различных категорий граждан;</w:t>
      </w:r>
    </w:p>
    <w:p w:rsidR="007F6385" w:rsidRDefault="007F6385" w:rsidP="007F6385">
      <w:pPr>
        <w:shd w:val="clear" w:color="auto" w:fill="FFFFFF"/>
        <w:jc w:val="both"/>
        <w:rPr>
          <w:color w:val="000000"/>
          <w:sz w:val="28"/>
          <w:szCs w:val="28"/>
          <w:lang w:eastAsia="ru-RU" w:bidi="te-IN"/>
        </w:rPr>
      </w:pPr>
      <w:r w:rsidRPr="006D6CE2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ru-RU" w:bidi="te-IN"/>
        </w:rPr>
        <w:t>п</w:t>
      </w:r>
      <w:r w:rsidRPr="006D6CE2">
        <w:rPr>
          <w:color w:val="000000"/>
          <w:sz w:val="28"/>
          <w:szCs w:val="28"/>
          <w:lang w:eastAsia="ru-RU" w:bidi="te-IN"/>
        </w:rPr>
        <w:t>опуляризация здорового образа жизни, физической культуры, школьного спорта и массового</w:t>
      </w:r>
      <w:r>
        <w:rPr>
          <w:color w:val="000000"/>
          <w:sz w:val="28"/>
          <w:szCs w:val="28"/>
          <w:lang w:eastAsia="ru-RU" w:bidi="te-IN"/>
        </w:rPr>
        <w:t xml:space="preserve"> </w:t>
      </w:r>
      <w:r w:rsidRPr="006D6CE2">
        <w:rPr>
          <w:color w:val="000000"/>
          <w:sz w:val="28"/>
          <w:szCs w:val="28"/>
          <w:lang w:eastAsia="ru-RU" w:bidi="te-IN"/>
        </w:rPr>
        <w:t>спорта</w:t>
      </w:r>
      <w:r>
        <w:rPr>
          <w:color w:val="000000"/>
          <w:sz w:val="28"/>
          <w:szCs w:val="28"/>
          <w:lang w:eastAsia="ru-RU" w:bidi="te-IN"/>
        </w:rPr>
        <w:t>;</w:t>
      </w:r>
    </w:p>
    <w:p w:rsidR="007F6385" w:rsidRPr="006D6CE2" w:rsidRDefault="007F6385" w:rsidP="007F6385">
      <w:pPr>
        <w:widowControl w:val="0"/>
        <w:jc w:val="both"/>
      </w:pPr>
      <w:r>
        <w:rPr>
          <w:color w:val="000000"/>
          <w:sz w:val="28"/>
          <w:szCs w:val="28"/>
          <w:lang w:eastAsia="ru-RU" w:bidi="te-IN"/>
        </w:rPr>
        <w:t xml:space="preserve">- </w:t>
      </w:r>
      <w:r w:rsidRPr="006D6CE2">
        <w:rPr>
          <w:sz w:val="28"/>
          <w:szCs w:val="28"/>
        </w:rPr>
        <w:t xml:space="preserve">развитие инфраструктуры </w:t>
      </w:r>
      <w:r>
        <w:rPr>
          <w:sz w:val="28"/>
          <w:szCs w:val="28"/>
        </w:rPr>
        <w:t>для занятий физической культурой и спортом</w:t>
      </w:r>
      <w:r w:rsidRPr="006D6CE2">
        <w:rPr>
          <w:sz w:val="28"/>
          <w:szCs w:val="28"/>
        </w:rPr>
        <w:t>;</w:t>
      </w:r>
      <w:r w:rsidRPr="006D6CE2">
        <w:t xml:space="preserve"> </w:t>
      </w:r>
    </w:p>
    <w:p w:rsidR="007353A2" w:rsidRDefault="007F6385" w:rsidP="007F6385">
      <w:pPr>
        <w:jc w:val="both"/>
      </w:pPr>
      <w:r>
        <w:rPr>
          <w:color w:val="000000"/>
          <w:sz w:val="23"/>
          <w:szCs w:val="23"/>
          <w:lang w:eastAsia="ru-RU" w:bidi="te-IN"/>
        </w:rPr>
        <w:t xml:space="preserve">- </w:t>
      </w:r>
      <w:r w:rsidRPr="006D6CE2">
        <w:rPr>
          <w:color w:val="000000"/>
          <w:sz w:val="28"/>
          <w:szCs w:val="28"/>
          <w:lang w:eastAsia="ru-RU" w:bidi="te-IN"/>
        </w:rPr>
        <w:t>увеличение числа населения, систематически занимающегося физической культурой и спортом.</w:t>
      </w:r>
    </w:p>
    <w:p w:rsidR="007F6385" w:rsidRDefault="007F6385" w:rsidP="007F6385">
      <w:pPr>
        <w:jc w:val="both"/>
      </w:pPr>
    </w:p>
    <w:p w:rsidR="007F6385" w:rsidRDefault="007F6385" w:rsidP="007F6385">
      <w:pPr>
        <w:jc w:val="both"/>
      </w:pPr>
    </w:p>
    <w:p w:rsidR="007F6385" w:rsidRDefault="007F6385" w:rsidP="007F6385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7353A2" w:rsidRDefault="007353A2">
      <w:pPr>
        <w:jc w:val="both"/>
      </w:pPr>
    </w:p>
    <w:p w:rsidR="00306E95" w:rsidRDefault="00306E95">
      <w:pPr>
        <w:jc w:val="both"/>
      </w:pPr>
    </w:p>
    <w:p w:rsidR="00306E95" w:rsidRDefault="00306E95">
      <w:pPr>
        <w:jc w:val="both"/>
      </w:pPr>
    </w:p>
    <w:p w:rsidR="00EB091F" w:rsidRDefault="00EB091F" w:rsidP="006761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EB091F" w:rsidRDefault="00EB091F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EB091F" w:rsidRDefault="00EB091F">
      <w:pPr>
        <w:pStyle w:val="041e0421041d041e0412041d041e0419"/>
        <w:suppressAutoHyphens/>
        <w:spacing w:before="0" w:after="0"/>
        <w:ind w:firstLine="709"/>
        <w:jc w:val="center"/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</w:t>
      </w:r>
      <w:r>
        <w:rPr>
          <w:rStyle w:val="a6"/>
          <w:color w:val="000000"/>
          <w:sz w:val="28"/>
          <w:szCs w:val="28"/>
        </w:rPr>
        <w:t xml:space="preserve">«Развитие физической культуры </w:t>
      </w:r>
      <w:r>
        <w:rPr>
          <w:b/>
          <w:color w:val="000000"/>
          <w:sz w:val="28"/>
          <w:szCs w:val="28"/>
        </w:rPr>
        <w:t xml:space="preserve">и спорта сельского поселения </w:t>
      </w:r>
      <w:r w:rsidR="00704485">
        <w:rPr>
          <w:b/>
          <w:color w:val="000000"/>
          <w:sz w:val="28"/>
          <w:szCs w:val="28"/>
        </w:rPr>
        <w:t>Новый Сарбай</w:t>
      </w:r>
      <w:r>
        <w:rPr>
          <w:b/>
          <w:color w:val="000000"/>
          <w:sz w:val="28"/>
          <w:szCs w:val="28"/>
        </w:rPr>
        <w:t xml:space="preserve"> муниципального района Кинельский </w:t>
      </w:r>
      <w:r>
        <w:rPr>
          <w:rStyle w:val="a6"/>
          <w:bCs w:val="0"/>
          <w:color w:val="000000"/>
          <w:sz w:val="28"/>
          <w:szCs w:val="28"/>
        </w:rPr>
        <w:t xml:space="preserve">Самарской области </w:t>
      </w:r>
      <w:r>
        <w:rPr>
          <w:rStyle w:val="a6"/>
          <w:color w:val="000000"/>
          <w:sz w:val="28"/>
          <w:szCs w:val="28"/>
        </w:rPr>
        <w:t>на 201</w:t>
      </w:r>
      <w:r w:rsidR="00485A78">
        <w:rPr>
          <w:rStyle w:val="a6"/>
          <w:color w:val="000000"/>
          <w:sz w:val="28"/>
          <w:szCs w:val="28"/>
        </w:rPr>
        <w:t>9</w:t>
      </w:r>
      <w:r>
        <w:rPr>
          <w:rStyle w:val="a6"/>
          <w:color w:val="000000"/>
          <w:sz w:val="28"/>
          <w:szCs w:val="28"/>
        </w:rPr>
        <w:t>-20</w:t>
      </w:r>
      <w:r w:rsidR="007353A2">
        <w:rPr>
          <w:rStyle w:val="a6"/>
          <w:color w:val="000000"/>
          <w:sz w:val="28"/>
          <w:szCs w:val="28"/>
        </w:rPr>
        <w:t>2</w:t>
      </w:r>
      <w:r w:rsidR="00485A78">
        <w:rPr>
          <w:rStyle w:val="a6"/>
          <w:color w:val="000000"/>
          <w:sz w:val="28"/>
          <w:szCs w:val="28"/>
        </w:rPr>
        <w:t>6</w:t>
      </w:r>
      <w:r>
        <w:rPr>
          <w:rStyle w:val="a6"/>
          <w:color w:val="000000"/>
          <w:sz w:val="28"/>
          <w:szCs w:val="28"/>
        </w:rPr>
        <w:t xml:space="preserve"> гг.» за 20</w:t>
      </w:r>
      <w:r w:rsidR="007F6385">
        <w:rPr>
          <w:rStyle w:val="a6"/>
          <w:color w:val="000000"/>
          <w:sz w:val="28"/>
          <w:szCs w:val="28"/>
        </w:rPr>
        <w:t>2</w:t>
      </w:r>
      <w:r w:rsidR="007F77F9">
        <w:rPr>
          <w:rStyle w:val="a6"/>
          <w:color w:val="000000"/>
          <w:sz w:val="28"/>
          <w:szCs w:val="28"/>
        </w:rPr>
        <w:t>3</w:t>
      </w:r>
      <w:r w:rsidR="007353A2">
        <w:rPr>
          <w:rStyle w:val="a6"/>
          <w:color w:val="000000"/>
          <w:sz w:val="28"/>
          <w:szCs w:val="28"/>
        </w:rPr>
        <w:t xml:space="preserve"> год</w:t>
      </w:r>
    </w:p>
    <w:p w:rsidR="00EB091F" w:rsidRDefault="00EB091F">
      <w:pPr>
        <w:pStyle w:val="041e0421041d041e0412041d041e0419"/>
        <w:suppressAutoHyphens/>
        <w:spacing w:before="0" w:after="0"/>
        <w:ind w:firstLine="709"/>
        <w:jc w:val="center"/>
      </w:pPr>
    </w:p>
    <w:tbl>
      <w:tblPr>
        <w:tblW w:w="10991" w:type="dxa"/>
        <w:tblInd w:w="-637" w:type="dxa"/>
        <w:tblLayout w:type="fixed"/>
        <w:tblLook w:val="0000"/>
      </w:tblPr>
      <w:tblGrid>
        <w:gridCol w:w="540"/>
        <w:gridCol w:w="3540"/>
        <w:gridCol w:w="776"/>
        <w:gridCol w:w="1425"/>
        <w:gridCol w:w="1590"/>
        <w:gridCol w:w="1125"/>
        <w:gridCol w:w="1995"/>
      </w:tblGrid>
      <w:tr w:rsidR="00EB091F" w:rsidTr="00EF60C6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EB091F" w:rsidRDefault="00EB091F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EB091F" w:rsidTr="00EF60C6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snapToGrid w:val="0"/>
              <w:rPr>
                <w:kern w:val="1"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snapToGrid w:val="0"/>
              <w:rPr>
                <w:kern w:val="1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snapToGrid w:val="0"/>
              <w:rPr>
                <w:kern w:val="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1F" w:rsidRDefault="00EB091F">
            <w:pPr>
              <w:jc w:val="center"/>
            </w:pPr>
            <w:r>
              <w:t xml:space="preserve">плановые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1F" w:rsidRDefault="00EB091F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snapToGrid w:val="0"/>
              <w:rPr>
                <w:kern w:val="1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snapToGrid w:val="0"/>
              <w:rPr>
                <w:kern w:val="1"/>
              </w:rPr>
            </w:pPr>
          </w:p>
        </w:tc>
      </w:tr>
      <w:tr w:rsidR="00EB091F" w:rsidTr="00EF60C6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1F" w:rsidRDefault="00EB091F">
            <w:pPr>
              <w:jc w:val="center"/>
              <w:rPr>
                <w:lang w:eastAsia="ru-RU"/>
              </w:rPr>
            </w:pPr>
            <w: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91F" w:rsidRDefault="007F6385" w:rsidP="007F6385">
            <w:pPr>
              <w:contextualSpacing/>
            </w:pPr>
            <w:r w:rsidRPr="00185132">
              <w:t xml:space="preserve">Доля взрослого населения сельского поселения </w:t>
            </w:r>
            <w:proofErr w:type="gramStart"/>
            <w:r w:rsidR="00704485">
              <w:t>Новый</w:t>
            </w:r>
            <w:proofErr w:type="gramEnd"/>
            <w:r w:rsidR="00704485">
              <w:t xml:space="preserve"> Сарбай</w:t>
            </w:r>
            <w:r w:rsidRPr="00185132">
              <w:t>, систематически занимающегося физической культурой и спортом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0F153E">
            <w:pPr>
              <w:pStyle w:val="ConsPlusCell"/>
              <w:widowControl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Pr="00D64125" w:rsidRDefault="000F153E">
            <w:pPr>
              <w:jc w:val="center"/>
            </w:pPr>
            <w: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Pr="00D64125" w:rsidRDefault="00EB091F">
            <w:pPr>
              <w:jc w:val="center"/>
            </w:pPr>
            <w:r w:rsidRPr="00D64125">
              <w:t>100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91F" w:rsidRPr="00D64125" w:rsidRDefault="00EB091F">
            <w:pPr>
              <w:jc w:val="center"/>
            </w:pPr>
            <w:r w:rsidRPr="00D64125">
              <w:t>отчет</w:t>
            </w:r>
          </w:p>
        </w:tc>
      </w:tr>
      <w:tr w:rsidR="007F6385" w:rsidTr="00EF60C6">
        <w:trPr>
          <w:trHeight w:val="82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Default="007F6385">
            <w:pPr>
              <w:jc w:val="center"/>
              <w:rPr>
                <w:lang w:eastAsia="ru-RU"/>
              </w:rPr>
            </w:pPr>
            <w:r>
              <w:t>2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Pr="00185132" w:rsidRDefault="007F6385" w:rsidP="007F6385">
            <w:r w:rsidRPr="00185132">
              <w:t xml:space="preserve">Доля детей в возрасте от 6 до 18 лет, систематически занимающихся в спортивных секциях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Pr="00D64125" w:rsidRDefault="00485A78">
            <w:pPr>
              <w:pStyle w:val="ConsPlusCell"/>
              <w:widowControl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Pr="00D64125" w:rsidRDefault="00485A78">
            <w:pPr>
              <w:jc w:val="center"/>
            </w:pPr>
            <w:r>
              <w:t>40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Pr="00D64125" w:rsidRDefault="007F6385">
            <w:pPr>
              <w:jc w:val="center"/>
            </w:pPr>
            <w:r w:rsidRPr="00D64125"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85" w:rsidRPr="00D64125" w:rsidRDefault="007F6385">
            <w:pPr>
              <w:jc w:val="center"/>
            </w:pPr>
            <w:r w:rsidRPr="00D64125">
              <w:t>отчет</w:t>
            </w:r>
          </w:p>
        </w:tc>
      </w:tr>
      <w:tr w:rsidR="007F6385" w:rsidTr="00EF60C6">
        <w:trPr>
          <w:trHeight w:val="82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Default="007F6385">
            <w:pPr>
              <w:jc w:val="center"/>
            </w:pPr>
            <w:r>
              <w:t>3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Pr="00185132" w:rsidRDefault="007F6385" w:rsidP="002B0585">
            <w:r w:rsidRPr="00185132">
              <w:t xml:space="preserve">Количество участников муниципальных, областных, всероссийских физкультурных и спортивно-оздоровительных мероприятий </w:t>
            </w:r>
            <w:proofErr w:type="gramStart"/>
            <w:r w:rsidRPr="00185132">
              <w:t xml:space="preserve">( </w:t>
            </w:r>
            <w:proofErr w:type="gramEnd"/>
            <w:r w:rsidRPr="00185132">
              <w:t>человек).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0F153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0F153E">
            <w:pPr>
              <w:jc w:val="center"/>
            </w:pPr>
            <w:r>
              <w:t>75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Pr="00D64125" w:rsidRDefault="007F6385">
            <w:pPr>
              <w:jc w:val="center"/>
            </w:pPr>
            <w: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85" w:rsidRPr="00D64125" w:rsidRDefault="007F6385">
            <w:pPr>
              <w:jc w:val="center"/>
            </w:pPr>
          </w:p>
        </w:tc>
      </w:tr>
      <w:tr w:rsidR="007F6385" w:rsidTr="00EF60C6">
        <w:trPr>
          <w:trHeight w:val="6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Default="007F6385">
            <w:pPr>
              <w:snapToGrid w:val="0"/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Default="007F6385">
            <w:r>
              <w:t>Среднее значение по всем целевым показателям (индикаторам)  муниципальной программы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snapToGrid w:val="0"/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snapToGrid w:val="0"/>
              <w:jc w:val="center"/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snapToGrid w:val="0"/>
              <w:jc w:val="center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jc w:val="center"/>
            </w:pPr>
            <w:r>
              <w:t>100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snapToGrid w:val="0"/>
              <w:jc w:val="center"/>
            </w:pPr>
          </w:p>
        </w:tc>
      </w:tr>
    </w:tbl>
    <w:p w:rsidR="00EB091F" w:rsidRDefault="00EB091F">
      <w:pPr>
        <w:sectPr w:rsidR="00EB091F" w:rsidSect="00E932DB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418" w:header="567" w:footer="720" w:gutter="0"/>
          <w:cols w:space="720"/>
          <w:docGrid w:linePitch="360"/>
        </w:sectPr>
      </w:pPr>
    </w:p>
    <w:p w:rsidR="00EB091F" w:rsidRDefault="00EB091F">
      <w:pPr>
        <w:pStyle w:val="HTML"/>
        <w:shd w:val="clear" w:color="auto" w:fill="FFFFFF"/>
        <w:suppressAutoHyphens/>
        <w:jc w:val="both"/>
      </w:pPr>
    </w:p>
    <w:p w:rsidR="00EB091F" w:rsidRDefault="00EB091F">
      <w:pPr>
        <w:pStyle w:val="HTML"/>
        <w:shd w:val="clear" w:color="auto" w:fill="FFFFFF"/>
        <w:suppressAutoHyphens/>
        <w:jc w:val="both"/>
      </w:pPr>
    </w:p>
    <w:p w:rsidR="00EB091F" w:rsidRDefault="00EB0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EB091F" w:rsidRDefault="00EB091F">
      <w:pPr>
        <w:jc w:val="center"/>
        <w:rPr>
          <w:rStyle w:val="a6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</w:t>
      </w:r>
      <w:r>
        <w:rPr>
          <w:rStyle w:val="a6"/>
          <w:sz w:val="28"/>
          <w:szCs w:val="28"/>
        </w:rPr>
        <w:t xml:space="preserve"> муниципальной программы </w:t>
      </w:r>
    </w:p>
    <w:p w:rsidR="00EB091F" w:rsidRDefault="00EB091F">
      <w:pPr>
        <w:jc w:val="center"/>
      </w:pPr>
      <w:r>
        <w:rPr>
          <w:rStyle w:val="a6"/>
          <w:color w:val="000000"/>
          <w:sz w:val="28"/>
          <w:szCs w:val="28"/>
        </w:rPr>
        <w:t xml:space="preserve">«Развитие культуры в сельском поселении </w:t>
      </w:r>
      <w:r w:rsidR="00704485">
        <w:rPr>
          <w:rStyle w:val="a6"/>
          <w:color w:val="000000"/>
          <w:sz w:val="28"/>
          <w:szCs w:val="28"/>
        </w:rPr>
        <w:t>Новый Сарбай</w:t>
      </w:r>
      <w:r>
        <w:rPr>
          <w:rStyle w:val="a6"/>
          <w:color w:val="000000"/>
          <w:sz w:val="28"/>
          <w:szCs w:val="28"/>
        </w:rPr>
        <w:t xml:space="preserve"> муниципального района Кинельский Самарской области на 201</w:t>
      </w:r>
      <w:r w:rsidR="00EF60C6">
        <w:rPr>
          <w:rStyle w:val="a6"/>
          <w:color w:val="000000"/>
          <w:sz w:val="28"/>
          <w:szCs w:val="28"/>
        </w:rPr>
        <w:t>8</w:t>
      </w:r>
      <w:r>
        <w:rPr>
          <w:rStyle w:val="a6"/>
          <w:color w:val="000000"/>
          <w:sz w:val="28"/>
          <w:szCs w:val="28"/>
        </w:rPr>
        <w:t>-20</w:t>
      </w:r>
      <w:r w:rsidR="00B1381C">
        <w:rPr>
          <w:rStyle w:val="a6"/>
          <w:color w:val="000000"/>
          <w:sz w:val="28"/>
          <w:szCs w:val="28"/>
        </w:rPr>
        <w:t>2</w:t>
      </w:r>
      <w:r w:rsidR="000F153E">
        <w:rPr>
          <w:rStyle w:val="a6"/>
          <w:color w:val="000000"/>
          <w:sz w:val="28"/>
          <w:szCs w:val="28"/>
        </w:rPr>
        <w:t>2</w:t>
      </w:r>
      <w:r>
        <w:rPr>
          <w:rStyle w:val="a6"/>
          <w:color w:val="000000"/>
          <w:sz w:val="28"/>
          <w:szCs w:val="28"/>
        </w:rPr>
        <w:t xml:space="preserve"> гг.» за 20</w:t>
      </w:r>
      <w:r w:rsidR="007F6385">
        <w:rPr>
          <w:rStyle w:val="a6"/>
          <w:color w:val="000000"/>
          <w:sz w:val="28"/>
          <w:szCs w:val="28"/>
        </w:rPr>
        <w:t>2</w:t>
      </w:r>
      <w:r w:rsidR="007F77F9">
        <w:rPr>
          <w:rStyle w:val="a6"/>
          <w:color w:val="000000"/>
          <w:sz w:val="28"/>
          <w:szCs w:val="28"/>
        </w:rPr>
        <w:t>3</w:t>
      </w:r>
      <w:r w:rsidR="000F153E">
        <w:rPr>
          <w:rStyle w:val="a6"/>
          <w:color w:val="000000"/>
          <w:sz w:val="28"/>
          <w:szCs w:val="28"/>
        </w:rPr>
        <w:t xml:space="preserve"> </w:t>
      </w:r>
      <w:r w:rsidR="00EF60C6">
        <w:rPr>
          <w:rStyle w:val="a6"/>
          <w:color w:val="000000"/>
          <w:sz w:val="28"/>
          <w:szCs w:val="28"/>
        </w:rPr>
        <w:t>год</w:t>
      </w:r>
      <w:r w:rsidR="00485A78">
        <w:rPr>
          <w:rStyle w:val="a6"/>
          <w:color w:val="000000"/>
          <w:sz w:val="28"/>
          <w:szCs w:val="28"/>
        </w:rPr>
        <w:t>.</w:t>
      </w:r>
    </w:p>
    <w:p w:rsidR="00EB091F" w:rsidRDefault="00EB091F">
      <w:pPr>
        <w:jc w:val="center"/>
      </w:pPr>
    </w:p>
    <w:tbl>
      <w:tblPr>
        <w:tblW w:w="10310" w:type="dxa"/>
        <w:tblInd w:w="328" w:type="dxa"/>
        <w:tblLayout w:type="fixed"/>
        <w:tblLook w:val="0000"/>
      </w:tblPr>
      <w:tblGrid>
        <w:gridCol w:w="510"/>
        <w:gridCol w:w="5155"/>
        <w:gridCol w:w="2127"/>
        <w:gridCol w:w="2518"/>
      </w:tblGrid>
      <w:tr w:rsidR="00EB091F" w:rsidTr="007F6385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EB091F" w:rsidTr="007F638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0F153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F77F9">
              <w:rPr>
                <w:color w:val="000000"/>
              </w:rPr>
              <w:t>3</w:t>
            </w:r>
          </w:p>
          <w:p w:rsidR="00EB091F" w:rsidRDefault="00EB091F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91F" w:rsidRDefault="000F153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7F77F9">
              <w:rPr>
                <w:color w:val="000000"/>
              </w:rPr>
              <w:t>3</w:t>
            </w:r>
          </w:p>
          <w:p w:rsidR="00EB091F" w:rsidRDefault="00EB091F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EB091F" w:rsidTr="007F638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EB091F">
            <w:pPr>
              <w:tabs>
                <w:tab w:val="left" w:pos="4350"/>
              </w:tabs>
              <w:jc w:val="center"/>
              <w:rPr>
                <w:rStyle w:val="FontStyle17"/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Default="007F6385" w:rsidP="00EF60C6">
            <w:r w:rsidRPr="008B0F8E">
              <w:rPr>
                <w:sz w:val="22"/>
                <w:szCs w:val="22"/>
              </w:rPr>
              <w:t>Организация и проведение физкультурных и спортивных мероприятий на территории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1F" w:rsidRPr="00D64125" w:rsidRDefault="007F6385">
            <w:pPr>
              <w:pStyle w:val="ad"/>
              <w:snapToGrid w:val="0"/>
              <w:jc w:val="center"/>
            </w:pPr>
            <w:r>
              <w:rPr>
                <w:sz w:val="22"/>
                <w:szCs w:val="22"/>
              </w:rPr>
              <w:t xml:space="preserve">В рамках текущей деятельности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91F" w:rsidRPr="00D64125" w:rsidRDefault="007F6385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7F6385" w:rsidTr="007F638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Pr="008B0F8E" w:rsidRDefault="007F6385" w:rsidP="002B0585">
            <w:pPr>
              <w:pStyle w:val="af3"/>
              <w:rPr>
                <w:rFonts w:ascii="Times New Roman" w:hAnsi="Times New Roman" w:cs="Times New Roman"/>
              </w:rPr>
            </w:pPr>
            <w:r w:rsidRPr="008B0F8E">
              <w:rPr>
                <w:rFonts w:ascii="Times New Roman" w:hAnsi="Times New Roman" w:cs="Times New Roman"/>
              </w:rPr>
              <w:t>Участие в районных и областных соревнованиях.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ad"/>
              <w:snapToGrid w:val="0"/>
              <w:jc w:val="center"/>
            </w:pPr>
            <w:r>
              <w:rPr>
                <w:sz w:val="22"/>
                <w:szCs w:val="22"/>
              </w:rPr>
              <w:t>В рамках текущей деятельности -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7F6385" w:rsidTr="007F638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Pr="008B0F8E" w:rsidRDefault="007F6385" w:rsidP="002B0585">
            <w:pPr>
              <w:pStyle w:val="af3"/>
              <w:rPr>
                <w:rFonts w:ascii="Times New Roman" w:hAnsi="Times New Roman" w:cs="Times New Roman"/>
              </w:rPr>
            </w:pPr>
            <w:r w:rsidRPr="008B0F8E">
              <w:rPr>
                <w:rFonts w:ascii="Times New Roman" w:hAnsi="Times New Roman" w:cs="Times New Roman"/>
              </w:rPr>
              <w:t>Участие в реализации Всероссийского физкультурно-спортивного комплекса «Готов к труду и обороне».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ad"/>
              <w:snapToGrid w:val="0"/>
              <w:jc w:val="center"/>
            </w:pPr>
            <w:r>
              <w:rPr>
                <w:sz w:val="22"/>
                <w:szCs w:val="22"/>
              </w:rPr>
              <w:t>В рамках текущей деятельности -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7F6385" w:rsidTr="007F638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Pr="008B0F8E" w:rsidRDefault="007F6385" w:rsidP="002B0585">
            <w:pPr>
              <w:pStyle w:val="af3"/>
              <w:rPr>
                <w:rFonts w:ascii="Times New Roman" w:hAnsi="Times New Roman" w:cs="Times New Roman"/>
              </w:rPr>
            </w:pPr>
            <w:r w:rsidRPr="008B0F8E">
              <w:rPr>
                <w:rFonts w:ascii="Times New Roman" w:hAnsi="Times New Roman"/>
                <w:bCs/>
                <w:color w:val="000000"/>
              </w:rPr>
              <w:t>Пропаганда здорового образа жизни  в СМИ и социальных сетях, размещение информации о проводимых мероприятиях физкультурно-спортивной направленности.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ad"/>
              <w:snapToGrid w:val="0"/>
              <w:jc w:val="center"/>
            </w:pPr>
            <w:r>
              <w:rPr>
                <w:sz w:val="22"/>
                <w:szCs w:val="22"/>
              </w:rPr>
              <w:t>В рамках текущей деятельности -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7F6385" w:rsidTr="007F638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5" w:rsidRPr="008B0F8E" w:rsidRDefault="007F6385" w:rsidP="002B0585">
            <w:pPr>
              <w:pStyle w:val="af3"/>
              <w:rPr>
                <w:rFonts w:ascii="Times New Roman" w:hAnsi="Times New Roman"/>
                <w:bCs/>
                <w:color w:val="000000"/>
              </w:rPr>
            </w:pPr>
            <w:r w:rsidRPr="008B0F8E">
              <w:rPr>
                <w:rFonts w:ascii="Times New Roman" w:hAnsi="Times New Roman"/>
                <w:color w:val="000000"/>
              </w:rPr>
              <w:t>Организация физкультурно-оздоровительной работы среди пожилых людей и инвалидов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ad"/>
              <w:snapToGrid w:val="0"/>
              <w:jc w:val="center"/>
            </w:pPr>
            <w:r>
              <w:rPr>
                <w:sz w:val="22"/>
                <w:szCs w:val="22"/>
              </w:rPr>
              <w:t>В рамках текущей деятельности -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pStyle w:val="ad"/>
              <w:snapToGrid w:val="0"/>
              <w:jc w:val="center"/>
            </w:pPr>
            <w:r>
              <w:t>исполнено</w:t>
            </w:r>
          </w:p>
        </w:tc>
      </w:tr>
      <w:tr w:rsidR="007F6385" w:rsidTr="007F638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77F9" w:rsidP="007F77F9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67613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85" w:rsidRDefault="007F77F9" w:rsidP="007F77F9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67613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7F6385" w:rsidTr="007F6385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85" w:rsidRDefault="007F6385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EB091F" w:rsidRDefault="00EB091F">
      <w:pPr>
        <w:pStyle w:val="HTML"/>
        <w:shd w:val="clear" w:color="auto" w:fill="FFFFFF"/>
        <w:suppressAutoHyphens/>
        <w:jc w:val="both"/>
      </w:pPr>
    </w:p>
    <w:p w:rsidR="00EB091F" w:rsidRPr="007F6385" w:rsidRDefault="00EB091F" w:rsidP="007F6385">
      <w:pPr>
        <w:shd w:val="clear" w:color="auto" w:fill="FFFFFF"/>
        <w:jc w:val="both"/>
        <w:rPr>
          <w:sz w:val="28"/>
          <w:szCs w:val="28"/>
        </w:rPr>
      </w:pPr>
      <w:r>
        <w:tab/>
      </w:r>
      <w:r w:rsidRPr="007F6385">
        <w:rPr>
          <w:sz w:val="28"/>
          <w:szCs w:val="28"/>
        </w:rPr>
        <w:t>Реализация программных мероприяти</w:t>
      </w:r>
      <w:r w:rsidR="00B1381C" w:rsidRPr="007F6385">
        <w:rPr>
          <w:sz w:val="28"/>
          <w:szCs w:val="28"/>
        </w:rPr>
        <w:t>й способствовало в отчетном 20</w:t>
      </w:r>
      <w:r w:rsidR="000F153E">
        <w:rPr>
          <w:sz w:val="28"/>
          <w:szCs w:val="28"/>
        </w:rPr>
        <w:t>2</w:t>
      </w:r>
      <w:r w:rsidR="007F77F9">
        <w:rPr>
          <w:sz w:val="28"/>
          <w:szCs w:val="28"/>
        </w:rPr>
        <w:t>3</w:t>
      </w:r>
      <w:r w:rsidR="007F6385" w:rsidRPr="007F6385">
        <w:rPr>
          <w:sz w:val="28"/>
          <w:szCs w:val="28"/>
        </w:rPr>
        <w:t xml:space="preserve"> </w:t>
      </w:r>
      <w:r w:rsidRPr="007F6385">
        <w:rPr>
          <w:sz w:val="28"/>
          <w:szCs w:val="28"/>
        </w:rPr>
        <w:t xml:space="preserve">году: </w:t>
      </w:r>
      <w:r w:rsidR="007F6385" w:rsidRPr="007F6385">
        <w:rPr>
          <w:rStyle w:val="FontStyle17"/>
          <w:rFonts w:eastAsia="Calibri"/>
          <w:b w:val="0"/>
          <w:bCs w:val="0"/>
          <w:sz w:val="28"/>
          <w:szCs w:val="28"/>
          <w:shd w:val="clear" w:color="auto" w:fill="FFFFFF"/>
          <w:lang w:eastAsia="en-US"/>
        </w:rPr>
        <w:t>у</w:t>
      </w:r>
      <w:r w:rsidR="007F6385" w:rsidRPr="007F6385">
        <w:rPr>
          <w:sz w:val="28"/>
          <w:szCs w:val="28"/>
          <w:lang w:eastAsia="ru-RU" w:bidi="te-IN"/>
        </w:rPr>
        <w:t xml:space="preserve">величению числа населения, систематически занимающегося физической культурой, спортом и организации здорового досуга населения;  развитию инфраструктуры для занятий физической культурой и спортом;  </w:t>
      </w:r>
      <w:r w:rsidR="007F6385">
        <w:rPr>
          <w:sz w:val="28"/>
          <w:szCs w:val="28"/>
        </w:rPr>
        <w:t>увеличению</w:t>
      </w:r>
      <w:r w:rsidR="007F6385" w:rsidRPr="007F6385">
        <w:rPr>
          <w:sz w:val="28"/>
          <w:szCs w:val="28"/>
        </w:rPr>
        <w:t xml:space="preserve"> количества проведенных физкультурно-массовых мероприятий.</w:t>
      </w:r>
    </w:p>
    <w:p w:rsidR="00EB091F" w:rsidRDefault="00EB091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7F6385">
        <w:rPr>
          <w:rFonts w:ascii="Times New Roman" w:hAnsi="Times New Roman" w:cs="Times New Roman"/>
          <w:sz w:val="28"/>
          <w:szCs w:val="28"/>
        </w:rPr>
        <w:t xml:space="preserve">Мероприятия реализовывались в рамках текущей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Степень выполнения мероприятий программы высокая – 100%. Среднее значение по всем целевым показателям (индикаторам)  муниципальной программы составило 100 %. Таким образом, комплексная оценка эффективности реализации программы является высокой. </w:t>
      </w:r>
    </w:p>
    <w:sectPr w:rsidR="00EB091F">
      <w:headerReference w:type="even" r:id="rId10"/>
      <w:headerReference w:type="default" r:id="rId11"/>
      <w:headerReference w:type="first" r:id="rId12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89" w:rsidRDefault="00190889">
      <w:r>
        <w:separator/>
      </w:r>
    </w:p>
  </w:endnote>
  <w:endnote w:type="continuationSeparator" w:id="0">
    <w:p w:rsidR="00190889" w:rsidRDefault="0019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89" w:rsidRDefault="00190889">
      <w:r>
        <w:separator/>
      </w:r>
    </w:p>
  </w:footnote>
  <w:footnote w:type="continuationSeparator" w:id="0">
    <w:p w:rsidR="00190889" w:rsidRDefault="00190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1F" w:rsidRDefault="00EB091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1F" w:rsidRDefault="00EB091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1F" w:rsidRDefault="00EB091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1F" w:rsidRDefault="00EB091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1F" w:rsidRDefault="00EB091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1F" w:rsidRDefault="00EB091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5ACB"/>
    <w:rsid w:val="00031B58"/>
    <w:rsid w:val="000F153E"/>
    <w:rsid w:val="000F26B2"/>
    <w:rsid w:val="00190889"/>
    <w:rsid w:val="00197E60"/>
    <w:rsid w:val="002B0585"/>
    <w:rsid w:val="002C0142"/>
    <w:rsid w:val="00306E95"/>
    <w:rsid w:val="003201F6"/>
    <w:rsid w:val="003A29B2"/>
    <w:rsid w:val="003B7103"/>
    <w:rsid w:val="004373AE"/>
    <w:rsid w:val="00485A78"/>
    <w:rsid w:val="00581D01"/>
    <w:rsid w:val="005F5ACB"/>
    <w:rsid w:val="00671F3C"/>
    <w:rsid w:val="00676138"/>
    <w:rsid w:val="006F14C7"/>
    <w:rsid w:val="00704485"/>
    <w:rsid w:val="007353A2"/>
    <w:rsid w:val="007F6385"/>
    <w:rsid w:val="007F77F9"/>
    <w:rsid w:val="0085311C"/>
    <w:rsid w:val="008E7EA7"/>
    <w:rsid w:val="00937F98"/>
    <w:rsid w:val="009C0846"/>
    <w:rsid w:val="00A22BC1"/>
    <w:rsid w:val="00B1381C"/>
    <w:rsid w:val="00B2154C"/>
    <w:rsid w:val="00B82FF8"/>
    <w:rsid w:val="00BA26E1"/>
    <w:rsid w:val="00BC3303"/>
    <w:rsid w:val="00BD0374"/>
    <w:rsid w:val="00BD076C"/>
    <w:rsid w:val="00D64125"/>
    <w:rsid w:val="00DA719C"/>
    <w:rsid w:val="00E05529"/>
    <w:rsid w:val="00E13E03"/>
    <w:rsid w:val="00E932DB"/>
    <w:rsid w:val="00EB091F"/>
    <w:rsid w:val="00E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sz w:val="28"/>
      <w:szCs w:val="28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  <w:bCs/>
      <w:color w:val="000000"/>
      <w:sz w:val="28"/>
      <w:szCs w:val="28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6"/>
      <w:szCs w:val="2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Содержимое врезки"/>
    <w:basedOn w:val="a8"/>
    <w:rsid w:val="00E932DB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2022-03-29T10:31:00Z</cp:lastPrinted>
  <dcterms:created xsi:type="dcterms:W3CDTF">2024-07-26T07:34:00Z</dcterms:created>
  <dcterms:modified xsi:type="dcterms:W3CDTF">2024-07-26T07:34:00Z</dcterms:modified>
</cp:coreProperties>
</file>