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8C" w:rsidRPr="00F4608C" w:rsidRDefault="00F4608C" w:rsidP="00F4608C">
      <w:pPr>
        <w:suppressAutoHyphens/>
        <w:spacing w:after="0" w:line="240" w:lineRule="auto"/>
        <w:jc w:val="center"/>
        <w:rPr>
          <w:rFonts w:ascii="Times New Roman" w:eastAsia="SimSun" w:hAnsi="Times New Roman" w:cs="Times New Roman"/>
          <w:sz w:val="24"/>
          <w:szCs w:val="24"/>
          <w:lang w:eastAsia="ar-SA"/>
        </w:rPr>
      </w:pPr>
    </w:p>
    <w:p w:rsidR="00F4608C" w:rsidRPr="00F4608C" w:rsidRDefault="00F4608C" w:rsidP="00F4608C">
      <w:pPr>
        <w:suppressLineNumbers/>
        <w:tabs>
          <w:tab w:val="left" w:pos="708"/>
          <w:tab w:val="center" w:pos="4677"/>
          <w:tab w:val="right" w:pos="9355"/>
        </w:tabs>
        <w:suppressAutoHyphens/>
        <w:spacing w:after="0" w:line="100" w:lineRule="atLeast"/>
        <w:jc w:val="center"/>
        <w:rPr>
          <w:rFonts w:ascii="Times New Roman" w:eastAsia="SimSun" w:hAnsi="Times New Roman" w:cs="Times New Roman"/>
          <w:sz w:val="28"/>
          <w:szCs w:val="28"/>
          <w:lang w:eastAsia="ar-SA"/>
        </w:rPr>
      </w:pPr>
      <w:r w:rsidRPr="00F4608C">
        <w:rPr>
          <w:rFonts w:ascii="Times New Roman" w:eastAsia="SimSun" w:hAnsi="Times New Roman" w:cs="Times New Roman"/>
          <w:noProof/>
          <w:sz w:val="28"/>
          <w:szCs w:val="28"/>
          <w:lang w:eastAsia="ru-RU"/>
        </w:rPr>
        <w:drawing>
          <wp:inline distT="0" distB="0" distL="0" distR="0">
            <wp:extent cx="850900" cy="10223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0900" cy="1022350"/>
                    </a:xfrm>
                    <a:prstGeom prst="rect">
                      <a:avLst/>
                    </a:prstGeom>
                    <a:solidFill>
                      <a:srgbClr val="FFFFFF"/>
                    </a:solidFill>
                    <a:ln>
                      <a:noFill/>
                    </a:ln>
                  </pic:spPr>
                </pic:pic>
              </a:graphicData>
            </a:graphic>
          </wp:inline>
        </w:drawing>
      </w:r>
    </w:p>
    <w:p w:rsidR="00F4608C" w:rsidRPr="00F4608C" w:rsidRDefault="00F4608C" w:rsidP="00F4608C">
      <w:pPr>
        <w:suppressAutoHyphens/>
        <w:spacing w:after="0" w:line="100" w:lineRule="atLeast"/>
        <w:ind w:right="-5"/>
        <w:jc w:val="center"/>
        <w:rPr>
          <w:rFonts w:ascii="Times New Roman" w:eastAsia="SimSun" w:hAnsi="Times New Roman" w:cs="Times New Roman"/>
          <w:b/>
          <w:color w:val="000000"/>
          <w:sz w:val="28"/>
          <w:szCs w:val="28"/>
          <w:lang w:eastAsia="ar-SA"/>
        </w:rPr>
      </w:pPr>
      <w:r w:rsidRPr="00F4608C">
        <w:rPr>
          <w:rFonts w:ascii="Times New Roman" w:eastAsia="SimSun" w:hAnsi="Times New Roman" w:cs="Times New Roman"/>
          <w:b/>
          <w:color w:val="000000"/>
          <w:sz w:val="28"/>
          <w:szCs w:val="28"/>
          <w:lang w:eastAsia="ar-SA"/>
        </w:rPr>
        <w:t>Администрация сельского поселения Бобровка</w:t>
      </w:r>
    </w:p>
    <w:p w:rsidR="00F4608C" w:rsidRPr="00F4608C" w:rsidRDefault="00F4608C" w:rsidP="00F4608C">
      <w:pPr>
        <w:suppressAutoHyphens/>
        <w:spacing w:after="0" w:line="100" w:lineRule="atLeast"/>
        <w:ind w:right="-5"/>
        <w:jc w:val="center"/>
        <w:rPr>
          <w:rFonts w:ascii="Times New Roman" w:eastAsia="SimSun" w:hAnsi="Times New Roman" w:cs="Times New Roman"/>
          <w:b/>
          <w:sz w:val="28"/>
          <w:szCs w:val="28"/>
          <w:lang w:eastAsia="ar-SA"/>
        </w:rPr>
      </w:pPr>
      <w:r w:rsidRPr="00F4608C">
        <w:rPr>
          <w:rFonts w:ascii="Times New Roman" w:eastAsia="SimSun" w:hAnsi="Times New Roman" w:cs="Times New Roman"/>
          <w:b/>
          <w:sz w:val="28"/>
          <w:szCs w:val="28"/>
          <w:lang w:eastAsia="ar-SA"/>
        </w:rPr>
        <w:t>муниципального района Кинельский Самарской области</w:t>
      </w:r>
    </w:p>
    <w:p w:rsidR="00F4608C" w:rsidRPr="00F4608C" w:rsidRDefault="00F4608C" w:rsidP="00F4608C">
      <w:pPr>
        <w:suppressAutoHyphens/>
        <w:spacing w:after="0" w:line="100" w:lineRule="atLeast"/>
        <w:ind w:right="-5"/>
        <w:jc w:val="center"/>
        <w:rPr>
          <w:rFonts w:ascii="Times New Roman" w:eastAsia="SimSun" w:hAnsi="Times New Roman" w:cs="Times New Roman"/>
          <w:b/>
          <w:sz w:val="28"/>
          <w:szCs w:val="28"/>
          <w:lang w:eastAsia="ar-SA"/>
        </w:rPr>
      </w:pPr>
    </w:p>
    <w:p w:rsidR="00F4608C" w:rsidRPr="00F4608C" w:rsidRDefault="00F4608C" w:rsidP="00F4608C">
      <w:pPr>
        <w:suppressAutoHyphens/>
        <w:spacing w:after="0" w:line="100" w:lineRule="atLeast"/>
        <w:ind w:right="-5"/>
        <w:jc w:val="center"/>
        <w:rPr>
          <w:rFonts w:ascii="Times New Roman" w:eastAsia="SimSun" w:hAnsi="Times New Roman" w:cs="Times New Roman"/>
          <w:b/>
          <w:sz w:val="28"/>
          <w:szCs w:val="28"/>
          <w:lang w:eastAsia="ar-SA"/>
        </w:rPr>
      </w:pPr>
      <w:r w:rsidRPr="00F4608C">
        <w:rPr>
          <w:rFonts w:ascii="Times New Roman" w:eastAsia="SimSun" w:hAnsi="Times New Roman" w:cs="Times New Roman"/>
          <w:b/>
          <w:sz w:val="28"/>
          <w:szCs w:val="28"/>
          <w:lang w:eastAsia="ar-SA"/>
        </w:rPr>
        <w:t>ПОСТАНОВЛЕНИЕ</w:t>
      </w:r>
    </w:p>
    <w:p w:rsidR="00F4608C" w:rsidRPr="00F4608C" w:rsidRDefault="00A534F2" w:rsidP="00F4608C">
      <w:pPr>
        <w:suppressAutoHyphens/>
        <w:spacing w:after="0" w:line="100" w:lineRule="atLeast"/>
        <w:ind w:right="-5"/>
        <w:jc w:val="center"/>
        <w:rPr>
          <w:rFonts w:ascii="Times New Roman" w:eastAsia="SimSun" w:hAnsi="Times New Roman" w:cs="Times New Roman"/>
          <w:color w:val="000000"/>
          <w:sz w:val="28"/>
          <w:szCs w:val="28"/>
          <w:u w:val="single"/>
          <w:lang w:eastAsia="ar-SA"/>
        </w:rPr>
      </w:pPr>
      <w:r>
        <w:rPr>
          <w:rFonts w:ascii="Times New Roman" w:eastAsia="SimSun" w:hAnsi="Times New Roman" w:cs="Times New Roman"/>
          <w:color w:val="000000"/>
          <w:sz w:val="28"/>
          <w:szCs w:val="28"/>
          <w:u w:val="single"/>
          <w:lang w:eastAsia="ar-SA"/>
        </w:rPr>
        <w:t xml:space="preserve">от 23 декабря </w:t>
      </w:r>
      <w:r w:rsidR="00F4608C" w:rsidRPr="00F4608C">
        <w:rPr>
          <w:rFonts w:ascii="Times New Roman" w:eastAsia="SimSun" w:hAnsi="Times New Roman" w:cs="Times New Roman"/>
          <w:color w:val="000000"/>
          <w:sz w:val="28"/>
          <w:szCs w:val="28"/>
          <w:u w:val="single"/>
          <w:lang w:eastAsia="ar-SA"/>
        </w:rPr>
        <w:t>2021 года №</w:t>
      </w:r>
      <w:r>
        <w:rPr>
          <w:rFonts w:ascii="Times New Roman" w:eastAsia="SimSun" w:hAnsi="Times New Roman" w:cs="Times New Roman"/>
          <w:color w:val="000000"/>
          <w:sz w:val="28"/>
          <w:szCs w:val="28"/>
          <w:u w:val="single"/>
          <w:lang w:eastAsia="ar-SA"/>
        </w:rPr>
        <w:t xml:space="preserve"> </w:t>
      </w:r>
      <w:r w:rsidR="00E55112">
        <w:rPr>
          <w:rFonts w:ascii="Times New Roman" w:eastAsia="SimSun" w:hAnsi="Times New Roman" w:cs="Times New Roman"/>
          <w:color w:val="000000"/>
          <w:sz w:val="28"/>
          <w:szCs w:val="28"/>
          <w:u w:val="single"/>
          <w:lang w:eastAsia="ar-SA"/>
        </w:rPr>
        <w:t>223</w:t>
      </w:r>
      <w:r w:rsidR="00F4608C" w:rsidRPr="00F4608C">
        <w:rPr>
          <w:rFonts w:ascii="Times New Roman" w:eastAsia="SimSun" w:hAnsi="Times New Roman" w:cs="Times New Roman"/>
          <w:color w:val="000000"/>
          <w:sz w:val="28"/>
          <w:szCs w:val="28"/>
          <w:u w:val="single"/>
          <w:lang w:eastAsia="ar-SA"/>
        </w:rPr>
        <w:t xml:space="preserve"> </w:t>
      </w:r>
    </w:p>
    <w:p w:rsidR="00F4608C" w:rsidRPr="00F4608C" w:rsidRDefault="00F4608C" w:rsidP="00F4608C">
      <w:pPr>
        <w:suppressAutoHyphens/>
        <w:spacing w:after="0" w:line="100" w:lineRule="atLeast"/>
        <w:ind w:right="-5"/>
        <w:jc w:val="center"/>
        <w:rPr>
          <w:rFonts w:ascii="Times New Roman" w:eastAsia="SimSun" w:hAnsi="Times New Roman" w:cs="Times New Roman"/>
          <w:color w:val="000000"/>
          <w:sz w:val="24"/>
          <w:szCs w:val="24"/>
          <w:lang w:eastAsia="ar-SA"/>
        </w:rPr>
      </w:pPr>
      <w:r w:rsidRPr="00F4608C">
        <w:rPr>
          <w:rFonts w:ascii="Times New Roman" w:eastAsia="SimSun" w:hAnsi="Times New Roman" w:cs="Times New Roman"/>
          <w:color w:val="000000"/>
          <w:sz w:val="24"/>
          <w:szCs w:val="24"/>
          <w:lang w:eastAsia="ar-SA"/>
        </w:rPr>
        <w:t>с. Бобровка</w:t>
      </w:r>
    </w:p>
    <w:p w:rsidR="00F4608C" w:rsidRPr="00F4608C" w:rsidRDefault="00F4608C" w:rsidP="00D007A2">
      <w:pPr>
        <w:suppressAutoHyphens/>
        <w:spacing w:after="0"/>
        <w:ind w:right="-5"/>
        <w:jc w:val="center"/>
        <w:rPr>
          <w:rFonts w:ascii="Times New Roman" w:eastAsia="SimSun" w:hAnsi="Times New Roman" w:cs="Times New Roman"/>
          <w:b/>
          <w:color w:val="000000"/>
          <w:sz w:val="28"/>
          <w:szCs w:val="28"/>
          <w:lang w:eastAsia="ar-SA"/>
        </w:rPr>
      </w:pPr>
      <w:r w:rsidRPr="00F4608C">
        <w:rPr>
          <w:rFonts w:ascii="Times New Roman" w:eastAsia="SimSun" w:hAnsi="Times New Roman" w:cs="Times New Roman"/>
          <w:b/>
          <w:color w:val="000000"/>
          <w:sz w:val="20"/>
          <w:szCs w:val="24"/>
          <w:lang w:eastAsia="ar-SA"/>
        </w:rPr>
        <w:t>«</w:t>
      </w:r>
      <w:r w:rsidRPr="00F4608C">
        <w:rPr>
          <w:rFonts w:ascii="Times New Roman" w:eastAsia="SimSun" w:hAnsi="Times New Roman" w:cs="Times New Roman"/>
          <w:b/>
          <w:sz w:val="28"/>
          <w:szCs w:val="28"/>
          <w:lang w:eastAsia="ar-SA"/>
        </w:rPr>
        <w:t>Об утверждении административного регламента по предоставлению муниципальной услуги «</w:t>
      </w:r>
      <w:r>
        <w:rPr>
          <w:rFonts w:ascii="Times New Roman" w:eastAsia="SimSun" w:hAnsi="Times New Roman" w:cs="Times New Roman"/>
          <w:b/>
          <w:bCs/>
          <w:sz w:val="28"/>
          <w:szCs w:val="28"/>
          <w:shd w:val="clear" w:color="auto" w:fill="FFFFFF"/>
          <w:lang w:eastAsia="ar-SA"/>
        </w:rPr>
        <w:t xml:space="preserve">Выдача разрешения на выполнение авиационных работ парашютных прыжков, демонстрационных полетов воздушных судов, </w:t>
      </w:r>
      <w:r w:rsidRPr="00040931">
        <w:rPr>
          <w:rFonts w:ascii="Times New Roman" w:eastAsia="SimSun" w:hAnsi="Times New Roman" w:cs="Times New Roman"/>
          <w:b/>
          <w:bCs/>
          <w:sz w:val="28"/>
          <w:szCs w:val="28"/>
          <w:shd w:val="clear" w:color="auto" w:fill="FFFFFF"/>
          <w:lang w:eastAsia="ar-SA"/>
        </w:rPr>
        <w:t xml:space="preserve">полетов беспилотных </w:t>
      </w:r>
      <w:r w:rsidR="00C91864" w:rsidRPr="00040931">
        <w:rPr>
          <w:rFonts w:ascii="Times New Roman" w:eastAsia="SimSun" w:hAnsi="Times New Roman" w:cs="Times New Roman"/>
          <w:b/>
          <w:bCs/>
          <w:sz w:val="28"/>
          <w:szCs w:val="28"/>
          <w:shd w:val="clear" w:color="auto" w:fill="FFFFFF"/>
          <w:lang w:eastAsia="ar-SA"/>
        </w:rPr>
        <w:t>воздушных судов</w:t>
      </w:r>
      <w:r>
        <w:rPr>
          <w:rFonts w:ascii="Times New Roman" w:eastAsia="SimSun" w:hAnsi="Times New Roman" w:cs="Times New Roman"/>
          <w:b/>
          <w:bCs/>
          <w:sz w:val="28"/>
          <w:szCs w:val="28"/>
          <w:shd w:val="clear" w:color="auto" w:fill="FFFFFF"/>
          <w:lang w:eastAsia="ar-SA"/>
        </w:rPr>
        <w:t>, подъемов привязанных аэростатов над территорией сельского поселения Бобровка муниципального района Кинельский Самарской области</w:t>
      </w:r>
      <w:r w:rsidRPr="00F4608C">
        <w:rPr>
          <w:rFonts w:ascii="Times New Roman" w:eastAsia="SimSun" w:hAnsi="Times New Roman" w:cs="Times New Roman"/>
          <w:b/>
          <w:color w:val="000000"/>
          <w:sz w:val="28"/>
          <w:szCs w:val="28"/>
          <w:lang w:eastAsia="ar-SA"/>
        </w:rPr>
        <w:t>»</w:t>
      </w:r>
    </w:p>
    <w:p w:rsidR="00D007A2" w:rsidRPr="00D007A2" w:rsidRDefault="00D007A2" w:rsidP="00F4608C">
      <w:pPr>
        <w:suppressAutoHyphens/>
        <w:ind w:right="-199"/>
        <w:jc w:val="both"/>
        <w:rPr>
          <w:rFonts w:ascii="Times New Roman" w:eastAsia="SimSun" w:hAnsi="Times New Roman" w:cs="Times New Roman"/>
          <w:sz w:val="24"/>
          <w:szCs w:val="24"/>
          <w:lang w:eastAsia="ar-SA"/>
        </w:rPr>
      </w:pPr>
    </w:p>
    <w:p w:rsidR="00F4608C" w:rsidRPr="00F4608C" w:rsidRDefault="004D74A1" w:rsidP="00A534F2">
      <w:pPr>
        <w:pStyle w:val="Default"/>
        <w:spacing w:line="276" w:lineRule="auto"/>
        <w:ind w:firstLine="708"/>
        <w:jc w:val="both"/>
        <w:rPr>
          <w:rFonts w:ascii="Times New Roman" w:eastAsia="SimSun" w:hAnsi="Times New Roman" w:cs="Times New Roman"/>
          <w:bCs/>
          <w:sz w:val="28"/>
          <w:szCs w:val="28"/>
        </w:rPr>
      </w:pPr>
      <w:proofErr w:type="gramStart"/>
      <w:r>
        <w:rPr>
          <w:rFonts w:ascii="Times New Roman" w:eastAsia="SimSun" w:hAnsi="Times New Roman" w:cs="Times New Roman"/>
          <w:sz w:val="28"/>
        </w:rPr>
        <w:t>В</w:t>
      </w:r>
      <w:r w:rsidRPr="00F4608C">
        <w:rPr>
          <w:rFonts w:ascii="Times New Roman" w:eastAsia="SimSun" w:hAnsi="Times New Roman" w:cs="Times New Roman"/>
          <w:sz w:val="28"/>
        </w:rPr>
        <w:t xml:space="preserve"> соответствии с Федеральн</w:t>
      </w:r>
      <w:r>
        <w:rPr>
          <w:rFonts w:ascii="Times New Roman" w:eastAsia="SimSun" w:hAnsi="Times New Roman" w:cs="Times New Roman"/>
          <w:sz w:val="28"/>
        </w:rPr>
        <w:t>ым</w:t>
      </w:r>
      <w:r w:rsidRPr="00F4608C">
        <w:rPr>
          <w:rFonts w:ascii="Times New Roman" w:eastAsia="SimSun" w:hAnsi="Times New Roman" w:cs="Times New Roman"/>
          <w:sz w:val="28"/>
        </w:rPr>
        <w:t xml:space="preserve"> закон</w:t>
      </w:r>
      <w:r>
        <w:rPr>
          <w:rFonts w:ascii="Times New Roman" w:eastAsia="SimSun" w:hAnsi="Times New Roman" w:cs="Times New Roman"/>
          <w:sz w:val="28"/>
        </w:rPr>
        <w:t>ом</w:t>
      </w:r>
      <w:r w:rsidRPr="00F4608C">
        <w:rPr>
          <w:rFonts w:ascii="Times New Roman" w:eastAsia="SimSun" w:hAnsi="Times New Roman" w:cs="Times New Roman"/>
          <w:sz w:val="28"/>
        </w:rPr>
        <w:t xml:space="preserve"> от 27.07.2010г</w:t>
      </w:r>
      <w:r>
        <w:rPr>
          <w:rFonts w:ascii="Times New Roman" w:eastAsia="SimSun" w:hAnsi="Times New Roman" w:cs="Times New Roman"/>
          <w:sz w:val="28"/>
        </w:rPr>
        <w:t>ода</w:t>
      </w:r>
      <w:r w:rsidRPr="00F4608C">
        <w:rPr>
          <w:rFonts w:ascii="Times New Roman" w:eastAsia="SimSun" w:hAnsi="Times New Roman" w:cs="Times New Roman"/>
          <w:sz w:val="28"/>
        </w:rPr>
        <w:t xml:space="preserve"> № 210-ФЗ «Об организации предоставления государственных и муниципальных услуг»</w:t>
      </w:r>
      <w:r w:rsidRPr="00F4608C">
        <w:rPr>
          <w:rFonts w:ascii="Times New Roman" w:eastAsia="Times New Roman CYR" w:hAnsi="Times New Roman" w:cs="Times New Roman"/>
          <w:sz w:val="28"/>
        </w:rPr>
        <w:t xml:space="preserve">, </w:t>
      </w:r>
      <w:r w:rsidRPr="004D74A1">
        <w:rPr>
          <w:rFonts w:ascii="Times New Roman" w:hAnsi="Times New Roman" w:cs="Times New Roman"/>
          <w:sz w:val="28"/>
          <w:szCs w:val="28"/>
        </w:rPr>
        <w:t>Федеральн</w:t>
      </w:r>
      <w:r>
        <w:rPr>
          <w:rFonts w:ascii="Times New Roman" w:hAnsi="Times New Roman" w:cs="Times New Roman"/>
          <w:sz w:val="28"/>
          <w:szCs w:val="28"/>
        </w:rPr>
        <w:t>ым</w:t>
      </w:r>
      <w:r w:rsidRPr="004D74A1">
        <w:rPr>
          <w:rFonts w:ascii="Times New Roman" w:hAnsi="Times New Roman" w:cs="Times New Roman"/>
          <w:sz w:val="28"/>
          <w:szCs w:val="28"/>
        </w:rPr>
        <w:t xml:space="preserve">  закон</w:t>
      </w:r>
      <w:r>
        <w:rPr>
          <w:rFonts w:ascii="Times New Roman" w:hAnsi="Times New Roman" w:cs="Times New Roman"/>
          <w:sz w:val="28"/>
          <w:szCs w:val="28"/>
        </w:rPr>
        <w:t>ом</w:t>
      </w:r>
      <w:r w:rsidRPr="004D74A1">
        <w:rPr>
          <w:rFonts w:ascii="Times New Roman" w:hAnsi="Times New Roman" w:cs="Times New Roman"/>
          <w:sz w:val="28"/>
          <w:szCs w:val="28"/>
        </w:rPr>
        <w:t xml:space="preserve"> от  06.10.2003</w:t>
      </w:r>
      <w:r>
        <w:rPr>
          <w:rFonts w:ascii="Times New Roman" w:hAnsi="Times New Roman" w:cs="Times New Roman"/>
          <w:sz w:val="28"/>
          <w:szCs w:val="28"/>
        </w:rPr>
        <w:t xml:space="preserve"> года</w:t>
      </w:r>
      <w:r w:rsidRPr="004D74A1">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A534F2">
        <w:rPr>
          <w:rFonts w:ascii="Times New Roman" w:hAnsi="Times New Roman" w:cs="Times New Roman"/>
          <w:sz w:val="28"/>
          <w:szCs w:val="28"/>
        </w:rPr>
        <w:t xml:space="preserve">, </w:t>
      </w:r>
      <w:r w:rsidRPr="00C713EF">
        <w:rPr>
          <w:rFonts w:ascii="Times New Roman" w:hAnsi="Times New Roman" w:cs="Times New Roman"/>
          <w:sz w:val="28"/>
          <w:szCs w:val="28"/>
        </w:rPr>
        <w:t>Постановлением Правительства РФ от 11.03.2010</w:t>
      </w:r>
      <w:r>
        <w:rPr>
          <w:rFonts w:ascii="Times New Roman" w:hAnsi="Times New Roman" w:cs="Times New Roman"/>
          <w:sz w:val="28"/>
          <w:szCs w:val="28"/>
        </w:rPr>
        <w:t xml:space="preserve"> года </w:t>
      </w:r>
      <w:r w:rsidRPr="00C713EF">
        <w:rPr>
          <w:rFonts w:ascii="Times New Roman" w:hAnsi="Times New Roman" w:cs="Times New Roman"/>
          <w:sz w:val="28"/>
          <w:szCs w:val="28"/>
        </w:rPr>
        <w:t xml:space="preserve"> № 138 «Об утверждении Федеральных правил использования воздушного пространства Российской Федерации»</w:t>
      </w:r>
      <w:r>
        <w:rPr>
          <w:rFonts w:ascii="Times New Roman" w:hAnsi="Times New Roman" w:cs="Times New Roman"/>
          <w:sz w:val="28"/>
          <w:szCs w:val="28"/>
        </w:rPr>
        <w:t xml:space="preserve">, </w:t>
      </w:r>
      <w:r w:rsidRPr="00F4608C">
        <w:rPr>
          <w:rFonts w:ascii="Times New Roman" w:eastAsia="Times New Roman CYR" w:hAnsi="Times New Roman" w:cs="Times New Roman"/>
          <w:sz w:val="28"/>
        </w:rPr>
        <w:t xml:space="preserve">постановлением администрации сельского поселения Бобровка </w:t>
      </w:r>
      <w:r w:rsidRPr="00F4608C">
        <w:rPr>
          <w:rFonts w:ascii="Times New Roman" w:eastAsia="SimSun" w:hAnsi="Times New Roman" w:cs="Times New Roman"/>
          <w:bCs/>
          <w:sz w:val="28"/>
          <w:szCs w:val="28"/>
        </w:rPr>
        <w:t>муниципального района Кинельский Самарской области</w:t>
      </w:r>
      <w:r>
        <w:rPr>
          <w:rFonts w:ascii="Times New Roman" w:eastAsia="SimSun" w:hAnsi="Times New Roman" w:cs="Times New Roman"/>
          <w:sz w:val="28"/>
          <w:szCs w:val="28"/>
        </w:rPr>
        <w:t xml:space="preserve"> от 15.02.2013 года</w:t>
      </w:r>
      <w:proofErr w:type="gramEnd"/>
      <w:r w:rsidRPr="00F4608C">
        <w:rPr>
          <w:rFonts w:ascii="Times New Roman" w:eastAsia="SimSun" w:hAnsi="Times New Roman" w:cs="Times New Roman"/>
          <w:sz w:val="28"/>
          <w:szCs w:val="28"/>
        </w:rPr>
        <w:t xml:space="preserve">№ </w:t>
      </w:r>
      <w:proofErr w:type="gramStart"/>
      <w:r w:rsidRPr="00F4608C">
        <w:rPr>
          <w:rFonts w:ascii="Times New Roman" w:eastAsia="SimSun" w:hAnsi="Times New Roman" w:cs="Times New Roman"/>
          <w:sz w:val="28"/>
          <w:szCs w:val="28"/>
        </w:rPr>
        <w:t>57</w:t>
      </w:r>
      <w:r w:rsidRPr="00F4608C">
        <w:rPr>
          <w:rFonts w:ascii="Times New Roman" w:eastAsia="Times New Roman CYR" w:hAnsi="Times New Roman" w:cs="Times New Roman"/>
          <w:sz w:val="28"/>
        </w:rPr>
        <w:t xml:space="preserve"> «Об утверждении Порядка разработки и утверждения административных регламентов предоставления муниципальных услуг», </w:t>
      </w:r>
      <w:r w:rsidRPr="00F4608C">
        <w:rPr>
          <w:rFonts w:ascii="Times New Roman" w:eastAsia="SimSun" w:hAnsi="Times New Roman" w:cs="Times New Roman"/>
          <w:sz w:val="28"/>
        </w:rPr>
        <w:t>руководствуясь Уставом сельского поселения Бобровка</w:t>
      </w:r>
      <w:r w:rsidRPr="00F4608C">
        <w:rPr>
          <w:rFonts w:ascii="Times New Roman" w:eastAsia="SimSun" w:hAnsi="Times New Roman" w:cs="Times New Roman"/>
          <w:bCs/>
          <w:sz w:val="28"/>
          <w:szCs w:val="28"/>
        </w:rPr>
        <w:t>муниципального района Кинельский Самарской области</w:t>
      </w:r>
      <w:r>
        <w:rPr>
          <w:rFonts w:ascii="Times New Roman" w:eastAsia="SimSun" w:hAnsi="Times New Roman" w:cs="Times New Roman"/>
          <w:bCs/>
          <w:sz w:val="28"/>
          <w:szCs w:val="28"/>
        </w:rPr>
        <w:t>,</w:t>
      </w:r>
      <w:r>
        <w:rPr>
          <w:rFonts w:ascii="Times New Roman" w:eastAsia="SimSun" w:hAnsi="Times New Roman" w:cs="Times New Roman"/>
          <w:sz w:val="28"/>
        </w:rPr>
        <w:t xml:space="preserve"> с</w:t>
      </w:r>
      <w:r w:rsidR="00F4608C" w:rsidRPr="00F4608C">
        <w:rPr>
          <w:rFonts w:ascii="Times New Roman" w:eastAsia="SimSun" w:hAnsi="Times New Roman" w:cs="Times New Roman"/>
          <w:sz w:val="28"/>
        </w:rPr>
        <w:t xml:space="preserve"> целью урегулирования нормативных правовых отношений, возникающих в связи с предоставлением муниципальных услуг, а также  с целью предоставления полной,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w:t>
      </w:r>
      <w:r w:rsidR="00AE5C96">
        <w:rPr>
          <w:rFonts w:ascii="Times New Roman" w:eastAsia="SimSun" w:hAnsi="Times New Roman" w:cs="Times New Roman"/>
          <w:sz w:val="28"/>
        </w:rPr>
        <w:t>Бобровка муниципального</w:t>
      </w:r>
      <w:proofErr w:type="gramEnd"/>
      <w:r w:rsidR="00AE5C96">
        <w:rPr>
          <w:rFonts w:ascii="Times New Roman" w:eastAsia="SimSun" w:hAnsi="Times New Roman" w:cs="Times New Roman"/>
          <w:sz w:val="28"/>
        </w:rPr>
        <w:t xml:space="preserve"> района Кинельский Самарской области</w:t>
      </w:r>
      <w:r w:rsidR="00F4608C" w:rsidRPr="00F4608C">
        <w:rPr>
          <w:rFonts w:ascii="Times New Roman" w:eastAsia="SimSun" w:hAnsi="Times New Roman" w:cs="Times New Roman"/>
          <w:sz w:val="28"/>
        </w:rPr>
        <w:t>,</w:t>
      </w:r>
      <w:r w:rsidR="00A534F2">
        <w:rPr>
          <w:rFonts w:ascii="Times New Roman" w:eastAsia="SimSun" w:hAnsi="Times New Roman" w:cs="Times New Roman"/>
          <w:sz w:val="28"/>
        </w:rPr>
        <w:t xml:space="preserve"> </w:t>
      </w:r>
      <w:r w:rsidR="00F4608C" w:rsidRPr="00F4608C">
        <w:rPr>
          <w:rFonts w:ascii="Times New Roman" w:eastAsia="SimSun" w:hAnsi="Times New Roman" w:cs="Times New Roman"/>
          <w:bCs/>
          <w:sz w:val="28"/>
          <w:szCs w:val="28"/>
        </w:rPr>
        <w:t>администрация сельского поселения Бобровка муниципального района Кинельский Самарской области</w:t>
      </w:r>
    </w:p>
    <w:p w:rsidR="00F4608C" w:rsidRPr="00F4608C" w:rsidRDefault="00F4608C" w:rsidP="00D007A2">
      <w:pPr>
        <w:suppressAutoHyphens/>
        <w:spacing w:after="0"/>
        <w:jc w:val="center"/>
        <w:rPr>
          <w:rFonts w:ascii="Times New Roman" w:eastAsia="SimSun" w:hAnsi="Times New Roman" w:cs="Times New Roman"/>
          <w:b/>
          <w:color w:val="000000"/>
          <w:spacing w:val="-3"/>
          <w:sz w:val="28"/>
          <w:szCs w:val="28"/>
          <w:lang w:eastAsia="zh-CN"/>
        </w:rPr>
      </w:pPr>
      <w:r w:rsidRPr="00F4608C">
        <w:rPr>
          <w:rFonts w:ascii="Times New Roman" w:eastAsia="SimSun" w:hAnsi="Times New Roman" w:cs="Times New Roman"/>
          <w:b/>
          <w:color w:val="000000"/>
          <w:spacing w:val="-3"/>
          <w:sz w:val="28"/>
          <w:szCs w:val="28"/>
          <w:lang w:eastAsia="zh-CN"/>
        </w:rPr>
        <w:t>ПОСТАНОВЛЯЕТ</w:t>
      </w:r>
    </w:p>
    <w:p w:rsidR="00F4608C" w:rsidRPr="00F4608C" w:rsidRDefault="004D74A1" w:rsidP="00D007A2">
      <w:pPr>
        <w:suppressAutoHyphens/>
        <w:spacing w:after="0"/>
        <w:ind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lastRenderedPageBreak/>
        <w:t xml:space="preserve">1. </w:t>
      </w:r>
      <w:r w:rsidR="00F4608C" w:rsidRPr="00F4608C">
        <w:rPr>
          <w:rFonts w:ascii="Times New Roman" w:eastAsia="SimSun" w:hAnsi="Times New Roman" w:cs="Times New Roman"/>
          <w:sz w:val="28"/>
          <w:szCs w:val="28"/>
          <w:lang w:eastAsia="ar-SA"/>
        </w:rPr>
        <w:t xml:space="preserve">Утвердить административный регламент по предоставлению муниципальной услуги </w:t>
      </w:r>
      <w:r w:rsidRPr="004D74A1">
        <w:rPr>
          <w:rFonts w:ascii="Times New Roman" w:eastAsia="SimSun" w:hAnsi="Times New Roman" w:cs="Times New Roman"/>
          <w:sz w:val="28"/>
          <w:szCs w:val="28"/>
          <w:lang w:eastAsia="ar-SA"/>
        </w:rPr>
        <w:t>«</w:t>
      </w:r>
      <w:r w:rsidRPr="004D74A1">
        <w:rPr>
          <w:rFonts w:ascii="Times New Roman" w:eastAsia="SimSun" w:hAnsi="Times New Roman" w:cs="Times New Roman"/>
          <w:bCs/>
          <w:sz w:val="28"/>
          <w:szCs w:val="28"/>
          <w:shd w:val="clear" w:color="auto" w:fill="FFFFFF"/>
          <w:lang w:eastAsia="ar-SA"/>
        </w:rPr>
        <w:t xml:space="preserve">Выдача разрешения на выполнение авиационных работ парашютных прыжков, демонстрационных полетов воздушных судов, </w:t>
      </w:r>
      <w:r w:rsidR="00040931" w:rsidRPr="00040931">
        <w:rPr>
          <w:rFonts w:ascii="Times New Roman" w:eastAsia="SimSun" w:hAnsi="Times New Roman" w:cs="Times New Roman"/>
          <w:bCs/>
          <w:sz w:val="28"/>
          <w:szCs w:val="28"/>
          <w:shd w:val="clear" w:color="auto" w:fill="FFFFFF"/>
          <w:lang w:eastAsia="ar-SA"/>
        </w:rPr>
        <w:t>полетов беспилотных воздушных судов</w:t>
      </w:r>
      <w:r w:rsidRPr="004D74A1">
        <w:rPr>
          <w:rFonts w:ascii="Times New Roman" w:eastAsia="SimSun" w:hAnsi="Times New Roman" w:cs="Times New Roman"/>
          <w:bCs/>
          <w:sz w:val="28"/>
          <w:szCs w:val="28"/>
          <w:shd w:val="clear" w:color="auto" w:fill="FFFFFF"/>
          <w:lang w:eastAsia="ar-SA"/>
        </w:rPr>
        <w:t>, подъемов привязанных аэростатов над территорией сельского поселения Бобровка муниципального района Кинельский Самарской области</w:t>
      </w:r>
      <w:r w:rsidRPr="004D74A1">
        <w:rPr>
          <w:rFonts w:ascii="Times New Roman" w:eastAsia="SimSun" w:hAnsi="Times New Roman" w:cs="Times New Roman"/>
          <w:color w:val="000000"/>
          <w:sz w:val="28"/>
          <w:szCs w:val="28"/>
          <w:lang w:eastAsia="ar-SA"/>
        </w:rPr>
        <w:t>»</w:t>
      </w:r>
      <w:r w:rsidR="00F4608C" w:rsidRPr="00F4608C">
        <w:rPr>
          <w:rFonts w:ascii="Times New Roman" w:eastAsia="SimSun" w:hAnsi="Times New Roman" w:cs="Times New Roman"/>
          <w:sz w:val="28"/>
          <w:szCs w:val="28"/>
          <w:lang w:eastAsia="ar-SA"/>
        </w:rPr>
        <w:t xml:space="preserve"> (Приложение).</w:t>
      </w:r>
    </w:p>
    <w:p w:rsidR="00F4608C" w:rsidRPr="00F4608C" w:rsidRDefault="00F4608C" w:rsidP="00D007A2">
      <w:pPr>
        <w:spacing w:after="0"/>
        <w:ind w:firstLine="360"/>
        <w:jc w:val="both"/>
        <w:rPr>
          <w:rFonts w:ascii="Times New Roman" w:eastAsia="SimSun" w:hAnsi="Times New Roman" w:cs="Times New Roman"/>
          <w:sz w:val="28"/>
          <w:szCs w:val="28"/>
          <w:lang w:eastAsia="ar-SA"/>
        </w:rPr>
      </w:pPr>
      <w:r w:rsidRPr="00F4608C">
        <w:rPr>
          <w:rFonts w:ascii="Times New Roman" w:eastAsia="SimSun" w:hAnsi="Times New Roman" w:cs="Times New Roman"/>
          <w:sz w:val="28"/>
          <w:szCs w:val="28"/>
          <w:lang w:eastAsia="ar-SA"/>
        </w:rPr>
        <w:t xml:space="preserve">   2. Опубликовать настоящее Постановление на  сайте муниципального района Кинельский www.kinel.ru и в газете «Бобровские вести».</w:t>
      </w:r>
    </w:p>
    <w:p w:rsidR="00F4608C" w:rsidRPr="00F4608C" w:rsidRDefault="00F4608C" w:rsidP="00D007A2">
      <w:pPr>
        <w:suppressAutoHyphens/>
        <w:spacing w:after="0"/>
        <w:ind w:firstLine="567"/>
        <w:jc w:val="both"/>
        <w:rPr>
          <w:rFonts w:ascii="Times New Roman" w:eastAsia="SimSun" w:hAnsi="Times New Roman" w:cs="Times New Roman"/>
          <w:sz w:val="28"/>
          <w:szCs w:val="28"/>
          <w:lang w:eastAsia="ar-SA"/>
        </w:rPr>
      </w:pPr>
      <w:r w:rsidRPr="00F4608C">
        <w:rPr>
          <w:rFonts w:ascii="Times New Roman" w:eastAsia="SimSun" w:hAnsi="Times New Roman" w:cs="Times New Roman"/>
          <w:sz w:val="28"/>
          <w:szCs w:val="28"/>
          <w:lang w:eastAsia="ar-SA"/>
        </w:rPr>
        <w:t xml:space="preserve">3. Настоящее постановление вступает в силу после его официального опубликования. </w:t>
      </w:r>
    </w:p>
    <w:p w:rsidR="00F4608C" w:rsidRPr="00F4608C" w:rsidRDefault="00F4608C" w:rsidP="00D007A2">
      <w:pPr>
        <w:suppressAutoHyphens/>
        <w:jc w:val="both"/>
        <w:rPr>
          <w:rFonts w:ascii="Times New Roman" w:eastAsia="SimSun" w:hAnsi="Times New Roman" w:cs="Times New Roman"/>
          <w:sz w:val="28"/>
          <w:szCs w:val="28"/>
          <w:lang w:eastAsia="ar-SA"/>
        </w:rPr>
      </w:pPr>
      <w:r w:rsidRPr="00F4608C">
        <w:rPr>
          <w:rFonts w:ascii="Times New Roman" w:eastAsia="SimSun" w:hAnsi="Times New Roman" w:cs="Times New Roman"/>
          <w:sz w:val="28"/>
          <w:szCs w:val="28"/>
          <w:lang w:eastAsia="ar-SA"/>
        </w:rPr>
        <w:t xml:space="preserve">        4. </w:t>
      </w:r>
      <w:proofErr w:type="gramStart"/>
      <w:r w:rsidRPr="00F4608C">
        <w:rPr>
          <w:rFonts w:ascii="Times New Roman" w:eastAsia="SimSun" w:hAnsi="Times New Roman" w:cs="Times New Roman"/>
          <w:sz w:val="28"/>
          <w:szCs w:val="28"/>
          <w:lang w:eastAsia="ar-SA"/>
        </w:rPr>
        <w:t>Контроль за</w:t>
      </w:r>
      <w:proofErr w:type="gramEnd"/>
      <w:r w:rsidRPr="00F4608C">
        <w:rPr>
          <w:rFonts w:ascii="Times New Roman" w:eastAsia="SimSun" w:hAnsi="Times New Roman" w:cs="Times New Roman"/>
          <w:sz w:val="28"/>
          <w:szCs w:val="28"/>
          <w:lang w:eastAsia="ar-SA"/>
        </w:rPr>
        <w:t xml:space="preserve"> выполнением настоящего постановления оставляю за собой.</w:t>
      </w:r>
    </w:p>
    <w:p w:rsidR="00F4608C" w:rsidRPr="00F4608C" w:rsidRDefault="00F4608C" w:rsidP="00D007A2">
      <w:pPr>
        <w:suppressAutoHyphens/>
        <w:jc w:val="both"/>
        <w:rPr>
          <w:rFonts w:ascii="Times New Roman" w:eastAsia="SimSun" w:hAnsi="Times New Roman" w:cs="Times New Roman"/>
          <w:sz w:val="28"/>
          <w:szCs w:val="28"/>
          <w:lang w:eastAsia="ar-SA"/>
        </w:rPr>
      </w:pPr>
    </w:p>
    <w:p w:rsidR="00F4608C" w:rsidRPr="00F4608C" w:rsidRDefault="00F4608C" w:rsidP="00D007A2">
      <w:pPr>
        <w:suppressAutoHyphens/>
        <w:spacing w:line="240" w:lineRule="auto"/>
        <w:jc w:val="both"/>
        <w:rPr>
          <w:rFonts w:ascii="Times New Roman" w:eastAsia="SimSun" w:hAnsi="Times New Roman" w:cs="Times New Roman"/>
          <w:sz w:val="28"/>
          <w:szCs w:val="28"/>
          <w:lang w:eastAsia="ar-SA"/>
        </w:rPr>
      </w:pPr>
    </w:p>
    <w:p w:rsidR="00F4608C" w:rsidRPr="00F4608C" w:rsidRDefault="00E55112" w:rsidP="00F4608C">
      <w:pPr>
        <w:suppressAutoHyphens/>
        <w:spacing w:line="240" w:lineRule="auto"/>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Г</w:t>
      </w:r>
      <w:r w:rsidR="00F4608C" w:rsidRPr="00F4608C">
        <w:rPr>
          <w:rFonts w:ascii="Times New Roman" w:eastAsia="SimSun" w:hAnsi="Times New Roman" w:cs="Times New Roman"/>
          <w:b/>
          <w:sz w:val="28"/>
          <w:szCs w:val="28"/>
          <w:lang w:eastAsia="ar-SA"/>
        </w:rPr>
        <w:t>лав</w:t>
      </w:r>
      <w:r>
        <w:rPr>
          <w:rFonts w:ascii="Times New Roman" w:eastAsia="SimSun" w:hAnsi="Times New Roman" w:cs="Times New Roman"/>
          <w:b/>
          <w:sz w:val="28"/>
          <w:szCs w:val="28"/>
          <w:lang w:eastAsia="ar-SA"/>
        </w:rPr>
        <w:t>а</w:t>
      </w:r>
      <w:r w:rsidR="00F4608C" w:rsidRPr="00F4608C">
        <w:rPr>
          <w:rFonts w:ascii="Times New Roman" w:eastAsia="SimSun" w:hAnsi="Times New Roman" w:cs="Times New Roman"/>
          <w:b/>
          <w:sz w:val="28"/>
          <w:szCs w:val="28"/>
          <w:lang w:eastAsia="ar-SA"/>
        </w:rPr>
        <w:t xml:space="preserve"> сельского поселения Бобровка                                                                муниципального района Кинельский                                                                       Самарской области                                      </w:t>
      </w:r>
      <w:r w:rsidR="00A534F2">
        <w:rPr>
          <w:rFonts w:ascii="Times New Roman" w:eastAsia="SimSun" w:hAnsi="Times New Roman" w:cs="Times New Roman"/>
          <w:b/>
          <w:sz w:val="28"/>
          <w:szCs w:val="28"/>
          <w:lang w:eastAsia="ar-SA"/>
        </w:rPr>
        <w:t xml:space="preserve">                      </w:t>
      </w:r>
      <w:r>
        <w:rPr>
          <w:rFonts w:ascii="Times New Roman" w:eastAsia="SimSun" w:hAnsi="Times New Roman" w:cs="Times New Roman"/>
          <w:b/>
          <w:sz w:val="28"/>
          <w:szCs w:val="28"/>
          <w:lang w:eastAsia="ar-SA"/>
        </w:rPr>
        <w:t xml:space="preserve">  </w:t>
      </w:r>
      <w:r w:rsidR="00A534F2">
        <w:rPr>
          <w:rFonts w:ascii="Times New Roman" w:eastAsia="SimSun" w:hAnsi="Times New Roman" w:cs="Times New Roman"/>
          <w:b/>
          <w:sz w:val="28"/>
          <w:szCs w:val="28"/>
          <w:lang w:eastAsia="ar-SA"/>
        </w:rPr>
        <w:t xml:space="preserve">   </w:t>
      </w:r>
      <w:r>
        <w:rPr>
          <w:rFonts w:ascii="Times New Roman" w:eastAsia="SimSun" w:hAnsi="Times New Roman" w:cs="Times New Roman"/>
          <w:b/>
          <w:sz w:val="28"/>
          <w:szCs w:val="28"/>
          <w:lang w:eastAsia="ar-SA"/>
        </w:rPr>
        <w:t xml:space="preserve"> А. </w:t>
      </w:r>
      <w:proofErr w:type="gramStart"/>
      <w:r>
        <w:rPr>
          <w:rFonts w:ascii="Times New Roman" w:eastAsia="SimSun" w:hAnsi="Times New Roman" w:cs="Times New Roman"/>
          <w:b/>
          <w:sz w:val="28"/>
          <w:szCs w:val="28"/>
          <w:lang w:eastAsia="ar-SA"/>
        </w:rPr>
        <w:t>Ю</w:t>
      </w:r>
      <w:proofErr w:type="gramEnd"/>
      <w:r>
        <w:rPr>
          <w:rFonts w:ascii="Times New Roman" w:eastAsia="SimSun" w:hAnsi="Times New Roman" w:cs="Times New Roman"/>
          <w:b/>
          <w:sz w:val="28"/>
          <w:szCs w:val="28"/>
          <w:lang w:eastAsia="ar-SA"/>
        </w:rPr>
        <w:t>, Мамонов</w:t>
      </w:r>
    </w:p>
    <w:p w:rsidR="00F4608C" w:rsidRPr="00F4608C" w:rsidRDefault="00F4608C" w:rsidP="00F4608C">
      <w:pPr>
        <w:suppressAutoHyphens/>
        <w:rPr>
          <w:rFonts w:ascii="Times New Roman" w:eastAsia="SimSun" w:hAnsi="Times New Roman" w:cs="Times New Roman"/>
          <w:b/>
          <w:sz w:val="28"/>
          <w:szCs w:val="28"/>
          <w:lang w:eastAsia="ar-SA"/>
        </w:rPr>
      </w:pPr>
    </w:p>
    <w:p w:rsidR="00F4608C" w:rsidRPr="00F4608C" w:rsidRDefault="00F4608C" w:rsidP="00F4608C">
      <w:pPr>
        <w:suppressAutoHyphens/>
        <w:rPr>
          <w:rFonts w:ascii="Times New Roman" w:eastAsia="SimSun" w:hAnsi="Times New Roman" w:cs="Times New Roman"/>
          <w:b/>
          <w:sz w:val="28"/>
          <w:szCs w:val="28"/>
          <w:lang w:eastAsia="ar-SA"/>
        </w:rPr>
      </w:pPr>
    </w:p>
    <w:p w:rsidR="00F4608C" w:rsidRPr="00F4608C" w:rsidRDefault="00F4608C" w:rsidP="00F4608C">
      <w:pPr>
        <w:suppressAutoHyphens/>
        <w:rPr>
          <w:rFonts w:ascii="Times New Roman" w:eastAsia="SimSun" w:hAnsi="Times New Roman" w:cs="Times New Roman"/>
          <w:b/>
          <w:sz w:val="28"/>
          <w:szCs w:val="28"/>
          <w:lang w:eastAsia="ar-SA"/>
        </w:rPr>
      </w:pPr>
    </w:p>
    <w:p w:rsidR="00F4608C" w:rsidRPr="00F4608C" w:rsidRDefault="00F4608C" w:rsidP="00F4608C">
      <w:pPr>
        <w:suppressAutoHyphens/>
        <w:rPr>
          <w:rFonts w:ascii="Times New Roman" w:eastAsia="SimSun" w:hAnsi="Times New Roman" w:cs="Times New Roman"/>
          <w:b/>
          <w:sz w:val="28"/>
          <w:szCs w:val="28"/>
          <w:lang w:eastAsia="ar-SA"/>
        </w:rPr>
      </w:pPr>
    </w:p>
    <w:p w:rsidR="00F4608C" w:rsidRPr="00F4608C" w:rsidRDefault="00F4608C" w:rsidP="00F4608C">
      <w:pPr>
        <w:suppressAutoHyphens/>
        <w:rPr>
          <w:rFonts w:ascii="Times New Roman" w:eastAsia="SimSun" w:hAnsi="Times New Roman" w:cs="Times New Roman"/>
          <w:color w:val="000000"/>
          <w:lang w:eastAsia="ar-SA"/>
        </w:rPr>
      </w:pPr>
    </w:p>
    <w:p w:rsidR="00F4608C" w:rsidRPr="00F4608C" w:rsidRDefault="00F4608C" w:rsidP="00F4608C">
      <w:pPr>
        <w:suppressAutoHyphens/>
        <w:rPr>
          <w:rFonts w:ascii="Times New Roman" w:eastAsia="SimSun" w:hAnsi="Times New Roman" w:cs="Times New Roman"/>
          <w:color w:val="000000"/>
          <w:lang w:eastAsia="ar-SA"/>
        </w:rPr>
      </w:pPr>
    </w:p>
    <w:p w:rsidR="00F4608C" w:rsidRPr="00F4608C" w:rsidRDefault="00F4608C" w:rsidP="00F4608C">
      <w:pPr>
        <w:suppressAutoHyphens/>
        <w:rPr>
          <w:rFonts w:ascii="Times New Roman" w:eastAsia="SimSun" w:hAnsi="Times New Roman" w:cs="Times New Roman"/>
          <w:color w:val="000000"/>
          <w:lang w:eastAsia="ar-SA"/>
        </w:rPr>
      </w:pPr>
    </w:p>
    <w:p w:rsidR="00F4608C" w:rsidRPr="00F4608C" w:rsidRDefault="00F4608C" w:rsidP="00F4608C">
      <w:pPr>
        <w:suppressAutoHyphens/>
        <w:rPr>
          <w:rFonts w:ascii="Times New Roman" w:eastAsia="SimSun" w:hAnsi="Times New Roman" w:cs="Times New Roman"/>
          <w:color w:val="000000"/>
          <w:lang w:eastAsia="ar-SA"/>
        </w:rPr>
      </w:pPr>
    </w:p>
    <w:p w:rsidR="00F4608C" w:rsidRDefault="00F4608C" w:rsidP="00F4608C">
      <w:pPr>
        <w:suppressAutoHyphens/>
        <w:rPr>
          <w:rFonts w:ascii="Times New Roman" w:eastAsia="SimSun" w:hAnsi="Times New Roman" w:cs="Times New Roman"/>
          <w:color w:val="000000"/>
          <w:lang w:eastAsia="ar-SA"/>
        </w:rPr>
      </w:pPr>
    </w:p>
    <w:p w:rsidR="00E55112" w:rsidRDefault="00E55112" w:rsidP="00F4608C">
      <w:pPr>
        <w:suppressAutoHyphens/>
        <w:rPr>
          <w:rFonts w:ascii="Times New Roman" w:eastAsia="SimSun" w:hAnsi="Times New Roman" w:cs="Times New Roman"/>
          <w:color w:val="000000"/>
          <w:lang w:eastAsia="ar-SA"/>
        </w:rPr>
      </w:pPr>
    </w:p>
    <w:p w:rsidR="00E55112" w:rsidRDefault="00E55112" w:rsidP="00F4608C">
      <w:pPr>
        <w:suppressAutoHyphens/>
        <w:rPr>
          <w:rFonts w:ascii="Times New Roman" w:eastAsia="SimSun" w:hAnsi="Times New Roman" w:cs="Times New Roman"/>
          <w:color w:val="000000"/>
          <w:lang w:eastAsia="ar-SA"/>
        </w:rPr>
      </w:pPr>
    </w:p>
    <w:p w:rsidR="00E55112" w:rsidRPr="00F4608C" w:rsidRDefault="00E55112" w:rsidP="00F4608C">
      <w:pPr>
        <w:suppressAutoHyphens/>
        <w:rPr>
          <w:rFonts w:ascii="Times New Roman" w:eastAsia="SimSun" w:hAnsi="Times New Roman" w:cs="Times New Roman"/>
          <w:color w:val="000000"/>
          <w:lang w:eastAsia="ar-SA"/>
        </w:rPr>
      </w:pPr>
    </w:p>
    <w:p w:rsidR="00F4608C" w:rsidRPr="00F4608C" w:rsidRDefault="00F4608C" w:rsidP="00F4608C">
      <w:pPr>
        <w:suppressAutoHyphens/>
        <w:rPr>
          <w:rFonts w:ascii="Times New Roman" w:eastAsia="SimSun" w:hAnsi="Times New Roman" w:cs="Times New Roman"/>
          <w:color w:val="000000"/>
          <w:lang w:eastAsia="ar-SA"/>
        </w:rPr>
      </w:pPr>
    </w:p>
    <w:p w:rsidR="00F4608C" w:rsidRPr="00E55112" w:rsidRDefault="00F4608C" w:rsidP="00F4608C">
      <w:pPr>
        <w:tabs>
          <w:tab w:val="left" w:pos="9356"/>
        </w:tabs>
        <w:suppressAutoHyphens/>
        <w:spacing w:after="0" w:line="100" w:lineRule="atLeast"/>
        <w:jc w:val="both"/>
        <w:rPr>
          <w:rFonts w:ascii="Times New Roman" w:eastAsia="SimSun" w:hAnsi="Times New Roman" w:cs="Times New Roman"/>
          <w:color w:val="000000"/>
          <w:sz w:val="20"/>
          <w:szCs w:val="20"/>
          <w:lang w:eastAsia="ar-SA"/>
        </w:rPr>
      </w:pPr>
      <w:r w:rsidRPr="00F4608C">
        <w:rPr>
          <w:rFonts w:ascii="Times New Roman" w:eastAsia="SimSun" w:hAnsi="Times New Roman" w:cs="Times New Roman"/>
          <w:color w:val="000000"/>
          <w:sz w:val="20"/>
          <w:szCs w:val="20"/>
          <w:lang w:eastAsia="ar-SA"/>
        </w:rPr>
        <w:t xml:space="preserve">Исполнитель: </w:t>
      </w:r>
      <w:proofErr w:type="spellStart"/>
      <w:r w:rsidR="00D007A2">
        <w:rPr>
          <w:rFonts w:ascii="Times New Roman" w:eastAsia="SimSun" w:hAnsi="Times New Roman" w:cs="Times New Roman"/>
          <w:color w:val="000000"/>
          <w:sz w:val="20"/>
          <w:szCs w:val="20"/>
          <w:lang w:eastAsia="ar-SA"/>
        </w:rPr>
        <w:t>Захлестина</w:t>
      </w:r>
      <w:proofErr w:type="spellEnd"/>
      <w:r w:rsidR="00D007A2">
        <w:rPr>
          <w:rFonts w:ascii="Times New Roman" w:eastAsia="SimSun" w:hAnsi="Times New Roman" w:cs="Times New Roman"/>
          <w:color w:val="000000"/>
          <w:sz w:val="20"/>
          <w:szCs w:val="20"/>
          <w:lang w:eastAsia="ar-SA"/>
        </w:rPr>
        <w:t xml:space="preserve"> Н.В.</w:t>
      </w:r>
    </w:p>
    <w:p w:rsidR="00F4608C" w:rsidRPr="00F4608C" w:rsidRDefault="00D007A2" w:rsidP="00F4608C">
      <w:pPr>
        <w:tabs>
          <w:tab w:val="left" w:pos="9356"/>
        </w:tabs>
        <w:suppressAutoHyphens/>
        <w:spacing w:after="0" w:line="100" w:lineRule="atLeast"/>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тел. 8(846)63-3-25-</w:t>
      </w:r>
      <w:r>
        <w:rPr>
          <w:rFonts w:ascii="Times New Roman" w:eastAsia="SimSun" w:hAnsi="Times New Roman" w:cs="Times New Roman"/>
          <w:sz w:val="20"/>
          <w:szCs w:val="20"/>
          <w:lang w:eastAsia="ar-SA"/>
        </w:rPr>
        <w:t>61</w:t>
      </w:r>
      <w:r w:rsidR="00F4608C" w:rsidRPr="00F4608C">
        <w:rPr>
          <w:rFonts w:ascii="Times New Roman" w:eastAsia="SimSun" w:hAnsi="Times New Roman" w:cs="Times New Roman"/>
          <w:sz w:val="20"/>
          <w:szCs w:val="20"/>
          <w:lang w:eastAsia="ar-SA"/>
        </w:rPr>
        <w:t>.</w:t>
      </w:r>
    </w:p>
    <w:p w:rsidR="00F4608C" w:rsidRDefault="00F4608C" w:rsidP="00F4608C">
      <w:pPr>
        <w:tabs>
          <w:tab w:val="left" w:pos="9356"/>
        </w:tabs>
        <w:suppressAutoHyphens/>
        <w:spacing w:after="0" w:line="100" w:lineRule="atLeast"/>
        <w:jc w:val="both"/>
        <w:rPr>
          <w:rFonts w:ascii="Times New Roman" w:eastAsia="SimSun" w:hAnsi="Times New Roman" w:cs="Times New Roman"/>
          <w:sz w:val="20"/>
          <w:szCs w:val="20"/>
          <w:lang w:eastAsia="ar-SA"/>
        </w:rPr>
      </w:pPr>
    </w:p>
    <w:p w:rsidR="00D007A2" w:rsidRDefault="00D007A2" w:rsidP="00F4608C">
      <w:pPr>
        <w:tabs>
          <w:tab w:val="left" w:pos="9356"/>
        </w:tabs>
        <w:suppressAutoHyphens/>
        <w:spacing w:after="0" w:line="100" w:lineRule="atLeast"/>
        <w:jc w:val="both"/>
        <w:rPr>
          <w:rFonts w:ascii="Times New Roman" w:eastAsia="SimSun" w:hAnsi="Times New Roman" w:cs="Times New Roman"/>
          <w:sz w:val="20"/>
          <w:szCs w:val="20"/>
          <w:lang w:eastAsia="ar-SA"/>
        </w:rPr>
      </w:pPr>
    </w:p>
    <w:p w:rsidR="00D007A2" w:rsidRDefault="00D007A2" w:rsidP="00F4608C">
      <w:pPr>
        <w:tabs>
          <w:tab w:val="left" w:pos="9356"/>
        </w:tabs>
        <w:suppressAutoHyphens/>
        <w:spacing w:after="0" w:line="100" w:lineRule="atLeast"/>
        <w:jc w:val="both"/>
        <w:rPr>
          <w:rFonts w:ascii="Times New Roman" w:eastAsia="SimSun" w:hAnsi="Times New Roman" w:cs="Times New Roman"/>
          <w:sz w:val="20"/>
          <w:szCs w:val="20"/>
          <w:lang w:eastAsia="ar-SA"/>
        </w:rPr>
      </w:pPr>
    </w:p>
    <w:p w:rsidR="00F4608C" w:rsidRPr="00F4608C" w:rsidRDefault="00F4608C" w:rsidP="00F4608C">
      <w:pPr>
        <w:widowControl w:val="0"/>
        <w:suppressAutoHyphens/>
        <w:autoSpaceDE w:val="0"/>
        <w:spacing w:after="0" w:line="240" w:lineRule="auto"/>
        <w:jc w:val="right"/>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Приложение</w:t>
      </w:r>
    </w:p>
    <w:p w:rsidR="00F4608C" w:rsidRPr="00F4608C" w:rsidRDefault="00F4608C" w:rsidP="00F4608C">
      <w:pPr>
        <w:widowControl w:val="0"/>
        <w:suppressAutoHyphens/>
        <w:autoSpaceDE w:val="0"/>
        <w:spacing w:after="0" w:line="240" w:lineRule="auto"/>
        <w:jc w:val="right"/>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к постановлению</w:t>
      </w:r>
    </w:p>
    <w:p w:rsidR="00F4608C" w:rsidRPr="00F4608C" w:rsidRDefault="00F4608C" w:rsidP="00F4608C">
      <w:pPr>
        <w:widowControl w:val="0"/>
        <w:suppressAutoHyphens/>
        <w:autoSpaceDE w:val="0"/>
        <w:spacing w:after="0" w:line="240" w:lineRule="auto"/>
        <w:jc w:val="right"/>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администрации сельское поселение Бобровка</w:t>
      </w:r>
    </w:p>
    <w:p w:rsidR="00F4608C" w:rsidRPr="00F4608C" w:rsidRDefault="00F4608C" w:rsidP="00F4608C">
      <w:pPr>
        <w:widowControl w:val="0"/>
        <w:suppressAutoHyphens/>
        <w:autoSpaceDE w:val="0"/>
        <w:spacing w:after="0" w:line="240" w:lineRule="auto"/>
        <w:jc w:val="right"/>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муниципального района Кинельский</w:t>
      </w:r>
    </w:p>
    <w:p w:rsidR="00F4608C" w:rsidRPr="00F4608C" w:rsidRDefault="00F4608C" w:rsidP="00F4608C">
      <w:pPr>
        <w:widowControl w:val="0"/>
        <w:suppressAutoHyphens/>
        <w:autoSpaceDE w:val="0"/>
        <w:spacing w:after="0" w:line="240" w:lineRule="auto"/>
        <w:jc w:val="right"/>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Самарской области</w:t>
      </w:r>
    </w:p>
    <w:p w:rsidR="00F4608C" w:rsidRPr="00E55112" w:rsidRDefault="00F4608C" w:rsidP="00F4608C">
      <w:pPr>
        <w:widowControl w:val="0"/>
        <w:suppressAutoHyphens/>
        <w:autoSpaceDE w:val="0"/>
        <w:spacing w:after="0" w:line="240" w:lineRule="auto"/>
        <w:jc w:val="right"/>
        <w:rPr>
          <w:rFonts w:ascii="Times New Roman" w:eastAsia="SimSun" w:hAnsi="Times New Roman" w:cs="Times New Roman"/>
          <w:sz w:val="24"/>
          <w:szCs w:val="24"/>
          <w:u w:val="single"/>
          <w:lang w:eastAsia="ar-SA"/>
        </w:rPr>
      </w:pPr>
      <w:r w:rsidRPr="00F4608C">
        <w:rPr>
          <w:rFonts w:ascii="Times New Roman" w:eastAsia="SimSun" w:hAnsi="Times New Roman" w:cs="Times New Roman"/>
          <w:sz w:val="24"/>
          <w:szCs w:val="24"/>
          <w:lang w:eastAsia="ar-SA"/>
        </w:rPr>
        <w:t xml:space="preserve">от </w:t>
      </w:r>
      <w:r w:rsidR="00E55112">
        <w:rPr>
          <w:rFonts w:ascii="Times New Roman" w:eastAsia="SimSun" w:hAnsi="Times New Roman" w:cs="Times New Roman"/>
          <w:sz w:val="24"/>
          <w:szCs w:val="24"/>
          <w:lang w:eastAsia="ar-SA"/>
        </w:rPr>
        <w:t xml:space="preserve">23 декабря </w:t>
      </w:r>
      <w:r w:rsidRPr="00F4608C">
        <w:rPr>
          <w:rFonts w:ascii="Times New Roman" w:eastAsia="SimSun" w:hAnsi="Times New Roman" w:cs="Times New Roman"/>
          <w:sz w:val="24"/>
          <w:szCs w:val="24"/>
          <w:lang w:eastAsia="ar-SA"/>
        </w:rPr>
        <w:t>202</w:t>
      </w:r>
      <w:r w:rsidR="00E55112">
        <w:rPr>
          <w:rFonts w:ascii="Times New Roman" w:eastAsia="SimSun" w:hAnsi="Times New Roman" w:cs="Times New Roman"/>
          <w:sz w:val="24"/>
          <w:szCs w:val="24"/>
          <w:lang w:eastAsia="ar-SA"/>
        </w:rPr>
        <w:t>1</w:t>
      </w:r>
      <w:r w:rsidRPr="00F4608C">
        <w:rPr>
          <w:rFonts w:ascii="Times New Roman" w:eastAsia="SimSun" w:hAnsi="Times New Roman" w:cs="Times New Roman"/>
          <w:sz w:val="24"/>
          <w:szCs w:val="24"/>
          <w:lang w:eastAsia="ar-SA"/>
        </w:rPr>
        <w:t xml:space="preserve"> г</w:t>
      </w:r>
      <w:r w:rsidR="00E55112">
        <w:rPr>
          <w:rFonts w:ascii="Times New Roman" w:eastAsia="SimSun" w:hAnsi="Times New Roman" w:cs="Times New Roman"/>
          <w:sz w:val="24"/>
          <w:szCs w:val="24"/>
          <w:lang w:eastAsia="ar-SA"/>
        </w:rPr>
        <w:t>ода</w:t>
      </w:r>
      <w:r w:rsidRPr="00F4608C">
        <w:rPr>
          <w:rFonts w:ascii="Times New Roman" w:eastAsia="SimSun" w:hAnsi="Times New Roman" w:cs="Times New Roman"/>
          <w:sz w:val="24"/>
          <w:szCs w:val="24"/>
          <w:lang w:eastAsia="ar-SA"/>
        </w:rPr>
        <w:t xml:space="preserve"> №</w:t>
      </w:r>
      <w:r w:rsidR="00E55112">
        <w:rPr>
          <w:rFonts w:ascii="Times New Roman" w:eastAsia="SimSun" w:hAnsi="Times New Roman" w:cs="Times New Roman"/>
          <w:sz w:val="24"/>
          <w:szCs w:val="24"/>
          <w:lang w:eastAsia="ar-SA"/>
        </w:rPr>
        <w:t xml:space="preserve"> </w:t>
      </w:r>
      <w:r w:rsidR="00E55112">
        <w:rPr>
          <w:rFonts w:ascii="Times New Roman" w:eastAsia="SimSun" w:hAnsi="Times New Roman" w:cs="Times New Roman"/>
          <w:sz w:val="24"/>
          <w:szCs w:val="24"/>
          <w:u w:val="single"/>
          <w:lang w:eastAsia="ar-SA"/>
        </w:rPr>
        <w:t>223</w:t>
      </w:r>
    </w:p>
    <w:p w:rsidR="00F4608C" w:rsidRPr="00F4608C" w:rsidRDefault="00F4608C" w:rsidP="00F4608C">
      <w:pPr>
        <w:suppressAutoHyphens/>
        <w:spacing w:after="0" w:line="240" w:lineRule="auto"/>
        <w:jc w:val="right"/>
        <w:rPr>
          <w:rFonts w:ascii="Times New Roman" w:eastAsia="SimSun" w:hAnsi="Times New Roman" w:cs="Times New Roman"/>
          <w:sz w:val="24"/>
          <w:szCs w:val="24"/>
          <w:shd w:val="clear" w:color="auto" w:fill="F5F5F5"/>
          <w:lang w:eastAsia="ar-SA"/>
        </w:rPr>
      </w:pPr>
    </w:p>
    <w:p w:rsidR="00F4608C" w:rsidRPr="00F4608C" w:rsidRDefault="00F4608C" w:rsidP="00F4608C">
      <w:pPr>
        <w:suppressAutoHyphens/>
        <w:spacing w:after="0" w:line="240" w:lineRule="auto"/>
        <w:ind w:firstLine="540"/>
        <w:jc w:val="center"/>
        <w:rPr>
          <w:rFonts w:ascii="Times New Roman" w:eastAsia="SimSun" w:hAnsi="Times New Roman" w:cs="Times New Roman"/>
          <w:sz w:val="24"/>
          <w:szCs w:val="24"/>
          <w:shd w:val="clear" w:color="auto" w:fill="F5F5F5"/>
          <w:lang w:eastAsia="ar-SA"/>
        </w:rPr>
      </w:pPr>
    </w:p>
    <w:p w:rsidR="00F4608C" w:rsidRPr="00F4608C" w:rsidRDefault="00F4608C" w:rsidP="00F4608C">
      <w:pPr>
        <w:suppressAutoHyphens/>
        <w:spacing w:after="0" w:line="240" w:lineRule="auto"/>
        <w:ind w:firstLine="540"/>
        <w:jc w:val="center"/>
        <w:rPr>
          <w:rFonts w:ascii="Times New Roman" w:eastAsia="SimSun" w:hAnsi="Times New Roman" w:cs="Times New Roman"/>
          <w:b/>
          <w:bCs/>
          <w:sz w:val="24"/>
          <w:szCs w:val="24"/>
          <w:lang w:eastAsia="ar-SA"/>
        </w:rPr>
      </w:pPr>
      <w:r w:rsidRPr="00F4608C">
        <w:rPr>
          <w:rFonts w:ascii="Times New Roman" w:eastAsia="SimSun" w:hAnsi="Times New Roman" w:cs="Times New Roman"/>
          <w:b/>
          <w:bCs/>
          <w:sz w:val="24"/>
          <w:szCs w:val="24"/>
          <w:lang w:eastAsia="ar-SA"/>
        </w:rPr>
        <w:t>Административный регламент</w:t>
      </w:r>
    </w:p>
    <w:p w:rsidR="00D007A2" w:rsidRPr="00D007A2" w:rsidRDefault="00F4608C" w:rsidP="00D007A2">
      <w:pPr>
        <w:suppressAutoHyphens/>
        <w:spacing w:after="0"/>
        <w:ind w:right="-5"/>
        <w:jc w:val="center"/>
        <w:rPr>
          <w:rFonts w:ascii="Times New Roman" w:eastAsia="SimSun" w:hAnsi="Times New Roman" w:cs="Times New Roman"/>
          <w:b/>
          <w:color w:val="000000"/>
          <w:sz w:val="24"/>
          <w:szCs w:val="24"/>
          <w:lang w:eastAsia="ar-SA"/>
        </w:rPr>
      </w:pPr>
      <w:r w:rsidRPr="00F4608C">
        <w:rPr>
          <w:rFonts w:ascii="Times New Roman" w:eastAsia="Times New Roman" w:hAnsi="Times New Roman" w:cs="Times New Roman"/>
          <w:b/>
          <w:bCs/>
          <w:sz w:val="24"/>
          <w:szCs w:val="24"/>
          <w:lang w:eastAsia="ar-SA"/>
        </w:rPr>
        <w:t xml:space="preserve">предоставления муниципальной услуги </w:t>
      </w:r>
      <w:r w:rsidR="00D007A2" w:rsidRPr="00D007A2">
        <w:rPr>
          <w:rFonts w:ascii="Times New Roman" w:eastAsia="SimSun" w:hAnsi="Times New Roman" w:cs="Times New Roman"/>
          <w:b/>
          <w:sz w:val="24"/>
          <w:szCs w:val="24"/>
          <w:lang w:eastAsia="ar-SA"/>
        </w:rPr>
        <w:t>«</w:t>
      </w:r>
      <w:r w:rsidR="00D007A2" w:rsidRPr="00D007A2">
        <w:rPr>
          <w:rFonts w:ascii="Times New Roman" w:eastAsia="SimSun" w:hAnsi="Times New Roman" w:cs="Times New Roman"/>
          <w:b/>
          <w:bCs/>
          <w:sz w:val="24"/>
          <w:szCs w:val="24"/>
          <w:shd w:val="clear" w:color="auto" w:fill="FFFFFF"/>
          <w:lang w:eastAsia="ar-SA"/>
        </w:rPr>
        <w:t xml:space="preserve">Выдача разрешения на выполнение авиационных работ парашютных прыжков, демонстрационных полетов воздушных судов, </w:t>
      </w:r>
      <w:r w:rsidR="00040931" w:rsidRPr="00040931">
        <w:rPr>
          <w:rFonts w:ascii="Times New Roman" w:eastAsia="SimSun" w:hAnsi="Times New Roman" w:cs="Times New Roman"/>
          <w:b/>
          <w:bCs/>
          <w:sz w:val="24"/>
          <w:szCs w:val="24"/>
          <w:shd w:val="clear" w:color="auto" w:fill="FFFFFF"/>
          <w:lang w:eastAsia="ar-SA"/>
        </w:rPr>
        <w:t>полетов беспилотных воздушных судов</w:t>
      </w:r>
      <w:r w:rsidR="00D007A2" w:rsidRPr="00D007A2">
        <w:rPr>
          <w:rFonts w:ascii="Times New Roman" w:eastAsia="SimSun" w:hAnsi="Times New Roman" w:cs="Times New Roman"/>
          <w:b/>
          <w:bCs/>
          <w:sz w:val="24"/>
          <w:szCs w:val="24"/>
          <w:shd w:val="clear" w:color="auto" w:fill="FFFFFF"/>
          <w:lang w:eastAsia="ar-SA"/>
        </w:rPr>
        <w:t>, подъемов привязанных аэростатов над территорией сельского поселения Бобровка муниципального района Кинельский Самарской области</w:t>
      </w:r>
      <w:r w:rsidR="00D007A2" w:rsidRPr="00D007A2">
        <w:rPr>
          <w:rFonts w:ascii="Times New Roman" w:eastAsia="SimSun" w:hAnsi="Times New Roman" w:cs="Times New Roman"/>
          <w:b/>
          <w:color w:val="000000"/>
          <w:sz w:val="24"/>
          <w:szCs w:val="24"/>
          <w:lang w:eastAsia="ar-SA"/>
        </w:rPr>
        <w:t>»</w:t>
      </w:r>
    </w:p>
    <w:p w:rsidR="00F4608C" w:rsidRPr="00D007A2" w:rsidRDefault="00F4608C" w:rsidP="00F4608C">
      <w:pPr>
        <w:suppressAutoHyphens/>
        <w:spacing w:after="0" w:line="240" w:lineRule="auto"/>
        <w:jc w:val="center"/>
        <w:rPr>
          <w:rFonts w:ascii="Times New Roman" w:eastAsia="Times New Roman" w:hAnsi="Times New Roman" w:cs="Times New Roman"/>
          <w:b/>
          <w:bCs/>
          <w:sz w:val="24"/>
          <w:szCs w:val="24"/>
          <w:lang w:eastAsia="ar-SA"/>
        </w:rPr>
      </w:pPr>
    </w:p>
    <w:p w:rsidR="00F4608C" w:rsidRPr="00F4608C" w:rsidRDefault="00F4608C" w:rsidP="00F4608C">
      <w:pPr>
        <w:suppressAutoHyphens/>
        <w:spacing w:after="0" w:line="240" w:lineRule="auto"/>
        <w:jc w:val="center"/>
        <w:rPr>
          <w:rFonts w:ascii="Times New Roman" w:eastAsia="SimSun" w:hAnsi="Times New Roman" w:cs="Times New Roman"/>
          <w:sz w:val="24"/>
          <w:szCs w:val="24"/>
          <w:lang w:eastAsia="ar-SA"/>
        </w:rPr>
      </w:pPr>
      <w:r w:rsidRPr="00F4608C">
        <w:rPr>
          <w:rFonts w:ascii="Times New Roman" w:eastAsia="SimSun" w:hAnsi="Times New Roman" w:cs="Times New Roman"/>
          <w:b/>
          <w:bCs/>
          <w:sz w:val="24"/>
          <w:szCs w:val="24"/>
          <w:lang w:eastAsia="ar-SA"/>
        </w:rPr>
        <w:t>1. Общие положения</w:t>
      </w:r>
    </w:p>
    <w:p w:rsidR="00F4608C" w:rsidRPr="00F4608C" w:rsidRDefault="00F4608C" w:rsidP="00F4608C">
      <w:pPr>
        <w:suppressAutoHyphens/>
        <w:spacing w:after="0" w:line="240" w:lineRule="auto"/>
        <w:jc w:val="center"/>
        <w:rPr>
          <w:rFonts w:ascii="Times New Roman" w:eastAsia="SimSun" w:hAnsi="Times New Roman" w:cs="Times New Roman"/>
          <w:sz w:val="24"/>
          <w:szCs w:val="24"/>
          <w:lang w:eastAsia="ar-SA"/>
        </w:rPr>
      </w:pPr>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r w:rsidRPr="00F552C6">
        <w:rPr>
          <w:rFonts w:ascii="Times New Roman" w:eastAsia="Times New Roman" w:hAnsi="Times New Roman" w:cs="Times New Roman"/>
          <w:b/>
          <w:sz w:val="24"/>
          <w:szCs w:val="24"/>
          <w:lang w:eastAsia="ar-SA"/>
        </w:rPr>
        <w:t>1.1. Предмет регулирования</w:t>
      </w:r>
      <w:r w:rsidRPr="00F4608C">
        <w:rPr>
          <w:rFonts w:ascii="Times New Roman" w:eastAsia="Times New Roman" w:hAnsi="Times New Roman" w:cs="Times New Roman"/>
          <w:sz w:val="24"/>
          <w:szCs w:val="24"/>
          <w:lang w:eastAsia="ar-SA"/>
        </w:rPr>
        <w:t>.</w:t>
      </w:r>
    </w:p>
    <w:p w:rsid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proofErr w:type="gramStart"/>
      <w:r w:rsidRPr="00F4608C">
        <w:rPr>
          <w:rFonts w:ascii="Times New Roman" w:eastAsia="Times New Roman" w:hAnsi="Times New Roman" w:cs="Times New Roman"/>
          <w:sz w:val="24"/>
          <w:szCs w:val="24"/>
          <w:lang w:eastAsia="ar-SA"/>
        </w:rPr>
        <w:t xml:space="preserve">Административный регламент по предоставлению муниципальной услуги </w:t>
      </w:r>
      <w:r w:rsidR="00D007A2" w:rsidRPr="00D007A2">
        <w:rPr>
          <w:rFonts w:ascii="Times New Roman" w:eastAsia="SimSun" w:hAnsi="Times New Roman" w:cs="Times New Roman"/>
          <w:sz w:val="24"/>
          <w:szCs w:val="24"/>
          <w:lang w:eastAsia="ar-SA"/>
        </w:rPr>
        <w:t>«</w:t>
      </w:r>
      <w:r w:rsidR="00D007A2" w:rsidRPr="00D007A2">
        <w:rPr>
          <w:rFonts w:ascii="Times New Roman" w:eastAsia="SimSun" w:hAnsi="Times New Roman" w:cs="Times New Roman"/>
          <w:bCs/>
          <w:sz w:val="24"/>
          <w:szCs w:val="24"/>
          <w:shd w:val="clear" w:color="auto" w:fill="FFFFFF"/>
          <w:lang w:eastAsia="ar-SA"/>
        </w:rPr>
        <w:t xml:space="preserve">Выдача разрешения на выполнение авиационных работ парашютных прыжков, демонстрационных полетов воздушных судов, </w:t>
      </w:r>
      <w:r w:rsidR="00040931" w:rsidRPr="00040931">
        <w:rPr>
          <w:rFonts w:ascii="Times New Roman" w:eastAsia="SimSun" w:hAnsi="Times New Roman" w:cs="Times New Roman"/>
          <w:bCs/>
          <w:sz w:val="24"/>
          <w:szCs w:val="24"/>
          <w:shd w:val="clear" w:color="auto" w:fill="FFFFFF"/>
          <w:lang w:eastAsia="ar-SA"/>
        </w:rPr>
        <w:t>полетов беспилотных воздушных судов</w:t>
      </w:r>
      <w:r w:rsidR="00D007A2" w:rsidRPr="00D007A2">
        <w:rPr>
          <w:rFonts w:ascii="Times New Roman" w:eastAsia="SimSun" w:hAnsi="Times New Roman" w:cs="Times New Roman"/>
          <w:bCs/>
          <w:sz w:val="24"/>
          <w:szCs w:val="24"/>
          <w:shd w:val="clear" w:color="auto" w:fill="FFFFFF"/>
          <w:lang w:eastAsia="ar-SA"/>
        </w:rPr>
        <w:t>, подъемов привязанных аэростатов над территорией сельского поселения Бобровка муниципального района Кинельский Самарской области</w:t>
      </w:r>
      <w:r w:rsidR="00D007A2" w:rsidRPr="00D007A2">
        <w:rPr>
          <w:rFonts w:ascii="Times New Roman" w:eastAsia="SimSun" w:hAnsi="Times New Roman" w:cs="Times New Roman"/>
          <w:color w:val="000000"/>
          <w:sz w:val="24"/>
          <w:szCs w:val="24"/>
          <w:lang w:eastAsia="ar-SA"/>
        </w:rPr>
        <w:t>»</w:t>
      </w:r>
      <w:r w:rsidRPr="00F4608C">
        <w:rPr>
          <w:rFonts w:ascii="Times New Roman" w:eastAsia="Times New Roman" w:hAnsi="Times New Roman" w:cs="Times New Roman"/>
          <w:sz w:val="24"/>
          <w:szCs w:val="24"/>
          <w:lang w:eastAsia="ar-SA"/>
        </w:rPr>
        <w:t xml:space="preserve"> (далее – административный регламент) </w:t>
      </w:r>
      <w:r w:rsidR="004D58BF" w:rsidRPr="004D58BF">
        <w:rPr>
          <w:rFonts w:ascii="Times New Roman" w:hAnsi="Times New Roman"/>
          <w:sz w:val="24"/>
          <w:szCs w:val="24"/>
        </w:rPr>
        <w:t>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w:t>
      </w:r>
      <w:proofErr w:type="gramEnd"/>
      <w:r w:rsidR="004D58BF" w:rsidRPr="004D58BF">
        <w:rPr>
          <w:rFonts w:ascii="Times New Roman" w:hAnsi="Times New Roman"/>
          <w:sz w:val="24"/>
          <w:szCs w:val="24"/>
        </w:rPr>
        <w:t xml:space="preserve"> к порядку их выполнения, формы </w:t>
      </w:r>
      <w:proofErr w:type="gramStart"/>
      <w:r w:rsidR="004D58BF" w:rsidRPr="004D58BF">
        <w:rPr>
          <w:rFonts w:ascii="Times New Roman" w:hAnsi="Times New Roman"/>
          <w:sz w:val="24"/>
          <w:szCs w:val="24"/>
        </w:rPr>
        <w:t>контроля за</w:t>
      </w:r>
      <w:proofErr w:type="gramEnd"/>
      <w:r w:rsidR="004D58BF" w:rsidRPr="004D58BF">
        <w:rPr>
          <w:rFonts w:ascii="Times New Roman" w:hAnsi="Times New Roman"/>
          <w:sz w:val="24"/>
          <w:szCs w:val="24"/>
        </w:rPr>
        <w:t xml:space="preserve">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4D58BF">
        <w:rPr>
          <w:rFonts w:ascii="Times New Roman" w:eastAsia="Times New Roman" w:hAnsi="Times New Roman" w:cs="Times New Roman"/>
          <w:sz w:val="24"/>
          <w:szCs w:val="24"/>
          <w:lang w:eastAsia="ar-SA"/>
        </w:rPr>
        <w:t>.</w:t>
      </w:r>
    </w:p>
    <w:p w:rsidR="008D5E06" w:rsidRPr="008D5E06" w:rsidRDefault="008D5E06" w:rsidP="008D5E06">
      <w:pPr>
        <w:suppressAutoHyphens/>
        <w:spacing w:after="0" w:line="240" w:lineRule="auto"/>
        <w:jc w:val="both"/>
        <w:rPr>
          <w:rFonts w:ascii="Times New Roman" w:eastAsia="SimSun" w:hAnsi="Times New Roman" w:cs="Times New Roman"/>
          <w:sz w:val="24"/>
          <w:szCs w:val="24"/>
          <w:lang w:eastAsia="ar-SA"/>
        </w:rPr>
      </w:pPr>
      <w:r w:rsidRPr="008D5E06">
        <w:rPr>
          <w:rFonts w:ascii="Times New Roman" w:eastAsia="SimSun" w:hAnsi="Times New Roman" w:cs="Times New Roman"/>
          <w:color w:val="000000"/>
          <w:sz w:val="24"/>
          <w:szCs w:val="24"/>
          <w:lang w:eastAsia="ar-SA"/>
        </w:rPr>
        <w:t>Примечание. Получение муниципальной  услуги в электронной форме или в многофункциональных центрах осуществляется с момента наличия технической возможности и  соглашения о предоставлении муниципальной</w:t>
      </w:r>
      <w:r w:rsidRPr="008D5E06">
        <w:rPr>
          <w:rFonts w:ascii="Times New Roman" w:eastAsia="SimSun" w:hAnsi="Times New Roman" w:cs="Times New Roman"/>
          <w:sz w:val="24"/>
          <w:szCs w:val="24"/>
          <w:lang w:eastAsia="ar-SA"/>
        </w:rPr>
        <w:t xml:space="preserve"> услуги через многофункциональный центр.</w:t>
      </w:r>
    </w:p>
    <w:p w:rsidR="00F4608C" w:rsidRPr="00F552C6" w:rsidRDefault="00F4608C" w:rsidP="00D007A2">
      <w:pPr>
        <w:suppressAutoHyphens/>
        <w:spacing w:after="0" w:line="240" w:lineRule="auto"/>
        <w:jc w:val="both"/>
        <w:rPr>
          <w:rFonts w:ascii="Times New Roman" w:eastAsia="Times New Roman" w:hAnsi="Times New Roman" w:cs="Times New Roman"/>
          <w:b/>
          <w:sz w:val="24"/>
          <w:szCs w:val="24"/>
          <w:lang w:eastAsia="ar-SA"/>
        </w:rPr>
      </w:pPr>
      <w:r w:rsidRPr="00F552C6">
        <w:rPr>
          <w:rFonts w:ascii="Times New Roman" w:eastAsia="Times New Roman" w:hAnsi="Times New Roman" w:cs="Times New Roman"/>
          <w:b/>
          <w:sz w:val="24"/>
          <w:szCs w:val="24"/>
          <w:lang w:eastAsia="ar-SA"/>
        </w:rPr>
        <w:t>1.2. Круг заявителей</w:t>
      </w:r>
      <w:r w:rsidR="00F552C6">
        <w:rPr>
          <w:rFonts w:ascii="Times New Roman" w:eastAsia="Times New Roman" w:hAnsi="Times New Roman" w:cs="Times New Roman"/>
          <w:b/>
          <w:sz w:val="24"/>
          <w:szCs w:val="24"/>
          <w:lang w:eastAsia="ar-SA"/>
        </w:rPr>
        <w:t>.</w:t>
      </w:r>
    </w:p>
    <w:p w:rsidR="00D007A2" w:rsidRPr="00D007A2" w:rsidRDefault="00D007A2" w:rsidP="00EB37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007A2">
        <w:rPr>
          <w:rFonts w:ascii="Times New Roman" w:eastAsia="Times New Roman" w:hAnsi="Times New Roman" w:cs="Times New Roman"/>
          <w:color w:val="000000"/>
          <w:sz w:val="24"/>
          <w:szCs w:val="24"/>
          <w:lang w:eastAsia="ru-RU"/>
        </w:rPr>
        <w:t>Получателями муниципальной услуги являются п</w:t>
      </w:r>
      <w:r w:rsidRPr="00D007A2">
        <w:rPr>
          <w:rFonts w:ascii="Times New Roman" w:eastAsia="Times New Roman" w:hAnsi="Times New Roman" w:cs="Times New Roman"/>
          <w:bCs/>
          <w:iCs/>
          <w:color w:val="000000"/>
          <w:sz w:val="24"/>
          <w:szCs w:val="24"/>
          <w:lang w:eastAsia="ru-RU"/>
        </w:rPr>
        <w:t>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воздушногопространства</w:t>
      </w:r>
      <w:r w:rsidRPr="00D007A2">
        <w:rPr>
          <w:rFonts w:ascii="Times New Roman" w:eastAsia="Times New Roman" w:hAnsi="Times New Roman" w:cs="Times New Roman"/>
          <w:color w:val="000000"/>
          <w:sz w:val="24"/>
          <w:szCs w:val="24"/>
          <w:lang w:eastAsia="ru-RU"/>
        </w:rPr>
        <w:t xml:space="preserve"> (далее по тексту – заявители).</w:t>
      </w:r>
    </w:p>
    <w:p w:rsidR="00D007A2" w:rsidRDefault="00D007A2" w:rsidP="00EB37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07A2">
        <w:rPr>
          <w:rFonts w:ascii="Times New Roman" w:eastAsia="Times New Roman" w:hAnsi="Times New Roman" w:cs="Times New Roman"/>
          <w:sz w:val="24"/>
          <w:szCs w:val="24"/>
          <w:lang w:eastAsia="ru-RU"/>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4D58BF" w:rsidRPr="00F552C6" w:rsidRDefault="004D58BF" w:rsidP="0026024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552C6">
        <w:rPr>
          <w:rFonts w:ascii="Times New Roman" w:eastAsia="Times New Roman" w:hAnsi="Times New Roman" w:cs="Times New Roman"/>
          <w:b/>
          <w:sz w:val="24"/>
          <w:szCs w:val="24"/>
          <w:lang w:eastAsia="ru-RU"/>
        </w:rPr>
        <w:t>1.3. Перечень нормативных правовых актов, регулирующих отношения, возникающие в связи с предоставлением муниципальной услуги.</w:t>
      </w:r>
    </w:p>
    <w:p w:rsidR="004D58BF" w:rsidRPr="004D58BF" w:rsidRDefault="004D58BF" w:rsidP="004D58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58BF">
        <w:rPr>
          <w:rFonts w:ascii="Times New Roman" w:eastAsia="Times New Roman" w:hAnsi="Times New Roman" w:cs="Times New Roman"/>
          <w:sz w:val="24"/>
          <w:szCs w:val="24"/>
          <w:lang w:eastAsia="ru-RU"/>
        </w:rPr>
        <w:t>Правовыми основаниями для предоставления муниципальной услуги являются:</w:t>
      </w:r>
    </w:p>
    <w:p w:rsidR="004D58BF" w:rsidRPr="004D58BF" w:rsidRDefault="004D58BF" w:rsidP="004D58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58BF">
        <w:rPr>
          <w:rFonts w:ascii="Times New Roman" w:eastAsia="Times New Roman" w:hAnsi="Times New Roman" w:cs="Times New Roman"/>
          <w:sz w:val="24"/>
          <w:szCs w:val="24"/>
          <w:lang w:eastAsia="ru-RU"/>
        </w:rPr>
        <w:t xml:space="preserve">- Воздушный </w:t>
      </w:r>
      <w:hyperlink r:id="rId6" w:history="1">
        <w:r w:rsidRPr="004D58BF">
          <w:rPr>
            <w:rFonts w:ascii="Times New Roman" w:eastAsia="Times New Roman" w:hAnsi="Times New Roman" w:cs="Times New Roman"/>
            <w:sz w:val="24"/>
            <w:szCs w:val="24"/>
            <w:lang w:eastAsia="ru-RU"/>
          </w:rPr>
          <w:t>кодекс</w:t>
        </w:r>
      </w:hyperlink>
      <w:r w:rsidRPr="004D58BF">
        <w:rPr>
          <w:rFonts w:ascii="Times New Roman" w:eastAsia="Times New Roman" w:hAnsi="Times New Roman" w:cs="Times New Roman"/>
          <w:sz w:val="24"/>
          <w:szCs w:val="24"/>
          <w:lang w:eastAsia="ru-RU"/>
        </w:rPr>
        <w:t xml:space="preserve"> Российской Федерации («Российская газета», № 59-60, 26.03.1997);</w:t>
      </w:r>
    </w:p>
    <w:p w:rsidR="004D58BF" w:rsidRPr="00D007A2" w:rsidRDefault="004D58BF" w:rsidP="004D58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58BF">
        <w:rPr>
          <w:rFonts w:ascii="Times New Roman" w:eastAsia="Times New Roman" w:hAnsi="Times New Roman" w:cs="Times New Roman"/>
          <w:sz w:val="24"/>
          <w:szCs w:val="24"/>
          <w:lang w:eastAsia="ru-RU"/>
        </w:rPr>
        <w:t xml:space="preserve">-  </w:t>
      </w:r>
      <w:hyperlink r:id="rId7" w:history="1">
        <w:r w:rsidRPr="004D58BF">
          <w:rPr>
            <w:rFonts w:ascii="Times New Roman" w:eastAsia="Times New Roman" w:hAnsi="Times New Roman" w:cs="Times New Roman"/>
            <w:sz w:val="24"/>
            <w:szCs w:val="24"/>
            <w:lang w:eastAsia="ru-RU"/>
          </w:rPr>
          <w:t>Постановление</w:t>
        </w:r>
      </w:hyperlink>
      <w:r w:rsidRPr="004D58BF">
        <w:rPr>
          <w:rFonts w:ascii="Times New Roman" w:eastAsia="Times New Roman" w:hAnsi="Times New Roman" w:cs="Times New Roman"/>
          <w:sz w:val="24"/>
          <w:szCs w:val="24"/>
          <w:lang w:eastAsia="ru-RU"/>
        </w:rPr>
        <w:t xml:space="preserve"> Правительства Российской Федерации от 11.03.2010</w:t>
      </w:r>
      <w:r w:rsidR="00260248">
        <w:rPr>
          <w:rFonts w:ascii="Times New Roman" w:eastAsia="Times New Roman" w:hAnsi="Times New Roman" w:cs="Times New Roman"/>
          <w:sz w:val="24"/>
          <w:szCs w:val="24"/>
          <w:lang w:eastAsia="ru-RU"/>
        </w:rPr>
        <w:t xml:space="preserve"> года</w:t>
      </w:r>
      <w:r w:rsidRPr="004D58BF">
        <w:rPr>
          <w:rFonts w:ascii="Times New Roman" w:eastAsia="Times New Roman" w:hAnsi="Times New Roman" w:cs="Times New Roman"/>
          <w:sz w:val="24"/>
          <w:szCs w:val="24"/>
          <w:lang w:eastAsia="ru-RU"/>
        </w:rPr>
        <w:t xml:space="preserve"> № 138 «Об утверждении Федеральных правил использования воздушного пространства Российской Федерации».</w:t>
      </w:r>
    </w:p>
    <w:p w:rsidR="00F4608C" w:rsidRPr="00F552C6" w:rsidRDefault="00260248"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1.4</w:t>
      </w:r>
      <w:r w:rsidR="00F4608C" w:rsidRPr="00F552C6">
        <w:rPr>
          <w:rFonts w:ascii="Times New Roman" w:eastAsia="SimSun" w:hAnsi="Times New Roman" w:cs="Times New Roman"/>
          <w:b/>
          <w:sz w:val="24"/>
          <w:szCs w:val="24"/>
          <w:lang w:eastAsia="ar-SA"/>
        </w:rPr>
        <w:t>. Требования к порядку информирования о предоставлении муниципальной услуги</w:t>
      </w:r>
      <w:r w:rsidR="00EB377E" w:rsidRPr="00F552C6">
        <w:rPr>
          <w:rFonts w:ascii="Times New Roman" w:eastAsia="SimSun" w:hAnsi="Times New Roman" w:cs="Times New Roman"/>
          <w:b/>
          <w:sz w:val="24"/>
          <w:szCs w:val="24"/>
          <w:lang w:eastAsia="ar-SA"/>
        </w:rPr>
        <w:t>.</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w:t>
      </w:r>
      <w:r w:rsidR="004D58BF">
        <w:rPr>
          <w:rFonts w:ascii="Times New Roman" w:eastAsia="SimSun" w:hAnsi="Times New Roman" w:cs="Times New Roman"/>
          <w:sz w:val="24"/>
          <w:szCs w:val="24"/>
          <w:lang w:eastAsia="ar-SA"/>
        </w:rPr>
        <w:t>) Самарской области</w:t>
      </w:r>
      <w:r w:rsidRPr="00F4608C">
        <w:rPr>
          <w:rFonts w:ascii="Times New Roman" w:eastAsia="SimSun" w:hAnsi="Times New Roman" w:cs="Times New Roman"/>
          <w:sz w:val="24"/>
          <w:szCs w:val="24"/>
          <w:lang w:eastAsia="ar-SA"/>
        </w:rPr>
        <w:t>.</w:t>
      </w:r>
      <w:proofErr w:type="gramEnd"/>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1.</w:t>
      </w:r>
      <w:r w:rsidR="00260248">
        <w:rPr>
          <w:rFonts w:ascii="Times New Roman" w:eastAsia="SimSun" w:hAnsi="Times New Roman" w:cs="Times New Roman"/>
          <w:sz w:val="24"/>
          <w:szCs w:val="24"/>
          <w:lang w:eastAsia="ar-SA"/>
        </w:rPr>
        <w:t>4</w:t>
      </w:r>
      <w:r w:rsidRPr="00F4608C">
        <w:rPr>
          <w:rFonts w:ascii="Times New Roman" w:eastAsia="SimSun" w:hAnsi="Times New Roman" w:cs="Times New Roman"/>
          <w:sz w:val="24"/>
          <w:szCs w:val="24"/>
          <w:lang w:eastAsia="ar-SA"/>
        </w:rPr>
        <w:t xml:space="preserve">.1. </w:t>
      </w:r>
      <w:proofErr w:type="gramStart"/>
      <w:r w:rsidRPr="00F4608C">
        <w:rPr>
          <w:rFonts w:ascii="Times New Roman" w:eastAsia="SimSun" w:hAnsi="Times New Roman" w:cs="Times New Roman"/>
          <w:sz w:val="24"/>
          <w:szCs w:val="24"/>
          <w:lang w:eastAsia="ar-SA"/>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Самарской области  (далее – Региональный портал) можно получить в администрации:</w:t>
      </w:r>
      <w:proofErr w:type="gramEnd"/>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устной форме при личном обращении;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 использованием телефонной связи;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форме электронного документа посредством направления на адрес электронной почты;</w:t>
      </w:r>
    </w:p>
    <w:p w:rsid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 письменным обращениям.</w:t>
      </w:r>
    </w:p>
    <w:p w:rsidR="008D5E06" w:rsidRPr="008D5E06" w:rsidRDefault="008D5E06" w:rsidP="008D5E06">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8D5E06">
        <w:rPr>
          <w:rFonts w:ascii="Times New Roman" w:eastAsia="Andale Sans UI" w:hAnsi="Times New Roman" w:cs="Times New Roman"/>
          <w:kern w:val="3"/>
          <w:sz w:val="24"/>
          <w:szCs w:val="24"/>
          <w:lang w:val="de-DE" w:eastAsia="ja-JP" w:bidi="fa-IR"/>
        </w:rPr>
        <w:t xml:space="preserve">В </w:t>
      </w:r>
      <w:proofErr w:type="spellStart"/>
      <w:r w:rsidRPr="008D5E06">
        <w:rPr>
          <w:rFonts w:ascii="Times New Roman" w:eastAsia="Andale Sans UI" w:hAnsi="Times New Roman" w:cs="Times New Roman"/>
          <w:kern w:val="3"/>
          <w:sz w:val="24"/>
          <w:szCs w:val="24"/>
          <w:lang w:val="de-DE" w:eastAsia="ja-JP" w:bidi="fa-IR"/>
        </w:rPr>
        <w:t>филиалах</w:t>
      </w:r>
      <w:proofErr w:type="spellEnd"/>
      <w:r w:rsidR="00E55112">
        <w:rPr>
          <w:rFonts w:ascii="Times New Roman" w:eastAsia="Andale Sans UI" w:hAnsi="Times New Roman" w:cs="Times New Roman"/>
          <w:kern w:val="3"/>
          <w:sz w:val="24"/>
          <w:szCs w:val="24"/>
          <w:lang w:eastAsia="ja-JP" w:bidi="fa-IR"/>
        </w:rPr>
        <w:t xml:space="preserve"> </w:t>
      </w:r>
      <w:r w:rsidRPr="008D5E06">
        <w:rPr>
          <w:rFonts w:ascii="Times New Roman" w:eastAsia="Andale Sans UI" w:hAnsi="Times New Roman" w:cs="Times New Roman"/>
          <w:kern w:val="3"/>
          <w:sz w:val="24"/>
          <w:szCs w:val="24"/>
          <w:lang w:eastAsia="ja-JP" w:bidi="fa-IR"/>
        </w:rPr>
        <w:t>М</w:t>
      </w:r>
      <w:proofErr w:type="spellStart"/>
      <w:r w:rsidRPr="008D5E06">
        <w:rPr>
          <w:rFonts w:ascii="Times New Roman" w:eastAsia="Andale Sans UI" w:hAnsi="Times New Roman" w:cs="Tahoma"/>
          <w:kern w:val="3"/>
          <w:sz w:val="24"/>
          <w:szCs w:val="24"/>
          <w:lang w:val="de-DE" w:eastAsia="ja-JP" w:bidi="fa-IR"/>
        </w:rPr>
        <w:t>униципально</w:t>
      </w:r>
      <w:proofErr w:type="spellEnd"/>
      <w:r w:rsidRPr="008D5E06">
        <w:rPr>
          <w:rFonts w:ascii="Times New Roman" w:eastAsia="Andale Sans UI" w:hAnsi="Times New Roman" w:cs="Tahoma"/>
          <w:kern w:val="3"/>
          <w:sz w:val="24"/>
          <w:szCs w:val="24"/>
          <w:lang w:eastAsia="ja-JP" w:bidi="fa-IR"/>
        </w:rPr>
        <w:t>го</w:t>
      </w:r>
      <w:r w:rsidR="00E55112">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бюджетно</w:t>
      </w:r>
      <w:proofErr w:type="spellEnd"/>
      <w:r w:rsidRPr="008D5E06">
        <w:rPr>
          <w:rFonts w:ascii="Times New Roman" w:eastAsia="Andale Sans UI" w:hAnsi="Times New Roman" w:cs="Tahoma"/>
          <w:kern w:val="3"/>
          <w:sz w:val="24"/>
          <w:szCs w:val="24"/>
          <w:lang w:eastAsia="ja-JP" w:bidi="fa-IR"/>
        </w:rPr>
        <w:t>го</w:t>
      </w:r>
      <w:r w:rsidR="00E55112">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учреждени</w:t>
      </w:r>
      <w:proofErr w:type="spellEnd"/>
      <w:r w:rsidRPr="008D5E06">
        <w:rPr>
          <w:rFonts w:ascii="Times New Roman" w:eastAsia="Andale Sans UI" w:hAnsi="Times New Roman" w:cs="Tahoma"/>
          <w:kern w:val="3"/>
          <w:sz w:val="24"/>
          <w:szCs w:val="24"/>
          <w:lang w:eastAsia="ja-JP" w:bidi="fa-IR"/>
        </w:rPr>
        <w:t>я</w:t>
      </w:r>
      <w:r w:rsidRPr="008D5E06">
        <w:rPr>
          <w:rFonts w:ascii="Times New Roman" w:eastAsia="Andale Sans UI" w:hAnsi="Times New Roman" w:cs="Tahoma"/>
          <w:kern w:val="3"/>
          <w:sz w:val="24"/>
          <w:szCs w:val="24"/>
          <w:lang w:val="de-DE" w:eastAsia="ja-JP" w:bidi="fa-IR"/>
        </w:rPr>
        <w:t xml:space="preserve"> «</w:t>
      </w:r>
      <w:proofErr w:type="spellStart"/>
      <w:r w:rsidRPr="008D5E06">
        <w:rPr>
          <w:rFonts w:ascii="Times New Roman" w:eastAsia="Andale Sans UI" w:hAnsi="Times New Roman" w:cs="Tahoma"/>
          <w:kern w:val="3"/>
          <w:sz w:val="24"/>
          <w:szCs w:val="24"/>
          <w:lang w:val="de-DE" w:eastAsia="ja-JP" w:bidi="fa-IR"/>
        </w:rPr>
        <w:t>Многофункциональный</w:t>
      </w:r>
      <w:proofErr w:type="spellEnd"/>
      <w:r w:rsidR="00E55112">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центр</w:t>
      </w:r>
      <w:proofErr w:type="spellEnd"/>
      <w:r w:rsidR="00E55112">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предоставления</w:t>
      </w:r>
      <w:proofErr w:type="spellEnd"/>
      <w:r w:rsidR="00E55112">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государственных</w:t>
      </w:r>
      <w:proofErr w:type="spellEnd"/>
      <w:r w:rsidRPr="008D5E06">
        <w:rPr>
          <w:rFonts w:ascii="Times New Roman" w:eastAsia="Andale Sans UI" w:hAnsi="Times New Roman" w:cs="Tahoma"/>
          <w:kern w:val="3"/>
          <w:sz w:val="24"/>
          <w:szCs w:val="24"/>
          <w:lang w:val="de-DE" w:eastAsia="ja-JP" w:bidi="fa-IR"/>
        </w:rPr>
        <w:t xml:space="preserve"> и </w:t>
      </w:r>
      <w:proofErr w:type="spellStart"/>
      <w:r w:rsidRPr="008D5E06">
        <w:rPr>
          <w:rFonts w:ascii="Times New Roman" w:eastAsia="Andale Sans UI" w:hAnsi="Times New Roman" w:cs="Tahoma"/>
          <w:kern w:val="3"/>
          <w:sz w:val="24"/>
          <w:szCs w:val="24"/>
          <w:lang w:val="de-DE" w:eastAsia="ja-JP" w:bidi="fa-IR"/>
        </w:rPr>
        <w:t>муниципальных</w:t>
      </w:r>
      <w:proofErr w:type="spellEnd"/>
      <w:r w:rsidR="00E55112">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услуг</w:t>
      </w:r>
      <w:proofErr w:type="spellEnd"/>
      <w:r w:rsidRPr="008D5E06">
        <w:rPr>
          <w:rFonts w:ascii="Times New Roman" w:eastAsia="Andale Sans UI" w:hAnsi="Times New Roman" w:cs="Tahoma"/>
          <w:kern w:val="3"/>
          <w:sz w:val="24"/>
          <w:szCs w:val="24"/>
          <w:lang w:val="de-DE" w:eastAsia="ja-JP" w:bidi="fa-IR"/>
        </w:rPr>
        <w:t xml:space="preserve">» </w:t>
      </w:r>
      <w:proofErr w:type="spellStart"/>
      <w:r w:rsidRPr="008D5E06">
        <w:rPr>
          <w:rFonts w:ascii="Times New Roman" w:eastAsia="Andale Sans UI" w:hAnsi="Times New Roman" w:cs="Tahoma"/>
          <w:kern w:val="3"/>
          <w:sz w:val="24"/>
          <w:szCs w:val="24"/>
          <w:lang w:val="de-DE" w:eastAsia="ja-JP" w:bidi="fa-IR"/>
        </w:rPr>
        <w:t>муниципального</w:t>
      </w:r>
      <w:proofErr w:type="spellEnd"/>
      <w:r w:rsidR="00E55112">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района</w:t>
      </w:r>
      <w:proofErr w:type="spellEnd"/>
      <w:r w:rsidR="00E55112">
        <w:rPr>
          <w:rFonts w:ascii="Times New Roman" w:eastAsia="Andale Sans UI" w:hAnsi="Times New Roman" w:cs="Tahoma"/>
          <w:kern w:val="3"/>
          <w:sz w:val="24"/>
          <w:szCs w:val="24"/>
          <w:lang w:eastAsia="ja-JP" w:bidi="fa-IR"/>
        </w:rPr>
        <w:t xml:space="preserve"> </w:t>
      </w:r>
      <w:r w:rsidRPr="008D5E06">
        <w:rPr>
          <w:rFonts w:ascii="Times New Roman" w:eastAsia="Andale Sans UI" w:hAnsi="Times New Roman" w:cs="Tahoma"/>
          <w:kern w:val="3"/>
          <w:sz w:val="24"/>
          <w:szCs w:val="24"/>
          <w:lang w:eastAsia="ja-JP" w:bidi="fa-IR"/>
        </w:rPr>
        <w:t xml:space="preserve">Кинельский </w:t>
      </w:r>
      <w:proofErr w:type="spellStart"/>
      <w:r w:rsidRPr="008D5E06">
        <w:rPr>
          <w:rFonts w:ascii="Times New Roman" w:eastAsia="Andale Sans UI" w:hAnsi="Times New Roman" w:cs="Tahoma"/>
          <w:kern w:val="3"/>
          <w:sz w:val="24"/>
          <w:szCs w:val="24"/>
          <w:lang w:val="de-DE" w:eastAsia="ja-JP" w:bidi="fa-IR"/>
        </w:rPr>
        <w:t>Самарской</w:t>
      </w:r>
      <w:proofErr w:type="spellEnd"/>
      <w:r w:rsidR="00E55112">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области</w:t>
      </w:r>
      <w:proofErr w:type="spellEnd"/>
      <w:r w:rsidRPr="008D5E06">
        <w:rPr>
          <w:rFonts w:ascii="Times New Roman" w:eastAsia="Andale Sans UI" w:hAnsi="Times New Roman" w:cs="Tahoma"/>
          <w:kern w:val="3"/>
          <w:sz w:val="24"/>
          <w:szCs w:val="24"/>
          <w:lang w:val="de-DE" w:eastAsia="ja-JP" w:bidi="fa-IR"/>
        </w:rPr>
        <w:t xml:space="preserve"> (</w:t>
      </w:r>
      <w:proofErr w:type="spellStart"/>
      <w:r w:rsidRPr="008D5E06">
        <w:rPr>
          <w:rFonts w:ascii="Times New Roman" w:eastAsia="Andale Sans UI" w:hAnsi="Times New Roman" w:cs="Tahoma"/>
          <w:kern w:val="3"/>
          <w:sz w:val="24"/>
          <w:szCs w:val="24"/>
          <w:lang w:val="de-DE" w:eastAsia="ja-JP" w:bidi="fa-IR"/>
        </w:rPr>
        <w:t>далее</w:t>
      </w:r>
      <w:proofErr w:type="spellEnd"/>
      <w:r w:rsidRPr="008D5E06">
        <w:rPr>
          <w:rFonts w:ascii="Times New Roman" w:eastAsia="Andale Sans UI" w:hAnsi="Times New Roman" w:cs="Tahoma"/>
          <w:kern w:val="3"/>
          <w:sz w:val="24"/>
          <w:szCs w:val="24"/>
          <w:lang w:val="de-DE" w:eastAsia="ja-JP" w:bidi="fa-IR"/>
        </w:rPr>
        <w:t xml:space="preserve"> – МФЦ)</w:t>
      </w:r>
      <w:r w:rsidRPr="008D5E06">
        <w:rPr>
          <w:rFonts w:ascii="Times New Roman" w:eastAsia="Andale Sans UI" w:hAnsi="Times New Roman" w:cs="Times New Roman"/>
          <w:kern w:val="3"/>
          <w:sz w:val="24"/>
          <w:szCs w:val="24"/>
          <w:lang w:val="de-DE" w:eastAsia="ja-JP" w:bidi="fa-IR"/>
        </w:rPr>
        <w:t>.</w:t>
      </w:r>
    </w:p>
    <w:p w:rsidR="008D5E06" w:rsidRPr="008D5E06" w:rsidRDefault="008D5E06" w:rsidP="008D5E06">
      <w:pPr>
        <w:suppressAutoHyphens/>
        <w:spacing w:after="0" w:line="240" w:lineRule="auto"/>
        <w:ind w:firstLine="567"/>
        <w:jc w:val="both"/>
        <w:rPr>
          <w:rFonts w:ascii="Times New Roman" w:eastAsia="SimSun" w:hAnsi="Times New Roman" w:cs="Times New Roman"/>
          <w:sz w:val="24"/>
          <w:szCs w:val="24"/>
          <w:lang w:eastAsia="ar-SA"/>
        </w:rPr>
      </w:pPr>
      <w:r w:rsidRPr="008D5E06">
        <w:rPr>
          <w:rFonts w:ascii="Times New Roman" w:eastAsia="SimSun" w:hAnsi="Times New Roman" w:cs="Times New Roman"/>
          <w:sz w:val="24"/>
          <w:szCs w:val="24"/>
          <w:lang w:eastAsia="ar-SA"/>
        </w:rPr>
        <w:t xml:space="preserve">в том числе в филиале учреждения «Многофункциональный центр предоставления государственных и муниципальных услуг Самарской области » по </w:t>
      </w:r>
      <w:proofErr w:type="spellStart"/>
      <w:r w:rsidRPr="008D5E06">
        <w:rPr>
          <w:rFonts w:ascii="Times New Roman" w:eastAsia="SimSun" w:hAnsi="Times New Roman" w:cs="Times New Roman"/>
          <w:sz w:val="24"/>
          <w:szCs w:val="24"/>
          <w:lang w:eastAsia="ar-SA"/>
        </w:rPr>
        <w:t>Кинельскому</w:t>
      </w:r>
      <w:proofErr w:type="spellEnd"/>
      <w:r w:rsidRPr="008D5E06">
        <w:rPr>
          <w:rFonts w:ascii="Times New Roman" w:eastAsia="SimSun" w:hAnsi="Times New Roman" w:cs="Times New Roman"/>
          <w:sz w:val="24"/>
          <w:szCs w:val="24"/>
          <w:lang w:eastAsia="ar-SA"/>
        </w:rPr>
        <w:t xml:space="preserve"> району:</w:t>
      </w:r>
    </w:p>
    <w:p w:rsidR="008D5E06" w:rsidRPr="008D5E06" w:rsidRDefault="008D5E06" w:rsidP="008D5E06">
      <w:pPr>
        <w:suppressAutoHyphens/>
        <w:spacing w:after="0" w:line="240" w:lineRule="auto"/>
        <w:ind w:firstLine="567"/>
        <w:jc w:val="both"/>
        <w:rPr>
          <w:rFonts w:ascii="Times New Roman" w:eastAsia="SimSun" w:hAnsi="Times New Roman" w:cs="Times New Roman"/>
          <w:sz w:val="24"/>
          <w:szCs w:val="24"/>
          <w:lang w:eastAsia="ar-SA"/>
        </w:rPr>
      </w:pPr>
      <w:r w:rsidRPr="008D5E06">
        <w:rPr>
          <w:rFonts w:ascii="Times New Roman" w:eastAsia="SimSun" w:hAnsi="Times New Roman" w:cs="Times New Roman"/>
          <w:sz w:val="24"/>
          <w:szCs w:val="24"/>
          <w:lang w:eastAsia="ar-SA"/>
        </w:rPr>
        <w:t>при личном обращении;</w:t>
      </w:r>
    </w:p>
    <w:p w:rsidR="008D5E06" w:rsidRPr="008D5E06" w:rsidRDefault="008D5E06" w:rsidP="008D5E06">
      <w:pPr>
        <w:suppressAutoHyphens/>
        <w:spacing w:after="0" w:line="240" w:lineRule="auto"/>
        <w:ind w:firstLine="567"/>
        <w:jc w:val="both"/>
        <w:rPr>
          <w:rFonts w:ascii="Times New Roman" w:eastAsia="SimSun" w:hAnsi="Times New Roman" w:cs="Times New Roman"/>
          <w:sz w:val="24"/>
          <w:szCs w:val="24"/>
          <w:lang w:eastAsia="ar-SA"/>
        </w:rPr>
      </w:pPr>
      <w:r w:rsidRPr="008D5E06">
        <w:rPr>
          <w:rFonts w:ascii="Times New Roman" w:eastAsia="SimSun" w:hAnsi="Times New Roman" w:cs="Times New Roman"/>
          <w:sz w:val="24"/>
          <w:szCs w:val="24"/>
          <w:lang w:eastAsia="ar-SA"/>
        </w:rPr>
        <w:t>посредством интернет-сайта –</w:t>
      </w:r>
      <w:r w:rsidRPr="008D5E06">
        <w:rPr>
          <w:rFonts w:ascii="Times New Roman" w:eastAsia="Times New Roman CYR" w:hAnsi="Times New Roman" w:cs="Times New Roman"/>
          <w:sz w:val="24"/>
          <w:szCs w:val="24"/>
          <w:lang w:eastAsia="ar-SA"/>
        </w:rPr>
        <w:t xml:space="preserve"> http://www.pgu.samregion.ru и </w:t>
      </w:r>
      <w:hyperlink r:id="rId8" w:history="1">
        <w:r w:rsidRPr="008D5E06">
          <w:rPr>
            <w:rFonts w:ascii="Times New Roman" w:eastAsia="Times New Roman CYR" w:hAnsi="Times New Roman" w:cs="Times New Roman"/>
            <w:sz w:val="24"/>
            <w:szCs w:val="24"/>
            <w:lang w:eastAsia="ar-SA"/>
          </w:rPr>
          <w:t>http://www.uslugi.samregion.ru</w:t>
        </w:r>
      </w:hyperlink>
      <w:r w:rsidRPr="008D5E06">
        <w:rPr>
          <w:rFonts w:ascii="Times New Roman" w:eastAsia="SimSun" w:hAnsi="Times New Roman" w:cs="Times New Roman"/>
          <w:sz w:val="24"/>
          <w:szCs w:val="24"/>
          <w:lang w:eastAsia="ar-SA"/>
        </w:rPr>
        <w:t xml:space="preserve"> – «Online-консультант», «Электронный консультант», «Виртуальная приемная».</w:t>
      </w:r>
    </w:p>
    <w:p w:rsidR="00F4608C" w:rsidRPr="00F4608C" w:rsidRDefault="00F4608C" w:rsidP="00260248">
      <w:pPr>
        <w:suppressAutoHyphens/>
        <w:autoSpaceDE w:val="0"/>
        <w:autoSpaceDN w:val="0"/>
        <w:adjustRightInd w:val="0"/>
        <w:spacing w:after="0" w:line="240" w:lineRule="auto"/>
        <w:ind w:firstLine="709"/>
        <w:jc w:val="both"/>
        <w:rPr>
          <w:rFonts w:ascii="Times New Roman" w:eastAsia="SimSun" w:hAnsi="Times New Roman" w:cs="Times New Roman"/>
          <w:bCs/>
          <w:sz w:val="24"/>
          <w:szCs w:val="24"/>
          <w:lang w:eastAsia="ar-SA"/>
        </w:rPr>
      </w:pPr>
      <w:r w:rsidRPr="00F4608C">
        <w:rPr>
          <w:rFonts w:ascii="Times New Roman" w:eastAsia="SimSun" w:hAnsi="Times New Roman" w:cs="Times New Roman"/>
          <w:sz w:val="24"/>
          <w:szCs w:val="24"/>
          <w:lang w:eastAsia="ar-SA"/>
        </w:rPr>
        <w:t>1.</w:t>
      </w:r>
      <w:r w:rsidR="00260248">
        <w:rPr>
          <w:rFonts w:ascii="Times New Roman" w:eastAsia="SimSun" w:hAnsi="Times New Roman" w:cs="Times New Roman"/>
          <w:sz w:val="24"/>
          <w:szCs w:val="24"/>
          <w:lang w:eastAsia="ar-SA"/>
        </w:rPr>
        <w:t>4</w:t>
      </w:r>
      <w:r w:rsidRPr="00F4608C">
        <w:rPr>
          <w:rFonts w:ascii="Times New Roman" w:eastAsia="SimSun" w:hAnsi="Times New Roman" w:cs="Times New Roman"/>
          <w:sz w:val="24"/>
          <w:szCs w:val="24"/>
          <w:lang w:eastAsia="ar-SA"/>
        </w:rPr>
        <w:t xml:space="preserve">.2. </w:t>
      </w:r>
      <w:r w:rsidRPr="00F4608C">
        <w:rPr>
          <w:rFonts w:ascii="Times New Roman" w:eastAsia="SimSun" w:hAnsi="Times New Roman" w:cs="Times New Roman"/>
          <w:bCs/>
          <w:sz w:val="24"/>
          <w:szCs w:val="24"/>
          <w:lang w:eastAsia="ar-SA"/>
        </w:rPr>
        <w:t>Информация о месте нахождения и графике работы Администрации, предоставляющего муниципальную услугу:</w:t>
      </w:r>
    </w:p>
    <w:p w:rsidR="00F4608C" w:rsidRPr="00F4608C" w:rsidRDefault="00F4608C" w:rsidP="00260248">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Местонахождение администрации сельского поселения Бобровка муниципального района Кинельский Самарской области: 446406, Самарская область,  Кинельский район, </w:t>
      </w:r>
      <w:proofErr w:type="gramStart"/>
      <w:r w:rsidRPr="00F4608C">
        <w:rPr>
          <w:rFonts w:ascii="Times New Roman" w:eastAsia="SimSun" w:hAnsi="Times New Roman" w:cs="Times New Roman"/>
          <w:sz w:val="24"/>
          <w:szCs w:val="24"/>
          <w:lang w:eastAsia="ar-SA"/>
        </w:rPr>
        <w:t>с</w:t>
      </w:r>
      <w:proofErr w:type="gramEnd"/>
      <w:r w:rsidRPr="00F4608C">
        <w:rPr>
          <w:rFonts w:ascii="Times New Roman" w:eastAsia="SimSun" w:hAnsi="Times New Roman" w:cs="Times New Roman"/>
          <w:sz w:val="24"/>
          <w:szCs w:val="24"/>
          <w:lang w:eastAsia="ar-SA"/>
        </w:rPr>
        <w:t xml:space="preserve">. </w:t>
      </w:r>
      <w:proofErr w:type="gramStart"/>
      <w:r w:rsidRPr="00F4608C">
        <w:rPr>
          <w:rFonts w:ascii="Times New Roman" w:eastAsia="SimSun" w:hAnsi="Times New Roman" w:cs="Times New Roman"/>
          <w:sz w:val="24"/>
          <w:szCs w:val="24"/>
          <w:lang w:eastAsia="ar-SA"/>
        </w:rPr>
        <w:t>Бобровка</w:t>
      </w:r>
      <w:proofErr w:type="gramEnd"/>
      <w:r w:rsidRPr="00F4608C">
        <w:rPr>
          <w:rFonts w:ascii="Times New Roman" w:eastAsia="SimSun" w:hAnsi="Times New Roman" w:cs="Times New Roman"/>
          <w:sz w:val="24"/>
          <w:szCs w:val="24"/>
          <w:lang w:eastAsia="ar-SA"/>
        </w:rPr>
        <w:t>, ул. Кирова, дом 28 В.</w:t>
      </w:r>
    </w:p>
    <w:p w:rsidR="00F4608C" w:rsidRPr="00F4608C" w:rsidRDefault="00F4608C" w:rsidP="00EB377E">
      <w:pPr>
        <w:suppressAutoHyphens/>
        <w:spacing w:after="0" w:line="240" w:lineRule="auto"/>
        <w:ind w:firstLine="708"/>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График работы (время местное) в соответствии со следующим графиком – понедельник с 8.00 до 17.00 ч, вторник-пятница с 8.00 до 16.00</w:t>
      </w:r>
      <w:r w:rsidR="00E92028">
        <w:rPr>
          <w:rFonts w:ascii="Times New Roman" w:eastAsia="SimSun" w:hAnsi="Times New Roman" w:cs="Times New Roman"/>
          <w:sz w:val="24"/>
          <w:szCs w:val="24"/>
          <w:lang w:eastAsia="ar-SA"/>
        </w:rPr>
        <w:t xml:space="preserve"> ч.,</w:t>
      </w:r>
      <w:r w:rsidRPr="00F4608C">
        <w:rPr>
          <w:rFonts w:ascii="Times New Roman" w:eastAsia="SimSun" w:hAnsi="Times New Roman" w:cs="Times New Roman"/>
          <w:sz w:val="24"/>
          <w:szCs w:val="24"/>
          <w:lang w:eastAsia="ar-SA"/>
        </w:rPr>
        <w:t xml:space="preserve"> перерыв на обед с 12.00 до 13.00</w:t>
      </w:r>
      <w:r w:rsidR="00E92028">
        <w:rPr>
          <w:rFonts w:ascii="Times New Roman" w:eastAsia="SimSun" w:hAnsi="Times New Roman" w:cs="Times New Roman"/>
          <w:sz w:val="24"/>
          <w:szCs w:val="24"/>
          <w:lang w:eastAsia="ar-SA"/>
        </w:rPr>
        <w:t xml:space="preserve"> ч.</w:t>
      </w:r>
      <w:r w:rsidRPr="00F4608C">
        <w:rPr>
          <w:rFonts w:ascii="Times New Roman" w:eastAsia="SimSun" w:hAnsi="Times New Roman" w:cs="Times New Roman"/>
          <w:sz w:val="24"/>
          <w:szCs w:val="24"/>
          <w:lang w:eastAsia="ar-SA"/>
        </w:rPr>
        <w:t>;  выходные дни – суббота, воскресенье.</w:t>
      </w:r>
    </w:p>
    <w:p w:rsidR="00F4608C" w:rsidRPr="00F4608C" w:rsidRDefault="00F4608C" w:rsidP="00EB377E">
      <w:pPr>
        <w:suppressAutoHyphens/>
        <w:spacing w:after="0" w:line="240" w:lineRule="auto"/>
        <w:ind w:firstLine="708"/>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Справочные телефоны администрации:  (8-846-63) факс: 3-25-53,3-25-61.</w:t>
      </w:r>
    </w:p>
    <w:p w:rsidR="00F4608C" w:rsidRPr="00F4608C" w:rsidRDefault="00F4608C" w:rsidP="00EB377E">
      <w:pPr>
        <w:suppressAutoHyphens/>
        <w:spacing w:after="0" w:line="240" w:lineRule="auto"/>
        <w:ind w:firstLine="708"/>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Адреса электронной почты администрации:  </w:t>
      </w:r>
      <w:proofErr w:type="spellStart"/>
      <w:r w:rsidRPr="00F4608C">
        <w:rPr>
          <w:rFonts w:ascii="Times New Roman" w:eastAsia="SimSun" w:hAnsi="Times New Roman" w:cs="Times New Roman"/>
          <w:sz w:val="24"/>
          <w:szCs w:val="24"/>
          <w:lang w:val="en-US" w:eastAsia="ar-SA"/>
        </w:rPr>
        <w:t>bobrovkaasp</w:t>
      </w:r>
      <w:proofErr w:type="spellEnd"/>
      <w:r w:rsidRPr="00F4608C">
        <w:rPr>
          <w:rFonts w:ascii="Times New Roman" w:eastAsia="SimSun" w:hAnsi="Times New Roman" w:cs="Times New Roman"/>
          <w:sz w:val="24"/>
          <w:szCs w:val="24"/>
          <w:lang w:eastAsia="ar-SA"/>
        </w:rPr>
        <w:t>@</w:t>
      </w:r>
      <w:proofErr w:type="spellStart"/>
      <w:r w:rsidRPr="00F4608C">
        <w:rPr>
          <w:rFonts w:ascii="Times New Roman" w:eastAsia="SimSun" w:hAnsi="Times New Roman" w:cs="Times New Roman"/>
          <w:sz w:val="24"/>
          <w:szCs w:val="24"/>
          <w:lang w:val="en-US" w:eastAsia="ar-SA"/>
        </w:rPr>
        <w:t>yandex</w:t>
      </w:r>
      <w:proofErr w:type="spellEnd"/>
      <w:r w:rsidRPr="00F4608C">
        <w:rPr>
          <w:rFonts w:ascii="Times New Roman" w:eastAsia="SimSun" w:hAnsi="Times New Roman" w:cs="Times New Roman"/>
          <w:sz w:val="24"/>
          <w:szCs w:val="24"/>
          <w:lang w:eastAsia="ar-SA"/>
        </w:rPr>
        <w:t>.</w:t>
      </w:r>
      <w:proofErr w:type="spellStart"/>
      <w:r w:rsidRPr="00F4608C">
        <w:rPr>
          <w:rFonts w:ascii="Times New Roman" w:eastAsia="SimSun" w:hAnsi="Times New Roman" w:cs="Times New Roman"/>
          <w:sz w:val="24"/>
          <w:szCs w:val="24"/>
          <w:lang w:val="en-US" w:eastAsia="ar-SA"/>
        </w:rPr>
        <w:t>ru</w:t>
      </w:r>
      <w:proofErr w:type="spellEnd"/>
      <w:r w:rsidRPr="00F4608C">
        <w:rPr>
          <w:rFonts w:ascii="Times New Roman" w:eastAsia="SimSun" w:hAnsi="Times New Roman" w:cs="Times New Roman"/>
          <w:sz w:val="24"/>
          <w:szCs w:val="24"/>
          <w:lang w:eastAsia="ar-SA"/>
        </w:rPr>
        <w:t xml:space="preserve">, официальный сайт администрации – </w:t>
      </w:r>
      <w:r w:rsidRPr="00F4608C">
        <w:rPr>
          <w:rFonts w:ascii="Times New Roman" w:eastAsia="SimSun" w:hAnsi="Times New Roman" w:cs="Times New Roman"/>
          <w:sz w:val="24"/>
          <w:szCs w:val="24"/>
          <w:lang w:val="en-US" w:eastAsia="ar-SA"/>
        </w:rPr>
        <w:t>www</w:t>
      </w:r>
      <w:r w:rsidRPr="00F4608C">
        <w:rPr>
          <w:rFonts w:ascii="Times New Roman" w:eastAsia="SimSun" w:hAnsi="Times New Roman" w:cs="Times New Roman"/>
          <w:sz w:val="24"/>
          <w:szCs w:val="24"/>
          <w:lang w:eastAsia="ar-SA"/>
        </w:rPr>
        <w:t>.</w:t>
      </w:r>
      <w:proofErr w:type="spellStart"/>
      <w:r w:rsidRPr="00F4608C">
        <w:rPr>
          <w:rFonts w:ascii="Times New Roman" w:eastAsia="SimSun" w:hAnsi="Times New Roman" w:cs="Times New Roman"/>
          <w:sz w:val="24"/>
          <w:szCs w:val="24"/>
          <w:lang w:val="en-US" w:eastAsia="ar-SA"/>
        </w:rPr>
        <w:t>kinel</w:t>
      </w:r>
      <w:proofErr w:type="spellEnd"/>
      <w:r w:rsidRPr="00F4608C">
        <w:rPr>
          <w:rFonts w:ascii="Times New Roman" w:eastAsia="SimSun" w:hAnsi="Times New Roman" w:cs="Times New Roman"/>
          <w:sz w:val="24"/>
          <w:szCs w:val="24"/>
          <w:lang w:eastAsia="ar-SA"/>
        </w:rPr>
        <w:t>.</w:t>
      </w:r>
      <w:proofErr w:type="spellStart"/>
      <w:r w:rsidRPr="00F4608C">
        <w:rPr>
          <w:rFonts w:ascii="Times New Roman" w:eastAsia="SimSun" w:hAnsi="Times New Roman" w:cs="Times New Roman"/>
          <w:sz w:val="24"/>
          <w:szCs w:val="24"/>
          <w:lang w:val="en-US" w:eastAsia="ar-SA"/>
        </w:rPr>
        <w:t>ru</w:t>
      </w:r>
      <w:proofErr w:type="spellEnd"/>
      <w:r w:rsidRPr="00F4608C">
        <w:rPr>
          <w:rFonts w:ascii="Times New Roman" w:eastAsia="SimSun" w:hAnsi="Times New Roman" w:cs="Times New Roman"/>
          <w:sz w:val="24"/>
          <w:szCs w:val="24"/>
          <w:lang w:eastAsia="ar-SA"/>
        </w:rPr>
        <w:t>.</w:t>
      </w:r>
    </w:p>
    <w:p w:rsidR="00F4608C" w:rsidRPr="00F4608C" w:rsidRDefault="00F4608C" w:rsidP="00EB377E">
      <w:pPr>
        <w:shd w:val="clear" w:color="auto" w:fill="FFFFFF"/>
        <w:suppressAutoHyphens/>
        <w:spacing w:after="0" w:line="240" w:lineRule="auto"/>
        <w:ind w:right="14"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F4608C" w:rsidRPr="00F4608C" w:rsidRDefault="00F4608C" w:rsidP="00EB377E">
      <w:pPr>
        <w:shd w:val="clear" w:color="auto" w:fill="FFFFFF"/>
        <w:suppressAutoHyphens/>
        <w:spacing w:after="0" w:line="240" w:lineRule="auto"/>
        <w:ind w:right="14"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на официальном интернет-сайте администрации: www.kinel.ru;</w:t>
      </w:r>
    </w:p>
    <w:p w:rsidR="00F4608C" w:rsidRPr="00F4608C" w:rsidRDefault="00F4608C" w:rsidP="00EB377E">
      <w:pPr>
        <w:shd w:val="clear" w:color="auto" w:fill="FFFFFF"/>
        <w:suppressAutoHyphens/>
        <w:spacing w:after="0" w:line="240" w:lineRule="auto"/>
        <w:ind w:right="14"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федеральной государственной информационной системе «Единый портал государственных и муниципальных услуг (функций)» (далее – Единый портал государ</w:t>
      </w:r>
      <w:r w:rsidR="00EB377E">
        <w:rPr>
          <w:rFonts w:ascii="Times New Roman" w:eastAsia="SimSun" w:hAnsi="Times New Roman" w:cs="Times New Roman"/>
          <w:sz w:val="24"/>
          <w:szCs w:val="24"/>
          <w:lang w:eastAsia="ar-SA"/>
        </w:rPr>
        <w:t>ственных и муниципальных услуг);</w:t>
      </w:r>
    </w:p>
    <w:p w:rsidR="00F4608C" w:rsidRPr="00F4608C" w:rsidRDefault="00F4608C" w:rsidP="00EB377E">
      <w:pPr>
        <w:shd w:val="clear" w:color="auto" w:fill="FFFFFF"/>
        <w:suppressAutoHyphens/>
        <w:spacing w:after="0" w:line="240" w:lineRule="auto"/>
        <w:ind w:right="14"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Региональный портал);</w:t>
      </w:r>
    </w:p>
    <w:p w:rsidR="00F4608C" w:rsidRPr="00F4608C" w:rsidRDefault="00F4608C" w:rsidP="00EB377E">
      <w:pPr>
        <w:shd w:val="clear" w:color="auto" w:fill="FFFFFF"/>
        <w:suppressAutoHyphens/>
        <w:spacing w:after="0" w:line="240" w:lineRule="auto"/>
        <w:ind w:right="14"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на информационных стендах в помещении приема заявлений в администрации;</w:t>
      </w:r>
    </w:p>
    <w:p w:rsidR="00F4608C" w:rsidRDefault="00F4608C" w:rsidP="00EB377E">
      <w:pPr>
        <w:shd w:val="clear" w:color="auto" w:fill="FFFFFF"/>
        <w:suppressAutoHyphens/>
        <w:spacing w:after="0" w:line="240" w:lineRule="auto"/>
        <w:ind w:right="14"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 указанным в предыдущем пункте номерам телефонов администрации.</w:t>
      </w:r>
    </w:p>
    <w:p w:rsidR="00774052" w:rsidRPr="00774052" w:rsidRDefault="00774052" w:rsidP="00774052">
      <w:pPr>
        <w:shd w:val="clear" w:color="auto" w:fill="FFFFFF"/>
        <w:suppressAutoHyphens/>
        <w:spacing w:after="0" w:line="240" w:lineRule="auto"/>
        <w:ind w:right="14"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1.4.3. </w:t>
      </w:r>
      <w:r w:rsidRPr="00774052">
        <w:rPr>
          <w:rFonts w:ascii="Times New Roman" w:eastAsia="SimSun" w:hAnsi="Times New Roman" w:cs="Times New Roman"/>
          <w:sz w:val="24"/>
          <w:szCs w:val="24"/>
          <w:lang w:eastAsia="ar-SA"/>
        </w:rPr>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www.мфц63.рф</w:t>
      </w:r>
    </w:p>
    <w:p w:rsidR="00774052" w:rsidRPr="00774052" w:rsidRDefault="00774052" w:rsidP="00774052">
      <w:pPr>
        <w:widowControl w:val="0"/>
        <w:suppressAutoHyphens/>
        <w:autoSpaceDE w:val="0"/>
        <w:autoSpaceDN w:val="0"/>
        <w:spacing w:after="0" w:line="240" w:lineRule="auto"/>
        <w:ind w:firstLine="567"/>
        <w:jc w:val="both"/>
        <w:textAlignment w:val="baseline"/>
        <w:rPr>
          <w:rFonts w:ascii="Times New Roman" w:eastAsia="Andale Sans UI" w:hAnsi="Times New Roman" w:cs="Times New Roman"/>
          <w:kern w:val="3"/>
          <w:sz w:val="24"/>
          <w:szCs w:val="24"/>
          <w:lang w:val="de-DE" w:eastAsia="ja-JP" w:bidi="fa-IR"/>
        </w:rPr>
      </w:pPr>
      <w:r w:rsidRPr="00774052">
        <w:rPr>
          <w:rFonts w:ascii="Times New Roman" w:eastAsia="Times New Roman CYR" w:hAnsi="Times New Roman" w:cs="Times New Roman"/>
          <w:kern w:val="3"/>
          <w:sz w:val="24"/>
          <w:szCs w:val="24"/>
          <w:lang w:eastAsia="ja-JP" w:bidi="fa-IR"/>
        </w:rPr>
        <w:t xml:space="preserve">в федеральной государственной информационной системе </w:t>
      </w:r>
      <w:r w:rsidRPr="00774052">
        <w:rPr>
          <w:rFonts w:ascii="Times New Roman" w:eastAsia="Times New Roman" w:hAnsi="Times New Roman" w:cs="Times New Roman"/>
          <w:kern w:val="3"/>
          <w:sz w:val="24"/>
          <w:szCs w:val="24"/>
          <w:lang w:eastAsia="ja-JP" w:bidi="fa-IR"/>
        </w:rPr>
        <w:t>«</w:t>
      </w:r>
      <w:r w:rsidRPr="00774052">
        <w:rPr>
          <w:rFonts w:ascii="Times New Roman" w:eastAsia="Times New Roman CYR" w:hAnsi="Times New Roman" w:cs="Times New Roman"/>
          <w:kern w:val="3"/>
          <w:sz w:val="24"/>
          <w:szCs w:val="24"/>
          <w:lang w:eastAsia="ja-JP" w:bidi="fa-IR"/>
        </w:rPr>
        <w:t>Единый портал государственных и муниципальных услуг (функций)</w:t>
      </w:r>
      <w:r w:rsidRPr="00774052">
        <w:rPr>
          <w:rFonts w:ascii="Times New Roman" w:eastAsia="Times New Roman" w:hAnsi="Times New Roman" w:cs="Times New Roman"/>
          <w:kern w:val="3"/>
          <w:sz w:val="24"/>
          <w:szCs w:val="24"/>
          <w:lang w:eastAsia="ja-JP" w:bidi="fa-IR"/>
        </w:rPr>
        <w:t>» (</w:t>
      </w:r>
      <w:r w:rsidRPr="00774052">
        <w:rPr>
          <w:rFonts w:ascii="Times New Roman" w:eastAsia="Times New Roman CYR" w:hAnsi="Times New Roman" w:cs="Times New Roman"/>
          <w:kern w:val="3"/>
          <w:sz w:val="24"/>
          <w:szCs w:val="24"/>
          <w:lang w:eastAsia="ja-JP" w:bidi="fa-IR"/>
        </w:rPr>
        <w:t>далее – Единый портал государственных и муниципальных услуг) (</w:t>
      </w:r>
      <w:hyperlink r:id="rId9" w:history="1">
        <w:r w:rsidRPr="00774052">
          <w:rPr>
            <w:rFonts w:ascii="Times New Roman" w:eastAsia="Times New Roman CYR" w:hAnsi="Times New Roman" w:cs="Times New Roman"/>
            <w:kern w:val="3"/>
            <w:sz w:val="24"/>
            <w:szCs w:val="24"/>
            <w:lang w:eastAsia="ja-JP" w:bidi="fa-IR"/>
          </w:rPr>
          <w:t>http://www.gosuslugi.ru</w:t>
        </w:r>
      </w:hyperlink>
      <w:r w:rsidRPr="00774052">
        <w:rPr>
          <w:rFonts w:ascii="Times New Roman" w:eastAsia="Times New Roman CYR" w:hAnsi="Times New Roman" w:cs="Times New Roman"/>
          <w:kern w:val="3"/>
          <w:sz w:val="24"/>
          <w:szCs w:val="24"/>
          <w:lang w:eastAsia="ja-JP" w:bidi="fa-IR"/>
        </w:rPr>
        <w:t>),</w:t>
      </w:r>
    </w:p>
    <w:p w:rsidR="00774052" w:rsidRPr="00774052" w:rsidRDefault="00774052" w:rsidP="00774052">
      <w:pPr>
        <w:widowControl w:val="0"/>
        <w:suppressAutoHyphens/>
        <w:autoSpaceDE w:val="0"/>
        <w:autoSpaceDN w:val="0"/>
        <w:spacing w:after="0" w:line="240" w:lineRule="auto"/>
        <w:ind w:firstLine="567"/>
        <w:jc w:val="both"/>
        <w:textAlignment w:val="baseline"/>
        <w:rPr>
          <w:rFonts w:ascii="Times New Roman" w:eastAsia="Andale Sans UI" w:hAnsi="Times New Roman" w:cs="Times New Roman"/>
          <w:kern w:val="3"/>
          <w:sz w:val="24"/>
          <w:szCs w:val="24"/>
          <w:lang w:val="de-DE" w:eastAsia="ja-JP" w:bidi="fa-IR"/>
        </w:rPr>
      </w:pPr>
      <w:r w:rsidRPr="00774052">
        <w:rPr>
          <w:rFonts w:ascii="Times New Roman" w:eastAsia="Times New Roman CYR" w:hAnsi="Times New Roman" w:cs="Times New Roman"/>
          <w:kern w:val="3"/>
          <w:sz w:val="24"/>
          <w:szCs w:val="24"/>
          <w:lang w:eastAsia="ja-JP" w:bidi="fa-IR"/>
        </w:rPr>
        <w:t xml:space="preserve">в региональной системе Единого портала государственных и муниципальных услуг </w:t>
      </w:r>
      <w:r w:rsidRPr="00774052">
        <w:rPr>
          <w:rFonts w:ascii="Times New Roman" w:eastAsia="Times New Roman" w:hAnsi="Times New Roman" w:cs="Times New Roman"/>
          <w:kern w:val="3"/>
          <w:sz w:val="24"/>
          <w:szCs w:val="24"/>
          <w:lang w:eastAsia="ja-JP" w:bidi="fa-IR"/>
        </w:rPr>
        <w:t>«</w:t>
      </w:r>
      <w:r w:rsidRPr="00774052">
        <w:rPr>
          <w:rFonts w:ascii="Times New Roman" w:eastAsia="Times New Roman CYR" w:hAnsi="Times New Roman" w:cs="Times New Roman"/>
          <w:kern w:val="3"/>
          <w:sz w:val="24"/>
          <w:szCs w:val="24"/>
          <w:lang w:eastAsia="ja-JP" w:bidi="fa-IR"/>
        </w:rPr>
        <w:t>Портал государственных и муниципальных услуг Самарской области</w:t>
      </w:r>
      <w:r w:rsidRPr="00774052">
        <w:rPr>
          <w:rFonts w:ascii="Times New Roman" w:eastAsia="Times New Roman" w:hAnsi="Times New Roman" w:cs="Times New Roman"/>
          <w:kern w:val="3"/>
          <w:sz w:val="24"/>
          <w:szCs w:val="24"/>
          <w:lang w:eastAsia="ja-JP" w:bidi="fa-IR"/>
        </w:rPr>
        <w:t>» (</w:t>
      </w:r>
      <w:r w:rsidRPr="00774052">
        <w:rPr>
          <w:rFonts w:ascii="Times New Roman" w:eastAsia="Times New Roman CYR" w:hAnsi="Times New Roman" w:cs="Times New Roman"/>
          <w:kern w:val="3"/>
          <w:sz w:val="24"/>
          <w:szCs w:val="24"/>
          <w:lang w:eastAsia="ja-JP" w:bidi="fa-IR"/>
        </w:rPr>
        <w:t xml:space="preserve">далее – Портал государственных и муниципальных услуг Самарской области) – http://www.pgu.samregion.ru и </w:t>
      </w:r>
      <w:hyperlink r:id="rId10" w:history="1">
        <w:r w:rsidRPr="00774052">
          <w:rPr>
            <w:rFonts w:ascii="Times New Roman" w:eastAsia="Times New Roman CYR" w:hAnsi="Times New Roman" w:cs="Times New Roman"/>
            <w:kern w:val="3"/>
            <w:sz w:val="24"/>
            <w:szCs w:val="24"/>
            <w:lang w:eastAsia="ja-JP" w:bidi="fa-IR"/>
          </w:rPr>
          <w:t>http://www.uslugi.samregion.ru</w:t>
        </w:r>
      </w:hyperlink>
      <w:r w:rsidRPr="00774052">
        <w:rPr>
          <w:rFonts w:ascii="Times New Roman" w:eastAsia="Times New Roman CYR" w:hAnsi="Times New Roman" w:cs="Times New Roman"/>
          <w:kern w:val="3"/>
          <w:sz w:val="24"/>
          <w:szCs w:val="24"/>
          <w:lang w:eastAsia="ja-JP" w:bidi="fa-IR"/>
        </w:rPr>
        <w:t>;</w:t>
      </w:r>
    </w:p>
    <w:p w:rsidR="00774052" w:rsidRPr="00774052" w:rsidRDefault="00774052" w:rsidP="00774052">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kern w:val="3"/>
          <w:sz w:val="24"/>
          <w:szCs w:val="24"/>
          <w:lang w:eastAsia="ja-JP" w:bidi="fa-IR"/>
        </w:rPr>
      </w:pPr>
      <w:r w:rsidRPr="00774052">
        <w:rPr>
          <w:rFonts w:ascii="Times New Roman" w:eastAsia="Times New Roman CYR" w:hAnsi="Times New Roman" w:cs="Times New Roman"/>
          <w:kern w:val="3"/>
          <w:sz w:val="24"/>
          <w:szCs w:val="24"/>
          <w:lang w:eastAsia="ja-JP" w:bidi="fa-IR"/>
        </w:rPr>
        <w:t>на информационных стендах в помещении приема заявлений в администрации;</w:t>
      </w:r>
    </w:p>
    <w:p w:rsidR="00774052" w:rsidRPr="00774052" w:rsidRDefault="00774052" w:rsidP="00774052">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kern w:val="3"/>
          <w:sz w:val="24"/>
          <w:szCs w:val="24"/>
          <w:lang w:eastAsia="ja-JP" w:bidi="fa-IR"/>
        </w:rPr>
      </w:pPr>
      <w:r w:rsidRPr="00774052">
        <w:rPr>
          <w:rFonts w:ascii="Times New Roman" w:eastAsia="Times New Roman CYR" w:hAnsi="Times New Roman" w:cs="Times New Roman"/>
          <w:kern w:val="3"/>
          <w:sz w:val="24"/>
          <w:szCs w:val="24"/>
          <w:lang w:eastAsia="ja-JP" w:bidi="fa-IR"/>
        </w:rPr>
        <w:t>по указанным в предыдущем пункте номерам телефонов администрации.</w:t>
      </w:r>
    </w:p>
    <w:p w:rsidR="00F4608C" w:rsidRPr="00F4608C" w:rsidRDefault="00EB377E" w:rsidP="00F4608C">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1.4</w:t>
      </w:r>
      <w:r w:rsidR="00F4608C" w:rsidRPr="00F4608C">
        <w:rPr>
          <w:rFonts w:ascii="Times New Roman" w:eastAsia="SimSun" w:hAnsi="Times New Roman" w:cs="Times New Roman"/>
          <w:sz w:val="24"/>
          <w:szCs w:val="24"/>
          <w:lang w:eastAsia="ar-SA"/>
        </w:rPr>
        <w:t>.</w:t>
      </w:r>
      <w:r w:rsidR="00774052">
        <w:rPr>
          <w:rFonts w:ascii="Times New Roman" w:eastAsia="SimSun" w:hAnsi="Times New Roman" w:cs="Times New Roman"/>
          <w:sz w:val="24"/>
          <w:szCs w:val="24"/>
          <w:lang w:eastAsia="ar-SA"/>
        </w:rPr>
        <w:t>4</w:t>
      </w:r>
      <w:r w:rsidR="00F4608C" w:rsidRPr="00F4608C">
        <w:rPr>
          <w:rFonts w:ascii="Times New Roman" w:eastAsia="SimSun" w:hAnsi="Times New Roman" w:cs="Times New Roman"/>
          <w:sz w:val="24"/>
          <w:szCs w:val="24"/>
          <w:lang w:eastAsia="ar-SA"/>
        </w:rPr>
        <w:t xml:space="preserve">. В информационно-телекоммуникационной сети «Интернет» на Едином портале  и (или) Региональном портале - </w:t>
      </w:r>
      <w:r w:rsidR="00F4608C" w:rsidRPr="00F4608C">
        <w:rPr>
          <w:rFonts w:ascii="Times New Roman" w:eastAsia="Times New Roman CYR" w:hAnsi="Times New Roman" w:cs="Times New Roman"/>
          <w:sz w:val="24"/>
          <w:szCs w:val="24"/>
          <w:lang w:eastAsia="ar-SA"/>
        </w:rPr>
        <w:t xml:space="preserve">http://www.pgu.samregion.ru и </w:t>
      </w:r>
      <w:hyperlink r:id="rId11" w:history="1">
        <w:r w:rsidR="00F4608C" w:rsidRPr="00E92028">
          <w:rPr>
            <w:rFonts w:ascii="Times New Roman" w:eastAsia="Times New Roman CYR" w:hAnsi="Times New Roman" w:cs="Times New Roman"/>
            <w:sz w:val="24"/>
            <w:szCs w:val="24"/>
            <w:lang w:eastAsia="ar-SA"/>
          </w:rPr>
          <w:t>http://www.uslugi.samregion.ru</w:t>
        </w:r>
      </w:hyperlink>
      <w:r w:rsidR="00F4608C" w:rsidRPr="00F4608C">
        <w:rPr>
          <w:rFonts w:ascii="Times New Roman" w:eastAsia="SimSun" w:hAnsi="Times New Roman" w:cs="Times New Roman"/>
          <w:sz w:val="24"/>
          <w:szCs w:val="24"/>
          <w:lang w:eastAsia="ar-SA"/>
        </w:rPr>
        <w:t xml:space="preserve"> (далее - Единый и Региональный портал).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На Едином и Региональном портале размещена следующая информация: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 круг заявителей;</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 срок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 размер государственной пошлины, взимаемой за предоставление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6) исчерпывающий перечень оснований для приостановления или отказа </w:t>
      </w:r>
      <w:r w:rsidRPr="00F4608C">
        <w:rPr>
          <w:rFonts w:ascii="Times New Roman" w:eastAsia="SimSun" w:hAnsi="Times New Roman" w:cs="Times New Roman"/>
          <w:sz w:val="24"/>
          <w:szCs w:val="24"/>
          <w:lang w:eastAsia="ar-SA"/>
        </w:rPr>
        <w:br/>
        <w:t>в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8) формы заявлений (уведомлений, сообщений), используемые при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Самарской области », предоставляется заявителю бесплатно.</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4608C" w:rsidRPr="00F4608C" w:rsidRDefault="00EB377E" w:rsidP="00F4608C">
      <w:pPr>
        <w:suppressAutoHyphens/>
        <w:spacing w:after="0" w:line="240" w:lineRule="auto"/>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1.4</w:t>
      </w:r>
      <w:r w:rsidR="00F4608C" w:rsidRPr="00F4608C">
        <w:rPr>
          <w:rFonts w:ascii="Times New Roman" w:eastAsia="SimSun" w:hAnsi="Times New Roman" w:cs="Times New Roman"/>
          <w:sz w:val="24"/>
          <w:szCs w:val="24"/>
          <w:lang w:eastAsia="ar-SA"/>
        </w:rPr>
        <w:t>.</w:t>
      </w:r>
      <w:r w:rsidR="00774052">
        <w:rPr>
          <w:rFonts w:ascii="Times New Roman" w:eastAsia="SimSun" w:hAnsi="Times New Roman" w:cs="Times New Roman"/>
          <w:sz w:val="24"/>
          <w:szCs w:val="24"/>
          <w:lang w:eastAsia="ar-SA"/>
        </w:rPr>
        <w:t>5</w:t>
      </w:r>
      <w:r w:rsidR="00F4608C" w:rsidRPr="00F4608C">
        <w:rPr>
          <w:rFonts w:ascii="Times New Roman" w:eastAsia="SimSun" w:hAnsi="Times New Roman" w:cs="Times New Roman"/>
          <w:sz w:val="24"/>
          <w:szCs w:val="24"/>
          <w:lang w:eastAsia="ar-SA"/>
        </w:rPr>
        <w:t>. На информационных стендах в Администрации.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 адрес, номера телефонов и факса, график работы, адрес </w:t>
      </w:r>
      <w:r w:rsidR="00E92028">
        <w:rPr>
          <w:rFonts w:ascii="Times New Roman" w:eastAsia="SimSun" w:hAnsi="Times New Roman" w:cs="Times New Roman"/>
          <w:sz w:val="24"/>
          <w:szCs w:val="24"/>
          <w:lang w:eastAsia="ar-SA"/>
        </w:rPr>
        <w:t>электронной почты администрации</w:t>
      </w:r>
      <w:r w:rsidRPr="00F4608C">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график личного приема главой поселения, его заместителями, должностными лицами администрации, специалистами, ответственными за предоставление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сведения о предоставляемой муниципальной услуге;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перечень документов, которые заявитель должен представить для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образцы заполнения документов;</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перечень оснований для отказа в приеме документов, приостановления и отказа в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Информационный стенд, содержащий информацию о процедуре предоставления муниципальной услуги, размещен в холле администрации.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На официальном сайте Администрации  муниципального района Кинельский информация размещена в разделе, предусмотренном для размещения информации о муниципальных услугах.</w:t>
      </w:r>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1.</w:t>
      </w:r>
      <w:r w:rsidR="00EB377E">
        <w:rPr>
          <w:rFonts w:ascii="Times New Roman" w:eastAsia="SimSun" w:hAnsi="Times New Roman" w:cs="Times New Roman"/>
          <w:sz w:val="24"/>
          <w:szCs w:val="24"/>
          <w:lang w:eastAsia="ar-SA"/>
        </w:rPr>
        <w:t>4</w:t>
      </w:r>
      <w:r w:rsidRPr="00F4608C">
        <w:rPr>
          <w:rFonts w:ascii="Times New Roman" w:eastAsia="SimSun" w:hAnsi="Times New Roman" w:cs="Times New Roman"/>
          <w:sz w:val="24"/>
          <w:szCs w:val="24"/>
          <w:lang w:eastAsia="ar-SA"/>
        </w:rPr>
        <w:t>.</w:t>
      </w:r>
      <w:r w:rsidR="00774052">
        <w:rPr>
          <w:rFonts w:ascii="Times New Roman" w:eastAsia="SimSun" w:hAnsi="Times New Roman" w:cs="Times New Roman"/>
          <w:sz w:val="24"/>
          <w:szCs w:val="24"/>
          <w:lang w:eastAsia="ar-SA"/>
        </w:rPr>
        <w:t>6</w:t>
      </w:r>
      <w:r w:rsidRPr="00F4608C">
        <w:rPr>
          <w:rFonts w:ascii="Times New Roman" w:eastAsia="SimSun" w:hAnsi="Times New Roman" w:cs="Times New Roman"/>
          <w:sz w:val="24"/>
          <w:szCs w:val="24"/>
          <w:lang w:eastAsia="ar-SA"/>
        </w:rPr>
        <w:t>.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и муниципальных услуг (функций)" и на соответствующем официальн</w:t>
      </w:r>
      <w:r w:rsidR="00E92028">
        <w:rPr>
          <w:rFonts w:ascii="Times New Roman" w:eastAsia="SimSun" w:hAnsi="Times New Roman" w:cs="Times New Roman"/>
          <w:sz w:val="24"/>
          <w:szCs w:val="24"/>
          <w:lang w:eastAsia="ar-SA"/>
        </w:rPr>
        <w:t>ом сайте Администрации  в сети «Интернет»</w:t>
      </w:r>
      <w:r w:rsidRPr="00F4608C">
        <w:rPr>
          <w:rFonts w:ascii="Times New Roman" w:eastAsia="SimSun" w:hAnsi="Times New Roman" w:cs="Times New Roman"/>
          <w:sz w:val="24"/>
          <w:szCs w:val="24"/>
          <w:lang w:eastAsia="ar-SA"/>
        </w:rPr>
        <w:t>.</w:t>
      </w:r>
    </w:p>
    <w:p w:rsidR="00F4608C" w:rsidRPr="00F4608C" w:rsidRDefault="00F4608C" w:rsidP="00E92028">
      <w:pPr>
        <w:suppressAutoHyphens/>
        <w:spacing w:after="0" w:line="240" w:lineRule="auto"/>
        <w:ind w:firstLine="540"/>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  1.</w:t>
      </w:r>
      <w:r w:rsidR="00EB377E">
        <w:rPr>
          <w:rFonts w:ascii="Times New Roman" w:eastAsia="SimSun" w:hAnsi="Times New Roman" w:cs="Times New Roman"/>
          <w:sz w:val="24"/>
          <w:szCs w:val="24"/>
          <w:lang w:eastAsia="ar-SA"/>
        </w:rPr>
        <w:t>4</w:t>
      </w:r>
      <w:r w:rsidRPr="00F4608C">
        <w:rPr>
          <w:rFonts w:ascii="Times New Roman" w:eastAsia="SimSun" w:hAnsi="Times New Roman" w:cs="Times New Roman"/>
          <w:sz w:val="24"/>
          <w:szCs w:val="24"/>
          <w:lang w:eastAsia="ar-SA"/>
        </w:rPr>
        <w:t>.</w:t>
      </w:r>
      <w:r w:rsidR="00774052">
        <w:rPr>
          <w:rFonts w:ascii="Times New Roman" w:eastAsia="SimSun" w:hAnsi="Times New Roman" w:cs="Times New Roman"/>
          <w:sz w:val="24"/>
          <w:szCs w:val="24"/>
          <w:lang w:eastAsia="ar-SA"/>
        </w:rPr>
        <w:t>7</w:t>
      </w:r>
      <w:r w:rsidRPr="00F4608C">
        <w:rPr>
          <w:rFonts w:ascii="Times New Roman" w:eastAsia="SimSun" w:hAnsi="Times New Roman" w:cs="Times New Roman"/>
          <w:sz w:val="24"/>
          <w:szCs w:val="24"/>
          <w:lang w:eastAsia="ar-SA"/>
        </w:rPr>
        <w:t>. Консультирование по вопросам предоставления муниципальной услугиосуществляется бесплатно.</w:t>
      </w:r>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r w:rsidRPr="00F4608C">
        <w:rPr>
          <w:rFonts w:ascii="Times New Roman" w:eastAsia="Times New Roman" w:hAnsi="Times New Roman" w:cs="Times New Roman"/>
          <w:sz w:val="24"/>
          <w:szCs w:val="24"/>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proofErr w:type="gramStart"/>
      <w:r w:rsidRPr="00F4608C">
        <w:rPr>
          <w:rFonts w:ascii="Times New Roman" w:eastAsia="Times New Roman" w:hAnsi="Times New Roman" w:cs="Times New Roman"/>
          <w:sz w:val="24"/>
          <w:szCs w:val="24"/>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r w:rsidRPr="00F4608C">
        <w:rPr>
          <w:rFonts w:ascii="Times New Roman" w:eastAsia="Times New Roman" w:hAnsi="Times New Roman" w:cs="Times New Roman"/>
          <w:sz w:val="24"/>
          <w:szCs w:val="24"/>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r w:rsidRPr="00F4608C">
        <w:rPr>
          <w:rFonts w:ascii="Times New Roman" w:eastAsia="Times New Roman" w:hAnsi="Times New Roman" w:cs="Times New Roman"/>
          <w:sz w:val="24"/>
          <w:szCs w:val="24"/>
          <w:lang w:eastAsia="ar-SA"/>
        </w:rPr>
        <w:t>Рекомендуемое время для телефонного разговора – не более 10 минут, личного устного информирования – не более 20 минут.</w:t>
      </w:r>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r w:rsidRPr="00F4608C">
        <w:rPr>
          <w:rFonts w:ascii="Times New Roman" w:eastAsia="Times New Roman" w:hAnsi="Times New Roman" w:cs="Times New Roman"/>
          <w:sz w:val="24"/>
          <w:szCs w:val="24"/>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r w:rsidRPr="00F4608C">
        <w:rPr>
          <w:rFonts w:ascii="Times New Roman" w:eastAsia="Times New Roman" w:hAnsi="Times New Roman" w:cs="Times New Roman"/>
          <w:sz w:val="24"/>
          <w:szCs w:val="24"/>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p>
    <w:p w:rsidR="00F4608C" w:rsidRDefault="00F4608C" w:rsidP="00F4608C">
      <w:pPr>
        <w:suppressAutoHyphens/>
        <w:spacing w:after="0" w:line="240" w:lineRule="auto"/>
        <w:jc w:val="center"/>
        <w:rPr>
          <w:rFonts w:ascii="Times New Roman" w:eastAsia="SimSun" w:hAnsi="Times New Roman" w:cs="Times New Roman"/>
          <w:b/>
          <w:bCs/>
          <w:sz w:val="24"/>
          <w:szCs w:val="24"/>
          <w:lang w:eastAsia="ar-SA"/>
        </w:rPr>
      </w:pPr>
      <w:r w:rsidRPr="00F4608C">
        <w:rPr>
          <w:rFonts w:ascii="Times New Roman" w:eastAsia="SimSun" w:hAnsi="Times New Roman" w:cs="Times New Roman"/>
          <w:b/>
          <w:bCs/>
          <w:sz w:val="24"/>
          <w:szCs w:val="24"/>
          <w:lang w:eastAsia="ar-SA"/>
        </w:rPr>
        <w:t>2. Стандарт предоставления муниципальной услуги</w:t>
      </w:r>
      <w:r w:rsidR="008D699D">
        <w:rPr>
          <w:rFonts w:ascii="Times New Roman" w:eastAsia="SimSun" w:hAnsi="Times New Roman" w:cs="Times New Roman"/>
          <w:b/>
          <w:bCs/>
          <w:sz w:val="24"/>
          <w:szCs w:val="24"/>
          <w:lang w:eastAsia="ar-SA"/>
        </w:rPr>
        <w:t>.</w:t>
      </w:r>
    </w:p>
    <w:p w:rsidR="008D699D" w:rsidRPr="00F4608C" w:rsidRDefault="008D699D" w:rsidP="00F4608C">
      <w:pPr>
        <w:suppressAutoHyphens/>
        <w:spacing w:after="0" w:line="240" w:lineRule="auto"/>
        <w:jc w:val="center"/>
        <w:rPr>
          <w:rFonts w:ascii="Times New Roman" w:eastAsia="SimSun" w:hAnsi="Times New Roman" w:cs="Times New Roman"/>
          <w:sz w:val="24"/>
          <w:szCs w:val="24"/>
          <w:lang w:eastAsia="ar-SA"/>
        </w:rPr>
      </w:pPr>
      <w:r>
        <w:rPr>
          <w:rFonts w:ascii="Times New Roman" w:eastAsia="SimSun" w:hAnsi="Times New Roman" w:cs="Times New Roman"/>
          <w:b/>
          <w:bCs/>
          <w:sz w:val="24"/>
          <w:szCs w:val="24"/>
          <w:lang w:eastAsia="ar-SA"/>
        </w:rPr>
        <w:t>Т</w:t>
      </w:r>
      <w:r w:rsidRPr="00F4608C">
        <w:rPr>
          <w:rFonts w:ascii="Times New Roman" w:eastAsia="SimSun" w:hAnsi="Times New Roman" w:cs="Times New Roman"/>
          <w:b/>
          <w:bCs/>
          <w:sz w:val="24"/>
          <w:szCs w:val="24"/>
          <w:lang w:eastAsia="ar-SA"/>
        </w:rPr>
        <w:t>ребования к порядку их выполнения, в том числе особенности выполнения административных процедур в</w:t>
      </w:r>
      <w:r>
        <w:rPr>
          <w:rFonts w:ascii="Times New Roman" w:eastAsia="SimSun" w:hAnsi="Times New Roman" w:cs="Times New Roman"/>
          <w:b/>
          <w:bCs/>
          <w:sz w:val="24"/>
          <w:szCs w:val="24"/>
          <w:lang w:eastAsia="ar-SA"/>
        </w:rPr>
        <w:t xml:space="preserve"> многофункциональных центрах</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552C6">
        <w:rPr>
          <w:rFonts w:ascii="Times New Roman" w:eastAsia="SimSun" w:hAnsi="Times New Roman" w:cs="Times New Roman"/>
          <w:b/>
          <w:sz w:val="24"/>
          <w:szCs w:val="24"/>
          <w:lang w:eastAsia="ar-SA"/>
        </w:rPr>
        <w:t>2.1. Наименование муниципальной услуги</w:t>
      </w:r>
      <w:r w:rsidRPr="00F4608C">
        <w:rPr>
          <w:rFonts w:ascii="Times New Roman" w:eastAsia="SimSun" w:hAnsi="Times New Roman" w:cs="Times New Roman"/>
          <w:sz w:val="24"/>
          <w:szCs w:val="24"/>
          <w:lang w:eastAsia="ar-SA"/>
        </w:rPr>
        <w:t xml:space="preserve"> - </w:t>
      </w:r>
      <w:r w:rsidR="00E92028" w:rsidRPr="00D007A2">
        <w:rPr>
          <w:rFonts w:ascii="Times New Roman" w:eastAsia="SimSun" w:hAnsi="Times New Roman" w:cs="Times New Roman"/>
          <w:sz w:val="24"/>
          <w:szCs w:val="24"/>
          <w:lang w:eastAsia="ar-SA"/>
        </w:rPr>
        <w:t>«</w:t>
      </w:r>
      <w:r w:rsidR="00E92028" w:rsidRPr="00D007A2">
        <w:rPr>
          <w:rFonts w:ascii="Times New Roman" w:eastAsia="SimSun" w:hAnsi="Times New Roman" w:cs="Times New Roman"/>
          <w:bCs/>
          <w:sz w:val="24"/>
          <w:szCs w:val="24"/>
          <w:shd w:val="clear" w:color="auto" w:fill="FFFFFF"/>
          <w:lang w:eastAsia="ar-SA"/>
        </w:rPr>
        <w:t xml:space="preserve">Выдача разрешения на выполнение авиационных работ парашютных прыжков, демонстрационных полетов воздушных судов, </w:t>
      </w:r>
      <w:r w:rsidR="00040931" w:rsidRPr="00040931">
        <w:rPr>
          <w:rFonts w:ascii="Times New Roman" w:eastAsia="SimSun" w:hAnsi="Times New Roman" w:cs="Times New Roman"/>
          <w:bCs/>
          <w:sz w:val="24"/>
          <w:szCs w:val="24"/>
          <w:shd w:val="clear" w:color="auto" w:fill="FFFFFF"/>
          <w:lang w:eastAsia="ar-SA"/>
        </w:rPr>
        <w:t>полетов беспилотных воздушных судов</w:t>
      </w:r>
      <w:r w:rsidR="00E92028" w:rsidRPr="00D007A2">
        <w:rPr>
          <w:rFonts w:ascii="Times New Roman" w:eastAsia="SimSun" w:hAnsi="Times New Roman" w:cs="Times New Roman"/>
          <w:bCs/>
          <w:sz w:val="24"/>
          <w:szCs w:val="24"/>
          <w:shd w:val="clear" w:color="auto" w:fill="FFFFFF"/>
          <w:lang w:eastAsia="ar-SA"/>
        </w:rPr>
        <w:t>, подъемов привязанных аэростатов над территорией сельского поселения Бобровка муниципального района Кинельский Самарской области</w:t>
      </w:r>
      <w:r w:rsidR="00E92028" w:rsidRPr="00D007A2">
        <w:rPr>
          <w:rFonts w:ascii="Times New Roman" w:eastAsia="SimSun" w:hAnsi="Times New Roman" w:cs="Times New Roman"/>
          <w:color w:val="000000"/>
          <w:sz w:val="24"/>
          <w:szCs w:val="24"/>
          <w:lang w:eastAsia="ar-SA"/>
        </w:rPr>
        <w:t>»</w:t>
      </w:r>
      <w:r w:rsidRPr="00F4608C">
        <w:rPr>
          <w:rFonts w:ascii="Times New Roman" w:eastAsia="SimSun" w:hAnsi="Times New Roman" w:cs="Times New Roman"/>
          <w:sz w:val="24"/>
          <w:szCs w:val="24"/>
          <w:lang w:eastAsia="ar-SA"/>
        </w:rPr>
        <w:t>.</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2.2. Муниципальная услуга предоставляется администрацией МО сельское поселение Бобровка</w:t>
      </w:r>
      <w:r w:rsidR="006749E0" w:rsidRPr="00F552C6">
        <w:rPr>
          <w:rFonts w:ascii="Times New Roman" w:eastAsia="SimSun" w:hAnsi="Times New Roman" w:cs="Times New Roman"/>
          <w:b/>
          <w:sz w:val="24"/>
          <w:szCs w:val="24"/>
          <w:lang w:eastAsia="ar-SA"/>
        </w:rPr>
        <w:t xml:space="preserve"> муниципального района Кинельский Самарской области</w:t>
      </w:r>
      <w:r w:rsidRPr="00F552C6">
        <w:rPr>
          <w:rFonts w:ascii="Times New Roman" w:eastAsia="SimSun" w:hAnsi="Times New Roman" w:cs="Times New Roman"/>
          <w:b/>
          <w:sz w:val="24"/>
          <w:szCs w:val="24"/>
          <w:lang w:eastAsia="ar-SA"/>
        </w:rPr>
        <w:t xml:space="preserve"> (далее также Администрация).</w:t>
      </w:r>
    </w:p>
    <w:p w:rsidR="00774052" w:rsidRPr="00774052" w:rsidRDefault="00774052" w:rsidP="00774052">
      <w:pPr>
        <w:suppressAutoHyphens/>
        <w:spacing w:after="0" w:line="240" w:lineRule="auto"/>
        <w:ind w:firstLine="567"/>
        <w:jc w:val="both"/>
        <w:rPr>
          <w:rFonts w:ascii="Times New Roman" w:eastAsia="SimSun" w:hAnsi="Times New Roman" w:cs="Times New Roman"/>
          <w:sz w:val="24"/>
          <w:szCs w:val="24"/>
          <w:lang w:eastAsia="ar-SA"/>
        </w:rPr>
      </w:pPr>
      <w:r w:rsidRPr="00774052">
        <w:rPr>
          <w:rFonts w:ascii="Times New Roman" w:eastAsia="SimSun" w:hAnsi="Times New Roman" w:cs="Times New Roman"/>
          <w:sz w:val="24"/>
          <w:szCs w:val="24"/>
          <w:lang w:eastAsia="ar-SA"/>
        </w:rPr>
        <w:t xml:space="preserve">2.2.1.  Осуществление отдельных процедур возможно на  базе МФЦ на основании соответствующих соглашений между Администрацией и МФЦ. </w:t>
      </w:r>
    </w:p>
    <w:p w:rsidR="006749E0" w:rsidRPr="00F552C6" w:rsidRDefault="00F4608C" w:rsidP="00774052">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552C6">
        <w:rPr>
          <w:rFonts w:ascii="Times New Roman" w:eastAsia="SimSun" w:hAnsi="Times New Roman" w:cs="Times New Roman"/>
          <w:b/>
          <w:sz w:val="24"/>
          <w:szCs w:val="24"/>
          <w:lang w:eastAsia="ar-SA"/>
        </w:rPr>
        <w:t>2.3. Конечным результатом предоставления муниципальной услуги является</w:t>
      </w:r>
      <w:r w:rsidR="006749E0" w:rsidRPr="00F552C6">
        <w:rPr>
          <w:rFonts w:ascii="Times New Roman" w:eastAsia="Times New Roman" w:hAnsi="Times New Roman" w:cs="Times New Roman"/>
          <w:b/>
          <w:sz w:val="24"/>
          <w:szCs w:val="24"/>
          <w:lang w:eastAsia="ru-RU"/>
        </w:rPr>
        <w:t>:</w:t>
      </w:r>
    </w:p>
    <w:p w:rsidR="006749E0" w:rsidRPr="006749E0" w:rsidRDefault="006749E0" w:rsidP="0077405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9E0">
        <w:rPr>
          <w:rFonts w:ascii="Times New Roman" w:eastAsia="Times New Roman" w:hAnsi="Times New Roman" w:cs="Times New Roman"/>
          <w:sz w:val="24"/>
          <w:szCs w:val="24"/>
          <w:lang w:eastAsia="ru-RU"/>
        </w:rPr>
        <w:t xml:space="preserve">Выдача заявителю </w:t>
      </w:r>
      <w:hyperlink r:id="rId12" w:history="1">
        <w:r w:rsidRPr="006749E0">
          <w:rPr>
            <w:rFonts w:ascii="Times New Roman" w:eastAsia="Times New Roman" w:hAnsi="Times New Roman" w:cs="Times New Roman"/>
            <w:sz w:val="24"/>
            <w:szCs w:val="24"/>
            <w:lang w:eastAsia="ru-RU"/>
          </w:rPr>
          <w:t>разрешения</w:t>
        </w:r>
      </w:hyperlink>
      <w:r w:rsidRPr="006749E0">
        <w:rPr>
          <w:rFonts w:ascii="Times New Roman" w:eastAsia="Times New Roman" w:hAnsi="Times New Roman" w:cs="Times New Roman"/>
          <w:sz w:val="24"/>
          <w:szCs w:val="24"/>
          <w:lang w:eastAsia="ru-RU"/>
        </w:rPr>
        <w:t xml:space="preserve"> на выполнение авиационных работ, парашютных прыжков, демонстрационных полетов воздушных судов, </w:t>
      </w:r>
      <w:r w:rsidR="00040931" w:rsidRPr="00040931">
        <w:rPr>
          <w:rFonts w:ascii="Times New Roman" w:eastAsia="SimSun" w:hAnsi="Times New Roman" w:cs="Times New Roman"/>
          <w:bCs/>
          <w:sz w:val="24"/>
          <w:szCs w:val="24"/>
          <w:shd w:val="clear" w:color="auto" w:fill="FFFFFF"/>
          <w:lang w:eastAsia="ar-SA"/>
        </w:rPr>
        <w:t>полетов беспилотных воздушных судов</w:t>
      </w:r>
      <w:r w:rsidRPr="006749E0">
        <w:rPr>
          <w:rFonts w:ascii="Times New Roman" w:eastAsia="Times New Roman" w:hAnsi="Times New Roman" w:cs="Times New Roman"/>
          <w:sz w:val="24"/>
          <w:szCs w:val="24"/>
          <w:lang w:eastAsia="ru-RU"/>
        </w:rPr>
        <w:t xml:space="preserve">, подъемов привязных аэростатов над </w:t>
      </w:r>
      <w:r>
        <w:rPr>
          <w:rFonts w:ascii="Times New Roman" w:eastAsia="Times New Roman" w:hAnsi="Times New Roman" w:cs="Times New Roman"/>
          <w:sz w:val="24"/>
          <w:szCs w:val="24"/>
          <w:lang w:eastAsia="ru-RU"/>
        </w:rPr>
        <w:t>территорией сельского поселения Бобровка муниципального района Кинельский Самарской области</w:t>
      </w:r>
      <w:r w:rsidRPr="006749E0">
        <w:rPr>
          <w:rFonts w:ascii="Times New Roman" w:eastAsia="Times New Roman" w:hAnsi="Times New Roman" w:cs="Times New Roman"/>
          <w:sz w:val="24"/>
          <w:szCs w:val="24"/>
          <w:lang w:eastAsia="ru-RU"/>
        </w:rPr>
        <w:t xml:space="preserve">. </w:t>
      </w:r>
    </w:p>
    <w:p w:rsidR="00F4608C" w:rsidRPr="006749E0" w:rsidRDefault="006749E0" w:rsidP="006749E0">
      <w:pPr>
        <w:suppressAutoHyphens/>
        <w:spacing w:after="0" w:line="240" w:lineRule="auto"/>
        <w:ind w:firstLine="567"/>
        <w:jc w:val="both"/>
        <w:rPr>
          <w:rFonts w:ascii="Times New Roman" w:eastAsia="SimSun" w:hAnsi="Times New Roman" w:cs="Times New Roman"/>
          <w:spacing w:val="-6"/>
          <w:sz w:val="24"/>
          <w:szCs w:val="24"/>
          <w:lang w:eastAsia="ar-SA"/>
        </w:rPr>
      </w:pPr>
      <w:r w:rsidRPr="006749E0">
        <w:rPr>
          <w:rFonts w:ascii="Times New Roman" w:eastAsia="Times New Roman" w:hAnsi="Times New Roman" w:cs="Times New Roman"/>
          <w:sz w:val="24"/>
          <w:szCs w:val="24"/>
          <w:lang w:eastAsia="ru-RU"/>
        </w:rPr>
        <w:t>Направление (выдача) решения об отказе в предоставлении муниципальной услуги</w:t>
      </w:r>
      <w:r w:rsidR="00F4608C" w:rsidRPr="006749E0">
        <w:rPr>
          <w:rFonts w:ascii="Times New Roman" w:eastAsia="SimSun" w:hAnsi="Times New Roman" w:cs="Times New Roman"/>
          <w:spacing w:val="-6"/>
          <w:sz w:val="24"/>
          <w:szCs w:val="24"/>
          <w:lang w:eastAsia="ar-SA"/>
        </w:rPr>
        <w:t>.</w:t>
      </w:r>
    </w:p>
    <w:p w:rsidR="00F4608C" w:rsidRPr="00F552C6" w:rsidRDefault="00F4608C" w:rsidP="00CF5972">
      <w:pPr>
        <w:widowControl w:val="0"/>
        <w:suppressAutoHyphens/>
        <w:spacing w:after="0" w:line="240" w:lineRule="auto"/>
        <w:jc w:val="both"/>
        <w:rPr>
          <w:rFonts w:ascii="Times New Roman" w:hAnsi="Times New Roman" w:cs="Times New Roman"/>
          <w:b/>
          <w:sz w:val="24"/>
          <w:szCs w:val="24"/>
          <w:lang w:eastAsia="ar-SA"/>
        </w:rPr>
      </w:pPr>
      <w:r w:rsidRPr="00F552C6">
        <w:rPr>
          <w:rFonts w:ascii="Times New Roman" w:hAnsi="Times New Roman" w:cs="Arial"/>
          <w:b/>
          <w:sz w:val="24"/>
          <w:szCs w:val="24"/>
          <w:lang w:eastAsia="ar-SA"/>
        </w:rPr>
        <w:t>2.4. Срок предоставления муниципальной услуги.</w:t>
      </w:r>
    </w:p>
    <w:p w:rsidR="00F4608C" w:rsidRDefault="00F4608C" w:rsidP="00F4608C">
      <w:pPr>
        <w:suppressAutoHyphens/>
        <w:autoSpaceDE w:val="0"/>
        <w:spacing w:after="0" w:line="240" w:lineRule="auto"/>
        <w:ind w:firstLine="720"/>
        <w:jc w:val="both"/>
        <w:rPr>
          <w:rFonts w:ascii="Times New Roman" w:eastAsia="SimSun" w:hAnsi="Times New Roman" w:cs="Times New Roman"/>
          <w:spacing w:val="-6"/>
          <w:sz w:val="24"/>
          <w:szCs w:val="24"/>
          <w:lang w:eastAsia="ar-SA"/>
        </w:rPr>
      </w:pPr>
      <w:r w:rsidRPr="00F4608C">
        <w:rPr>
          <w:rFonts w:ascii="Times New Roman" w:eastAsia="SimSun" w:hAnsi="Times New Roman" w:cs="Times New Roman"/>
          <w:spacing w:val="-6"/>
          <w:sz w:val="24"/>
          <w:szCs w:val="24"/>
          <w:lang w:eastAsia="ar-SA"/>
        </w:rPr>
        <w:t>Срок предоставления муниципальной услуги не может превышать 40 дней.</w:t>
      </w:r>
    </w:p>
    <w:p w:rsidR="00774052" w:rsidRPr="00774052" w:rsidRDefault="00774052" w:rsidP="00774052">
      <w:pPr>
        <w:suppressAutoHyphens/>
        <w:autoSpaceDE w:val="0"/>
        <w:spacing w:after="0" w:line="240" w:lineRule="auto"/>
        <w:ind w:firstLine="720"/>
        <w:jc w:val="both"/>
        <w:rPr>
          <w:rFonts w:ascii="Times New Roman" w:eastAsia="SimSun" w:hAnsi="Times New Roman" w:cs="Times New Roman"/>
          <w:spacing w:val="-6"/>
          <w:sz w:val="24"/>
          <w:szCs w:val="24"/>
          <w:lang w:eastAsia="ar-SA"/>
        </w:rPr>
      </w:pPr>
      <w:r w:rsidRPr="00774052">
        <w:rPr>
          <w:rFonts w:ascii="Times New Roman" w:eastAsia="SimSun" w:hAnsi="Times New Roman" w:cs="Times New Roman"/>
          <w:spacing w:val="-6"/>
          <w:sz w:val="24"/>
          <w:szCs w:val="24"/>
          <w:lang w:eastAsia="ar-SA"/>
        </w:rPr>
        <w:t>Днем начала оказания муниципальной услуги считается день, следующий за днем принятия документа (дата приема входящего документа указывается в регистрационном штампе).</w:t>
      </w:r>
    </w:p>
    <w:p w:rsidR="006A57AD" w:rsidRPr="00F552C6" w:rsidRDefault="00CF5972" w:rsidP="006A57AD">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552C6">
        <w:rPr>
          <w:rFonts w:ascii="Times New Roman" w:eastAsia="Times New Roman" w:hAnsi="Times New Roman" w:cs="Times New Roman"/>
          <w:b/>
          <w:sz w:val="24"/>
          <w:szCs w:val="24"/>
          <w:lang w:eastAsia="ru-RU"/>
        </w:rPr>
        <w:t xml:space="preserve">2.5. </w:t>
      </w:r>
      <w:r w:rsidR="006A57AD" w:rsidRPr="00F552C6">
        <w:rPr>
          <w:rFonts w:ascii="Times New Roman" w:eastAsia="Times New Roman" w:hAnsi="Times New Roman" w:cs="Times New Roman"/>
          <w:b/>
          <w:sz w:val="24"/>
          <w:szCs w:val="24"/>
          <w:lang w:eastAsia="ru-RU"/>
        </w:rPr>
        <w:t xml:space="preserve">Правовые основания предоставления муниципальной услуги указаны в части 1.3. настоящего Административного регламента. </w:t>
      </w:r>
    </w:p>
    <w:p w:rsidR="006A57AD" w:rsidRPr="00F552C6" w:rsidRDefault="006A57AD" w:rsidP="006A57AD">
      <w:pPr>
        <w:spacing w:after="0" w:line="240" w:lineRule="auto"/>
        <w:ind w:firstLine="567"/>
        <w:jc w:val="both"/>
        <w:rPr>
          <w:rFonts w:ascii="Times New Roman" w:eastAsia="Calibri" w:hAnsi="Times New Roman" w:cs="Times New Roman"/>
          <w:b/>
          <w:sz w:val="24"/>
          <w:szCs w:val="24"/>
        </w:rPr>
      </w:pPr>
      <w:r w:rsidRPr="00F552C6">
        <w:rPr>
          <w:rFonts w:ascii="Times New Roman" w:eastAsia="Calibri" w:hAnsi="Times New Roman" w:cs="Times New Roman"/>
          <w:b/>
          <w:sz w:val="24"/>
          <w:szCs w:val="24"/>
        </w:rPr>
        <w:t>2.</w:t>
      </w:r>
      <w:r w:rsidR="00CF5972" w:rsidRPr="00F552C6">
        <w:rPr>
          <w:rFonts w:ascii="Times New Roman" w:eastAsia="Calibri" w:hAnsi="Times New Roman" w:cs="Times New Roman"/>
          <w:b/>
          <w:sz w:val="24"/>
          <w:szCs w:val="24"/>
        </w:rPr>
        <w:t>6</w:t>
      </w:r>
      <w:r w:rsidRPr="00F552C6">
        <w:rPr>
          <w:rFonts w:ascii="Times New Roman" w:eastAsia="Calibri" w:hAnsi="Times New Roman" w:cs="Times New Roman"/>
          <w:b/>
          <w:sz w:val="24"/>
          <w:szCs w:val="24"/>
        </w:rPr>
        <w:t xml:space="preserve">. Для получения разрешения заявитель направляет заявление в Администрацию. </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w:t>
      </w:r>
    </w:p>
    <w:p w:rsidR="006A57AD" w:rsidRPr="006A57AD" w:rsidRDefault="006A57AD" w:rsidP="00CF5972">
      <w:pPr>
        <w:spacing w:after="0" w:line="240" w:lineRule="auto"/>
        <w:ind w:firstLine="567"/>
        <w:jc w:val="both"/>
        <w:rPr>
          <w:rFonts w:ascii="Times New Roman" w:eastAsia="Calibri" w:hAnsi="Times New Roman" w:cs="Times New Roman"/>
          <w:sz w:val="24"/>
          <w:szCs w:val="24"/>
        </w:rPr>
      </w:pPr>
      <w:bookmarkStart w:id="0" w:name="Par0"/>
      <w:bookmarkEnd w:id="0"/>
      <w:r w:rsidRPr="006A57AD">
        <w:rPr>
          <w:rFonts w:ascii="Times New Roman" w:eastAsia="Calibri"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57AD" w:rsidRPr="006A57AD" w:rsidRDefault="00CF5972" w:rsidP="006A57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6A57AD" w:rsidRPr="006A57AD">
        <w:rPr>
          <w:rFonts w:ascii="Times New Roman" w:eastAsia="Calibri" w:hAnsi="Times New Roman" w:cs="Times New Roman"/>
          <w:sz w:val="24"/>
          <w:szCs w:val="24"/>
        </w:rPr>
        <w:t>.1.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6A57AD" w:rsidRPr="006A57AD" w:rsidRDefault="00CF5972" w:rsidP="006A57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6A57AD" w:rsidRPr="006A57AD">
        <w:rPr>
          <w:rFonts w:ascii="Times New Roman" w:eastAsia="Calibri" w:hAnsi="Times New Roman" w:cs="Times New Roman"/>
          <w:sz w:val="24"/>
          <w:szCs w:val="24"/>
        </w:rPr>
        <w:t>.1.1. на выполнение авиационных работ:</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1) </w:t>
      </w:r>
      <w:hyperlink r:id="rId13"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w:t>
      </w:r>
      <w:r w:rsidRPr="006A57AD">
        <w:rPr>
          <w:rFonts w:ascii="Times New Roman" w:eastAsia="Calibri" w:hAnsi="Times New Roman" w:cs="Times New Roman"/>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устав юридического лица, если заявителем является юридическое лицо;</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sz w:val="24"/>
          <w:szCs w:val="24"/>
        </w:rPr>
        <w:t xml:space="preserve">4) договор обязательного страхования в соответствии с Воздушным </w:t>
      </w:r>
      <w:hyperlink r:id="rId14" w:history="1">
        <w:r w:rsidRPr="006A57AD">
          <w:rPr>
            <w:rFonts w:ascii="Times New Roman" w:eastAsia="Calibri" w:hAnsi="Times New Roman" w:cs="Times New Roman"/>
            <w:color w:val="000000"/>
            <w:sz w:val="24"/>
            <w:szCs w:val="24"/>
          </w:rPr>
          <w:t>кодексом</w:t>
        </w:r>
      </w:hyperlink>
      <w:r w:rsidRPr="006A57AD">
        <w:rPr>
          <w:rFonts w:ascii="Times New Roman" w:eastAsia="Calibri" w:hAnsi="Times New Roman" w:cs="Times New Roman"/>
          <w:color w:val="000000"/>
          <w:sz w:val="24"/>
          <w:szCs w:val="24"/>
        </w:rPr>
        <w:t xml:space="preserve"> Российской Федерации или копии полисов (сертификатов) к данным договорам;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6) договор с третьим лицом на выполнение заявленных авиационных работ;</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8) документы, подтверждающие полномочия лица, подписавшего заявление.</w:t>
      </w:r>
    </w:p>
    <w:p w:rsidR="006A57AD" w:rsidRPr="006A57AD" w:rsidRDefault="00CF5972" w:rsidP="006A57A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6A57AD" w:rsidRPr="006A57AD">
        <w:rPr>
          <w:rFonts w:ascii="Times New Roman" w:eastAsia="Times New Roman" w:hAnsi="Times New Roman" w:cs="Times New Roman"/>
          <w:sz w:val="24"/>
          <w:szCs w:val="24"/>
          <w:lang w:eastAsia="ru-RU"/>
        </w:rPr>
        <w:t>.1.2. на выполнение парашютных прыжков:</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1) </w:t>
      </w:r>
      <w:hyperlink r:id="rId15"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 xml:space="preserve">, </w:t>
      </w:r>
      <w:r w:rsidRPr="006A57AD">
        <w:rPr>
          <w:rFonts w:ascii="Times New Roman" w:eastAsia="Calibri" w:hAnsi="Times New Roman" w:cs="Times New Roman"/>
          <w:sz w:val="24"/>
          <w:szCs w:val="24"/>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устав юридического лица, если заявителем является юридическое лицо;</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sz w:val="24"/>
          <w:szCs w:val="24"/>
        </w:rPr>
        <w:t xml:space="preserve">4) договор обязательного страхования в соответствии с </w:t>
      </w:r>
      <w:r w:rsidRPr="006A57AD">
        <w:rPr>
          <w:rFonts w:ascii="Times New Roman" w:eastAsia="Calibri" w:hAnsi="Times New Roman" w:cs="Times New Roman"/>
          <w:color w:val="000000"/>
          <w:sz w:val="24"/>
          <w:szCs w:val="24"/>
        </w:rPr>
        <w:t xml:space="preserve">Воздушным </w:t>
      </w:r>
      <w:hyperlink r:id="rId16" w:history="1">
        <w:r w:rsidRPr="006A57AD">
          <w:rPr>
            <w:rFonts w:ascii="Times New Roman" w:eastAsia="Calibri" w:hAnsi="Times New Roman" w:cs="Times New Roman"/>
            <w:color w:val="000000"/>
            <w:sz w:val="24"/>
            <w:szCs w:val="24"/>
          </w:rPr>
          <w:t>кодексом</w:t>
        </w:r>
      </w:hyperlink>
      <w:r w:rsidRPr="006A57AD">
        <w:rPr>
          <w:rFonts w:ascii="Times New Roman" w:eastAsia="Calibri" w:hAnsi="Times New Roman" w:cs="Times New Roman"/>
          <w:color w:val="000000"/>
          <w:sz w:val="24"/>
          <w:szCs w:val="24"/>
        </w:rPr>
        <w:t xml:space="preserve"> Российской Федерации или копии полисов (сертификатов) к данным договорам;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7) документы, подтверждающие полномочия лица, подписавшего заявление. </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w:t>
      </w:r>
      <w:r w:rsidR="00CF5972">
        <w:rPr>
          <w:rFonts w:ascii="Times New Roman" w:eastAsia="Calibri" w:hAnsi="Times New Roman" w:cs="Times New Roman"/>
          <w:sz w:val="24"/>
          <w:szCs w:val="24"/>
        </w:rPr>
        <w:t>6</w:t>
      </w:r>
      <w:r w:rsidRPr="006A57AD">
        <w:rPr>
          <w:rFonts w:ascii="Times New Roman" w:eastAsia="Calibri" w:hAnsi="Times New Roman" w:cs="Times New Roman"/>
          <w:sz w:val="24"/>
          <w:szCs w:val="24"/>
        </w:rPr>
        <w:t>.1.3. на выполнение привязных аэростатов:</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1) </w:t>
      </w:r>
      <w:hyperlink r:id="rId17"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w:t>
      </w:r>
      <w:r w:rsidRPr="006A57AD">
        <w:rPr>
          <w:rFonts w:ascii="Times New Roman" w:eastAsia="Calibri" w:hAnsi="Times New Roman" w:cs="Times New Roman"/>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устав юридического лица, если заявителем является юридическое лицо;</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4) договор обязательного страхования в соответствии с Воздушным </w:t>
      </w:r>
      <w:hyperlink r:id="rId18" w:history="1">
        <w:r w:rsidRPr="006A57AD">
          <w:rPr>
            <w:rFonts w:ascii="Times New Roman" w:eastAsia="Calibri" w:hAnsi="Times New Roman" w:cs="Times New Roman"/>
            <w:color w:val="000000"/>
            <w:sz w:val="24"/>
            <w:szCs w:val="24"/>
          </w:rPr>
          <w:t>кодексом</w:t>
        </w:r>
      </w:hyperlink>
      <w:r w:rsidRPr="006A57AD">
        <w:rPr>
          <w:rFonts w:ascii="Times New Roman" w:eastAsia="Calibri" w:hAnsi="Times New Roman" w:cs="Times New Roman"/>
          <w:sz w:val="24"/>
          <w:szCs w:val="24"/>
        </w:rPr>
        <w:t>Российской Федерации или копии полисов (сертификатов) к данным договорам;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7) документы, подтверждающие полномочия лица, подписавшего заявление.</w:t>
      </w:r>
    </w:p>
    <w:p w:rsidR="006A57AD" w:rsidRPr="006A57AD" w:rsidRDefault="00CF5972" w:rsidP="006A57A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6A57AD" w:rsidRPr="006A57AD">
        <w:rPr>
          <w:rFonts w:ascii="Times New Roman" w:eastAsia="Times New Roman" w:hAnsi="Times New Roman" w:cs="Times New Roman"/>
          <w:sz w:val="24"/>
          <w:szCs w:val="24"/>
          <w:lang w:eastAsia="ru-RU"/>
        </w:rPr>
        <w:t xml:space="preserve">.2.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006A57AD" w:rsidRPr="006A57AD">
        <w:rPr>
          <w:rFonts w:ascii="Times New Roman" w:eastAsia="Times New Roman" w:hAnsi="Times New Roman" w:cs="Times New Roman"/>
          <w:sz w:val="24"/>
          <w:szCs w:val="24"/>
          <w:lang w:eastAsia="ru-RU"/>
        </w:rPr>
        <w:t>эксплуатанта</w:t>
      </w:r>
      <w:proofErr w:type="spellEnd"/>
      <w:r w:rsidR="006A57AD" w:rsidRPr="006A57AD">
        <w:rPr>
          <w:rFonts w:ascii="Times New Roman" w:eastAsia="Times New Roman" w:hAnsi="Times New Roman" w:cs="Times New Roman"/>
          <w:sz w:val="24"/>
          <w:szCs w:val="24"/>
          <w:lang w:eastAsia="ru-RU"/>
        </w:rPr>
        <w:t xml:space="preserve"> для осуществления коммерческих воздушных перевозок/сертификат (свидетельство) </w:t>
      </w:r>
      <w:proofErr w:type="spellStart"/>
      <w:r w:rsidR="006A57AD" w:rsidRPr="006A57AD">
        <w:rPr>
          <w:rFonts w:ascii="Times New Roman" w:eastAsia="Times New Roman" w:hAnsi="Times New Roman" w:cs="Times New Roman"/>
          <w:sz w:val="24"/>
          <w:szCs w:val="24"/>
          <w:lang w:eastAsia="ru-RU"/>
        </w:rPr>
        <w:t>эксплуатанта</w:t>
      </w:r>
      <w:proofErr w:type="spellEnd"/>
      <w:r w:rsidR="006A57AD" w:rsidRPr="006A57AD">
        <w:rPr>
          <w:rFonts w:ascii="Times New Roman" w:eastAsia="Times New Roman" w:hAnsi="Times New Roman" w:cs="Times New Roman"/>
          <w:sz w:val="24"/>
          <w:szCs w:val="24"/>
          <w:lang w:eastAsia="ru-RU"/>
        </w:rPr>
        <w:t xml:space="preserve"> на выполнение авиационных работ/свидетельство </w:t>
      </w:r>
      <w:proofErr w:type="spellStart"/>
      <w:r w:rsidR="006A57AD" w:rsidRPr="006A57AD">
        <w:rPr>
          <w:rFonts w:ascii="Times New Roman" w:eastAsia="Times New Roman" w:hAnsi="Times New Roman" w:cs="Times New Roman"/>
          <w:sz w:val="24"/>
          <w:szCs w:val="24"/>
          <w:lang w:eastAsia="ru-RU"/>
        </w:rPr>
        <w:t>эксплуатанта</w:t>
      </w:r>
      <w:proofErr w:type="spellEnd"/>
      <w:r w:rsidR="006A57AD" w:rsidRPr="006A57AD">
        <w:rPr>
          <w:rFonts w:ascii="Times New Roman" w:eastAsia="Times New Roman" w:hAnsi="Times New Roman" w:cs="Times New Roman"/>
          <w:sz w:val="24"/>
          <w:szCs w:val="24"/>
          <w:lang w:eastAsia="ru-RU"/>
        </w:rPr>
        <w:t xml:space="preserve"> авиации общего назначения:</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w:t>
      </w:r>
      <w:r w:rsidR="00CF5972">
        <w:rPr>
          <w:rFonts w:ascii="Times New Roman" w:eastAsia="Calibri" w:hAnsi="Times New Roman" w:cs="Times New Roman"/>
          <w:sz w:val="24"/>
          <w:szCs w:val="24"/>
        </w:rPr>
        <w:t>6</w:t>
      </w:r>
      <w:r w:rsidRPr="006A57AD">
        <w:rPr>
          <w:rFonts w:ascii="Times New Roman" w:eastAsia="Calibri" w:hAnsi="Times New Roman" w:cs="Times New Roman"/>
          <w:sz w:val="24"/>
          <w:szCs w:val="24"/>
        </w:rPr>
        <w:t>.2.1. на выполнение авиационных работ:</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1) </w:t>
      </w:r>
      <w:hyperlink r:id="rId19"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 xml:space="preserve">, </w:t>
      </w:r>
      <w:r w:rsidRPr="006A57AD">
        <w:rPr>
          <w:rFonts w:ascii="Times New Roman" w:eastAsia="Calibri" w:hAnsi="Times New Roman" w:cs="Times New Roman"/>
          <w:sz w:val="24"/>
          <w:szCs w:val="24"/>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устав юридического лица, если заявителем является юридическое лицо;</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sz w:val="24"/>
          <w:szCs w:val="24"/>
        </w:rPr>
        <w:t xml:space="preserve">4) договор обязательного страхования в соответствии с Воздушным </w:t>
      </w:r>
      <w:hyperlink r:id="rId20" w:history="1">
        <w:r w:rsidRPr="006A57AD">
          <w:rPr>
            <w:rFonts w:ascii="Times New Roman" w:eastAsia="Calibri" w:hAnsi="Times New Roman" w:cs="Times New Roman"/>
            <w:color w:val="000000"/>
            <w:sz w:val="24"/>
            <w:szCs w:val="24"/>
          </w:rPr>
          <w:t>кодексом</w:t>
        </w:r>
      </w:hyperlink>
      <w:r w:rsidRPr="006A57AD">
        <w:rPr>
          <w:rFonts w:ascii="Times New Roman" w:eastAsia="Calibri" w:hAnsi="Times New Roman" w:cs="Times New Roman"/>
          <w:color w:val="000000"/>
          <w:sz w:val="24"/>
          <w:szCs w:val="24"/>
        </w:rPr>
        <w:t xml:space="preserve"> Российской Федерации или копии полисов (сертификатов) к данным договорам;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6) договор с третьим лицом на выполнение заявленных авиационных работ;</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8) документы, подтверждающие полномочия лица, подписавшего заявление.</w:t>
      </w:r>
    </w:p>
    <w:p w:rsidR="006A57AD" w:rsidRPr="006A57AD" w:rsidRDefault="00CF5972" w:rsidP="006A57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6A57AD" w:rsidRPr="006A57AD">
        <w:rPr>
          <w:rFonts w:ascii="Times New Roman" w:eastAsia="Calibri" w:hAnsi="Times New Roman" w:cs="Times New Roman"/>
          <w:sz w:val="24"/>
          <w:szCs w:val="24"/>
        </w:rPr>
        <w:t>.2.2. на выполнение парашютных прыжков:</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1) </w:t>
      </w:r>
      <w:hyperlink r:id="rId21"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w:t>
      </w:r>
      <w:r w:rsidRPr="006A57AD">
        <w:rPr>
          <w:rFonts w:ascii="Times New Roman" w:eastAsia="Calibri" w:hAnsi="Times New Roman" w:cs="Times New Roman"/>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устав юридического лица, если заявителем является юридическое лицо;</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4) договор обязательного страхования в соответствии с Воздушным </w:t>
      </w:r>
      <w:hyperlink r:id="rId22" w:history="1">
        <w:r w:rsidRPr="006A57AD">
          <w:rPr>
            <w:rFonts w:ascii="Times New Roman" w:eastAsia="Calibri" w:hAnsi="Times New Roman" w:cs="Times New Roman"/>
            <w:color w:val="000000"/>
            <w:sz w:val="24"/>
            <w:szCs w:val="24"/>
          </w:rPr>
          <w:t>кодексом</w:t>
        </w:r>
      </w:hyperlink>
      <w:r w:rsidRPr="006A57AD">
        <w:rPr>
          <w:rFonts w:ascii="Times New Roman" w:eastAsia="Calibri" w:hAnsi="Times New Roman" w:cs="Times New Roman"/>
          <w:sz w:val="24"/>
          <w:szCs w:val="24"/>
        </w:rPr>
        <w:t>Российской Федерации или копии полисов (сертификатов) к данным договорам;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7) документы, подтверждающие полномочия лица, подписавшего заявление.</w:t>
      </w:r>
    </w:p>
    <w:p w:rsidR="006A57AD" w:rsidRPr="006A57AD" w:rsidRDefault="00CF5972" w:rsidP="006A57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6A57AD" w:rsidRPr="006A57AD">
        <w:rPr>
          <w:rFonts w:ascii="Times New Roman" w:eastAsia="Calibri" w:hAnsi="Times New Roman" w:cs="Times New Roman"/>
          <w:sz w:val="24"/>
          <w:szCs w:val="24"/>
        </w:rPr>
        <w:t>.2.3. на выполнение подъемов привязных аэростатов:</w:t>
      </w:r>
    </w:p>
    <w:p w:rsidR="006A57AD" w:rsidRPr="006A57AD" w:rsidRDefault="006A57AD" w:rsidP="006A57AD">
      <w:pPr>
        <w:spacing w:after="0" w:line="240" w:lineRule="auto"/>
        <w:ind w:firstLine="709"/>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1) </w:t>
      </w:r>
      <w:hyperlink r:id="rId23"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w:t>
      </w:r>
      <w:r w:rsidRPr="006A57AD">
        <w:rPr>
          <w:rFonts w:ascii="Times New Roman" w:eastAsia="Calibri" w:hAnsi="Times New Roman" w:cs="Times New Roman"/>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709"/>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устав юридического лица, если заявителем является юридическое лицо;</w:t>
      </w:r>
    </w:p>
    <w:p w:rsidR="006A57AD" w:rsidRPr="006A57AD" w:rsidRDefault="006A57AD" w:rsidP="006A57AD">
      <w:pPr>
        <w:spacing w:after="0" w:line="240" w:lineRule="auto"/>
        <w:ind w:firstLine="709"/>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A57AD" w:rsidRPr="006A57AD" w:rsidRDefault="006A57AD" w:rsidP="006A57AD">
      <w:pPr>
        <w:spacing w:after="0" w:line="240" w:lineRule="auto"/>
        <w:ind w:firstLine="709"/>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4) договор обязательного страхования в соответствии с Воздушным </w:t>
      </w:r>
      <w:hyperlink r:id="rId24" w:history="1">
        <w:r w:rsidRPr="006A57AD">
          <w:rPr>
            <w:rFonts w:ascii="Times New Roman" w:eastAsia="Calibri" w:hAnsi="Times New Roman" w:cs="Times New Roman"/>
            <w:color w:val="000000"/>
            <w:sz w:val="24"/>
            <w:szCs w:val="24"/>
          </w:rPr>
          <w:t>кодексом</w:t>
        </w:r>
      </w:hyperlink>
      <w:r w:rsidRPr="006A57AD">
        <w:rPr>
          <w:rFonts w:ascii="Times New Roman" w:eastAsia="Calibri" w:hAnsi="Times New Roman" w:cs="Times New Roman"/>
          <w:sz w:val="24"/>
          <w:szCs w:val="24"/>
        </w:rPr>
        <w:t>Российской Федерации или копии полисов (сертификатов) к данным договорам;</w:t>
      </w:r>
    </w:p>
    <w:p w:rsidR="006A57AD" w:rsidRPr="006A57AD" w:rsidRDefault="006A57AD" w:rsidP="006A57AD">
      <w:pPr>
        <w:spacing w:after="0" w:line="240" w:lineRule="auto"/>
        <w:ind w:firstLine="709"/>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6A57AD" w:rsidRPr="006A57AD" w:rsidRDefault="006A57AD" w:rsidP="006A57AD">
      <w:pPr>
        <w:spacing w:after="0" w:line="240" w:lineRule="auto"/>
        <w:ind w:firstLine="709"/>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A57AD" w:rsidRPr="006A57AD" w:rsidRDefault="006A57AD" w:rsidP="006A57AD">
      <w:pPr>
        <w:spacing w:after="0" w:line="240" w:lineRule="auto"/>
        <w:ind w:firstLine="709"/>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7) документы, подтверждающие полномочия лица, подписавшего заявление.</w:t>
      </w:r>
    </w:p>
    <w:p w:rsidR="006A57AD" w:rsidRPr="006A57AD" w:rsidRDefault="00CF5972" w:rsidP="006A57A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6A57AD" w:rsidRPr="006A57AD">
        <w:rPr>
          <w:rFonts w:ascii="Times New Roman" w:eastAsia="Calibri" w:hAnsi="Times New Roman" w:cs="Times New Roman"/>
          <w:sz w:val="24"/>
          <w:szCs w:val="24"/>
        </w:rPr>
        <w:t>.3. Для получения разрешения на выполнение авиационной деятельности заявителями, относящимися к государственной авиации:</w:t>
      </w:r>
    </w:p>
    <w:p w:rsidR="006A57AD" w:rsidRPr="006A57AD" w:rsidRDefault="00CF5972" w:rsidP="006A57A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6A57AD" w:rsidRPr="006A57AD">
        <w:rPr>
          <w:rFonts w:ascii="Times New Roman" w:eastAsia="Calibri" w:hAnsi="Times New Roman" w:cs="Times New Roman"/>
          <w:sz w:val="24"/>
          <w:szCs w:val="24"/>
        </w:rPr>
        <w:t>.3.1. на выполнение авиационных работ:</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1) </w:t>
      </w:r>
      <w:hyperlink r:id="rId25"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w:t>
      </w:r>
      <w:r w:rsidRPr="006A57AD">
        <w:rPr>
          <w:rFonts w:ascii="Times New Roman" w:eastAsia="Calibri" w:hAnsi="Times New Roman" w:cs="Times New Roman"/>
          <w:sz w:val="24"/>
          <w:szCs w:val="24"/>
        </w:rPr>
        <w:t xml:space="preserve">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3) приказ о допуске командиров воздушных судов к полетам;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4) порядок (инструкция), в соответствии с которы</w:t>
      </w:r>
      <w:proofErr w:type="gramStart"/>
      <w:r w:rsidRPr="006A57AD">
        <w:rPr>
          <w:rFonts w:ascii="Times New Roman" w:eastAsia="Calibri" w:hAnsi="Times New Roman" w:cs="Times New Roman"/>
          <w:sz w:val="24"/>
          <w:szCs w:val="24"/>
        </w:rPr>
        <w:t>м(</w:t>
      </w:r>
      <w:proofErr w:type="gramEnd"/>
      <w:r w:rsidRPr="006A57AD">
        <w:rPr>
          <w:rFonts w:ascii="Times New Roman" w:eastAsia="Calibri" w:hAnsi="Times New Roman" w:cs="Times New Roman"/>
          <w:sz w:val="24"/>
          <w:szCs w:val="24"/>
        </w:rPr>
        <w:t>ой) заявитель планирует выполнять заявленные авиационные работы.</w:t>
      </w:r>
    </w:p>
    <w:p w:rsidR="006A57AD" w:rsidRPr="006A57AD" w:rsidRDefault="00CF5972" w:rsidP="006A57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6A57AD" w:rsidRPr="006A57AD">
        <w:rPr>
          <w:rFonts w:ascii="Times New Roman" w:eastAsia="Calibri" w:hAnsi="Times New Roman" w:cs="Times New Roman"/>
          <w:sz w:val="24"/>
          <w:szCs w:val="24"/>
        </w:rPr>
        <w:t>.3.2. на выполнение парашютных прыжков:</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sz w:val="24"/>
          <w:szCs w:val="24"/>
        </w:rPr>
        <w:t xml:space="preserve">1) </w:t>
      </w:r>
      <w:hyperlink r:id="rId26"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color w:val="000000"/>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color w:val="000000"/>
          <w:sz w:val="24"/>
          <w:szCs w:val="24"/>
        </w:rPr>
        <w:t>3) приказ о допуске командиров воздушных судов к полетам;</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color w:val="000000"/>
          <w:sz w:val="24"/>
          <w:szCs w:val="24"/>
        </w:rPr>
        <w:t>4) положение об организации Парашютно-десантной службы на базе заявителя.</w:t>
      </w:r>
    </w:p>
    <w:p w:rsidR="006A57AD" w:rsidRPr="006A57AD" w:rsidRDefault="006A57AD" w:rsidP="006A57AD">
      <w:pPr>
        <w:spacing w:after="0" w:line="240" w:lineRule="auto"/>
        <w:ind w:firstLine="567"/>
        <w:rPr>
          <w:rFonts w:ascii="Times New Roman" w:eastAsia="Calibri" w:hAnsi="Times New Roman" w:cs="Times New Roman"/>
          <w:color w:val="000000"/>
          <w:sz w:val="24"/>
          <w:szCs w:val="24"/>
        </w:rPr>
      </w:pPr>
      <w:r w:rsidRPr="006A57AD">
        <w:rPr>
          <w:rFonts w:ascii="Times New Roman" w:eastAsia="Calibri" w:hAnsi="Times New Roman" w:cs="Times New Roman"/>
          <w:color w:val="000000"/>
          <w:sz w:val="24"/>
          <w:szCs w:val="24"/>
        </w:rPr>
        <w:t>2.</w:t>
      </w:r>
      <w:r w:rsidR="00CF5972">
        <w:rPr>
          <w:rFonts w:ascii="Times New Roman" w:eastAsia="Calibri" w:hAnsi="Times New Roman" w:cs="Times New Roman"/>
          <w:color w:val="000000"/>
          <w:sz w:val="24"/>
          <w:szCs w:val="24"/>
        </w:rPr>
        <w:t>6</w:t>
      </w:r>
      <w:r w:rsidRPr="006A57AD">
        <w:rPr>
          <w:rFonts w:ascii="Times New Roman" w:eastAsia="Calibri" w:hAnsi="Times New Roman" w:cs="Times New Roman"/>
          <w:color w:val="000000"/>
          <w:sz w:val="24"/>
          <w:szCs w:val="24"/>
        </w:rPr>
        <w:t>.3.3. на выполнение подъемов привязных аэростатов:</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color w:val="000000"/>
          <w:sz w:val="24"/>
          <w:szCs w:val="24"/>
        </w:rPr>
        <w:t xml:space="preserve">1) </w:t>
      </w:r>
      <w:hyperlink r:id="rId27"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 xml:space="preserve">, составленное по форме согласно приложению 1 к настоящему Административному </w:t>
      </w:r>
      <w:r w:rsidRPr="006A57AD">
        <w:rPr>
          <w:rFonts w:ascii="Times New Roman" w:eastAsia="Calibri" w:hAnsi="Times New Roman" w:cs="Times New Roman"/>
          <w:sz w:val="24"/>
          <w:szCs w:val="24"/>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CF5972">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6A57AD" w:rsidRPr="006A57AD" w:rsidRDefault="006A57AD" w:rsidP="006A57AD">
      <w:pPr>
        <w:spacing w:after="0" w:line="240" w:lineRule="auto"/>
        <w:ind w:firstLine="567"/>
        <w:rPr>
          <w:rFonts w:ascii="Times New Roman" w:eastAsia="Calibri" w:hAnsi="Times New Roman" w:cs="Times New Roman"/>
          <w:sz w:val="24"/>
          <w:szCs w:val="24"/>
        </w:rPr>
      </w:pPr>
      <w:r w:rsidRPr="006A57AD">
        <w:rPr>
          <w:rFonts w:ascii="Times New Roman" w:eastAsia="Calibri" w:hAnsi="Times New Roman" w:cs="Times New Roman"/>
          <w:sz w:val="24"/>
          <w:szCs w:val="24"/>
        </w:rPr>
        <w:t>3) приказ о допуске командиров воздушных судов к полетам;</w:t>
      </w:r>
    </w:p>
    <w:p w:rsidR="006A57AD" w:rsidRPr="006A57AD" w:rsidRDefault="006A57AD" w:rsidP="00CF5972">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6A57AD" w:rsidRPr="006A57AD" w:rsidRDefault="00AD032A" w:rsidP="006A57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2.6.4</w:t>
      </w:r>
      <w:r w:rsidR="006A57AD" w:rsidRPr="006A57AD">
        <w:rPr>
          <w:rFonts w:ascii="Times New Roman" w:eastAsia="Calibri" w:hAnsi="Times New Roman" w:cs="Times New Roman"/>
          <w:sz w:val="24"/>
          <w:szCs w:val="24"/>
        </w:rPr>
        <w:t xml:space="preserve">. </w:t>
      </w:r>
      <w:proofErr w:type="gramStart"/>
      <w:r w:rsidR="006A57AD" w:rsidRPr="006A57AD">
        <w:rPr>
          <w:rFonts w:ascii="Times New Roman" w:eastAsia="Calibri"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sz w:val="24"/>
          <w:szCs w:val="24"/>
        </w:rPr>
        <w:t xml:space="preserve">выписка из ЕГРЮЛ (сведения, содержащиеся в ЕГРЮЛ, предоставляются налоговым органом в соответствии с </w:t>
      </w:r>
      <w:hyperlink r:id="rId28" w:history="1">
        <w:r w:rsidRPr="006A57AD">
          <w:rPr>
            <w:rFonts w:ascii="Times New Roman" w:eastAsia="Calibri" w:hAnsi="Times New Roman" w:cs="Times New Roman"/>
            <w:sz w:val="24"/>
            <w:szCs w:val="24"/>
          </w:rPr>
          <w:t>приказом</w:t>
        </w:r>
      </w:hyperlink>
      <w:r w:rsidRPr="006A57AD">
        <w:rPr>
          <w:rFonts w:ascii="Times New Roman" w:eastAsia="Calibri" w:hAnsi="Times New Roman" w:cs="Times New Roman"/>
          <w:sz w:val="24"/>
          <w:szCs w:val="24"/>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w:t>
      </w:r>
      <w:r w:rsidRPr="006A57AD">
        <w:rPr>
          <w:rFonts w:ascii="Times New Roman" w:eastAsia="Calibri" w:hAnsi="Times New Roman" w:cs="Times New Roman"/>
          <w:color w:val="000000"/>
          <w:sz w:val="24"/>
          <w:szCs w:val="24"/>
        </w:rPr>
        <w:t xml:space="preserve"> Едином государственном реестре юридических лиц и Едином государственном реестре индивидуальных предпринимателей»);</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color w:val="000000"/>
          <w:sz w:val="24"/>
          <w:szCs w:val="24"/>
        </w:rPr>
        <w:t xml:space="preserve">выписка из ЕГРИП (сведения, содержащиеся в ЕГРИП, предоставляются налоговым органом в соответствии с </w:t>
      </w:r>
      <w:hyperlink r:id="rId29" w:history="1">
        <w:r w:rsidRPr="006A57AD">
          <w:rPr>
            <w:rFonts w:ascii="Times New Roman" w:eastAsia="Calibri" w:hAnsi="Times New Roman" w:cs="Times New Roman"/>
            <w:color w:val="000000"/>
            <w:sz w:val="24"/>
            <w:szCs w:val="24"/>
          </w:rPr>
          <w:t>приказом</w:t>
        </w:r>
      </w:hyperlink>
      <w:r w:rsidRPr="006A57AD">
        <w:rPr>
          <w:rFonts w:ascii="Times New Roman" w:eastAsia="Calibri" w:hAnsi="Times New Roman" w:cs="Times New Roman"/>
          <w:color w:val="000000"/>
          <w:sz w:val="24"/>
          <w:szCs w:val="24"/>
        </w:rPr>
        <w:t xml:space="preserve"> Министерства финансов Российской Федерации от 15.01.2015 № 5н «Об утверждении Адм</w:t>
      </w:r>
      <w:r w:rsidRPr="006A57AD">
        <w:rPr>
          <w:rFonts w:ascii="Times New Roman" w:eastAsia="Calibri" w:hAnsi="Times New Roman" w:cs="Times New Roman"/>
          <w:sz w:val="24"/>
          <w:szCs w:val="24"/>
        </w:rPr>
        <w:t>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sz w:val="24"/>
          <w:szCs w:val="24"/>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w:t>
      </w:r>
      <w:r w:rsidR="00A509B3">
        <w:rPr>
          <w:rFonts w:ascii="Times New Roman" w:eastAsia="Calibri" w:hAnsi="Times New Roman" w:cs="Times New Roman"/>
          <w:color w:val="000000"/>
          <w:sz w:val="24"/>
          <w:szCs w:val="24"/>
        </w:rPr>
        <w:t xml:space="preserve">уведомления </w:t>
      </w:r>
      <w:proofErr w:type="gramStart"/>
      <w:r w:rsidR="00A509B3">
        <w:rPr>
          <w:rFonts w:ascii="Times New Roman" w:eastAsia="Calibri" w:hAnsi="Times New Roman" w:cs="Times New Roman"/>
          <w:color w:val="000000"/>
          <w:sz w:val="24"/>
          <w:szCs w:val="24"/>
        </w:rPr>
        <w:t>в</w:t>
      </w:r>
      <w:proofErr w:type="gramEnd"/>
      <w:r w:rsidR="00A509B3">
        <w:rPr>
          <w:rFonts w:ascii="Times New Roman" w:eastAsia="Calibri" w:hAnsi="Times New Roman" w:cs="Times New Roman"/>
          <w:color w:val="000000"/>
          <w:sz w:val="24"/>
          <w:szCs w:val="24"/>
        </w:rPr>
        <w:t xml:space="preserve"> Приволжское МТУ </w:t>
      </w:r>
      <w:proofErr w:type="spellStart"/>
      <w:r w:rsidR="00A509B3">
        <w:rPr>
          <w:rFonts w:ascii="Times New Roman" w:eastAsia="Calibri" w:hAnsi="Times New Roman" w:cs="Times New Roman"/>
          <w:color w:val="000000"/>
          <w:sz w:val="24"/>
          <w:szCs w:val="24"/>
        </w:rPr>
        <w:t>Росавиации</w:t>
      </w:r>
      <w:proofErr w:type="spellEnd"/>
      <w:r w:rsidRPr="006A57AD">
        <w:rPr>
          <w:rFonts w:ascii="Times New Roman" w:eastAsia="Calibri" w:hAnsi="Times New Roman" w:cs="Times New Roman"/>
          <w:color w:val="000000"/>
          <w:sz w:val="24"/>
          <w:szCs w:val="24"/>
        </w:rPr>
        <w:t>);</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proofErr w:type="gramStart"/>
      <w:r w:rsidRPr="006A57AD">
        <w:rPr>
          <w:rFonts w:ascii="Times New Roman" w:eastAsia="Calibri" w:hAnsi="Times New Roman" w:cs="Times New Roman"/>
          <w:color w:val="000000"/>
          <w:sz w:val="24"/>
          <w:szCs w:val="24"/>
        </w:rPr>
        <w:t xml:space="preserve">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30" w:history="1">
        <w:r w:rsidRPr="006A57AD">
          <w:rPr>
            <w:rFonts w:ascii="Times New Roman" w:eastAsia="Calibri" w:hAnsi="Times New Roman" w:cs="Times New Roman"/>
            <w:color w:val="000000"/>
            <w:sz w:val="24"/>
            <w:szCs w:val="24"/>
          </w:rPr>
          <w:t>законом</w:t>
        </w:r>
      </w:hyperlink>
      <w:r w:rsidR="00A509B3">
        <w:rPr>
          <w:rFonts w:ascii="Times New Roman" w:eastAsia="Calibri" w:hAnsi="Times New Roman" w:cs="Times New Roman"/>
          <w:color w:val="000000"/>
          <w:sz w:val="24"/>
          <w:szCs w:val="24"/>
        </w:rPr>
        <w:t xml:space="preserve"> от 14.03.2009 года № 31-ФЗ «</w:t>
      </w:r>
      <w:r w:rsidRPr="006A57AD">
        <w:rPr>
          <w:rFonts w:ascii="Times New Roman" w:eastAsia="Calibri" w:hAnsi="Times New Roman" w:cs="Times New Roman"/>
          <w:color w:val="000000"/>
          <w:sz w:val="24"/>
          <w:szCs w:val="24"/>
        </w:rPr>
        <w:t>О государственной регистрации прав на воздушные суда и сделок с ними</w:t>
      </w:r>
      <w:r w:rsidR="00A509B3">
        <w:rPr>
          <w:rFonts w:ascii="Times New Roman" w:eastAsia="Calibri" w:hAnsi="Times New Roman" w:cs="Times New Roman"/>
          <w:color w:val="000000"/>
          <w:sz w:val="24"/>
          <w:szCs w:val="24"/>
        </w:rPr>
        <w:t>»</w:t>
      </w:r>
      <w:r w:rsidRPr="006A57AD">
        <w:rPr>
          <w:rFonts w:ascii="Times New Roman" w:eastAsia="Calibri" w:hAnsi="Times New Roman" w:cs="Times New Roman"/>
          <w:color w:val="000000"/>
          <w:sz w:val="24"/>
          <w:szCs w:val="24"/>
        </w:rPr>
        <w:t xml:space="preserve">, </w:t>
      </w:r>
      <w:hyperlink r:id="rId31" w:history="1">
        <w:r w:rsidRPr="006A57AD">
          <w:rPr>
            <w:rFonts w:ascii="Times New Roman" w:eastAsia="Calibri" w:hAnsi="Times New Roman" w:cs="Times New Roman"/>
            <w:color w:val="000000"/>
            <w:sz w:val="24"/>
            <w:szCs w:val="24"/>
          </w:rPr>
          <w:t>постановлением</w:t>
        </w:r>
      </w:hyperlink>
      <w:r w:rsidRPr="006A57AD">
        <w:rPr>
          <w:rFonts w:ascii="Times New Roman" w:eastAsia="Calibri" w:hAnsi="Times New Roman" w:cs="Times New Roman"/>
          <w:color w:val="000000"/>
          <w:sz w:val="24"/>
          <w:szCs w:val="24"/>
        </w:rPr>
        <w:t xml:space="preserve"> Правительства Российской Федерации от 28.11.2009</w:t>
      </w:r>
      <w:r w:rsidR="00A509B3">
        <w:rPr>
          <w:rFonts w:ascii="Times New Roman" w:eastAsia="Calibri" w:hAnsi="Times New Roman" w:cs="Times New Roman"/>
          <w:color w:val="000000"/>
          <w:sz w:val="24"/>
          <w:szCs w:val="24"/>
        </w:rPr>
        <w:t xml:space="preserve"> года № 958 «</w:t>
      </w:r>
      <w:r w:rsidRPr="006A57AD">
        <w:rPr>
          <w:rFonts w:ascii="Times New Roman" w:eastAsia="Calibri" w:hAnsi="Times New Roman" w:cs="Times New Roman"/>
          <w:color w:val="000000"/>
          <w:sz w:val="24"/>
          <w:szCs w:val="24"/>
        </w:rPr>
        <w:t>Об утверждении Правил ведения Единого государственного реестра прав на</w:t>
      </w:r>
      <w:r w:rsidR="00A509B3">
        <w:rPr>
          <w:rFonts w:ascii="Times New Roman" w:eastAsia="Calibri" w:hAnsi="Times New Roman" w:cs="Times New Roman"/>
          <w:color w:val="000000"/>
          <w:sz w:val="24"/>
          <w:szCs w:val="24"/>
        </w:rPr>
        <w:t xml:space="preserve"> воздушные суда и сделок с</w:t>
      </w:r>
      <w:proofErr w:type="gramEnd"/>
      <w:r w:rsidR="00A509B3">
        <w:rPr>
          <w:rFonts w:ascii="Times New Roman" w:eastAsia="Calibri" w:hAnsi="Times New Roman" w:cs="Times New Roman"/>
          <w:color w:val="000000"/>
          <w:sz w:val="24"/>
          <w:szCs w:val="24"/>
        </w:rPr>
        <w:t xml:space="preserve"> ними»</w:t>
      </w:r>
      <w:r w:rsidRPr="006A57AD">
        <w:rPr>
          <w:rFonts w:ascii="Times New Roman" w:eastAsia="Calibri" w:hAnsi="Times New Roman" w:cs="Times New Roman"/>
          <w:color w:val="000000"/>
          <w:sz w:val="24"/>
          <w:szCs w:val="24"/>
        </w:rPr>
        <w:t xml:space="preserve">, </w:t>
      </w:r>
      <w:hyperlink r:id="rId32" w:history="1">
        <w:r w:rsidRPr="006A57AD">
          <w:rPr>
            <w:rFonts w:ascii="Times New Roman" w:eastAsia="Calibri" w:hAnsi="Times New Roman" w:cs="Times New Roman"/>
            <w:color w:val="000000"/>
            <w:sz w:val="24"/>
            <w:szCs w:val="24"/>
          </w:rPr>
          <w:t>приказом</w:t>
        </w:r>
      </w:hyperlink>
      <w:r w:rsidRPr="006A57AD">
        <w:rPr>
          <w:rFonts w:ascii="Times New Roman" w:eastAsia="Calibri" w:hAnsi="Times New Roman" w:cs="Times New Roman"/>
          <w:color w:val="000000"/>
          <w:sz w:val="24"/>
          <w:szCs w:val="24"/>
        </w:rPr>
        <w:t xml:space="preserve"> Минтранса России от 06.05.2013</w:t>
      </w:r>
      <w:r w:rsidR="00A509B3">
        <w:rPr>
          <w:rFonts w:ascii="Times New Roman" w:eastAsia="Calibri" w:hAnsi="Times New Roman" w:cs="Times New Roman"/>
          <w:color w:val="000000"/>
          <w:sz w:val="24"/>
          <w:szCs w:val="24"/>
        </w:rPr>
        <w:t xml:space="preserve"> года</w:t>
      </w:r>
      <w:r w:rsidRPr="006A57AD">
        <w:rPr>
          <w:rFonts w:ascii="Times New Roman" w:eastAsia="Calibri" w:hAnsi="Times New Roman" w:cs="Times New Roman"/>
          <w:color w:val="000000"/>
          <w:sz w:val="24"/>
          <w:szCs w:val="24"/>
        </w:rPr>
        <w:t xml:space="preserve"> № 170 </w:t>
      </w:r>
      <w:r w:rsidR="00A509B3">
        <w:rPr>
          <w:rFonts w:ascii="Times New Roman" w:eastAsia="Calibri" w:hAnsi="Times New Roman" w:cs="Times New Roman"/>
          <w:color w:val="000000"/>
          <w:sz w:val="24"/>
          <w:szCs w:val="24"/>
        </w:rPr>
        <w:t>«</w:t>
      </w:r>
      <w:r w:rsidRPr="006A57AD">
        <w:rPr>
          <w:rFonts w:ascii="Times New Roman" w:eastAsia="Calibri" w:hAnsi="Times New Roman" w:cs="Times New Roman"/>
          <w:color w:val="000000"/>
          <w:sz w:val="24"/>
          <w:szCs w:val="24"/>
        </w:rPr>
        <w:t xml:space="preserve">Об утверждении Административного </w:t>
      </w:r>
      <w:proofErr w:type="gramStart"/>
      <w:r w:rsidRPr="006A57AD">
        <w:rPr>
          <w:rFonts w:ascii="Times New Roman" w:eastAsia="Calibri" w:hAnsi="Times New Roman" w:cs="Times New Roman"/>
          <w:color w:val="000000"/>
          <w:sz w:val="24"/>
          <w:szCs w:val="24"/>
        </w:rPr>
        <w:t>регламента</w:t>
      </w:r>
      <w:r w:rsidRPr="006A57AD">
        <w:rPr>
          <w:rFonts w:ascii="Times New Roman" w:eastAsia="Calibri" w:hAnsi="Times New Roman" w:cs="Times New Roman"/>
          <w:sz w:val="24"/>
          <w:szCs w:val="24"/>
        </w:rPr>
        <w:t xml:space="preserve"> Федерального агентства воздушного транспорта предоставления государственной услуги</w:t>
      </w:r>
      <w:proofErr w:type="gramEnd"/>
      <w:r w:rsidRPr="006A57AD">
        <w:rPr>
          <w:rFonts w:ascii="Times New Roman" w:eastAsia="Calibri" w:hAnsi="Times New Roman" w:cs="Times New Roman"/>
          <w:sz w:val="24"/>
          <w:szCs w:val="24"/>
        </w:rPr>
        <w:t xml:space="preserve"> по государственной регистрации прав на</w:t>
      </w:r>
      <w:r w:rsidR="00A509B3">
        <w:rPr>
          <w:rFonts w:ascii="Times New Roman" w:eastAsia="Calibri" w:hAnsi="Times New Roman" w:cs="Times New Roman"/>
          <w:sz w:val="24"/>
          <w:szCs w:val="24"/>
        </w:rPr>
        <w:t xml:space="preserve"> воздушные суда и сделок с ними»</w:t>
      </w:r>
      <w:r w:rsidRPr="006A57AD">
        <w:rPr>
          <w:rFonts w:ascii="Times New Roman" w:eastAsia="Calibri" w:hAnsi="Times New Roman" w:cs="Times New Roman"/>
          <w:sz w:val="24"/>
          <w:szCs w:val="24"/>
        </w:rPr>
        <w:t>);</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proofErr w:type="gramStart"/>
      <w:r w:rsidRPr="006A57AD">
        <w:rPr>
          <w:rFonts w:ascii="Times New Roman" w:eastAsia="Calibri" w:hAnsi="Times New Roman" w:cs="Times New Roman"/>
          <w:sz w:val="24"/>
          <w:szCs w:val="24"/>
        </w:rPr>
        <w:t xml:space="preserve">сертификат (свидетельство) </w:t>
      </w:r>
      <w:proofErr w:type="spellStart"/>
      <w:r w:rsidRPr="006A57AD">
        <w:rPr>
          <w:rFonts w:ascii="Times New Roman" w:eastAsia="Calibri" w:hAnsi="Times New Roman" w:cs="Times New Roman"/>
          <w:sz w:val="24"/>
          <w:szCs w:val="24"/>
        </w:rPr>
        <w:t>эксплуатанта</w:t>
      </w:r>
      <w:proofErr w:type="spellEnd"/>
      <w:r w:rsidRPr="006A57AD">
        <w:rPr>
          <w:rFonts w:ascii="Times New Roman" w:eastAsia="Calibri" w:hAnsi="Times New Roman" w:cs="Times New Roman"/>
          <w:sz w:val="24"/>
          <w:szCs w:val="24"/>
        </w:rPr>
        <w:t xml:space="preserve"> на выполнение авиационных работ вместе с приложением к нему/сертификат (свидетельство) </w:t>
      </w:r>
      <w:proofErr w:type="spellStart"/>
      <w:r w:rsidRPr="006A57AD">
        <w:rPr>
          <w:rFonts w:ascii="Times New Roman" w:eastAsia="Calibri" w:hAnsi="Times New Roman" w:cs="Times New Roman"/>
          <w:sz w:val="24"/>
          <w:szCs w:val="24"/>
        </w:rPr>
        <w:t>эксплуатанта</w:t>
      </w:r>
      <w:proofErr w:type="spellEnd"/>
      <w:r w:rsidRPr="006A57AD">
        <w:rPr>
          <w:rFonts w:ascii="Times New Roman" w:eastAsia="Calibri" w:hAnsi="Times New Roman" w:cs="Times New Roman"/>
          <w:sz w:val="24"/>
          <w:szCs w:val="24"/>
        </w:rPr>
        <w:t xml:space="preserve"> для осуществления коммерческих воздушных перевозок вместе с приложением к нему/свидетельство </w:t>
      </w:r>
      <w:proofErr w:type="spellStart"/>
      <w:r w:rsidRPr="006A57AD">
        <w:rPr>
          <w:rFonts w:ascii="Times New Roman" w:eastAsia="Calibri" w:hAnsi="Times New Roman" w:cs="Times New Roman"/>
          <w:sz w:val="24"/>
          <w:szCs w:val="24"/>
        </w:rPr>
        <w:t>эксплуатанта</w:t>
      </w:r>
      <w:proofErr w:type="spellEnd"/>
      <w:r w:rsidRPr="006A57AD">
        <w:rPr>
          <w:rFonts w:ascii="Times New Roman" w:eastAsia="Calibri" w:hAnsi="Times New Roman" w:cs="Times New Roman"/>
          <w:sz w:val="24"/>
          <w:szCs w:val="24"/>
        </w:rPr>
        <w:t xml:space="preserve"> авиации </w:t>
      </w:r>
      <w:r w:rsidRPr="006A57AD">
        <w:rPr>
          <w:rFonts w:ascii="Times New Roman" w:eastAsia="Calibri" w:hAnsi="Times New Roman" w:cs="Times New Roman"/>
          <w:color w:val="000000"/>
          <w:sz w:val="24"/>
          <w:szCs w:val="24"/>
        </w:rPr>
        <w:t xml:space="preserve">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hyperlink r:id="rId33" w:history="1">
        <w:r w:rsidRPr="006A57AD">
          <w:rPr>
            <w:rFonts w:ascii="Times New Roman" w:eastAsia="Calibri" w:hAnsi="Times New Roman" w:cs="Times New Roman"/>
            <w:color w:val="000000"/>
            <w:sz w:val="24"/>
            <w:szCs w:val="24"/>
          </w:rPr>
          <w:t>приказом</w:t>
        </w:r>
      </w:hyperlink>
      <w:r w:rsidRPr="006A57AD">
        <w:rPr>
          <w:rFonts w:ascii="Times New Roman" w:eastAsia="Calibri" w:hAnsi="Times New Roman" w:cs="Times New Roman"/>
          <w:color w:val="000000"/>
          <w:sz w:val="24"/>
          <w:szCs w:val="24"/>
        </w:rPr>
        <w:t xml:space="preserve"> Минтранса России от 23.12.2009</w:t>
      </w:r>
      <w:r w:rsidR="00A509B3">
        <w:rPr>
          <w:rFonts w:ascii="Times New Roman" w:eastAsia="Calibri" w:hAnsi="Times New Roman" w:cs="Times New Roman"/>
          <w:color w:val="000000"/>
          <w:sz w:val="24"/>
          <w:szCs w:val="24"/>
        </w:rPr>
        <w:t xml:space="preserve"> года № 249 «</w:t>
      </w:r>
      <w:r w:rsidRPr="006A57AD">
        <w:rPr>
          <w:rFonts w:ascii="Times New Roman" w:eastAsia="Calibri" w:hAnsi="Times New Roman" w:cs="Times New Roman"/>
          <w:color w:val="000000"/>
          <w:sz w:val="24"/>
          <w:szCs w:val="24"/>
        </w:rPr>
        <w:t>Об утверждении Федеральных авиационных</w:t>
      </w:r>
      <w:r w:rsidRPr="006A57AD">
        <w:rPr>
          <w:rFonts w:ascii="Times New Roman" w:eastAsia="Calibri" w:hAnsi="Times New Roman" w:cs="Times New Roman"/>
          <w:sz w:val="24"/>
          <w:szCs w:val="24"/>
        </w:rPr>
        <w:t xml:space="preserve"> правил «Требования</w:t>
      </w:r>
      <w:proofErr w:type="gramEnd"/>
      <w:r w:rsidRPr="006A57AD">
        <w:rPr>
          <w:rFonts w:ascii="Times New Roman" w:eastAsia="Calibri" w:hAnsi="Times New Roman" w:cs="Times New Roman"/>
          <w:sz w:val="24"/>
          <w:szCs w:val="24"/>
        </w:rPr>
        <w:t xml:space="preserve"> к проведению обязательной сертификации физических лиц, юридических лиц, выполняющих авиационные работы. </w:t>
      </w:r>
      <w:proofErr w:type="gramStart"/>
      <w:r w:rsidRPr="006A57AD">
        <w:rPr>
          <w:rFonts w:ascii="Times New Roman" w:eastAsia="Calibri" w:hAnsi="Times New Roman" w:cs="Times New Roman"/>
          <w:sz w:val="24"/>
          <w:szCs w:val="24"/>
        </w:rPr>
        <w:t>Порядок проведения сертификации»).</w:t>
      </w:r>
      <w:proofErr w:type="gramEnd"/>
    </w:p>
    <w:p w:rsid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E770C2" w:rsidRPr="00E770C2" w:rsidRDefault="00AD032A" w:rsidP="00E770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2.6</w:t>
      </w:r>
      <w:r w:rsidR="00E770C2">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5</w:t>
      </w:r>
      <w:r w:rsidR="00E770C2">
        <w:rPr>
          <w:rFonts w:ascii="Times New Roman" w:eastAsia="SimSun" w:hAnsi="Times New Roman" w:cs="Times New Roman"/>
          <w:sz w:val="24"/>
          <w:szCs w:val="24"/>
          <w:lang w:eastAsia="ar-SA"/>
        </w:rPr>
        <w:t xml:space="preserve">. </w:t>
      </w:r>
      <w:r w:rsidR="00E770C2" w:rsidRPr="00E770C2">
        <w:rPr>
          <w:rFonts w:ascii="Times New Roman" w:eastAsia="SimSun" w:hAnsi="Times New Roman" w:cs="Times New Roman"/>
          <w:sz w:val="24"/>
          <w:szCs w:val="24"/>
          <w:lang w:eastAsia="ar-SA"/>
        </w:rPr>
        <w:t>Запрещается требовать от заявителя:</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E770C2">
        <w:rPr>
          <w:rFonts w:ascii="Times New Roman" w:eastAsia="SimSun"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proofErr w:type="gramStart"/>
      <w:r w:rsidRPr="00E770C2">
        <w:rPr>
          <w:rFonts w:ascii="Times New Roman" w:eastAsia="SimSun" w:hAnsi="Times New Roman" w:cs="Times New Roman"/>
          <w:sz w:val="24"/>
          <w:szCs w:val="24"/>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w:t>
      </w:r>
      <w:r>
        <w:rPr>
          <w:rFonts w:ascii="Times New Roman" w:eastAsia="SimSun" w:hAnsi="Times New Roman" w:cs="Times New Roman"/>
          <w:sz w:val="24"/>
          <w:szCs w:val="24"/>
          <w:lang w:eastAsia="ar-SA"/>
        </w:rPr>
        <w:t>льного закона от 27 июля 2010 года N 210-ФЗ «</w:t>
      </w:r>
      <w:r w:rsidRPr="00E770C2">
        <w:rPr>
          <w:rFonts w:ascii="Times New Roman" w:eastAsia="SimSun" w:hAnsi="Times New Roman" w:cs="Times New Roman"/>
          <w:sz w:val="24"/>
          <w:szCs w:val="24"/>
          <w:lang w:eastAsia="ar-SA"/>
        </w:rPr>
        <w:t>Об организации предоставления госуда</w:t>
      </w:r>
      <w:r>
        <w:rPr>
          <w:rFonts w:ascii="Times New Roman" w:eastAsia="SimSun" w:hAnsi="Times New Roman" w:cs="Times New Roman"/>
          <w:sz w:val="24"/>
          <w:szCs w:val="24"/>
          <w:lang w:eastAsia="ar-SA"/>
        </w:rPr>
        <w:t>рственных и муниципальных услуг»</w:t>
      </w:r>
      <w:r w:rsidRPr="00E770C2">
        <w:rPr>
          <w:rFonts w:ascii="Times New Roman" w:eastAsia="SimSun" w:hAnsi="Times New Roman" w:cs="Times New Roman"/>
          <w:sz w:val="24"/>
          <w:szCs w:val="24"/>
          <w:lang w:eastAsia="ar-SA"/>
        </w:rPr>
        <w:t xml:space="preserve"> муниципальных услуг, в соответствии с нормативными правовымиактами</w:t>
      </w:r>
      <w:proofErr w:type="gramEnd"/>
      <w:r w:rsidRPr="00E770C2">
        <w:rPr>
          <w:rFonts w:ascii="Times New Roman" w:eastAsia="SimSun" w:hAnsi="Times New Roman" w:cs="Times New Roman"/>
          <w:sz w:val="24"/>
          <w:szCs w:val="24"/>
          <w:lang w:eastAsia="ar-SA"/>
        </w:rPr>
        <w:t xml:space="preserve"> </w:t>
      </w:r>
      <w:proofErr w:type="gramStart"/>
      <w:r w:rsidRPr="00E770C2">
        <w:rPr>
          <w:rFonts w:ascii="Times New Roman" w:eastAsia="SimSun" w:hAnsi="Times New Roman" w:cs="Times New Roman"/>
          <w:sz w:val="24"/>
          <w:szCs w:val="24"/>
          <w:lang w:eastAsia="ar-SA"/>
        </w:rPr>
        <w:t>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w:t>
      </w:r>
      <w:r>
        <w:rPr>
          <w:rFonts w:ascii="Times New Roman" w:eastAsia="SimSun" w:hAnsi="Times New Roman" w:cs="Times New Roman"/>
          <w:sz w:val="24"/>
          <w:szCs w:val="24"/>
          <w:lang w:eastAsia="ar-SA"/>
        </w:rPr>
        <w:t>льного закона от 27 июля 2010 года N 210-ФЗ «</w:t>
      </w:r>
      <w:r w:rsidRPr="00E770C2">
        <w:rPr>
          <w:rFonts w:ascii="Times New Roman" w:eastAsia="SimSun" w:hAnsi="Times New Roman" w:cs="Times New Roman"/>
          <w:sz w:val="24"/>
          <w:szCs w:val="24"/>
          <w:lang w:eastAsia="ar-SA"/>
        </w:rPr>
        <w:t>Об организации предоставления госуда</w:t>
      </w:r>
      <w:r>
        <w:rPr>
          <w:rFonts w:ascii="Times New Roman" w:eastAsia="SimSun" w:hAnsi="Times New Roman" w:cs="Times New Roman"/>
          <w:sz w:val="24"/>
          <w:szCs w:val="24"/>
          <w:lang w:eastAsia="ar-SA"/>
        </w:rPr>
        <w:t>рственных и муниципальных услуг»</w:t>
      </w:r>
      <w:r w:rsidRPr="00E770C2">
        <w:rPr>
          <w:rFonts w:ascii="Times New Roman" w:eastAsia="SimSun" w:hAnsi="Times New Roman" w:cs="Times New Roman"/>
          <w:sz w:val="24"/>
          <w:szCs w:val="24"/>
          <w:lang w:eastAsia="ar-SA"/>
        </w:rPr>
        <w:t xml:space="preserve"> перечень документов.</w:t>
      </w:r>
      <w:proofErr w:type="gramEnd"/>
      <w:r w:rsidRPr="00E770C2">
        <w:rPr>
          <w:rFonts w:ascii="Times New Roman" w:eastAsia="SimSun" w:hAnsi="Times New Roman" w:cs="Times New Roman"/>
          <w:sz w:val="24"/>
          <w:szCs w:val="24"/>
          <w:lang w:eastAsia="ar-SA"/>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proofErr w:type="gramStart"/>
      <w:r w:rsidRPr="00E770C2">
        <w:rPr>
          <w:rFonts w:ascii="Times New Roman" w:eastAsia="SimSun" w:hAnsi="Times New Roman" w:cs="Times New Roman"/>
          <w:sz w:val="24"/>
          <w:szCs w:val="24"/>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w:t>
      </w:r>
      <w:r>
        <w:rPr>
          <w:rFonts w:ascii="Times New Roman" w:eastAsia="SimSun" w:hAnsi="Times New Roman" w:cs="Times New Roman"/>
          <w:sz w:val="24"/>
          <w:szCs w:val="24"/>
          <w:lang w:eastAsia="ar-SA"/>
        </w:rPr>
        <w:t>льного закона от 27 июля 2010 года N 210-ФЗ «</w:t>
      </w:r>
      <w:r w:rsidRPr="00E770C2">
        <w:rPr>
          <w:rFonts w:ascii="Times New Roman" w:eastAsia="SimSun" w:hAnsi="Times New Roman" w:cs="Times New Roman"/>
          <w:sz w:val="24"/>
          <w:szCs w:val="24"/>
          <w:lang w:eastAsia="ar-SA"/>
        </w:rPr>
        <w:t>Об организации предоставления</w:t>
      </w:r>
      <w:proofErr w:type="gramEnd"/>
      <w:r w:rsidRPr="00E770C2">
        <w:rPr>
          <w:rFonts w:ascii="Times New Roman" w:eastAsia="SimSun" w:hAnsi="Times New Roman" w:cs="Times New Roman"/>
          <w:sz w:val="24"/>
          <w:szCs w:val="24"/>
          <w:lang w:eastAsia="ar-SA"/>
        </w:rPr>
        <w:t xml:space="preserve"> госуда</w:t>
      </w:r>
      <w:r>
        <w:rPr>
          <w:rFonts w:ascii="Times New Roman" w:eastAsia="SimSun" w:hAnsi="Times New Roman" w:cs="Times New Roman"/>
          <w:sz w:val="24"/>
          <w:szCs w:val="24"/>
          <w:lang w:eastAsia="ar-SA"/>
        </w:rPr>
        <w:t>рственных и муниципальных услуг»</w:t>
      </w:r>
      <w:r w:rsidRPr="00E770C2">
        <w:rPr>
          <w:rFonts w:ascii="Times New Roman" w:eastAsia="SimSun" w:hAnsi="Times New Roman" w:cs="Times New Roman"/>
          <w:sz w:val="24"/>
          <w:szCs w:val="24"/>
          <w:lang w:eastAsia="ar-SA"/>
        </w:rPr>
        <w:t>;</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E770C2">
        <w:rPr>
          <w:rFonts w:ascii="Times New Roman" w:eastAsia="SimSun" w:hAnsi="Times New Roman" w:cs="Times New Roman"/>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E770C2">
        <w:rPr>
          <w:rFonts w:ascii="Times New Roman" w:eastAsia="SimSun" w:hAnsi="Times New Roman" w:cs="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E770C2">
        <w:rPr>
          <w:rFonts w:ascii="Times New Roman" w:eastAsia="SimSun" w:hAnsi="Times New Roman" w:cs="Times New Roman"/>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E770C2">
        <w:rPr>
          <w:rFonts w:ascii="Times New Roman" w:eastAsia="SimSu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proofErr w:type="gramStart"/>
      <w:r w:rsidRPr="00E770C2">
        <w:rPr>
          <w:rFonts w:ascii="Times New Roman" w:eastAsia="SimSu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w:t>
      </w:r>
      <w:r>
        <w:rPr>
          <w:rFonts w:ascii="Times New Roman" w:eastAsia="SimSun" w:hAnsi="Times New Roman" w:cs="Times New Roman"/>
          <w:sz w:val="24"/>
          <w:szCs w:val="24"/>
          <w:lang w:eastAsia="ar-SA"/>
        </w:rPr>
        <w:t>ода N 210-ФЗ «</w:t>
      </w:r>
      <w:r w:rsidRPr="00E770C2">
        <w:rPr>
          <w:rFonts w:ascii="Times New Roman" w:eastAsia="SimSun" w:hAnsi="Times New Roman" w:cs="Times New Roman"/>
          <w:sz w:val="24"/>
          <w:szCs w:val="24"/>
          <w:lang w:eastAsia="ar-SA"/>
        </w:rPr>
        <w:t>Об организации предоставления госуда</w:t>
      </w:r>
      <w:r>
        <w:rPr>
          <w:rFonts w:ascii="Times New Roman" w:eastAsia="SimSun" w:hAnsi="Times New Roman" w:cs="Times New Roman"/>
          <w:sz w:val="24"/>
          <w:szCs w:val="24"/>
          <w:lang w:eastAsia="ar-SA"/>
        </w:rPr>
        <w:t>рственных и муниципальных услуг»</w:t>
      </w:r>
      <w:r w:rsidRPr="00E770C2">
        <w:rPr>
          <w:rFonts w:ascii="Times New Roman" w:eastAsia="SimSun" w:hAnsi="Times New Roman" w:cs="Times New Roman"/>
          <w:sz w:val="24"/>
          <w:szCs w:val="24"/>
          <w:lang w:eastAsia="ar-SA"/>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E770C2">
        <w:rPr>
          <w:rFonts w:ascii="Times New Roman" w:eastAsia="SimSun" w:hAnsi="Times New Roman" w:cs="Times New Roman"/>
          <w:sz w:val="24"/>
          <w:szCs w:val="24"/>
          <w:lang w:eastAsia="ar-SA"/>
        </w:rPr>
        <w:t xml:space="preserve">, </w:t>
      </w:r>
      <w:proofErr w:type="gramStart"/>
      <w:r w:rsidRPr="00E770C2">
        <w:rPr>
          <w:rFonts w:ascii="Times New Roman" w:eastAsia="SimSun" w:hAnsi="Times New Roman" w:cs="Times New Roman"/>
          <w:sz w:val="24"/>
          <w:szCs w:val="24"/>
          <w:lang w:eastAsia="ar-SA"/>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w:t>
      </w:r>
      <w:r>
        <w:rPr>
          <w:rFonts w:ascii="Times New Roman" w:eastAsia="SimSun" w:hAnsi="Times New Roman" w:cs="Times New Roman"/>
          <w:sz w:val="24"/>
          <w:szCs w:val="24"/>
          <w:lang w:eastAsia="ar-SA"/>
        </w:rPr>
        <w:t>льного закона от 27 июля 2010 года</w:t>
      </w:r>
      <w:r w:rsidRPr="00E770C2">
        <w:rPr>
          <w:rFonts w:ascii="Times New Roman" w:eastAsia="SimSun" w:hAnsi="Times New Roman" w:cs="Times New Roman"/>
          <w:sz w:val="24"/>
          <w:szCs w:val="24"/>
          <w:lang w:eastAsia="ar-SA"/>
        </w:rPr>
        <w:t xml:space="preserve"> N 210-ФЗ </w:t>
      </w:r>
      <w:r>
        <w:rPr>
          <w:rFonts w:ascii="Times New Roman" w:eastAsia="SimSun" w:hAnsi="Times New Roman" w:cs="Times New Roman"/>
          <w:sz w:val="24"/>
          <w:szCs w:val="24"/>
          <w:lang w:eastAsia="ar-SA"/>
        </w:rPr>
        <w:t>«</w:t>
      </w:r>
      <w:r w:rsidRPr="00E770C2">
        <w:rPr>
          <w:rFonts w:ascii="Times New Roman" w:eastAsia="SimSun" w:hAnsi="Times New Roman" w:cs="Times New Roman"/>
          <w:sz w:val="24"/>
          <w:szCs w:val="24"/>
          <w:lang w:eastAsia="ar-SA"/>
        </w:rPr>
        <w:t>Об организации предоставления госуда</w:t>
      </w:r>
      <w:r>
        <w:rPr>
          <w:rFonts w:ascii="Times New Roman" w:eastAsia="SimSun" w:hAnsi="Times New Roman" w:cs="Times New Roman"/>
          <w:sz w:val="24"/>
          <w:szCs w:val="24"/>
          <w:lang w:eastAsia="ar-SA"/>
        </w:rPr>
        <w:t>рственных и муниципальных услуг»</w:t>
      </w:r>
      <w:r w:rsidRPr="00E770C2">
        <w:rPr>
          <w:rFonts w:ascii="Times New Roman" w:eastAsia="SimSun" w:hAnsi="Times New Roman" w:cs="Times New Roman"/>
          <w:sz w:val="24"/>
          <w:szCs w:val="24"/>
          <w:lang w:eastAsia="ar-SA"/>
        </w:rPr>
        <w:t>, уведомляется заявитель, а также приносятся извинения за доставленные неудобства.</w:t>
      </w:r>
      <w:proofErr w:type="gramEnd"/>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E770C2">
        <w:rPr>
          <w:rFonts w:ascii="Times New Roman" w:eastAsia="SimSun" w:hAnsi="Times New Roman" w:cs="Times New Roman"/>
          <w:sz w:val="24"/>
          <w:szCs w:val="24"/>
          <w:lang w:eastAsia="ar-SA"/>
        </w:rPr>
        <w:t xml:space="preserve">5) </w:t>
      </w:r>
      <w:r w:rsidRPr="00E770C2">
        <w:rPr>
          <w:rFonts w:ascii="Times New Roman" w:eastAsia="SimSun" w:hAnsi="Times New Roman" w:cs="Times New Roman"/>
          <w:sz w:val="24"/>
          <w:szCs w:val="24"/>
          <w:shd w:val="clear" w:color="auto" w:fill="FFFFFF"/>
          <w:lang w:eastAsia="ar-SA"/>
        </w:rPr>
        <w:t>предоставления на бумажном носителе документов и информации, электронные образы которых ранее были заверены в соответствии с </w:t>
      </w:r>
      <w:hyperlink r:id="rId34" w:anchor="/document/12177515/entry/16172" w:history="1">
        <w:r w:rsidRPr="00E770C2">
          <w:rPr>
            <w:rFonts w:ascii="Times New Roman" w:eastAsia="SimSun" w:hAnsi="Times New Roman" w:cs="Times New Roman"/>
            <w:sz w:val="24"/>
            <w:szCs w:val="24"/>
            <w:u w:val="single"/>
            <w:shd w:val="clear" w:color="auto" w:fill="FFFFFF"/>
          </w:rPr>
          <w:t>пунктом 7.2 части 1 статьи 16</w:t>
        </w:r>
      </w:hyperlink>
      <w:r w:rsidRPr="00E770C2">
        <w:rPr>
          <w:rFonts w:ascii="Times New Roman" w:eastAsia="SimSun" w:hAnsi="Times New Roman" w:cs="Times New Roman"/>
          <w:sz w:val="24"/>
          <w:szCs w:val="24"/>
          <w:shd w:val="clear" w:color="auto" w:fill="FFFFFF"/>
          <w:lang w:eastAsia="ar-SA"/>
        </w:rPr>
        <w:t xml:space="preserve">  Федерального закона от 27.07.2010  </w:t>
      </w:r>
      <w:r>
        <w:rPr>
          <w:rFonts w:ascii="Times New Roman" w:eastAsia="SimSun" w:hAnsi="Times New Roman" w:cs="Times New Roman"/>
          <w:sz w:val="24"/>
          <w:szCs w:val="24"/>
          <w:shd w:val="clear" w:color="auto" w:fill="FFFFFF"/>
          <w:lang w:eastAsia="ar-SA"/>
        </w:rPr>
        <w:t xml:space="preserve">года </w:t>
      </w:r>
      <w:r w:rsidRPr="00E770C2">
        <w:rPr>
          <w:rFonts w:ascii="Times New Roman" w:eastAsia="SimSun" w:hAnsi="Times New Roman" w:cs="Times New Roman"/>
          <w:sz w:val="24"/>
          <w:szCs w:val="24"/>
          <w:shd w:val="clear" w:color="auto" w:fill="FFFFFF"/>
          <w:lang w:eastAsia="ar-SA"/>
        </w:rPr>
        <w:t xml:space="preserve">№ 210 – ФЗ </w:t>
      </w:r>
      <w:r>
        <w:rPr>
          <w:rFonts w:ascii="Times New Roman" w:eastAsia="SimSun" w:hAnsi="Times New Roman" w:cs="Times New Roman"/>
          <w:sz w:val="24"/>
          <w:szCs w:val="24"/>
          <w:shd w:val="clear" w:color="auto" w:fill="FFFFFF"/>
          <w:lang w:eastAsia="ar-SA"/>
        </w:rPr>
        <w:t>«</w:t>
      </w:r>
      <w:r w:rsidRPr="00E770C2">
        <w:rPr>
          <w:rFonts w:ascii="Times New Roman" w:eastAsia="SimSun" w:hAnsi="Times New Roman" w:cs="Times New Roman"/>
          <w:sz w:val="24"/>
          <w:szCs w:val="24"/>
          <w:shd w:val="clear" w:color="auto" w:fill="FFFFFF"/>
          <w:lang w:eastAsia="ar-SA"/>
        </w:rPr>
        <w:t>Об организации предоставления госуда</w:t>
      </w:r>
      <w:r>
        <w:rPr>
          <w:rFonts w:ascii="Times New Roman" w:eastAsia="SimSun" w:hAnsi="Times New Roman" w:cs="Times New Roman"/>
          <w:sz w:val="24"/>
          <w:szCs w:val="24"/>
          <w:shd w:val="clear" w:color="auto" w:fill="FFFFFF"/>
          <w:lang w:eastAsia="ar-SA"/>
        </w:rPr>
        <w:t>рственных и муниципальных услуг»</w:t>
      </w:r>
      <w:r w:rsidRPr="00E770C2">
        <w:rPr>
          <w:rFonts w:ascii="Times New Roman" w:eastAsia="SimSun" w:hAnsi="Times New Roman" w:cs="Times New Roman"/>
          <w:sz w:val="24"/>
          <w:szCs w:val="24"/>
          <w:shd w:val="clear" w:color="auto" w:fill="FFFFFF"/>
          <w:lang w:eastAsia="ar-SA"/>
        </w:rPr>
        <w:t xml:space="preserve">, за исключением случаев, если нанесение отметок на такие </w:t>
      </w:r>
      <w:proofErr w:type="gramStart"/>
      <w:r w:rsidRPr="00E770C2">
        <w:rPr>
          <w:rFonts w:ascii="Times New Roman" w:eastAsia="SimSun" w:hAnsi="Times New Roman" w:cs="Times New Roman"/>
          <w:sz w:val="24"/>
          <w:szCs w:val="24"/>
          <w:shd w:val="clear" w:color="auto" w:fill="FFFFFF"/>
          <w:lang w:eastAsia="ar-SA"/>
        </w:rPr>
        <w:t>документы</w:t>
      </w:r>
      <w:proofErr w:type="gramEnd"/>
      <w:r w:rsidRPr="00E770C2">
        <w:rPr>
          <w:rFonts w:ascii="Times New Roman" w:eastAsia="SimSun" w:hAnsi="Times New Roman" w:cs="Times New Roman"/>
          <w:sz w:val="24"/>
          <w:szCs w:val="24"/>
          <w:shd w:val="clear" w:color="auto" w:fill="FFFFFF"/>
          <w:lang w:eastAsia="ar-SA"/>
        </w:rPr>
        <w:t xml:space="preserve"> либо их изъятие является необходимым условием предоставления государственной или муниципальной услуги, и иных случаев, </w:t>
      </w:r>
      <w:proofErr w:type="gramStart"/>
      <w:r w:rsidRPr="00E770C2">
        <w:rPr>
          <w:rFonts w:ascii="Times New Roman" w:eastAsia="SimSun" w:hAnsi="Times New Roman" w:cs="Times New Roman"/>
          <w:sz w:val="24"/>
          <w:szCs w:val="24"/>
          <w:shd w:val="clear" w:color="auto" w:fill="FFFFFF"/>
          <w:lang w:eastAsia="ar-SA"/>
        </w:rPr>
        <w:t>установленных</w:t>
      </w:r>
      <w:proofErr w:type="gramEnd"/>
      <w:r w:rsidRPr="00E770C2">
        <w:rPr>
          <w:rFonts w:ascii="Times New Roman" w:eastAsia="SimSun" w:hAnsi="Times New Roman" w:cs="Times New Roman"/>
          <w:sz w:val="24"/>
          <w:szCs w:val="24"/>
          <w:shd w:val="clear" w:color="auto" w:fill="FFFFFF"/>
          <w:lang w:eastAsia="ar-SA"/>
        </w:rPr>
        <w:t xml:space="preserve"> федеральными законами.</w:t>
      </w:r>
    </w:p>
    <w:p w:rsidR="00E770C2" w:rsidRPr="00E770C2" w:rsidRDefault="00AD032A" w:rsidP="00E770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2.6.6</w:t>
      </w:r>
      <w:r w:rsidR="00E770C2" w:rsidRPr="00E770C2">
        <w:rPr>
          <w:rFonts w:ascii="Times New Roman" w:eastAsia="SimSun" w:hAnsi="Times New Roman" w:cs="Times New Roman"/>
          <w:sz w:val="24"/>
          <w:szCs w:val="24"/>
          <w:lang w:eastAsia="ar-SA"/>
        </w:rPr>
        <w:t>.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E770C2" w:rsidRPr="00E770C2" w:rsidRDefault="00AD032A" w:rsidP="00E770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2.6.7</w:t>
      </w:r>
      <w:r w:rsidR="00E770C2" w:rsidRPr="00E770C2">
        <w:rPr>
          <w:rFonts w:ascii="Times New Roman" w:eastAsia="SimSun" w:hAnsi="Times New Roman" w:cs="Times New Roman"/>
          <w:sz w:val="24"/>
          <w:szCs w:val="24"/>
          <w:lang w:eastAsia="ar-SA"/>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F4608C" w:rsidRPr="00F552C6" w:rsidRDefault="00F4608C" w:rsidP="00F4608C">
      <w:pPr>
        <w:suppressAutoHyphens/>
        <w:spacing w:after="0" w:line="240" w:lineRule="auto"/>
        <w:ind w:firstLine="567"/>
        <w:jc w:val="both"/>
        <w:rPr>
          <w:rFonts w:ascii="Times New Roman" w:eastAsia="SimSun" w:hAnsi="Times New Roman" w:cs="Times New Roman"/>
          <w:b/>
          <w:bCs/>
          <w:sz w:val="24"/>
          <w:szCs w:val="24"/>
          <w:lang w:eastAsia="ar-SA"/>
        </w:rPr>
      </w:pPr>
      <w:r w:rsidRPr="00F552C6">
        <w:rPr>
          <w:rFonts w:ascii="Times New Roman" w:eastAsia="SimSun" w:hAnsi="Times New Roman" w:cs="Times New Roman"/>
          <w:b/>
          <w:bCs/>
          <w:sz w:val="24"/>
          <w:szCs w:val="24"/>
          <w:lang w:eastAsia="ar-SA"/>
        </w:rPr>
        <w:t xml:space="preserve">2.7. Исчерпывающий перечень оснований для отказа в приеме документов.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 текст заявления о предоставлении муниципальной услуги не поддается прочтению. 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F4608C" w:rsidRPr="00F552C6" w:rsidRDefault="00F4608C" w:rsidP="00F4608C">
      <w:pPr>
        <w:tabs>
          <w:tab w:val="num" w:pos="720"/>
        </w:tabs>
        <w:suppressAutoHyphens/>
        <w:spacing w:after="0" w:line="240" w:lineRule="auto"/>
        <w:ind w:firstLine="720"/>
        <w:jc w:val="both"/>
        <w:rPr>
          <w:rFonts w:ascii="Times New Roman" w:eastAsia="SimSun" w:hAnsi="Times New Roman" w:cs="Times New Roman"/>
          <w:b/>
          <w:bCs/>
          <w:sz w:val="24"/>
          <w:szCs w:val="24"/>
          <w:lang w:eastAsia="ar-SA"/>
        </w:rPr>
      </w:pPr>
      <w:r w:rsidRPr="00F552C6">
        <w:rPr>
          <w:rFonts w:ascii="Times New Roman" w:eastAsia="SimSun" w:hAnsi="Times New Roman" w:cs="Times New Roman"/>
          <w:b/>
          <w:bCs/>
          <w:sz w:val="24"/>
          <w:szCs w:val="24"/>
          <w:lang w:eastAsia="ar-SA"/>
        </w:rPr>
        <w:t>2.8. Исчерпывающий перечень оснований для приостановления или отказа в предоставлении муниципальной услуги.</w:t>
      </w:r>
    </w:p>
    <w:p w:rsidR="00F4608C" w:rsidRPr="00F4608C" w:rsidRDefault="00F4608C" w:rsidP="00F4608C">
      <w:pPr>
        <w:tabs>
          <w:tab w:val="num" w:pos="720"/>
        </w:tabs>
        <w:suppressAutoHyphens/>
        <w:spacing w:after="0" w:line="240" w:lineRule="auto"/>
        <w:ind w:firstLine="720"/>
        <w:jc w:val="both"/>
        <w:rPr>
          <w:rFonts w:ascii="Times New Roman" w:eastAsia="SimSun" w:hAnsi="Times New Roman" w:cs="Times New Roman"/>
          <w:b/>
          <w:bCs/>
          <w:sz w:val="24"/>
          <w:szCs w:val="24"/>
          <w:lang w:eastAsia="ar-SA"/>
        </w:rPr>
      </w:pPr>
      <w:r w:rsidRPr="00F4608C">
        <w:rPr>
          <w:rFonts w:ascii="Times New Roman" w:eastAsia="SimSun" w:hAnsi="Times New Roman" w:cs="Times New Roman"/>
          <w:spacing w:val="-6"/>
          <w:sz w:val="24"/>
          <w:szCs w:val="24"/>
          <w:lang w:eastAsia="ar-SA"/>
        </w:rPr>
        <w:t>2.8.1. Оснований для приостановления предоставления муниципальной услуги не предусмотрено.</w:t>
      </w:r>
    </w:p>
    <w:p w:rsidR="00490AF6" w:rsidRPr="00490AF6" w:rsidRDefault="00F4608C" w:rsidP="00490AF6">
      <w:pPr>
        <w:pStyle w:val="aff2"/>
        <w:ind w:firstLine="567"/>
        <w:jc w:val="both"/>
        <w:rPr>
          <w:rFonts w:ascii="Times New Roman" w:eastAsia="Calibri" w:hAnsi="Times New Roman" w:cs="Times New Roman"/>
          <w:b w:val="0"/>
          <w:sz w:val="24"/>
          <w:szCs w:val="24"/>
        </w:rPr>
      </w:pPr>
      <w:r w:rsidRPr="00490AF6">
        <w:rPr>
          <w:rFonts w:ascii="Times New Roman" w:eastAsia="SimSun" w:hAnsi="Times New Roman" w:cs="Times New Roman"/>
          <w:b w:val="0"/>
          <w:spacing w:val="-6"/>
          <w:sz w:val="24"/>
          <w:szCs w:val="24"/>
        </w:rPr>
        <w:t xml:space="preserve">2.8.2. </w:t>
      </w:r>
      <w:r w:rsidR="00490AF6" w:rsidRPr="00490AF6">
        <w:rPr>
          <w:rFonts w:ascii="Times New Roman" w:eastAsia="Calibri" w:hAnsi="Times New Roman" w:cs="Times New Roman"/>
          <w:b w:val="0"/>
          <w:sz w:val="24"/>
          <w:szCs w:val="24"/>
        </w:rPr>
        <w:t>Исчерпывающий перечень оснований для отказа в предоставлении муниципальной услуги.</w:t>
      </w:r>
    </w:p>
    <w:p w:rsidR="00490AF6" w:rsidRPr="00490AF6" w:rsidRDefault="00490AF6" w:rsidP="00490AF6">
      <w:pPr>
        <w:spacing w:after="0" w:line="240" w:lineRule="auto"/>
        <w:ind w:firstLine="567"/>
        <w:jc w:val="both"/>
        <w:rPr>
          <w:rFonts w:ascii="Times New Roman" w:eastAsia="Calibri" w:hAnsi="Times New Roman" w:cs="Times New Roman"/>
          <w:sz w:val="24"/>
          <w:szCs w:val="24"/>
        </w:rPr>
      </w:pPr>
      <w:r w:rsidRPr="00490AF6">
        <w:rPr>
          <w:rFonts w:ascii="Times New Roman" w:eastAsia="Calibri" w:hAnsi="Times New Roman" w:cs="Times New Roman"/>
          <w:sz w:val="24"/>
          <w:szCs w:val="24"/>
        </w:rPr>
        <w:t>Основанием для отказа в предоставлении муниципальной услуги является:</w:t>
      </w:r>
    </w:p>
    <w:p w:rsidR="00490AF6" w:rsidRPr="00490AF6" w:rsidRDefault="00490AF6" w:rsidP="00490AF6">
      <w:pPr>
        <w:spacing w:after="0" w:line="240" w:lineRule="auto"/>
        <w:ind w:firstLine="567"/>
        <w:jc w:val="both"/>
        <w:rPr>
          <w:rFonts w:ascii="Times New Roman" w:eastAsia="Calibri" w:hAnsi="Times New Roman" w:cs="Times New Roman"/>
          <w:sz w:val="24"/>
          <w:szCs w:val="24"/>
        </w:rPr>
      </w:pPr>
      <w:r w:rsidRPr="00490AF6">
        <w:rPr>
          <w:rFonts w:ascii="Times New Roman" w:eastAsia="Calibri" w:hAnsi="Times New Roman" w:cs="Times New Roman"/>
          <w:sz w:val="24"/>
          <w:szCs w:val="24"/>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490AF6" w:rsidRPr="00490AF6" w:rsidRDefault="00490AF6" w:rsidP="00490AF6">
      <w:pPr>
        <w:spacing w:after="0" w:line="240" w:lineRule="auto"/>
        <w:ind w:firstLine="567"/>
        <w:jc w:val="both"/>
        <w:rPr>
          <w:rFonts w:ascii="Times New Roman" w:eastAsia="Calibri" w:hAnsi="Times New Roman" w:cs="Times New Roman"/>
          <w:sz w:val="24"/>
          <w:szCs w:val="24"/>
        </w:rPr>
      </w:pPr>
      <w:r w:rsidRPr="00490AF6">
        <w:rPr>
          <w:rFonts w:ascii="Times New Roman" w:eastAsia="Calibri" w:hAnsi="Times New Roman" w:cs="Times New Roman"/>
          <w:sz w:val="24"/>
          <w:szCs w:val="24"/>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490AF6" w:rsidRPr="00490AF6" w:rsidRDefault="00490AF6" w:rsidP="00490AF6">
      <w:pPr>
        <w:spacing w:after="0" w:line="240" w:lineRule="auto"/>
        <w:ind w:firstLine="567"/>
        <w:jc w:val="both"/>
        <w:rPr>
          <w:rFonts w:ascii="Times New Roman" w:eastAsia="Calibri" w:hAnsi="Times New Roman" w:cs="Times New Roman"/>
          <w:sz w:val="24"/>
          <w:szCs w:val="24"/>
        </w:rPr>
      </w:pPr>
      <w:r w:rsidRPr="00490AF6">
        <w:rPr>
          <w:rFonts w:ascii="Times New Roman" w:eastAsia="Calibri" w:hAnsi="Times New Roman" w:cs="Times New Roman"/>
          <w:sz w:val="24"/>
          <w:szCs w:val="24"/>
        </w:rPr>
        <w:t>- представленные документы содержат недостоверные и (или) противоречивые сведения;</w:t>
      </w:r>
    </w:p>
    <w:p w:rsidR="00490AF6" w:rsidRPr="00490AF6" w:rsidRDefault="00490AF6" w:rsidP="00490AF6">
      <w:pPr>
        <w:spacing w:after="0" w:line="240" w:lineRule="auto"/>
        <w:ind w:firstLine="567"/>
        <w:jc w:val="both"/>
        <w:rPr>
          <w:rFonts w:ascii="Times New Roman" w:eastAsia="Calibri" w:hAnsi="Times New Roman" w:cs="Times New Roman"/>
          <w:color w:val="000000"/>
          <w:sz w:val="24"/>
          <w:szCs w:val="24"/>
        </w:rPr>
      </w:pPr>
      <w:r w:rsidRPr="00490AF6">
        <w:rPr>
          <w:rFonts w:ascii="Times New Roman" w:eastAsia="Calibri" w:hAnsi="Times New Roman" w:cs="Times New Roman"/>
          <w:color w:val="000000"/>
          <w:sz w:val="24"/>
          <w:szCs w:val="24"/>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2.9. Муниципальная услуга предоставляется бесплатно.</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2.11. Максимальный срок регистрации заявления о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w:t>
      </w:r>
      <w:r w:rsidR="00816DDA">
        <w:rPr>
          <w:rFonts w:ascii="Times New Roman" w:eastAsia="SimSun" w:hAnsi="Times New Roman" w:cs="Times New Roman"/>
          <w:sz w:val="24"/>
          <w:szCs w:val="24"/>
          <w:lang w:eastAsia="ar-SA"/>
        </w:rPr>
        <w:t>слуг (функций) (далее - Портал)</w:t>
      </w:r>
      <w:r w:rsidRPr="00F4608C">
        <w:rPr>
          <w:rFonts w:ascii="Times New Roman" w:eastAsia="SimSun" w:hAnsi="Times New Roman" w:cs="Times New Roman"/>
          <w:sz w:val="24"/>
          <w:szCs w:val="24"/>
          <w:lang w:eastAsia="ar-SA"/>
        </w:rPr>
        <w:t xml:space="preserve"> - 3 (три) календарных дня;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F4608C" w:rsidRPr="00F552C6" w:rsidRDefault="00F4608C" w:rsidP="00F4608C">
      <w:pPr>
        <w:suppressAutoHyphens/>
        <w:spacing w:after="0" w:line="240" w:lineRule="auto"/>
        <w:ind w:firstLine="709"/>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 xml:space="preserve">2.12. </w:t>
      </w:r>
      <w:proofErr w:type="gramStart"/>
      <w:r w:rsidRPr="00F552C6">
        <w:rPr>
          <w:rFonts w:ascii="Times New Roman" w:eastAsia="SimSun" w:hAnsi="Times New Roman" w:cs="Times New Roman"/>
          <w:b/>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552C6">
        <w:rPr>
          <w:rFonts w:ascii="Times New Roman" w:eastAsia="SimSun" w:hAnsi="Times New Roman" w:cs="Times New Roman"/>
          <w:b/>
          <w:sz w:val="24"/>
          <w:szCs w:val="24"/>
          <w:lang w:eastAsia="ar-SA"/>
        </w:rPr>
        <w:t xml:space="preserve"> законодательством Российской Федерации о социальной защите инвалидов.</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Места предоставления муниципальной услуги оборудуются </w:t>
      </w:r>
      <w:proofErr w:type="gramStart"/>
      <w:r w:rsidRPr="00F4608C">
        <w:rPr>
          <w:rFonts w:ascii="Times New Roman" w:eastAsia="SimSun" w:hAnsi="Times New Roman" w:cs="Times New Roman"/>
          <w:sz w:val="24"/>
          <w:szCs w:val="24"/>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4608C">
        <w:rPr>
          <w:rFonts w:ascii="Times New Roman" w:eastAsia="SimSun" w:hAnsi="Times New Roman" w:cs="Times New Roman"/>
          <w:sz w:val="24"/>
          <w:szCs w:val="24"/>
          <w:lang w:eastAsia="ar-SA"/>
        </w:rPr>
        <w:t xml:space="preserve"> инвалидов, в том числе обеспечиваются:</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608C">
        <w:rPr>
          <w:rFonts w:ascii="Times New Roman" w:eastAsia="SimSun" w:hAnsi="Times New Roman" w:cs="Times New Roman"/>
          <w:sz w:val="24"/>
          <w:szCs w:val="24"/>
          <w:lang w:eastAsia="ar-SA"/>
        </w:rPr>
        <w:t>сурдопереводчика</w:t>
      </w:r>
      <w:proofErr w:type="spellEnd"/>
      <w:r w:rsidRPr="00F4608C">
        <w:rPr>
          <w:rFonts w:ascii="Times New Roman" w:eastAsia="SimSun" w:hAnsi="Times New Roman" w:cs="Times New Roman"/>
          <w:sz w:val="24"/>
          <w:szCs w:val="24"/>
          <w:lang w:eastAsia="ar-SA"/>
        </w:rPr>
        <w:t xml:space="preserve"> и </w:t>
      </w:r>
      <w:proofErr w:type="spellStart"/>
      <w:r w:rsidRPr="00F4608C">
        <w:rPr>
          <w:rFonts w:ascii="Times New Roman" w:eastAsia="SimSun" w:hAnsi="Times New Roman" w:cs="Times New Roman"/>
          <w:sz w:val="24"/>
          <w:szCs w:val="24"/>
          <w:lang w:eastAsia="ar-SA"/>
        </w:rPr>
        <w:t>тифлосурдопереводчика</w:t>
      </w:r>
      <w:proofErr w:type="spellEnd"/>
      <w:r w:rsidRPr="00F4608C">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D032A" w:rsidRPr="00AD032A" w:rsidRDefault="00AD032A" w:rsidP="00AD032A">
      <w:pPr>
        <w:suppressAutoHyphens/>
        <w:spacing w:after="0" w:line="240" w:lineRule="auto"/>
        <w:ind w:firstLine="709"/>
        <w:jc w:val="both"/>
        <w:rPr>
          <w:rFonts w:ascii="Times New Roman" w:eastAsia="SimSun" w:hAnsi="Times New Roman" w:cs="Times New Roman"/>
          <w:sz w:val="24"/>
          <w:szCs w:val="24"/>
          <w:lang w:eastAsia="ar-SA"/>
        </w:rPr>
      </w:pPr>
      <w:r w:rsidRPr="00AD032A">
        <w:rPr>
          <w:rFonts w:ascii="Times New Roman" w:eastAsia="SimSun" w:hAnsi="Times New Roman" w:cs="Times New Roman"/>
          <w:sz w:val="24"/>
          <w:szCs w:val="24"/>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2.12.2. Прием документов в уполномоченном органе осуществляется в специально оборудованных помещениях или отведенных для этого кабинетах.</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2.12.3. Помещения, предназначенные для приема заявителей, оборудуются информационными стендами, содержащими сведения, указанные в подпункте 1.</w:t>
      </w:r>
      <w:r w:rsidR="00816DDA">
        <w:rPr>
          <w:rFonts w:ascii="Times New Roman" w:eastAsia="SimSun" w:hAnsi="Times New Roman" w:cs="Times New Roman"/>
          <w:sz w:val="24"/>
          <w:szCs w:val="24"/>
          <w:lang w:eastAsia="ar-SA"/>
        </w:rPr>
        <w:t>4</w:t>
      </w:r>
      <w:r w:rsidRPr="00F4608C">
        <w:rPr>
          <w:rFonts w:ascii="Times New Roman" w:eastAsia="SimSun" w:hAnsi="Times New Roman" w:cs="Times New Roman"/>
          <w:sz w:val="24"/>
          <w:szCs w:val="24"/>
          <w:lang w:eastAsia="ar-SA"/>
        </w:rPr>
        <w:t>.</w:t>
      </w:r>
      <w:r w:rsidR="00816DDA">
        <w:rPr>
          <w:rFonts w:ascii="Times New Roman" w:eastAsia="SimSun" w:hAnsi="Times New Roman" w:cs="Times New Roman"/>
          <w:sz w:val="24"/>
          <w:szCs w:val="24"/>
          <w:lang w:eastAsia="ar-SA"/>
        </w:rPr>
        <w:t>2</w:t>
      </w:r>
      <w:r w:rsidRPr="00F4608C">
        <w:rPr>
          <w:rFonts w:ascii="Times New Roman" w:eastAsia="SimSun" w:hAnsi="Times New Roman" w:cs="Times New Roman"/>
          <w:sz w:val="24"/>
          <w:szCs w:val="24"/>
          <w:lang w:eastAsia="ar-SA"/>
        </w:rPr>
        <w:t xml:space="preserve"> Подраздела 1.</w:t>
      </w:r>
      <w:r w:rsidR="00C33D9D">
        <w:rPr>
          <w:rFonts w:ascii="Times New Roman" w:eastAsia="SimSun" w:hAnsi="Times New Roman" w:cs="Times New Roman"/>
          <w:sz w:val="24"/>
          <w:szCs w:val="24"/>
          <w:lang w:eastAsia="ar-SA"/>
        </w:rPr>
        <w:t>4</w:t>
      </w:r>
      <w:r w:rsidR="00816DDA" w:rsidRPr="00490AF6">
        <w:rPr>
          <w:rFonts w:ascii="Times New Roman" w:eastAsia="Calibri" w:hAnsi="Times New Roman" w:cs="Times New Roman"/>
          <w:color w:val="000000"/>
          <w:sz w:val="24"/>
          <w:szCs w:val="24"/>
        </w:rPr>
        <w:t>Административным регламентом</w:t>
      </w:r>
      <w:r w:rsidRPr="00F4608C">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Информационные стенды размещаются на видном, доступном месте.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Оформление информационных листов осуществляется удобным для чтения шрифтом – </w:t>
      </w:r>
      <w:proofErr w:type="spellStart"/>
      <w:r w:rsidRPr="00F4608C">
        <w:rPr>
          <w:rFonts w:ascii="Times New Roman" w:eastAsia="SimSun" w:hAnsi="Times New Roman" w:cs="Times New Roman"/>
          <w:sz w:val="24"/>
          <w:szCs w:val="24"/>
          <w:lang w:eastAsia="ar-SA"/>
        </w:rPr>
        <w:t>TimesNewRoman</w:t>
      </w:r>
      <w:proofErr w:type="spellEnd"/>
      <w:r w:rsidRPr="00F4608C">
        <w:rPr>
          <w:rFonts w:ascii="Times New Roman" w:eastAsia="SimSun" w:hAnsi="Times New Roman" w:cs="Times New Roman"/>
          <w:sz w:val="24"/>
          <w:szCs w:val="24"/>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комфортное расположение заявителя и должностного лица уполномоченного органа;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возможность и удобство оформления заявителем письменного обращения;</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телефонную связь;</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возможность копирования документов;</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доступ к нормативным правовым актам, регулирующим предоставление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наличие письменных принадлежностей и бумаги формата A4.</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4608C">
        <w:rPr>
          <w:rFonts w:ascii="Times New Roman" w:eastAsia="SimSun" w:hAnsi="Times New Roman" w:cs="Times New Roman"/>
          <w:sz w:val="24"/>
          <w:szCs w:val="24"/>
          <w:lang w:eastAsia="ar-SA"/>
        </w:rPr>
        <w:t>бэйджами</w:t>
      </w:r>
      <w:proofErr w:type="spellEnd"/>
      <w:r w:rsidRPr="00F4608C">
        <w:rPr>
          <w:rFonts w:ascii="Times New Roman" w:eastAsia="SimSun" w:hAnsi="Times New Roman" w:cs="Times New Roman"/>
          <w:sz w:val="24"/>
          <w:szCs w:val="24"/>
          <w:lang w:eastAsia="ar-SA"/>
        </w:rPr>
        <w:t>) и (или) настольными табличками.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2.12.8. Требования к обеспечению доступности предоставления муниципальной услуги для  инвалидов.</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а) возможность беспрепятственного входа в помещения уполномоченного органа и выхода из них;</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F4608C">
        <w:rPr>
          <w:rFonts w:ascii="Times New Roman" w:eastAsia="SimSun" w:hAnsi="Times New Roman" w:cs="Times New Roman"/>
          <w:sz w:val="24"/>
          <w:szCs w:val="24"/>
          <w:lang w:eastAsia="ar-SA"/>
        </w:rPr>
        <w:t>ассистивных</w:t>
      </w:r>
      <w:proofErr w:type="spellEnd"/>
      <w:r w:rsidRPr="00F4608C">
        <w:rPr>
          <w:rFonts w:ascii="Times New Roman" w:eastAsia="SimSun" w:hAnsi="Times New Roman" w:cs="Times New Roman"/>
          <w:sz w:val="24"/>
          <w:szCs w:val="24"/>
          <w:lang w:eastAsia="ar-SA"/>
        </w:rPr>
        <w:t xml:space="preserve"> и вспомогательных технологий, а также сменного кресла-коляски;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F4608C">
        <w:rPr>
          <w:rFonts w:ascii="Times New Roman" w:eastAsia="SimSun" w:hAnsi="Times New Roman" w:cs="Times New Roman"/>
          <w:sz w:val="24"/>
          <w:szCs w:val="24"/>
          <w:lang w:eastAsia="ar-SA"/>
        </w:rPr>
        <w:t>сурдопереводчика</w:t>
      </w:r>
      <w:proofErr w:type="spellEnd"/>
      <w:r w:rsidRPr="00F4608C">
        <w:rPr>
          <w:rFonts w:ascii="Times New Roman" w:eastAsia="SimSun" w:hAnsi="Times New Roman" w:cs="Times New Roman"/>
          <w:sz w:val="24"/>
          <w:szCs w:val="24"/>
          <w:lang w:eastAsia="ar-SA"/>
        </w:rPr>
        <w:t xml:space="preserve"> и </w:t>
      </w:r>
      <w:proofErr w:type="spellStart"/>
      <w:r w:rsidRPr="00F4608C">
        <w:rPr>
          <w:rFonts w:ascii="Times New Roman" w:eastAsia="SimSun" w:hAnsi="Times New Roman" w:cs="Times New Roman"/>
          <w:sz w:val="24"/>
          <w:szCs w:val="24"/>
          <w:lang w:eastAsia="ar-SA"/>
        </w:rPr>
        <w:t>тифлосурдопереводчика</w:t>
      </w:r>
      <w:proofErr w:type="spellEnd"/>
      <w:r w:rsidRPr="00F4608C">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w:t>
      </w:r>
      <w:proofErr w:type="gramStart"/>
      <w:r w:rsidRPr="00F4608C">
        <w:rPr>
          <w:rFonts w:ascii="Times New Roman" w:eastAsia="SimSun" w:hAnsi="Times New Roman" w:cs="Times New Roman"/>
          <w:sz w:val="24"/>
          <w:szCs w:val="24"/>
          <w:lang w:eastAsia="ar-SA"/>
        </w:rPr>
        <w:t>утвержденных</w:t>
      </w:r>
      <w:proofErr w:type="gramEnd"/>
      <w:r w:rsidRPr="00F4608C">
        <w:rPr>
          <w:rFonts w:ascii="Times New Roman" w:eastAsia="SimSun" w:hAnsi="Times New Roman" w:cs="Times New Roman"/>
          <w:sz w:val="24"/>
          <w:szCs w:val="24"/>
          <w:lang w:eastAsia="ar-SA"/>
        </w:rPr>
        <w:t xml:space="preserve"> приказом Министерства труда и социальной защиты Российской Федерации от 22 июня 2015 г</w:t>
      </w:r>
      <w:r w:rsidR="008D7BF1">
        <w:rPr>
          <w:rFonts w:ascii="Times New Roman" w:eastAsia="SimSun" w:hAnsi="Times New Roman" w:cs="Times New Roman"/>
          <w:sz w:val="24"/>
          <w:szCs w:val="24"/>
          <w:lang w:eastAsia="ar-SA"/>
        </w:rPr>
        <w:t>ода</w:t>
      </w:r>
      <w:r w:rsidRPr="00F4608C">
        <w:rPr>
          <w:rFonts w:ascii="Times New Roman" w:eastAsia="SimSun" w:hAnsi="Times New Roman" w:cs="Times New Roman"/>
          <w:sz w:val="24"/>
          <w:szCs w:val="24"/>
          <w:lang w:eastAsia="ar-SA"/>
        </w:rPr>
        <w:t xml:space="preserve"> № 386н;</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F4608C" w:rsidRPr="00F552C6" w:rsidRDefault="00F4608C" w:rsidP="00F4608C">
      <w:pPr>
        <w:suppressAutoHyphens/>
        <w:spacing w:after="0" w:line="240" w:lineRule="auto"/>
        <w:ind w:firstLine="709"/>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2.13. Показатели доступности и качества муниципальной услуги</w:t>
      </w:r>
      <w:r w:rsidR="008D7BF1" w:rsidRPr="00F552C6">
        <w:rPr>
          <w:rFonts w:ascii="Times New Roman" w:eastAsia="SimSun" w:hAnsi="Times New Roman" w:cs="Times New Roman"/>
          <w:b/>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2.13.1. Основными показателями доступности и качества муниципальной услуги являются:</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установление должностных лиц, ответственных за предоставление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установление и соблюдение требований к помещениям, в которых предоставляется услуга;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Заявителям обеспечивается возможность оценить доступность и качество муниципальной услуги на Едином портале.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F4608C" w:rsidRPr="00F552C6" w:rsidRDefault="00F4608C" w:rsidP="00F4608C">
      <w:pPr>
        <w:suppressAutoHyphens/>
        <w:spacing w:after="0" w:line="240" w:lineRule="auto"/>
        <w:ind w:firstLine="709"/>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F552C6">
        <w:rPr>
          <w:rFonts w:ascii="Times New Roman" w:eastAsia="SimSun" w:hAnsi="Times New Roman" w:cs="Times New Roman"/>
          <w:b/>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уполномоченный орган;</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через МФЦ в уполномоченный орган;</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w:t>
      </w:r>
      <w:r w:rsidR="008D7BF1">
        <w:rPr>
          <w:rFonts w:ascii="Times New Roman" w:eastAsia="SimSun" w:hAnsi="Times New Roman" w:cs="Times New Roman"/>
          <w:sz w:val="24"/>
          <w:szCs w:val="24"/>
          <w:lang w:eastAsia="ar-SA"/>
        </w:rPr>
        <w:t>вгуста 2012 года N 852 «</w:t>
      </w:r>
      <w:r w:rsidRPr="00F4608C">
        <w:rPr>
          <w:rFonts w:ascii="Times New Roman" w:eastAsia="SimSun" w:hAnsi="Times New Roman" w:cs="Times New Roman"/>
          <w:sz w:val="24"/>
          <w:szCs w:val="24"/>
          <w:lang w:eastAsia="ar-SA"/>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F4608C">
        <w:rPr>
          <w:rFonts w:ascii="Times New Roman" w:eastAsia="SimSun" w:hAnsi="Times New Roman" w:cs="Times New Roman"/>
          <w:sz w:val="24"/>
          <w:szCs w:val="24"/>
          <w:lang w:eastAsia="ar-SA"/>
        </w:rPr>
        <w:t xml:space="preserve"> изменения в Правила разработки и утверждения административных регламентов предо</w:t>
      </w:r>
      <w:r w:rsidR="008D7BF1">
        <w:rPr>
          <w:rFonts w:ascii="Times New Roman" w:eastAsia="SimSun" w:hAnsi="Times New Roman" w:cs="Times New Roman"/>
          <w:sz w:val="24"/>
          <w:szCs w:val="24"/>
          <w:lang w:eastAsia="ar-SA"/>
        </w:rPr>
        <w:t>ставления государственных услуг»</w:t>
      </w:r>
      <w:r w:rsidRPr="00F4608C">
        <w:rPr>
          <w:rFonts w:ascii="Times New Roman" w:eastAsia="SimSun" w:hAnsi="Times New Roman" w:cs="Times New Roman"/>
          <w:sz w:val="24"/>
          <w:szCs w:val="24"/>
          <w:lang w:eastAsia="ar-SA"/>
        </w:rPr>
        <w:t xml:space="preserve"> (с изменениями и дополнениями) и постановления Правительства РФ от 25 июня 2012</w:t>
      </w:r>
      <w:r w:rsidR="008D7BF1">
        <w:rPr>
          <w:rFonts w:ascii="Times New Roman" w:eastAsia="SimSun" w:hAnsi="Times New Roman" w:cs="Times New Roman"/>
          <w:sz w:val="24"/>
          <w:szCs w:val="24"/>
          <w:lang w:eastAsia="ar-SA"/>
        </w:rPr>
        <w:t xml:space="preserve"> года</w:t>
      </w:r>
      <w:r w:rsidRPr="00F4608C">
        <w:rPr>
          <w:rFonts w:ascii="Times New Roman" w:eastAsia="SimSun" w:hAnsi="Times New Roman" w:cs="Times New Roman"/>
          <w:sz w:val="24"/>
          <w:szCs w:val="24"/>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F4608C">
        <w:rPr>
          <w:rFonts w:ascii="Times New Roman" w:eastAsia="SimSun" w:hAnsi="Times New Roman" w:cs="Times New Roman"/>
          <w:sz w:val="24"/>
          <w:szCs w:val="24"/>
          <w:lang w:eastAsia="ar-SA"/>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4608C" w:rsidRPr="00F4608C" w:rsidRDefault="00F4608C" w:rsidP="00F4608C">
      <w:pPr>
        <w:suppressAutoHyphens/>
        <w:spacing w:after="0" w:line="240" w:lineRule="auto"/>
        <w:ind w:firstLine="708"/>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предоставлении  муниципальной услуги в электронной форме идентификация и аутентификация могут осуществляться посредством:</w:t>
      </w:r>
    </w:p>
    <w:p w:rsidR="00F4608C" w:rsidRPr="00F4608C" w:rsidRDefault="00F4608C" w:rsidP="00F4608C">
      <w:pPr>
        <w:suppressAutoHyphens/>
        <w:spacing w:after="0" w:line="240" w:lineRule="auto"/>
        <w:ind w:firstLine="708"/>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 единой системы идентификац</w:t>
      </w:r>
      <w:proofErr w:type="gramStart"/>
      <w:r w:rsidRPr="00F4608C">
        <w:rPr>
          <w:rFonts w:ascii="Times New Roman" w:eastAsia="SimSun" w:hAnsi="Times New Roman" w:cs="Times New Roman"/>
          <w:sz w:val="24"/>
          <w:szCs w:val="24"/>
          <w:lang w:eastAsia="ar-SA"/>
        </w:rPr>
        <w:t>ии и ау</w:t>
      </w:r>
      <w:proofErr w:type="gramEnd"/>
      <w:r w:rsidRPr="00F4608C">
        <w:rPr>
          <w:rFonts w:ascii="Times New Roman" w:eastAsia="SimSun" w:hAnsi="Times New Roman" w:cs="Times New Roman"/>
          <w:sz w:val="24"/>
          <w:szCs w:val="24"/>
          <w:lang w:eastAsia="ar-SA"/>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B0624"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2.14.5. МФЦ при обращении заявителя (представителя заявителя) </w:t>
      </w:r>
      <w:r w:rsidRPr="00F4608C">
        <w:rPr>
          <w:rFonts w:ascii="Times New Roman" w:eastAsia="SimSun" w:hAnsi="Times New Roman" w:cs="Times New Roman"/>
          <w:sz w:val="24"/>
          <w:szCs w:val="24"/>
          <w:lang w:eastAsia="ar-SA"/>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цельюнаправления уполномоченный орган для принятия решения о предоставлении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w:t>
      </w:r>
      <w:r w:rsidR="008D7BF1">
        <w:rPr>
          <w:rFonts w:ascii="Times New Roman" w:eastAsia="SimSun" w:hAnsi="Times New Roman" w:cs="Times New Roman"/>
          <w:sz w:val="24"/>
          <w:szCs w:val="24"/>
          <w:lang w:eastAsia="ar-SA"/>
        </w:rPr>
        <w:t>на территории Самарской области</w:t>
      </w:r>
      <w:r w:rsidRPr="00F4608C">
        <w:rPr>
          <w:rFonts w:ascii="Times New Roman" w:eastAsia="SimSun" w:hAnsi="Times New Roman" w:cs="Times New Roman"/>
          <w:sz w:val="24"/>
          <w:szCs w:val="24"/>
          <w:lang w:eastAsia="ar-SA"/>
        </w:rPr>
        <w:t>, независимо от места его регистрации, места расположения  объектов недвижимости.</w:t>
      </w:r>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2.15. При наступлении событий, являющихся основанием для предоставления муниципальных услуг, Администрация, вправе: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4608C">
        <w:rPr>
          <w:rFonts w:ascii="Times New Roman" w:eastAsia="SimSun" w:hAnsi="Times New Roman" w:cs="Times New Roman"/>
          <w:sz w:val="24"/>
          <w:szCs w:val="24"/>
          <w:lang w:eastAsia="ar-SA"/>
        </w:rPr>
        <w:t>запрос</w:t>
      </w:r>
      <w:proofErr w:type="gramEnd"/>
      <w:r w:rsidRPr="00F4608C">
        <w:rPr>
          <w:rFonts w:ascii="Times New Roman" w:eastAsia="SimSun" w:hAnsi="Times New Roman" w:cs="Times New Roman"/>
          <w:sz w:val="24"/>
          <w:szCs w:val="24"/>
          <w:lang w:eastAsia="ar-SA"/>
        </w:rPr>
        <w:t xml:space="preserve"> о предоставлении услуги для немедленного получения результата предоставления такой услуги;</w:t>
      </w:r>
    </w:p>
    <w:p w:rsid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4608C">
        <w:rPr>
          <w:rFonts w:ascii="Times New Roman" w:eastAsia="SimSun" w:hAnsi="Times New Roman" w:cs="Times New Roman"/>
          <w:sz w:val="24"/>
          <w:szCs w:val="24"/>
          <w:lang w:eastAsia="ar-SA"/>
        </w:rPr>
        <w:t xml:space="preserve"> заявителя о проведенных мероприятиях.</w:t>
      </w:r>
    </w:p>
    <w:p w:rsidR="006C0C55" w:rsidRPr="00F4608C" w:rsidRDefault="006C0C55" w:rsidP="00F4608C">
      <w:pPr>
        <w:suppressAutoHyphens/>
        <w:spacing w:after="0" w:line="240" w:lineRule="auto"/>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2.16. Муниципальная услуга в упреждающем (</w:t>
      </w:r>
      <w:proofErr w:type="spellStart"/>
      <w:r>
        <w:rPr>
          <w:rFonts w:ascii="Times New Roman" w:eastAsia="SimSun" w:hAnsi="Times New Roman" w:cs="Times New Roman"/>
          <w:sz w:val="24"/>
          <w:szCs w:val="24"/>
          <w:lang w:eastAsia="ar-SA"/>
        </w:rPr>
        <w:t>проактивном</w:t>
      </w:r>
      <w:proofErr w:type="spellEnd"/>
      <w:r>
        <w:rPr>
          <w:rFonts w:ascii="Times New Roman" w:eastAsia="SimSun" w:hAnsi="Times New Roman" w:cs="Times New Roman"/>
          <w:sz w:val="24"/>
          <w:szCs w:val="24"/>
          <w:lang w:eastAsia="ar-SA"/>
        </w:rPr>
        <w:t>) режиме не предоставляется.</w:t>
      </w:r>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r>
    </w:p>
    <w:p w:rsidR="00F4608C" w:rsidRPr="00F4608C" w:rsidRDefault="00F4608C" w:rsidP="00F4608C">
      <w:pPr>
        <w:suppressAutoHyphens/>
        <w:spacing w:after="0" w:line="240" w:lineRule="auto"/>
        <w:jc w:val="center"/>
        <w:rPr>
          <w:rFonts w:ascii="Times New Roman" w:eastAsia="SimSun" w:hAnsi="Times New Roman" w:cs="Times New Roman"/>
          <w:b/>
          <w:bCs/>
          <w:sz w:val="24"/>
          <w:szCs w:val="24"/>
          <w:lang w:eastAsia="ar-SA"/>
        </w:rPr>
      </w:pPr>
      <w:r w:rsidRPr="00F4608C">
        <w:rPr>
          <w:rFonts w:ascii="Times New Roman" w:eastAsia="SimSun" w:hAnsi="Times New Roman" w:cs="Times New Roman"/>
          <w:b/>
          <w:bCs/>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4608C" w:rsidRPr="00F552C6" w:rsidRDefault="00F4608C" w:rsidP="00AB0624">
      <w:pPr>
        <w:tabs>
          <w:tab w:val="left" w:pos="0"/>
        </w:tabs>
        <w:suppressAutoHyphens/>
        <w:spacing w:after="0" w:line="240" w:lineRule="auto"/>
        <w:jc w:val="both"/>
        <w:rPr>
          <w:rFonts w:ascii="Times New Roman" w:eastAsia="SimSun" w:hAnsi="Times New Roman" w:cs="Times New Roman"/>
          <w:b/>
          <w:bCs/>
          <w:sz w:val="24"/>
          <w:szCs w:val="24"/>
          <w:lang w:eastAsia="ar-SA"/>
        </w:rPr>
      </w:pPr>
      <w:r w:rsidRPr="00F552C6">
        <w:rPr>
          <w:rFonts w:ascii="Times New Roman" w:eastAsia="SimSun" w:hAnsi="Times New Roman" w:cs="Times New Roman"/>
          <w:b/>
          <w:bCs/>
          <w:sz w:val="24"/>
          <w:szCs w:val="24"/>
          <w:lang w:eastAsia="ar-SA"/>
        </w:rPr>
        <w:t>3.1. Исчерпывающий перечень административных процедур (действий).</w:t>
      </w:r>
    </w:p>
    <w:p w:rsidR="00F4608C" w:rsidRPr="00F4608C" w:rsidRDefault="00F4608C" w:rsidP="00F4608C">
      <w:pPr>
        <w:tabs>
          <w:tab w:val="left" w:pos="720"/>
          <w:tab w:val="num" w:pos="1836"/>
          <w:tab w:val="num" w:pos="2136"/>
        </w:tabs>
        <w:suppressAutoHyphens/>
        <w:spacing w:after="0" w:line="240" w:lineRule="auto"/>
        <w:ind w:firstLine="720"/>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Предоставление муниципальной услуги включает в себя следующие административные процедуры (действия):</w:t>
      </w:r>
    </w:p>
    <w:p w:rsidR="00FA3729" w:rsidRPr="00FA3729" w:rsidRDefault="00FA3729" w:rsidP="00FA3729">
      <w:pPr>
        <w:spacing w:after="0" w:line="240" w:lineRule="auto"/>
        <w:ind w:firstLine="567"/>
        <w:rPr>
          <w:rFonts w:ascii="Times New Roman" w:eastAsia="Calibri" w:hAnsi="Times New Roman" w:cs="Times New Roman"/>
          <w:sz w:val="24"/>
          <w:szCs w:val="24"/>
        </w:rPr>
      </w:pPr>
      <w:r w:rsidRPr="00FA3729">
        <w:rPr>
          <w:rFonts w:ascii="Times New Roman" w:eastAsia="Calibri" w:hAnsi="Times New Roman" w:cs="Times New Roman"/>
          <w:sz w:val="24"/>
          <w:szCs w:val="24"/>
        </w:rPr>
        <w:t>Прием (получение) и регистрация документов.</w:t>
      </w:r>
    </w:p>
    <w:p w:rsidR="00FA3729" w:rsidRPr="00FA3729" w:rsidRDefault="00FA3729" w:rsidP="00FA3729">
      <w:pPr>
        <w:spacing w:after="0" w:line="240" w:lineRule="auto"/>
        <w:ind w:firstLine="567"/>
        <w:rPr>
          <w:rFonts w:ascii="Times New Roman" w:eastAsia="Calibri" w:hAnsi="Times New Roman" w:cs="Times New Roman"/>
          <w:sz w:val="24"/>
          <w:szCs w:val="24"/>
        </w:rPr>
      </w:pPr>
      <w:r w:rsidRPr="00FA3729">
        <w:rPr>
          <w:rFonts w:ascii="Times New Roman" w:eastAsia="Calibri" w:hAnsi="Times New Roman" w:cs="Times New Roman"/>
          <w:sz w:val="24"/>
          <w:szCs w:val="24"/>
        </w:rPr>
        <w:t>Обработка документов.</w:t>
      </w:r>
    </w:p>
    <w:p w:rsidR="00FA3729" w:rsidRPr="00FA3729" w:rsidRDefault="00FA3729" w:rsidP="00FA3729">
      <w:pPr>
        <w:spacing w:after="0" w:line="240" w:lineRule="auto"/>
        <w:ind w:firstLine="567"/>
        <w:rPr>
          <w:rFonts w:ascii="Times New Roman" w:eastAsia="Calibri" w:hAnsi="Times New Roman" w:cs="Times New Roman"/>
          <w:sz w:val="24"/>
          <w:szCs w:val="24"/>
        </w:rPr>
      </w:pPr>
      <w:r w:rsidRPr="00FA3729">
        <w:rPr>
          <w:rFonts w:ascii="Times New Roman" w:eastAsia="Calibri" w:hAnsi="Times New Roman" w:cs="Times New Roman"/>
          <w:sz w:val="24"/>
          <w:szCs w:val="24"/>
        </w:rPr>
        <w:t>Формирование результата предоставления муниципальной услуги.</w:t>
      </w:r>
    </w:p>
    <w:p w:rsidR="00FA3729" w:rsidRPr="00FA3729" w:rsidRDefault="00FA3729" w:rsidP="00FA3729">
      <w:pPr>
        <w:spacing w:after="0" w:line="240" w:lineRule="auto"/>
        <w:ind w:firstLine="567"/>
        <w:jc w:val="both"/>
        <w:rPr>
          <w:rFonts w:ascii="Times New Roman" w:eastAsia="Calibri" w:hAnsi="Times New Roman" w:cs="Times New Roman"/>
          <w:sz w:val="24"/>
          <w:szCs w:val="24"/>
        </w:rPr>
      </w:pPr>
      <w:r w:rsidRPr="00FA3729">
        <w:rPr>
          <w:rFonts w:ascii="Times New Roman" w:eastAsia="Calibri" w:hAnsi="Times New Roman" w:cs="Times New Roman"/>
          <w:sz w:val="24"/>
          <w:szCs w:val="24"/>
        </w:rPr>
        <w:t>Направление (выдача) заявителю разрешения либо отказ в предоставлении муниципальной услуги.</w:t>
      </w:r>
    </w:p>
    <w:p w:rsidR="00FA3729" w:rsidRPr="00FA3729" w:rsidRDefault="00BD1841" w:rsidP="00FA3729">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4"/>
          <w:szCs w:val="24"/>
          <w:lang w:eastAsia="ru-RU"/>
        </w:rPr>
      </w:pPr>
      <w:hyperlink r:id="rId35" w:history="1">
        <w:r w:rsidR="00FA3729" w:rsidRPr="00FA3729">
          <w:rPr>
            <w:rFonts w:ascii="Times New Roman" w:eastAsia="Times New Roman" w:hAnsi="Times New Roman" w:cs="Times New Roman"/>
            <w:color w:val="000000"/>
            <w:sz w:val="24"/>
            <w:szCs w:val="24"/>
            <w:u w:val="single"/>
            <w:lang w:eastAsia="ru-RU"/>
          </w:rPr>
          <w:t>Блок-схема</w:t>
        </w:r>
      </w:hyperlink>
      <w:r w:rsidR="00FA3729" w:rsidRPr="00FA3729">
        <w:rPr>
          <w:rFonts w:ascii="Times New Roman" w:eastAsia="Times New Roman" w:hAnsi="Times New Roman" w:cs="Times New Roman"/>
          <w:color w:val="000000"/>
          <w:sz w:val="24"/>
          <w:szCs w:val="24"/>
          <w:lang w:eastAsia="ru-RU"/>
        </w:rPr>
        <w:t xml:space="preserve"> последовательности действий исполнения муниципальной услуги приведена в приложении 2 к настоящему Административному регламенту. </w:t>
      </w:r>
    </w:p>
    <w:p w:rsidR="00FA3729" w:rsidRPr="00F552C6" w:rsidRDefault="00FA3729" w:rsidP="00FA3729">
      <w:pPr>
        <w:spacing w:after="0" w:line="240" w:lineRule="auto"/>
        <w:ind w:firstLine="567"/>
        <w:jc w:val="both"/>
        <w:rPr>
          <w:rFonts w:ascii="Times New Roman" w:eastAsia="Calibri" w:hAnsi="Times New Roman" w:cs="Times New Roman"/>
          <w:b/>
          <w:sz w:val="24"/>
          <w:szCs w:val="24"/>
        </w:rPr>
      </w:pPr>
      <w:r w:rsidRPr="00F552C6">
        <w:rPr>
          <w:rFonts w:ascii="Times New Roman" w:eastAsia="Calibri" w:hAnsi="Times New Roman" w:cs="Times New Roman"/>
          <w:b/>
          <w:sz w:val="24"/>
          <w:szCs w:val="24"/>
        </w:rPr>
        <w:t>3.2. Прием (получение) и регистрация документов.</w:t>
      </w:r>
    </w:p>
    <w:p w:rsidR="00FA3729" w:rsidRPr="00FA3729" w:rsidRDefault="00FA3729" w:rsidP="00FA3729">
      <w:pPr>
        <w:spacing w:after="0" w:line="240" w:lineRule="auto"/>
        <w:ind w:firstLine="567"/>
        <w:jc w:val="both"/>
        <w:rPr>
          <w:rFonts w:ascii="Times New Roman" w:eastAsia="Calibri" w:hAnsi="Times New Roman" w:cs="Times New Roman"/>
          <w:sz w:val="24"/>
          <w:szCs w:val="24"/>
        </w:rPr>
      </w:pPr>
      <w:r w:rsidRPr="00FA3729">
        <w:rPr>
          <w:rFonts w:ascii="Times New Roman" w:eastAsia="Calibri" w:hAnsi="Times New Roman" w:cs="Times New Roman"/>
          <w:sz w:val="24"/>
          <w:szCs w:val="24"/>
        </w:rPr>
        <w:t>Основанием для начала выполнения административной процедуры является поступление в уполномоченный орган от заявителя документов, необходимых для предоставления муниципальной услуги.</w:t>
      </w:r>
    </w:p>
    <w:p w:rsidR="00FA3729" w:rsidRPr="00FA3729" w:rsidRDefault="00FA3729" w:rsidP="00FA3729">
      <w:pPr>
        <w:spacing w:after="0" w:line="240" w:lineRule="auto"/>
        <w:ind w:firstLine="567"/>
        <w:jc w:val="both"/>
        <w:rPr>
          <w:rFonts w:ascii="Times New Roman" w:eastAsia="Calibri" w:hAnsi="Times New Roman" w:cs="Times New Roman"/>
          <w:sz w:val="24"/>
          <w:szCs w:val="24"/>
        </w:rPr>
      </w:pPr>
      <w:r w:rsidRPr="00FA3729">
        <w:rPr>
          <w:rFonts w:ascii="Times New Roman" w:eastAsia="Calibri" w:hAnsi="Times New Roman" w:cs="Times New Roman"/>
          <w:sz w:val="24"/>
          <w:szCs w:val="24"/>
        </w:rPr>
        <w:t xml:space="preserve">Специалист </w:t>
      </w:r>
      <w:r w:rsidR="00956602">
        <w:rPr>
          <w:rFonts w:ascii="Times New Roman" w:eastAsia="Calibri" w:hAnsi="Times New Roman" w:cs="Times New Roman"/>
          <w:sz w:val="24"/>
          <w:szCs w:val="24"/>
        </w:rPr>
        <w:t>Администрации</w:t>
      </w:r>
      <w:r w:rsidRPr="00FA3729">
        <w:rPr>
          <w:rFonts w:ascii="Times New Roman" w:eastAsia="Calibri" w:hAnsi="Times New Roman" w:cs="Times New Roman"/>
          <w:sz w:val="24"/>
          <w:szCs w:val="24"/>
        </w:rPr>
        <w:t>, ответственный за прием документов:</w:t>
      </w:r>
    </w:p>
    <w:p w:rsidR="00FA3729" w:rsidRPr="00FA3729" w:rsidRDefault="00FA3729" w:rsidP="00FA3729">
      <w:pPr>
        <w:spacing w:after="0" w:line="240" w:lineRule="auto"/>
        <w:ind w:firstLine="567"/>
        <w:jc w:val="both"/>
        <w:rPr>
          <w:rFonts w:ascii="Times New Roman" w:eastAsia="Calibri" w:hAnsi="Times New Roman" w:cs="Times New Roman"/>
          <w:sz w:val="24"/>
          <w:szCs w:val="24"/>
        </w:rPr>
      </w:pPr>
      <w:r w:rsidRPr="00FA3729">
        <w:rPr>
          <w:rFonts w:ascii="Times New Roman" w:eastAsia="Calibri" w:hAnsi="Times New Roman" w:cs="Times New Roman"/>
          <w:sz w:val="24"/>
          <w:szCs w:val="24"/>
        </w:rPr>
        <w:t>Осуществляет прием и регистрацию документов, необходимых для предоставления муниципальной услуги.</w:t>
      </w:r>
    </w:p>
    <w:p w:rsidR="00FA3729" w:rsidRPr="00FA3729" w:rsidRDefault="00FA3729" w:rsidP="00FA3729">
      <w:pPr>
        <w:spacing w:after="0" w:line="240" w:lineRule="auto"/>
        <w:ind w:firstLine="567"/>
        <w:jc w:val="both"/>
        <w:rPr>
          <w:rFonts w:ascii="Times New Roman" w:eastAsia="Calibri" w:hAnsi="Times New Roman" w:cs="Times New Roman"/>
          <w:sz w:val="24"/>
          <w:szCs w:val="24"/>
        </w:rPr>
      </w:pPr>
      <w:r w:rsidRPr="00FA3729">
        <w:rPr>
          <w:rFonts w:ascii="Times New Roman" w:eastAsia="Calibri" w:hAnsi="Times New Roman" w:cs="Times New Roman"/>
          <w:sz w:val="24"/>
          <w:szCs w:val="24"/>
        </w:rPr>
        <w:t>Формирует комплект документов, необходимых для предоставления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FA3729" w:rsidRPr="00F552C6" w:rsidRDefault="00FA3729" w:rsidP="00FA3729">
      <w:pPr>
        <w:spacing w:after="0" w:line="240" w:lineRule="auto"/>
        <w:ind w:firstLine="567"/>
        <w:jc w:val="both"/>
        <w:rPr>
          <w:rFonts w:ascii="Times New Roman" w:eastAsia="Calibri" w:hAnsi="Times New Roman" w:cs="Times New Roman"/>
          <w:b/>
          <w:sz w:val="24"/>
          <w:szCs w:val="24"/>
        </w:rPr>
      </w:pPr>
      <w:r w:rsidRPr="00F552C6">
        <w:rPr>
          <w:rFonts w:ascii="Times New Roman" w:eastAsia="Calibri" w:hAnsi="Times New Roman" w:cs="Times New Roman"/>
          <w:b/>
          <w:sz w:val="24"/>
          <w:szCs w:val="24"/>
        </w:rPr>
        <w:t>3.3. Обработка документов.</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 xml:space="preserve">Основанием для начала выполнения административной процедуры является поступление от специалиста </w:t>
      </w:r>
      <w:r w:rsidR="00956602" w:rsidRPr="00956602">
        <w:rPr>
          <w:rFonts w:ascii="Times New Roman" w:eastAsia="Calibri" w:hAnsi="Times New Roman" w:cs="Times New Roman"/>
          <w:sz w:val="24"/>
          <w:szCs w:val="24"/>
        </w:rPr>
        <w:t>Администрации</w:t>
      </w:r>
      <w:r w:rsidRPr="00956602">
        <w:rPr>
          <w:rFonts w:ascii="Times New Roman" w:eastAsia="Calibri" w:hAnsi="Times New Roman" w:cs="Times New Roman"/>
          <w:sz w:val="24"/>
          <w:szCs w:val="24"/>
        </w:rPr>
        <w:t>, ответственного за прием документов, сформированного комплекта документов, необходимых для предоставления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 xml:space="preserve">Уполномоченный сотрудник </w:t>
      </w:r>
      <w:r w:rsidR="00956602" w:rsidRPr="00956602">
        <w:rPr>
          <w:rFonts w:ascii="Times New Roman" w:eastAsia="Calibri" w:hAnsi="Times New Roman" w:cs="Times New Roman"/>
          <w:sz w:val="24"/>
          <w:szCs w:val="24"/>
        </w:rPr>
        <w:t>Администрации</w:t>
      </w:r>
      <w:r w:rsidRPr="00956602">
        <w:rPr>
          <w:rFonts w:ascii="Times New Roman" w:eastAsia="Calibri" w:hAnsi="Times New Roman" w:cs="Times New Roman"/>
          <w:sz w:val="24"/>
          <w:szCs w:val="24"/>
        </w:rPr>
        <w:t>, ответственный за обработку документов, необходимых для предоставления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FA3729" w:rsidRPr="00956602" w:rsidRDefault="00FA3729" w:rsidP="00FA3729">
      <w:pPr>
        <w:spacing w:after="0" w:line="240" w:lineRule="auto"/>
        <w:ind w:firstLine="567"/>
        <w:jc w:val="both"/>
        <w:rPr>
          <w:rFonts w:ascii="Times New Roman" w:eastAsia="Calibri" w:hAnsi="Times New Roman" w:cs="Times New Roman"/>
          <w:color w:val="FF0000"/>
          <w:sz w:val="24"/>
          <w:szCs w:val="24"/>
        </w:rPr>
      </w:pPr>
      <w:r w:rsidRPr="00956602">
        <w:rPr>
          <w:rFonts w:ascii="Times New Roman" w:eastAsia="Calibri" w:hAnsi="Times New Roman" w:cs="Times New Roman"/>
          <w:sz w:val="24"/>
          <w:szCs w:val="24"/>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color w:val="000000"/>
          <w:sz w:val="24"/>
          <w:szCs w:val="24"/>
        </w:rPr>
        <w:t xml:space="preserve">При наличии оснований, указанных в </w:t>
      </w:r>
      <w:hyperlink r:id="rId36" w:history="1">
        <w:r w:rsidRPr="00956602">
          <w:rPr>
            <w:rFonts w:ascii="Times New Roman" w:eastAsia="Calibri" w:hAnsi="Times New Roman" w:cs="Times New Roman"/>
            <w:color w:val="000000"/>
            <w:sz w:val="24"/>
            <w:szCs w:val="24"/>
            <w:u w:val="single"/>
          </w:rPr>
          <w:t>пункте 2.</w:t>
        </w:r>
        <w:r w:rsidR="00956602" w:rsidRPr="00956602">
          <w:rPr>
            <w:rFonts w:ascii="Times New Roman" w:eastAsia="Calibri" w:hAnsi="Times New Roman" w:cs="Times New Roman"/>
            <w:color w:val="000000"/>
            <w:sz w:val="24"/>
            <w:szCs w:val="24"/>
            <w:u w:val="single"/>
          </w:rPr>
          <w:t>8</w:t>
        </w:r>
        <w:r w:rsidRPr="00956602">
          <w:rPr>
            <w:rFonts w:ascii="Times New Roman" w:eastAsia="Calibri" w:hAnsi="Times New Roman" w:cs="Times New Roman"/>
            <w:color w:val="000000"/>
            <w:sz w:val="24"/>
            <w:szCs w:val="24"/>
            <w:u w:val="single"/>
          </w:rPr>
          <w:t>.</w:t>
        </w:r>
      </w:hyperlink>
      <w:r w:rsidRPr="00956602">
        <w:rPr>
          <w:rFonts w:ascii="Times New Roman" w:eastAsia="Calibri" w:hAnsi="Times New Roman" w:cs="Times New Roman"/>
          <w:sz w:val="24"/>
          <w:szCs w:val="24"/>
        </w:rPr>
        <w:t xml:space="preserve"> настоящего Административного регламента, оформляет проект решения об отказе в предоставлении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FA3729" w:rsidRPr="00F552C6" w:rsidRDefault="00FA3729" w:rsidP="00FA3729">
      <w:pPr>
        <w:spacing w:after="0" w:line="240" w:lineRule="auto"/>
        <w:ind w:firstLine="567"/>
        <w:rPr>
          <w:rFonts w:ascii="Times New Roman" w:eastAsia="Calibri" w:hAnsi="Times New Roman" w:cs="Times New Roman"/>
          <w:b/>
          <w:sz w:val="24"/>
          <w:szCs w:val="24"/>
        </w:rPr>
      </w:pPr>
      <w:r w:rsidRPr="00F552C6">
        <w:rPr>
          <w:rFonts w:ascii="Times New Roman" w:eastAsia="Calibri" w:hAnsi="Times New Roman" w:cs="Times New Roman"/>
          <w:b/>
          <w:sz w:val="24"/>
          <w:szCs w:val="24"/>
        </w:rPr>
        <w:t>3.4. Формирование результата предоставления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Основанием для начала выполнения административной процедуры является поступление от уполномоченного сотрудника Администрации</w:t>
      </w:r>
      <w:r w:rsidRPr="00AD18B7">
        <w:rPr>
          <w:rFonts w:ascii="Times New Roman" w:eastAsia="Calibri" w:hAnsi="Times New Roman" w:cs="Times New Roman"/>
          <w:sz w:val="28"/>
          <w:szCs w:val="28"/>
        </w:rPr>
        <w:t xml:space="preserve">, </w:t>
      </w:r>
      <w:r w:rsidRPr="002F7B5D">
        <w:rPr>
          <w:rFonts w:ascii="Times New Roman" w:eastAsia="Calibri" w:hAnsi="Times New Roman" w:cs="Times New Roman"/>
          <w:sz w:val="24"/>
          <w:szCs w:val="24"/>
        </w:rPr>
        <w:t>ответственного за</w:t>
      </w:r>
      <w:r w:rsidRPr="00956602">
        <w:rPr>
          <w:rFonts w:ascii="Times New Roman" w:eastAsia="Calibri" w:hAnsi="Times New Roman" w:cs="Times New Roman"/>
          <w:sz w:val="24"/>
          <w:szCs w:val="24"/>
        </w:rPr>
        <w:t>обработку документов, проекта разрешения либо проекта решения об отказе в предоставлении муниципальной услуги.</w:t>
      </w:r>
    </w:p>
    <w:p w:rsidR="00FA3729" w:rsidRPr="00AD18B7" w:rsidRDefault="00FA3729" w:rsidP="00FA3729">
      <w:pPr>
        <w:spacing w:after="0" w:line="240" w:lineRule="auto"/>
        <w:ind w:firstLine="567"/>
        <w:jc w:val="both"/>
        <w:rPr>
          <w:rFonts w:ascii="Times New Roman" w:eastAsia="Calibri" w:hAnsi="Times New Roman" w:cs="Times New Roman"/>
          <w:color w:val="000000"/>
          <w:sz w:val="28"/>
          <w:szCs w:val="28"/>
        </w:rPr>
      </w:pPr>
      <w:r w:rsidRPr="00956602">
        <w:rPr>
          <w:rFonts w:ascii="Times New Roman" w:eastAsia="Calibri" w:hAnsi="Times New Roman" w:cs="Times New Roman"/>
          <w:color w:val="000000"/>
          <w:sz w:val="24"/>
          <w:szCs w:val="24"/>
        </w:rPr>
        <w:t xml:space="preserve">Уполномоченный сотрудник Администрации, ответственный за формирование результата предоставления муниципальной услуги, обеспечивает подписание поступивших документов главой </w:t>
      </w:r>
      <w:r w:rsidRPr="00956602">
        <w:rPr>
          <w:rFonts w:ascii="Times New Roman" w:eastAsia="Calibri" w:hAnsi="Times New Roman" w:cs="Times New Roman"/>
          <w:sz w:val="24"/>
          <w:szCs w:val="24"/>
        </w:rPr>
        <w:t>Администрации.</w:t>
      </w:r>
    </w:p>
    <w:p w:rsidR="00FA3729" w:rsidRPr="00956602" w:rsidRDefault="00BD1841" w:rsidP="00FA372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hyperlink r:id="rId37" w:history="1">
        <w:r w:rsidR="00FA3729" w:rsidRPr="00956602">
          <w:rPr>
            <w:rFonts w:ascii="Times New Roman" w:eastAsia="Times New Roman" w:hAnsi="Times New Roman" w:cs="Times New Roman"/>
            <w:color w:val="000000"/>
            <w:sz w:val="24"/>
            <w:szCs w:val="24"/>
            <w:lang w:eastAsia="ru-RU"/>
          </w:rPr>
          <w:t>Разрешение</w:t>
        </w:r>
      </w:hyperlink>
      <w:r w:rsidR="00FA3729" w:rsidRPr="00956602">
        <w:rPr>
          <w:rFonts w:ascii="Times New Roman" w:eastAsia="Times New Roman" w:hAnsi="Times New Roman" w:cs="Times New Roman"/>
          <w:color w:val="000000"/>
          <w:sz w:val="24"/>
          <w:szCs w:val="24"/>
          <w:lang w:eastAsia="ru-RU"/>
        </w:rPr>
        <w:t xml:space="preserve"> оформляется по форме согласно приложению 3 к настоящему Административному регламенту.</w:t>
      </w:r>
    </w:p>
    <w:p w:rsidR="00FA3729" w:rsidRPr="00956602" w:rsidRDefault="00FA3729" w:rsidP="00FA372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56602">
        <w:rPr>
          <w:rFonts w:ascii="Times New Roman" w:eastAsia="Times New Roman" w:hAnsi="Times New Roman" w:cs="Times New Roman"/>
          <w:color w:val="000000"/>
          <w:sz w:val="24"/>
          <w:szCs w:val="24"/>
          <w:lang w:eastAsia="ru-RU"/>
        </w:rPr>
        <w:t>Отказ в предоставлении муниципальной услуги оформляется уведомлением по форме согласно приложению 4 к настоящему Административному регламенту.</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Результатом административной процедуры является оформление разрешения либо решения об отказе в предоставлении муниципальной услуги.</w:t>
      </w:r>
    </w:p>
    <w:p w:rsidR="00FA3729" w:rsidRPr="00F552C6" w:rsidRDefault="00FA3729" w:rsidP="00FA3729">
      <w:pPr>
        <w:spacing w:after="0" w:line="240" w:lineRule="auto"/>
        <w:ind w:firstLine="567"/>
        <w:jc w:val="both"/>
        <w:rPr>
          <w:rFonts w:ascii="Times New Roman" w:eastAsia="Calibri" w:hAnsi="Times New Roman" w:cs="Times New Roman"/>
          <w:b/>
          <w:sz w:val="24"/>
          <w:szCs w:val="24"/>
        </w:rPr>
      </w:pPr>
      <w:r w:rsidRPr="00F552C6">
        <w:rPr>
          <w:rFonts w:ascii="Times New Roman" w:eastAsia="Calibri" w:hAnsi="Times New Roman" w:cs="Times New Roman"/>
          <w:b/>
          <w:sz w:val="24"/>
          <w:szCs w:val="24"/>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Основанием для начала выполнения административной процедуры является поступление от уполномоченного сотрудника Администрации</w:t>
      </w:r>
      <w:r w:rsidRPr="00AD18B7">
        <w:rPr>
          <w:rFonts w:ascii="Times New Roman" w:eastAsia="Calibri" w:hAnsi="Times New Roman" w:cs="Times New Roman"/>
          <w:sz w:val="28"/>
          <w:szCs w:val="28"/>
        </w:rPr>
        <w:t xml:space="preserve">, </w:t>
      </w:r>
      <w:r w:rsidRPr="00956602">
        <w:rPr>
          <w:rFonts w:ascii="Times New Roman" w:eastAsia="Calibri" w:hAnsi="Times New Roman" w:cs="Times New Roman"/>
          <w:sz w:val="24"/>
          <w:szCs w:val="24"/>
        </w:rPr>
        <w:t>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Уполномоченный сотрудник Администрации, несет ответственность за выдачу документов:</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Выдает (направляет) заявителю разрешение либо решение об отказе в предоставлении муниципальной услуги.</w:t>
      </w:r>
    </w:p>
    <w:p w:rsidR="00FA3729" w:rsidRPr="00956602" w:rsidRDefault="00FA3729" w:rsidP="00FA372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56602">
        <w:rPr>
          <w:rFonts w:ascii="Times New Roman" w:eastAsia="Times New Roman" w:hAnsi="Times New Roman" w:cs="Times New Roman"/>
          <w:color w:val="000000"/>
          <w:sz w:val="24"/>
          <w:szCs w:val="24"/>
          <w:lang w:eastAsia="ru-RU"/>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F4608C" w:rsidRPr="00F552C6" w:rsidRDefault="00F4608C" w:rsidP="00F4608C">
      <w:pPr>
        <w:tabs>
          <w:tab w:val="left" w:pos="720"/>
          <w:tab w:val="num" w:pos="1836"/>
          <w:tab w:val="num" w:pos="2136"/>
        </w:tabs>
        <w:suppressAutoHyphens/>
        <w:spacing w:after="0" w:line="240" w:lineRule="auto"/>
        <w:ind w:firstLine="720"/>
        <w:jc w:val="both"/>
        <w:rPr>
          <w:rFonts w:ascii="Times New Roman" w:eastAsia="SimSun" w:hAnsi="Times New Roman" w:cs="Times New Roman"/>
          <w:b/>
          <w:bCs/>
          <w:sz w:val="24"/>
          <w:szCs w:val="24"/>
          <w:lang w:eastAsia="ar-SA"/>
        </w:rPr>
      </w:pPr>
      <w:r w:rsidRPr="00F552C6">
        <w:rPr>
          <w:rFonts w:ascii="Times New Roman" w:eastAsia="SimSun" w:hAnsi="Times New Roman" w:cs="Times New Roman"/>
          <w:b/>
          <w:bCs/>
          <w:sz w:val="24"/>
          <w:szCs w:val="24"/>
          <w:lang w:eastAsia="ar-SA"/>
        </w:rPr>
        <w:t>3.6</w:t>
      </w:r>
      <w:r w:rsidRPr="00F552C6">
        <w:rPr>
          <w:rFonts w:ascii="Times New Roman" w:eastAsia="SimSun" w:hAnsi="Times New Roman" w:cs="Times New Roman"/>
          <w:b/>
          <w:sz w:val="24"/>
          <w:szCs w:val="24"/>
          <w:lang w:eastAsia="ar-SA"/>
        </w:rPr>
        <w:t>.</w:t>
      </w:r>
      <w:r w:rsidRPr="00F552C6">
        <w:rPr>
          <w:rFonts w:ascii="Times New Roman" w:eastAsia="SimSun" w:hAnsi="Times New Roman" w:cs="Times New Roman"/>
          <w:b/>
          <w:bCs/>
          <w:sz w:val="24"/>
          <w:szCs w:val="24"/>
          <w:lang w:eastAsia="ar-SA"/>
        </w:rPr>
        <w:t xml:space="preserve"> Описание административной процедуры «Получение заявителем результата предоставления муниципальной услуги».</w:t>
      </w:r>
    </w:p>
    <w:p w:rsidR="00F4608C" w:rsidRPr="00F4608C" w:rsidRDefault="00F4608C" w:rsidP="00F4608C">
      <w:pPr>
        <w:tabs>
          <w:tab w:val="left" w:pos="720"/>
          <w:tab w:val="num" w:pos="1836"/>
          <w:tab w:val="num" w:pos="2136"/>
        </w:tabs>
        <w:suppressAutoHyphens/>
        <w:spacing w:after="0" w:line="240" w:lineRule="auto"/>
        <w:ind w:firstLine="720"/>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3.6.2. Результат предоставления муниципальной услуги либо отказ в предоставлении муниципальной услуги в течение 2 дней направляется заявителю:</w:t>
      </w:r>
    </w:p>
    <w:p w:rsidR="00F4608C" w:rsidRPr="00F4608C" w:rsidRDefault="00F4608C" w:rsidP="00F4608C">
      <w:pPr>
        <w:tabs>
          <w:tab w:val="left" w:pos="720"/>
          <w:tab w:val="num" w:pos="1836"/>
          <w:tab w:val="num" w:pos="2136"/>
        </w:tabs>
        <w:suppressAutoHyphens/>
        <w:spacing w:after="0" w:line="240" w:lineRule="auto"/>
        <w:ind w:firstLine="720"/>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почтовым отправлением, в случае обращения заявителя непосредственно в Администрацию или с использованием средств почтовой связи или на электронный адрес заявителя;</w:t>
      </w:r>
    </w:p>
    <w:p w:rsidR="00F4608C" w:rsidRPr="00F4608C" w:rsidRDefault="00F4608C" w:rsidP="00F4608C">
      <w:pPr>
        <w:tabs>
          <w:tab w:val="left" w:pos="720"/>
          <w:tab w:val="num" w:pos="1836"/>
          <w:tab w:val="num" w:pos="2136"/>
        </w:tabs>
        <w:suppressAutoHyphens/>
        <w:spacing w:after="0" w:line="240" w:lineRule="auto"/>
        <w:ind w:firstLine="720"/>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через многофункциональный центр, в случае обращения заявителя через многофункциональный центр.</w:t>
      </w:r>
    </w:p>
    <w:p w:rsidR="00F4608C" w:rsidRPr="00F4608C" w:rsidRDefault="00F4608C" w:rsidP="00F4608C">
      <w:pPr>
        <w:suppressAutoHyphens/>
        <w:spacing w:after="0" w:line="240" w:lineRule="auto"/>
        <w:ind w:firstLine="720"/>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3.6.3. Результатом административной процедуры является направление заявителю результата предоставления муниципальной услуги либо отказа в предоставлении муниципальной услуги.</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3.7. Перечень административных процедур (действий) при предоставлении муниципальных услуг в электронной форме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w:t>
      </w:r>
      <w:r w:rsidR="005A0F9A">
        <w:rPr>
          <w:rFonts w:ascii="Times New Roman" w:eastAsia="SimSun" w:hAnsi="Times New Roman" w:cs="Times New Roman"/>
          <w:sz w:val="24"/>
          <w:szCs w:val="24"/>
          <w:lang w:eastAsia="ar-SA"/>
        </w:rPr>
        <w:t xml:space="preserve"> требованиями от 28 июня 2014 года</w:t>
      </w:r>
      <w:r w:rsidRPr="00F4608C">
        <w:rPr>
          <w:rFonts w:ascii="Times New Roman" w:eastAsia="SimSun" w:hAnsi="Times New Roman" w:cs="Times New Roman"/>
          <w:sz w:val="24"/>
          <w:szCs w:val="24"/>
          <w:lang w:eastAsia="ar-SA"/>
        </w:rPr>
        <w:t xml:space="preserve">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3.7.2. Предоставление муниципальной услуги в электронной форме включает в себя следующие административные процедуры:</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1) прием Заявления и документов (информации), необходимых для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 проверка действительность усиленной квалифицированной электронной подписи;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4) принятие решения о подготовке выписки, уведомления;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 направление заявителю уведомления о приеме заявления или отказа в приеме к рассмотрению заявления;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6) формирование результата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7) направление (выдача) результата.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Заявитель вправе отозвать свое заявление на любой стадии рассмотрения, согласования или подготовки документа.</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5A0F9A" w:rsidRPr="00F552C6">
        <w:rPr>
          <w:rFonts w:ascii="Times New Roman" w:eastAsia="SimSun" w:hAnsi="Times New Roman" w:cs="Times New Roman"/>
          <w:b/>
          <w:sz w:val="24"/>
          <w:szCs w:val="24"/>
          <w:shd w:val="clear" w:color="auto" w:fill="FFFFFF"/>
          <w:lang w:eastAsia="ar-SA"/>
        </w:rPr>
        <w:t>от 27 июля 2010 года N 210-ФЗ «</w:t>
      </w:r>
      <w:r w:rsidRPr="00F552C6">
        <w:rPr>
          <w:rFonts w:ascii="Times New Roman" w:eastAsia="SimSun" w:hAnsi="Times New Roman" w:cs="Times New Roman"/>
          <w:b/>
          <w:sz w:val="24"/>
          <w:szCs w:val="24"/>
          <w:shd w:val="clear" w:color="auto" w:fill="FFFFFF"/>
          <w:lang w:eastAsia="ar-SA"/>
        </w:rPr>
        <w:t>Об организации предоставления госуда</w:t>
      </w:r>
      <w:r w:rsidR="005A0F9A" w:rsidRPr="00F552C6">
        <w:rPr>
          <w:rFonts w:ascii="Times New Roman" w:eastAsia="SimSun" w:hAnsi="Times New Roman" w:cs="Times New Roman"/>
          <w:b/>
          <w:sz w:val="24"/>
          <w:szCs w:val="24"/>
          <w:shd w:val="clear" w:color="auto" w:fill="FFFFFF"/>
          <w:lang w:eastAsia="ar-SA"/>
        </w:rPr>
        <w:t>рственных и муниципальных услуг»</w:t>
      </w:r>
      <w:r w:rsidRPr="00F552C6">
        <w:rPr>
          <w:rFonts w:ascii="Times New Roman" w:eastAsia="SimSun" w:hAnsi="Times New Roman" w:cs="Times New Roman"/>
          <w:b/>
          <w:sz w:val="24"/>
          <w:szCs w:val="24"/>
          <w:shd w:val="clear" w:color="auto" w:fill="FFFFFF"/>
          <w:lang w:eastAsia="ar-SA"/>
        </w:rPr>
        <w:t>.</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Прием и регистрация запроса осуществляются должностным лицом уполномоченного органа, ответственного за регистрацию.</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После регистрации запрос направляется в уполномоченный орган, ответственный за предоставление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предоставлении муниципальной услуги в электронной форме заявителю направляется: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а) уведомление о записи на прием в уполномоченный орган или МФЦ;</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б) уведомление о приеме и регистрации запроса и иных документов, необходимых для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уведомление о начале процедуры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е) уведомление о результатах рассмотрения документов, необходимых для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 уведомление о мотивированном отказе в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w:t>
      </w:r>
      <w:r w:rsidR="005A0F9A">
        <w:rPr>
          <w:rFonts w:ascii="Times New Roman" w:eastAsia="SimSun" w:hAnsi="Times New Roman" w:cs="Times New Roman"/>
          <w:sz w:val="24"/>
          <w:szCs w:val="24"/>
          <w:lang w:eastAsia="ar-SA"/>
        </w:rPr>
        <w:t>ральный закон</w:t>
      </w:r>
      <w:proofErr w:type="gramEnd"/>
      <w:r w:rsidR="005A0F9A">
        <w:rPr>
          <w:rFonts w:ascii="Times New Roman" w:eastAsia="SimSun" w:hAnsi="Times New Roman" w:cs="Times New Roman"/>
          <w:sz w:val="24"/>
          <w:szCs w:val="24"/>
          <w:lang w:eastAsia="ar-SA"/>
        </w:rPr>
        <w:t xml:space="preserve"> от 28 июня 2014 года</w:t>
      </w:r>
      <w:r w:rsidRPr="00F4608C">
        <w:rPr>
          <w:rFonts w:ascii="Times New Roman" w:eastAsia="SimSun" w:hAnsi="Times New Roman" w:cs="Times New Roman"/>
          <w:sz w:val="24"/>
          <w:szCs w:val="24"/>
          <w:lang w:eastAsia="ar-SA"/>
        </w:rPr>
        <w:t xml:space="preserve">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Срок исполнения административной процедуры по выдаче заявителю результата предоставления муниципальной услуги  – 1 рабочий день.</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3.9. Перечень административных процедур (действий), выполняемых МФЦ</w:t>
      </w:r>
      <w:r w:rsidR="005A0F9A" w:rsidRPr="00F552C6">
        <w:rPr>
          <w:rFonts w:ascii="Times New Roman" w:eastAsia="SimSun" w:hAnsi="Times New Roman" w:cs="Times New Roman"/>
          <w:b/>
          <w:sz w:val="24"/>
          <w:szCs w:val="24"/>
          <w:lang w:eastAsia="ar-SA"/>
        </w:rPr>
        <w:t>:</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1) прием заявления и прилагаемых к нему документов, регистрация заявления и выдача заявителю расписки в получении заявления и документов;</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 перевод в электронную форму и снятие копий с документов, представленных заявителем, подпись и заверение печатью (электронной подписью);</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 передача курьером заявления и прилагаемых к нему документов из МФЦ в уполномоченный орган;</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4) передача курьером пакета документов из уполномоченного органа в МФЦ;</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 выдача (направление) заявителю результата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3.10. Порядок выполнения административных процедур (действий) МФЦ</w:t>
      </w:r>
      <w:r w:rsidR="005A0F9A" w:rsidRPr="00F552C6">
        <w:rPr>
          <w:rFonts w:ascii="Times New Roman" w:eastAsia="SimSun" w:hAnsi="Times New Roman" w:cs="Times New Roman"/>
          <w:b/>
          <w:sz w:val="24"/>
          <w:szCs w:val="24"/>
          <w:lang w:eastAsia="ar-SA"/>
        </w:rPr>
        <w:t>:</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3.10.1. При приеме заявления и прилагаемых к нему документов работник МФЦ:</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проверяет соответствие представленных документов установленным требованиям, удостоверяясь, что:</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тексты документов написаны разборчиво;</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фамилии, имена и отчества физических лиц, адреса их мест жительства написаны полностью;</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документах нет подчисток, приписок, зачеркнутых слов и иных не оговоренных в них исправлений;</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документы не исполнены карандашом;</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документы не имеют повреждений, наличие которых не позволяет однозначно истолковать их содержание;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срок действия документов не истек;</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документы содержат информацию, необходимую для предоставления муниципальной услуги, указанной в заявлении;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документы представлены в полном объеме;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заявление соответствует установленным требованиям к его форме и виду;</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4608C" w:rsidRPr="005A0F9A" w:rsidRDefault="00F4608C" w:rsidP="00F4608C">
      <w:pPr>
        <w:suppressAutoHyphens/>
        <w:spacing w:after="0" w:line="240" w:lineRule="auto"/>
        <w:ind w:firstLine="567"/>
        <w:jc w:val="both"/>
        <w:rPr>
          <w:rFonts w:ascii="Times New Roman" w:eastAsia="SimSun" w:hAnsi="Times New Roman" w:cs="Times New Roman"/>
          <w:color w:val="FF0000"/>
          <w:sz w:val="24"/>
          <w:szCs w:val="24"/>
          <w:lang w:eastAsia="ar-SA"/>
        </w:rPr>
      </w:pPr>
      <w:r w:rsidRPr="00F552C6">
        <w:rPr>
          <w:rFonts w:ascii="Times New Roman" w:eastAsia="SimSun" w:hAnsi="Times New Roman" w:cs="Times New Roman"/>
          <w:sz w:val="24"/>
          <w:szCs w:val="24"/>
          <w:lang w:eastAsia="ar-SA"/>
        </w:rPr>
        <w:t>Работник МФЦ от имени заявителя заполняет заявление по соответствующей форме.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Заявитель, представивший документы для получения муниципальной услуги, в обязательном порядке информируется работником МФЦ:</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о сроке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о возможности отказа в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3.10.4. </w:t>
      </w:r>
      <w:proofErr w:type="gramStart"/>
      <w:r w:rsidRPr="00F4608C">
        <w:rPr>
          <w:rFonts w:ascii="Times New Roman" w:eastAsia="SimSun" w:hAnsi="Times New Roman" w:cs="Times New Roman"/>
          <w:sz w:val="24"/>
          <w:szCs w:val="24"/>
          <w:lang w:eastAsia="ar-SA"/>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Для получения документов заявитель прибывает в МФЦ лично с документом, удостоверяющим личность.</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Основанием для начала административной процедуры является получение МФЦ результата предоставления муниципальной услуги.</w:t>
      </w:r>
    </w:p>
    <w:p w:rsidR="00F4608C" w:rsidRPr="00F4608C" w:rsidRDefault="00F4608C" w:rsidP="00F4608C">
      <w:pPr>
        <w:tabs>
          <w:tab w:val="left" w:pos="2842"/>
        </w:tabs>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выдаче документов должностное лицо МФЦ:</w:t>
      </w:r>
    </w:p>
    <w:p w:rsidR="00F4608C" w:rsidRPr="00F4608C" w:rsidRDefault="00F4608C" w:rsidP="00F4608C">
      <w:pPr>
        <w:tabs>
          <w:tab w:val="left" w:pos="2842"/>
        </w:tabs>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4608C" w:rsidRPr="00F4608C" w:rsidRDefault="00F4608C" w:rsidP="00F4608C">
      <w:pPr>
        <w:tabs>
          <w:tab w:val="left" w:pos="2842"/>
        </w:tabs>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знакомит с содержанием документов и выдает их.</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3.10.5. В случае обращения заявителя за предоставлением муниципальной услуги по экстерриториальному принципу МФЦ:</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принимает от заявителя заявление и документы, представленные заявителем;</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 осуществляет копирование (сканирование) документов, предусмотренных частью 6 статьи 7 Федерального закона</w:t>
      </w:r>
      <w:hyperlink r:id="rId38" w:history="1">
        <w:r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F4608C">
        <w:rPr>
          <w:rFonts w:ascii="Times New Roman" w:eastAsia="SimSun" w:hAnsi="Times New Roman" w:cs="Times New Roman"/>
          <w:sz w:val="24"/>
          <w:szCs w:val="24"/>
          <w:lang w:eastAsia="ar-SA"/>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4608C" w:rsidRPr="00F4608C" w:rsidRDefault="00F4608C" w:rsidP="00F4608C">
      <w:pPr>
        <w:tabs>
          <w:tab w:val="left" w:pos="851"/>
        </w:tabs>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B06E6">
        <w:rPr>
          <w:rFonts w:ascii="Times New Roman" w:eastAsia="SimSun" w:hAnsi="Times New Roman" w:cs="Times New Roman"/>
          <w:sz w:val="24"/>
          <w:szCs w:val="24"/>
          <w:lang w:eastAsia="ar-SA"/>
        </w:rPr>
        <w:t>многофункционального центра, в А</w:t>
      </w:r>
      <w:r w:rsidRPr="00F4608C">
        <w:rPr>
          <w:rFonts w:ascii="Times New Roman" w:eastAsia="SimSun" w:hAnsi="Times New Roman" w:cs="Times New Roman"/>
          <w:sz w:val="24"/>
          <w:szCs w:val="24"/>
          <w:lang w:eastAsia="ar-SA"/>
        </w:rPr>
        <w:t>дминистрацию.</w:t>
      </w:r>
    </w:p>
    <w:p w:rsidR="00F4608C" w:rsidRPr="00F4608C" w:rsidRDefault="00F4608C" w:rsidP="00F4608C">
      <w:pPr>
        <w:suppressAutoHyphens/>
        <w:spacing w:after="0" w:line="240" w:lineRule="auto"/>
        <w:ind w:firstLine="708"/>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3.10.6. В случае обращения заявителя за предоставлением муниципальной услуги по приему заявителей по предварительной записи</w:t>
      </w:r>
      <w:r w:rsidR="00C77169">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В целях предоставления муниципальной услуги осуществляется прием заявителей по предварительной записи. </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Запись на прием проводится посредством Единого и Регионального портала. </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МФЦ не вправе требовать от заявителя совершения иных действий, кроме прохождения идентификац</w:t>
      </w:r>
      <w:proofErr w:type="gramStart"/>
      <w:r w:rsidRPr="00F4608C">
        <w:rPr>
          <w:rFonts w:ascii="Times New Roman" w:eastAsia="SimSun" w:hAnsi="Times New Roman" w:cs="Times New Roman"/>
          <w:sz w:val="24"/>
          <w:szCs w:val="24"/>
          <w:lang w:eastAsia="ar-SA"/>
        </w:rPr>
        <w:t>ии и ау</w:t>
      </w:r>
      <w:proofErr w:type="gramEnd"/>
      <w:r w:rsidRPr="00F4608C">
        <w:rPr>
          <w:rFonts w:ascii="Times New Roman" w:eastAsia="SimSun" w:hAnsi="Times New Roman" w:cs="Times New Roman"/>
          <w:sz w:val="24"/>
          <w:szCs w:val="24"/>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Формирование запроса заявителем осуществляется посредством заполнения электронной формы запроса наЕдиный и Региональный портал, официальном </w:t>
      </w:r>
      <w:proofErr w:type="gramStart"/>
      <w:r w:rsidRPr="00F4608C">
        <w:rPr>
          <w:rFonts w:ascii="Times New Roman" w:eastAsia="SimSun" w:hAnsi="Times New Roman" w:cs="Times New Roman"/>
          <w:sz w:val="24"/>
          <w:szCs w:val="24"/>
          <w:lang w:eastAsia="ar-SA"/>
        </w:rPr>
        <w:t>сайте</w:t>
      </w:r>
      <w:proofErr w:type="gramEnd"/>
      <w:r w:rsidRPr="00F4608C">
        <w:rPr>
          <w:rFonts w:ascii="Times New Roman" w:eastAsia="SimSun" w:hAnsi="Times New Roman" w:cs="Times New Roman"/>
          <w:sz w:val="24"/>
          <w:szCs w:val="24"/>
          <w:lang w:eastAsia="ar-SA"/>
        </w:rPr>
        <w:t xml:space="preserve"> без необходимости дополнительной подачи запроса в какой-либо иной форме.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На Едином и Региональном портале, официальном сайте размещаются образцы заполнения электронной формы запроса.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формировании запроса заявителю обеспечивается:</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4608C">
        <w:rPr>
          <w:rFonts w:ascii="Times New Roman" w:eastAsia="SimSun" w:hAnsi="Times New Roman" w:cs="Times New Roman"/>
          <w:iCs/>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возможность печати на бумажном носителе копии электронной формы запроса;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г) сохранение ранее введенных в электронную форму запроса значений </w:t>
      </w:r>
      <w:r w:rsidRPr="00F4608C">
        <w:rPr>
          <w:rFonts w:ascii="Times New Roman" w:eastAsia="SimSun" w:hAnsi="Times New Roman" w:cs="Times New Roman"/>
          <w:sz w:val="24"/>
          <w:szCs w:val="24"/>
          <w:lang w:eastAsia="ar-SA"/>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F4608C">
        <w:rPr>
          <w:rFonts w:ascii="Times New Roman" w:eastAsia="SimSun" w:hAnsi="Times New Roman" w:cs="Times New Roman"/>
          <w:sz w:val="24"/>
          <w:szCs w:val="24"/>
          <w:lang w:eastAsia="ar-SA"/>
        </w:rPr>
        <w:t>, касающейся сведений, отсутствующих в единой системе идентификац</w:t>
      </w:r>
      <w:proofErr w:type="gramStart"/>
      <w:r w:rsidRPr="00F4608C">
        <w:rPr>
          <w:rFonts w:ascii="Times New Roman" w:eastAsia="SimSun" w:hAnsi="Times New Roman" w:cs="Times New Roman"/>
          <w:sz w:val="24"/>
          <w:szCs w:val="24"/>
          <w:lang w:eastAsia="ar-SA"/>
        </w:rPr>
        <w:t>ии и ау</w:t>
      </w:r>
      <w:proofErr w:type="gramEnd"/>
      <w:r w:rsidRPr="00F4608C">
        <w:rPr>
          <w:rFonts w:ascii="Times New Roman" w:eastAsia="SimSun" w:hAnsi="Times New Roman" w:cs="Times New Roman"/>
          <w:sz w:val="24"/>
          <w:szCs w:val="24"/>
          <w:lang w:eastAsia="ar-SA"/>
        </w:rPr>
        <w:t>тентификации;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е) возможность вернуться на любой из этапов заполнения электронной формы запроса без </w:t>
      </w:r>
      <w:proofErr w:type="gramStart"/>
      <w:r w:rsidRPr="00F4608C">
        <w:rPr>
          <w:rFonts w:ascii="Times New Roman" w:eastAsia="SimSun" w:hAnsi="Times New Roman" w:cs="Times New Roman"/>
          <w:sz w:val="24"/>
          <w:szCs w:val="24"/>
          <w:lang w:eastAsia="ar-SA"/>
        </w:rPr>
        <w:t>потери</w:t>
      </w:r>
      <w:proofErr w:type="gramEnd"/>
      <w:r w:rsidRPr="00F4608C">
        <w:rPr>
          <w:rFonts w:ascii="Times New Roman" w:eastAsia="SimSun" w:hAnsi="Times New Roman" w:cs="Times New Roman"/>
          <w:sz w:val="24"/>
          <w:szCs w:val="24"/>
          <w:lang w:eastAsia="ar-SA"/>
        </w:rPr>
        <w:t xml:space="preserve"> ранее введенной информации;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w:t>
      </w:r>
      <w:r w:rsidRPr="00710CC5">
        <w:rPr>
          <w:rFonts w:ascii="Times New Roman" w:eastAsia="SimSun" w:hAnsi="Times New Roman" w:cs="Times New Roman"/>
          <w:b/>
          <w:sz w:val="24"/>
          <w:szCs w:val="24"/>
          <w:lang w:eastAsia="ar-SA"/>
        </w:rPr>
        <w:t>.11. Порядок исправления допущенных опечаток и ошибок в выданных в результате предоставления муниципальной услуги документах.</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bookmarkStart w:id="1" w:name="BM100263"/>
      <w:bookmarkEnd w:id="1"/>
      <w:r w:rsidRPr="00F4608C">
        <w:rPr>
          <w:rFonts w:ascii="Times New Roman" w:eastAsia="SimSun" w:hAnsi="Times New Roman" w:cs="Times New Roman"/>
          <w:sz w:val="24"/>
          <w:szCs w:val="24"/>
          <w:lang w:eastAsia="ar-SA"/>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w:t>
      </w:r>
      <w:proofErr w:type="gramStart"/>
      <w:r w:rsidR="00710CC5">
        <w:rPr>
          <w:rFonts w:ascii="Times New Roman" w:eastAsia="SimSun" w:hAnsi="Times New Roman" w:cs="Times New Roman"/>
          <w:sz w:val="24"/>
          <w:szCs w:val="24"/>
          <w:lang w:eastAsia="ar-SA"/>
        </w:rPr>
        <w:t>,</w:t>
      </w:r>
      <w:r w:rsidRPr="00F4608C">
        <w:rPr>
          <w:rFonts w:ascii="Times New Roman" w:eastAsia="SimSun" w:hAnsi="Times New Roman" w:cs="Times New Roman"/>
          <w:sz w:val="24"/>
          <w:szCs w:val="24"/>
          <w:lang w:eastAsia="ar-SA"/>
        </w:rPr>
        <w:t>с</w:t>
      </w:r>
      <w:proofErr w:type="gramEnd"/>
      <w:r w:rsidRPr="00F4608C">
        <w:rPr>
          <w:rFonts w:ascii="Times New Roman" w:eastAsia="SimSun" w:hAnsi="Times New Roman" w:cs="Times New Roman"/>
          <w:sz w:val="24"/>
          <w:szCs w:val="24"/>
          <w:lang w:eastAsia="ar-SA"/>
        </w:rPr>
        <w:t xml:space="preserve"> даты регистрации соответствующего заявления.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bookmarkStart w:id="2" w:name="BM100264"/>
      <w:bookmarkEnd w:id="2"/>
      <w:r w:rsidRPr="00F4608C">
        <w:rPr>
          <w:rFonts w:ascii="Times New Roman" w:eastAsia="SimSun" w:hAnsi="Times New Roman" w:cs="Times New Roman"/>
          <w:sz w:val="24"/>
          <w:szCs w:val="24"/>
          <w:lang w:eastAsia="ar-SA"/>
        </w:rPr>
        <w:t>Критерием принятия решения по административной процедуре является наличие или отсутствие таких опечаток и (или) ошибок.</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bookmarkStart w:id="3" w:name="BM100265"/>
      <w:bookmarkEnd w:id="3"/>
      <w:proofErr w:type="gramStart"/>
      <w:r w:rsidRPr="00F4608C">
        <w:rPr>
          <w:rFonts w:ascii="Times New Roman" w:eastAsia="SimSun" w:hAnsi="Times New Roman" w:cs="Times New Roman"/>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bookmarkStart w:id="5" w:name="BM100267"/>
      <w:bookmarkEnd w:id="5"/>
      <w:r w:rsidRPr="00F4608C">
        <w:rPr>
          <w:rFonts w:ascii="Times New Roman" w:eastAsia="SimSun" w:hAnsi="Times New Roman" w:cs="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10CC5" w:rsidRDefault="00710CC5" w:rsidP="00F4608C">
      <w:pPr>
        <w:suppressAutoHyphens/>
        <w:spacing w:after="0" w:line="240" w:lineRule="auto"/>
        <w:ind w:firstLine="567"/>
        <w:jc w:val="center"/>
        <w:rPr>
          <w:rFonts w:ascii="Times New Roman" w:eastAsia="SimSun" w:hAnsi="Times New Roman" w:cs="Times New Roman"/>
          <w:b/>
          <w:bCs/>
          <w:sz w:val="24"/>
          <w:szCs w:val="24"/>
          <w:lang w:eastAsia="ar-SA"/>
        </w:rPr>
      </w:pPr>
    </w:p>
    <w:p w:rsidR="00F4608C" w:rsidRPr="00F4608C" w:rsidRDefault="00F4608C" w:rsidP="00F4608C">
      <w:pPr>
        <w:suppressAutoHyphens/>
        <w:spacing w:after="0" w:line="240" w:lineRule="auto"/>
        <w:ind w:firstLine="567"/>
        <w:jc w:val="center"/>
        <w:rPr>
          <w:rFonts w:ascii="Times New Roman" w:eastAsia="SimSun" w:hAnsi="Times New Roman" w:cs="Times New Roman"/>
          <w:b/>
          <w:bCs/>
          <w:sz w:val="24"/>
          <w:szCs w:val="24"/>
          <w:lang w:eastAsia="ar-SA"/>
        </w:rPr>
      </w:pPr>
      <w:r w:rsidRPr="00F4608C">
        <w:rPr>
          <w:rFonts w:ascii="Times New Roman" w:eastAsia="SimSun" w:hAnsi="Times New Roman" w:cs="Times New Roman"/>
          <w:b/>
          <w:bCs/>
          <w:sz w:val="24"/>
          <w:szCs w:val="24"/>
          <w:lang w:eastAsia="ar-SA"/>
        </w:rPr>
        <w:t xml:space="preserve">4. Формы </w:t>
      </w:r>
      <w:proofErr w:type="gramStart"/>
      <w:r w:rsidRPr="00F4608C">
        <w:rPr>
          <w:rFonts w:ascii="Times New Roman" w:eastAsia="SimSun" w:hAnsi="Times New Roman" w:cs="Times New Roman"/>
          <w:b/>
          <w:bCs/>
          <w:sz w:val="24"/>
          <w:szCs w:val="24"/>
          <w:lang w:eastAsia="ar-SA"/>
        </w:rPr>
        <w:t>контроля за</w:t>
      </w:r>
      <w:proofErr w:type="gramEnd"/>
      <w:r w:rsidRPr="00F4608C">
        <w:rPr>
          <w:rFonts w:ascii="Times New Roman" w:eastAsia="SimSun" w:hAnsi="Times New Roman" w:cs="Times New Roman"/>
          <w:b/>
          <w:bCs/>
          <w:sz w:val="24"/>
          <w:szCs w:val="24"/>
          <w:lang w:eastAsia="ar-SA"/>
        </w:rPr>
        <w:t xml:space="preserve"> исполнением административного регламента</w:t>
      </w:r>
    </w:p>
    <w:p w:rsidR="00F4608C" w:rsidRPr="00710CC5"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710CC5">
        <w:rPr>
          <w:rFonts w:ascii="Times New Roman" w:eastAsia="SimSun" w:hAnsi="Times New Roman" w:cs="Times New Roman"/>
          <w:b/>
          <w:sz w:val="24"/>
          <w:szCs w:val="24"/>
          <w:lang w:eastAsia="ar-SA"/>
        </w:rPr>
        <w:t xml:space="preserve">4.1. Порядок осуществления текущего </w:t>
      </w:r>
      <w:proofErr w:type="gramStart"/>
      <w:r w:rsidRPr="00710CC5">
        <w:rPr>
          <w:rFonts w:ascii="Times New Roman" w:eastAsia="SimSun" w:hAnsi="Times New Roman" w:cs="Times New Roman"/>
          <w:b/>
          <w:sz w:val="24"/>
          <w:szCs w:val="24"/>
          <w:lang w:eastAsia="ar-SA"/>
        </w:rPr>
        <w:t>контроля за</w:t>
      </w:r>
      <w:proofErr w:type="gramEnd"/>
      <w:r w:rsidRPr="00710CC5">
        <w:rPr>
          <w:rFonts w:ascii="Times New Roman" w:eastAsia="SimSun" w:hAnsi="Times New Roman" w:cs="Times New Roman"/>
          <w:b/>
          <w:sz w:val="24"/>
          <w:szCs w:val="24"/>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4608C" w:rsidRPr="00710CC5"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710CC5">
        <w:rPr>
          <w:rFonts w:ascii="Times New Roman" w:eastAsia="SimSun" w:hAnsi="Times New Roman" w:cs="Times New Roman"/>
          <w:b/>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0CC5">
        <w:rPr>
          <w:rFonts w:ascii="Times New Roman" w:eastAsia="SimSun" w:hAnsi="Times New Roman" w:cs="Times New Roman"/>
          <w:b/>
          <w:sz w:val="24"/>
          <w:szCs w:val="24"/>
          <w:lang w:eastAsia="ar-SA"/>
        </w:rPr>
        <w:t>контроля за</w:t>
      </w:r>
      <w:proofErr w:type="gramEnd"/>
      <w:r w:rsidRPr="00710CC5">
        <w:rPr>
          <w:rFonts w:ascii="Times New Roman" w:eastAsia="SimSun" w:hAnsi="Times New Roman" w:cs="Times New Roman"/>
          <w:b/>
          <w:sz w:val="24"/>
          <w:szCs w:val="24"/>
          <w:lang w:eastAsia="ar-SA"/>
        </w:rPr>
        <w:t xml:space="preserve"> полнотой и качеством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Контроль за</w:t>
      </w:r>
      <w:proofErr w:type="gramEnd"/>
      <w:r w:rsidRPr="00F4608C">
        <w:rPr>
          <w:rFonts w:ascii="Times New Roman" w:eastAsia="SimSun" w:hAnsi="Times New Roman" w:cs="Times New Roman"/>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ходе плановых и внеплановых проверок:</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проверяется соблюдение сроков и последовательности исполнения административных процедур;</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выявляются нарушения прав заявителей, недостатки, допущенные в ходе предоставления муниципальной услуги.</w:t>
      </w:r>
    </w:p>
    <w:p w:rsidR="00F4608C" w:rsidRPr="00710CC5"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710CC5">
        <w:rPr>
          <w:rFonts w:ascii="Times New Roman" w:eastAsia="SimSun" w:hAnsi="Times New Roman" w:cs="Times New Roman"/>
          <w:b/>
          <w:sz w:val="24"/>
          <w:szCs w:val="24"/>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4608C" w:rsidRPr="00710CC5"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710CC5">
        <w:rPr>
          <w:rFonts w:ascii="Times New Roman" w:eastAsia="SimSun" w:hAnsi="Times New Roman" w:cs="Times New Roman"/>
          <w:b/>
          <w:sz w:val="24"/>
          <w:szCs w:val="24"/>
          <w:lang w:eastAsia="ar-SA"/>
        </w:rPr>
        <w:t xml:space="preserve">4.4. Положения, характеризующие требования к порядку и формам </w:t>
      </w:r>
      <w:proofErr w:type="gramStart"/>
      <w:r w:rsidRPr="00710CC5">
        <w:rPr>
          <w:rFonts w:ascii="Times New Roman" w:eastAsia="SimSun" w:hAnsi="Times New Roman" w:cs="Times New Roman"/>
          <w:b/>
          <w:sz w:val="24"/>
          <w:szCs w:val="24"/>
          <w:lang w:eastAsia="ar-SA"/>
        </w:rPr>
        <w:t>контроля за</w:t>
      </w:r>
      <w:proofErr w:type="gramEnd"/>
      <w:r w:rsidRPr="00710CC5">
        <w:rPr>
          <w:rFonts w:ascii="Times New Roman" w:eastAsia="SimSun" w:hAnsi="Times New Roman" w:cs="Times New Roman"/>
          <w:b/>
          <w:sz w:val="24"/>
          <w:szCs w:val="24"/>
          <w:lang w:eastAsia="ar-SA"/>
        </w:rPr>
        <w:t xml:space="preserve"> предоставлением муниципальной услуги, в том числе со стороны граждан, их объединений и организаций</w:t>
      </w:r>
      <w:r w:rsidR="00710CC5">
        <w:rPr>
          <w:rFonts w:ascii="Times New Roman" w:eastAsia="SimSun" w:hAnsi="Times New Roman" w:cs="Times New Roman"/>
          <w:b/>
          <w:sz w:val="24"/>
          <w:szCs w:val="24"/>
          <w:lang w:eastAsia="ar-SA"/>
        </w:rPr>
        <w:t>.</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Контроль за</w:t>
      </w:r>
      <w:proofErr w:type="gramEnd"/>
      <w:r w:rsidRPr="00F4608C">
        <w:rPr>
          <w:rFonts w:ascii="Times New Roman" w:eastAsia="SimSun" w:hAnsi="Times New Roman" w:cs="Times New Roman"/>
          <w:sz w:val="24"/>
          <w:szCs w:val="24"/>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w:t>
      </w:r>
      <w:r w:rsidR="00710CC5">
        <w:rPr>
          <w:rFonts w:ascii="Times New Roman" w:eastAsia="SimSun" w:hAnsi="Times New Roman" w:cs="Times New Roman"/>
          <w:sz w:val="24"/>
          <w:szCs w:val="24"/>
          <w:lang w:eastAsia="ar-SA"/>
        </w:rPr>
        <w:t>ой Федерации, Самарской области</w:t>
      </w:r>
      <w:r w:rsidRPr="00F4608C">
        <w:rPr>
          <w:rFonts w:ascii="Times New Roman" w:eastAsia="SimSun" w:hAnsi="Times New Roman" w:cs="Times New Roman"/>
          <w:sz w:val="24"/>
          <w:szCs w:val="24"/>
          <w:lang w:eastAsia="ar-SA"/>
        </w:rPr>
        <w:t>, а также положений Регламента.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Проверка также может проводиться по конкретному обращению гражданина или организации.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Порядок и формы </w:t>
      </w:r>
      <w:proofErr w:type="gramStart"/>
      <w:r w:rsidRPr="00F4608C">
        <w:rPr>
          <w:rFonts w:ascii="Times New Roman" w:eastAsia="SimSun" w:hAnsi="Times New Roman" w:cs="Times New Roman"/>
          <w:sz w:val="24"/>
          <w:szCs w:val="24"/>
          <w:lang w:eastAsia="ar-SA"/>
        </w:rPr>
        <w:t>контроля за</w:t>
      </w:r>
      <w:proofErr w:type="gramEnd"/>
      <w:r w:rsidRPr="00F4608C">
        <w:rPr>
          <w:rFonts w:ascii="Times New Roman" w:eastAsia="SimSun" w:hAnsi="Times New Roman" w:cs="Times New Roman"/>
          <w:sz w:val="24"/>
          <w:szCs w:val="24"/>
          <w:lang w:eastAsia="ar-SA"/>
        </w:rPr>
        <w:t xml:space="preserve"> предоставлением муниципальной услуги должны отвечать требованиям непрерывности и действенности (эффективности).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p>
    <w:p w:rsidR="00F4608C" w:rsidRPr="00F4608C" w:rsidRDefault="00F4608C" w:rsidP="00F4608C">
      <w:pPr>
        <w:suppressAutoHyphens/>
        <w:autoSpaceDE w:val="0"/>
        <w:spacing w:after="0" w:line="240" w:lineRule="auto"/>
        <w:jc w:val="both"/>
        <w:rPr>
          <w:rFonts w:ascii="Times New Roman" w:eastAsia="SimSun" w:hAnsi="Times New Roman" w:cs="Times New Roman"/>
          <w:b/>
          <w:bCs/>
          <w:sz w:val="24"/>
          <w:szCs w:val="24"/>
          <w:lang w:eastAsia="ar-SA"/>
        </w:rPr>
      </w:pPr>
    </w:p>
    <w:p w:rsidR="00F4608C" w:rsidRPr="00F4608C" w:rsidRDefault="00F4608C" w:rsidP="00F4608C">
      <w:pPr>
        <w:suppressAutoHyphens/>
        <w:spacing w:after="0" w:line="240" w:lineRule="auto"/>
        <w:jc w:val="center"/>
        <w:rPr>
          <w:rFonts w:ascii="Times New Roman" w:eastAsia="Times New Roman" w:hAnsi="Times New Roman" w:cs="Times New Roman"/>
          <w:b/>
          <w:bCs/>
          <w:sz w:val="24"/>
          <w:szCs w:val="24"/>
          <w:lang w:eastAsia="ar-SA"/>
        </w:rPr>
      </w:pPr>
      <w:r w:rsidRPr="00F4608C">
        <w:rPr>
          <w:rFonts w:ascii="Times New Roman" w:eastAsia="Times New Roman" w:hAnsi="Times New Roman" w:cs="Times New Roman"/>
          <w:b/>
          <w:bCs/>
          <w:sz w:val="24"/>
          <w:szCs w:val="24"/>
          <w:lang w:eastAsia="ar-SA"/>
        </w:rPr>
        <w:t>5.Досудебный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p>
    <w:p w:rsidR="00F4608C" w:rsidRPr="00F4608C" w:rsidRDefault="00F4608C" w:rsidP="00CC76EF">
      <w:pPr>
        <w:suppressAutoHyphens/>
        <w:spacing w:after="0" w:line="240" w:lineRule="auto"/>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p>
    <w:p w:rsidR="00F4608C" w:rsidRPr="00710CC5"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710CC5">
        <w:rPr>
          <w:rFonts w:ascii="Times New Roman" w:eastAsia="SimSun" w:hAnsi="Times New Roman" w:cs="Times New Roman"/>
          <w:b/>
          <w:sz w:val="24"/>
          <w:szCs w:val="24"/>
          <w:lang w:eastAsia="ar-SA"/>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F4608C" w:rsidRPr="00710CC5"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710CC5">
        <w:rPr>
          <w:rFonts w:ascii="Times New Roman" w:eastAsia="SimSun" w:hAnsi="Times New Roman" w:cs="Times New Roman"/>
          <w:b/>
          <w:sz w:val="24"/>
          <w:szCs w:val="24"/>
          <w:lang w:eastAsia="ar-SA"/>
        </w:rPr>
        <w:t>Предмет жалобы</w:t>
      </w:r>
    </w:p>
    <w:p w:rsidR="00F4608C" w:rsidRPr="00710CC5"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710CC5">
        <w:rPr>
          <w:rFonts w:ascii="Times New Roman" w:eastAsia="SimSun" w:hAnsi="Times New Roman" w:cs="Times New Roman"/>
          <w:b/>
          <w:sz w:val="24"/>
          <w:szCs w:val="24"/>
          <w:lang w:eastAsia="ar-SA"/>
        </w:rPr>
        <w:t xml:space="preserve">5.2. </w:t>
      </w:r>
      <w:proofErr w:type="gramStart"/>
      <w:r w:rsidRPr="00710CC5">
        <w:rPr>
          <w:rFonts w:ascii="Times New Roman" w:eastAsia="SimSun" w:hAnsi="Times New Roman" w:cs="Times New Roman"/>
          <w:b/>
          <w:sz w:val="24"/>
          <w:szCs w:val="24"/>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1) нарушение срока регистрации запроса о предоставлении муниципальной услуги, запроса, указанного в статье 15.1 Федерального закона </w:t>
      </w:r>
      <w:hyperlink r:id="rId39" w:history="1">
        <w:r w:rsidR="004F3FF6"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2) нарушение срока предоставления муниципальной услуги. </w:t>
      </w:r>
      <w:proofErr w:type="gramStart"/>
      <w:r w:rsidRPr="00F4608C">
        <w:rPr>
          <w:rFonts w:ascii="Times New Roman" w:eastAsia="SimSun" w:hAnsi="Times New Roman" w:cs="Times New Roman"/>
          <w:sz w:val="24"/>
          <w:szCs w:val="24"/>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40" w:history="1">
        <w:r w:rsidR="004F3FF6"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w:t>
      </w:r>
      <w:proofErr w:type="gramEnd"/>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 xml:space="preserve">3) </w:t>
      </w:r>
      <w:bookmarkStart w:id="6" w:name="sub_110103"/>
      <w:r w:rsidRPr="00F4608C">
        <w:rPr>
          <w:rFonts w:ascii="Times New Roman" w:eastAsia="SimSun" w:hAnsi="Times New Roman" w:cs="Times New Roman"/>
          <w:sz w:val="24"/>
          <w:szCs w:val="24"/>
          <w:lang w:eastAsia="ar-SA"/>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w:t>
      </w:r>
      <w:r w:rsidR="004F3FF6">
        <w:rPr>
          <w:rFonts w:ascii="Times New Roman" w:eastAsia="SimSun" w:hAnsi="Times New Roman" w:cs="Times New Roman"/>
          <w:sz w:val="24"/>
          <w:szCs w:val="24"/>
          <w:lang w:eastAsia="ar-SA"/>
        </w:rPr>
        <w:t>вовыми актами Самарской области</w:t>
      </w:r>
      <w:r w:rsidRPr="00F4608C">
        <w:rPr>
          <w:rFonts w:ascii="Times New Roman" w:eastAsia="SimSun" w:hAnsi="Times New Roman" w:cs="Times New Roman"/>
          <w:sz w:val="24"/>
          <w:szCs w:val="24"/>
          <w:lang w:eastAsia="ar-SA"/>
        </w:rPr>
        <w:t xml:space="preserve">, муниципальными правовыми актами для предоставления государственной услуги, у заявителя;  </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w:t>
      </w:r>
      <w:r w:rsidR="004F3FF6">
        <w:rPr>
          <w:rFonts w:ascii="Times New Roman" w:eastAsia="SimSun" w:hAnsi="Times New Roman" w:cs="Times New Roman"/>
          <w:sz w:val="24"/>
          <w:szCs w:val="24"/>
          <w:lang w:eastAsia="ar-SA"/>
        </w:rPr>
        <w:t>вовыми актами Самарской области</w:t>
      </w:r>
      <w:r w:rsidRPr="00F4608C">
        <w:rPr>
          <w:rFonts w:ascii="Times New Roman" w:eastAsia="SimSun" w:hAnsi="Times New Roman" w:cs="Times New Roman"/>
          <w:sz w:val="24"/>
          <w:szCs w:val="24"/>
          <w:lang w:eastAsia="ar-SA"/>
        </w:rPr>
        <w:t>, муниципальными правовыми актами</w:t>
      </w:r>
      <w:proofErr w:type="gramStart"/>
      <w:r w:rsidRPr="00F4608C">
        <w:rPr>
          <w:rFonts w:ascii="Times New Roman" w:eastAsia="SimSun" w:hAnsi="Times New Roman" w:cs="Times New Roman"/>
          <w:sz w:val="24"/>
          <w:szCs w:val="24"/>
          <w:lang w:eastAsia="ar-SA"/>
        </w:rPr>
        <w:t>.В</w:t>
      </w:r>
      <w:proofErr w:type="gramEnd"/>
      <w:r w:rsidRPr="00F4608C">
        <w:rPr>
          <w:rFonts w:ascii="Times New Roman" w:eastAsia="SimSun" w:hAnsi="Times New Roman" w:cs="Times New Roman"/>
          <w:sz w:val="24"/>
          <w:szCs w:val="24"/>
          <w:lang w:eastAsia="ar-SA"/>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41" w:history="1">
        <w:r w:rsidR="004F3FF6"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w:t>
      </w:r>
      <w:r w:rsidR="004F3FF6">
        <w:rPr>
          <w:rFonts w:ascii="Times New Roman" w:eastAsia="SimSun" w:hAnsi="Times New Roman" w:cs="Times New Roman"/>
          <w:sz w:val="24"/>
          <w:szCs w:val="24"/>
          <w:lang w:eastAsia="ar-SA"/>
        </w:rPr>
        <w:t>вовыми актами Самарской области</w:t>
      </w:r>
      <w:r w:rsidRPr="00F4608C">
        <w:rPr>
          <w:rFonts w:ascii="Times New Roman" w:eastAsia="SimSun" w:hAnsi="Times New Roman" w:cs="Times New Roman"/>
          <w:sz w:val="24"/>
          <w:szCs w:val="24"/>
          <w:lang w:eastAsia="ar-SA"/>
        </w:rPr>
        <w:t>, муниципальными правовыми актами;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hyperlink r:id="rId42" w:history="1">
        <w:r w:rsidR="004F3FF6"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F4608C">
        <w:rPr>
          <w:rFonts w:ascii="Times New Roman" w:eastAsia="SimSun" w:hAnsi="Times New Roman" w:cs="Times New Roman"/>
          <w:sz w:val="24"/>
          <w:szCs w:val="24"/>
          <w:lang w:eastAsia="ar-SA"/>
        </w:rPr>
        <w:t>.В</w:t>
      </w:r>
      <w:proofErr w:type="gramEnd"/>
      <w:r w:rsidRPr="00F4608C">
        <w:rPr>
          <w:rFonts w:ascii="Times New Roman" w:eastAsia="SimSun" w:hAnsi="Times New Roman" w:cs="Times New Roman"/>
          <w:sz w:val="24"/>
          <w:szCs w:val="24"/>
          <w:lang w:eastAsia="ar-SA"/>
        </w:rPr>
        <w:t xml:space="preserve"> указанном случае досудебное (внесудебное) обжалование </w:t>
      </w:r>
      <w:proofErr w:type="gramStart"/>
      <w:r w:rsidRPr="00F4608C">
        <w:rPr>
          <w:rFonts w:ascii="Times New Roman" w:eastAsia="SimSun" w:hAnsi="Times New Roman" w:cs="Times New Roman"/>
          <w:sz w:val="24"/>
          <w:szCs w:val="24"/>
          <w:lang w:eastAsia="ar-SA"/>
        </w:rPr>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43" w:history="1">
        <w:r w:rsidR="004F3FF6"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4F3FF6">
        <w:rPr>
          <w:rFonts w:ascii="Times New Roman" w:eastAsia="SimSun" w:hAnsi="Times New Roman" w:cs="Times New Roman"/>
          <w:sz w:val="24"/>
          <w:szCs w:val="24"/>
          <w:lang w:eastAsia="ar-SA"/>
        </w:rPr>
        <w:t xml:space="preserve"> Самарской области</w:t>
      </w:r>
      <w:r w:rsidRPr="00F4608C">
        <w:rPr>
          <w:rFonts w:ascii="Times New Roman" w:eastAsia="SimSun" w:hAnsi="Times New Roman" w:cs="Times New Roman"/>
          <w:sz w:val="24"/>
          <w:szCs w:val="24"/>
          <w:lang w:eastAsia="ar-SA"/>
        </w:rPr>
        <w:t>, муниципальными правовыми актами</w:t>
      </w:r>
      <w:proofErr w:type="gramStart"/>
      <w:r w:rsidRPr="00F4608C">
        <w:rPr>
          <w:rFonts w:ascii="Times New Roman" w:eastAsia="SimSun" w:hAnsi="Times New Roman" w:cs="Times New Roman"/>
          <w:sz w:val="24"/>
          <w:szCs w:val="24"/>
          <w:lang w:eastAsia="ar-SA"/>
        </w:rPr>
        <w:t>.В</w:t>
      </w:r>
      <w:proofErr w:type="gramEnd"/>
      <w:r w:rsidRPr="00F4608C">
        <w:rPr>
          <w:rFonts w:ascii="Times New Roman" w:eastAsia="SimSun" w:hAnsi="Times New Roman" w:cs="Times New Roman"/>
          <w:sz w:val="24"/>
          <w:szCs w:val="24"/>
          <w:lang w:eastAsia="ar-SA"/>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44" w:history="1">
        <w:r w:rsidR="004F3FF6"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r>
      <w:proofErr w:type="gramStart"/>
      <w:r w:rsidRPr="00F4608C">
        <w:rPr>
          <w:rFonts w:ascii="Times New Roman" w:eastAsia="SimSun" w:hAnsi="Times New Roman" w:cs="Times New Roman"/>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anchor="sub_7014" w:history="1">
        <w:r w:rsidRPr="004F3FF6">
          <w:rPr>
            <w:rFonts w:ascii="Times New Roman" w:eastAsia="SimSun" w:hAnsi="Times New Roman" w:cs="Times New Roman"/>
            <w:sz w:val="24"/>
            <w:szCs w:val="24"/>
            <w:lang w:eastAsia="ar-SA"/>
          </w:rPr>
          <w:t>пунктом 4 части 1 статьи 7</w:t>
        </w:r>
      </w:hyperlink>
      <w:r w:rsidRPr="00F4608C">
        <w:rPr>
          <w:rFonts w:ascii="Times New Roman" w:eastAsia="SimSun" w:hAnsi="Times New Roman" w:cs="Times New Roman"/>
          <w:sz w:val="24"/>
          <w:szCs w:val="24"/>
          <w:lang w:eastAsia="ar-SA"/>
        </w:rPr>
        <w:t xml:space="preserve"> Федерального закона </w:t>
      </w:r>
      <w:hyperlink r:id="rId46" w:history="1">
        <w:r w:rsidR="004F3FF6"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(далее</w:t>
      </w:r>
      <w:proofErr w:type="gramEnd"/>
      <w:r w:rsidRPr="00F4608C">
        <w:rPr>
          <w:rFonts w:ascii="Times New Roman" w:eastAsia="SimSun" w:hAnsi="Times New Roman" w:cs="Times New Roman"/>
          <w:sz w:val="24"/>
          <w:szCs w:val="24"/>
          <w:lang w:eastAsia="ar-SA"/>
        </w:rPr>
        <w:t xml:space="preserve">- </w:t>
      </w:r>
      <w:proofErr w:type="gramStart"/>
      <w:r w:rsidRPr="00F4608C">
        <w:rPr>
          <w:rFonts w:ascii="Times New Roman" w:eastAsia="SimSun" w:hAnsi="Times New Roman" w:cs="Times New Roman"/>
          <w:sz w:val="24"/>
          <w:szCs w:val="24"/>
          <w:lang w:eastAsia="ar-SA"/>
        </w:rPr>
        <w:t>Федеральный закон № 210-ФЗ).</w:t>
      </w:r>
      <w:proofErr w:type="gramEnd"/>
      <w:r w:rsidRPr="00F4608C">
        <w:rPr>
          <w:rFonts w:ascii="Times New Roman" w:eastAsia="SimSu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anchor="sub_160013" w:history="1">
        <w:r w:rsidRPr="004F3FF6">
          <w:rPr>
            <w:rFonts w:ascii="Times New Roman" w:eastAsia="SimSun" w:hAnsi="Times New Roman" w:cs="Times New Roman"/>
            <w:sz w:val="24"/>
            <w:szCs w:val="24"/>
            <w:lang w:eastAsia="ar-SA"/>
          </w:rPr>
          <w:t>частью 1.3 статьи 16</w:t>
        </w:r>
      </w:hyperlink>
      <w:r w:rsidRPr="00F4608C">
        <w:rPr>
          <w:rFonts w:ascii="Times New Roman" w:eastAsia="SimSun" w:hAnsi="Times New Roman" w:cs="Times New Roman"/>
          <w:sz w:val="24"/>
          <w:szCs w:val="24"/>
          <w:lang w:eastAsia="ar-SA"/>
        </w:rPr>
        <w:t xml:space="preserve">  Федерального закона № 210-ФЗ.</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w:t>
      </w:r>
      <w:r w:rsidR="004F3FF6">
        <w:rPr>
          <w:rFonts w:ascii="Times New Roman" w:eastAsia="SimSun" w:hAnsi="Times New Roman" w:cs="Times New Roman"/>
          <w:sz w:val="24"/>
          <w:szCs w:val="24"/>
          <w:lang w:eastAsia="ar-SA"/>
        </w:rPr>
        <w:t>моуправления) Самарской области</w:t>
      </w:r>
      <w:r w:rsidRPr="00F4608C">
        <w:rPr>
          <w:rFonts w:ascii="Times New Roman" w:eastAsia="SimSun" w:hAnsi="Times New Roman" w:cs="Times New Roman"/>
          <w:sz w:val="24"/>
          <w:szCs w:val="24"/>
          <w:lang w:eastAsia="ar-SA"/>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отсутствии вышестоящего органа жалоба подается непосредственно руководителю Администрации.</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w:t>
      </w:r>
      <w:r w:rsidR="004F3FF6">
        <w:rPr>
          <w:rFonts w:ascii="Times New Roman" w:eastAsia="SimSun" w:hAnsi="Times New Roman" w:cs="Times New Roman"/>
          <w:sz w:val="24"/>
          <w:szCs w:val="24"/>
          <w:lang w:eastAsia="ar-SA"/>
        </w:rPr>
        <w:t>равовым актом Самарской области</w:t>
      </w:r>
      <w:r w:rsidRPr="00F4608C">
        <w:rPr>
          <w:rFonts w:ascii="Times New Roman" w:eastAsia="SimSun" w:hAnsi="Times New Roman" w:cs="Times New Roman"/>
          <w:sz w:val="24"/>
          <w:szCs w:val="24"/>
          <w:lang w:eastAsia="ar-SA"/>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4608C" w:rsidRPr="004F3FF6"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4F3FF6">
        <w:rPr>
          <w:rFonts w:ascii="Times New Roman" w:eastAsia="SimSun" w:hAnsi="Times New Roman" w:cs="Times New Roman"/>
          <w:b/>
          <w:sz w:val="24"/>
          <w:szCs w:val="24"/>
          <w:lang w:eastAsia="ar-SA"/>
        </w:rPr>
        <w:t>Порядок подачи и рассмотрения жалобы</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F4608C">
        <w:rPr>
          <w:rFonts w:ascii="Times New Roman" w:eastAsia="SimSun" w:hAnsi="Times New Roman" w:cs="Times New Roman"/>
          <w:sz w:val="24"/>
          <w:szCs w:val="24"/>
          <w:lang w:eastAsia="ar-SA"/>
        </w:rPr>
        <w:br/>
        <w:t xml:space="preserve">на бумажном носителе, в электронной форме, в уполномоченный орган по рассмотрению жалобы. </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5.7. </w:t>
      </w:r>
      <w:proofErr w:type="gramStart"/>
      <w:r w:rsidRPr="00F4608C">
        <w:rPr>
          <w:rFonts w:ascii="Times New Roman" w:eastAsia="SimSun" w:hAnsi="Times New Roman" w:cs="Times New Roman"/>
          <w:sz w:val="24"/>
          <w:szCs w:val="24"/>
          <w:lang w:eastAsia="ar-SA"/>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w:t>
      </w:r>
      <w:r w:rsidR="00933474">
        <w:rPr>
          <w:rFonts w:ascii="Times New Roman" w:eastAsia="SimSun" w:hAnsi="Times New Roman" w:cs="Times New Roman"/>
          <w:sz w:val="24"/>
          <w:szCs w:val="24"/>
          <w:lang w:eastAsia="ar-SA"/>
        </w:rPr>
        <w:t>г (функций) Самарской области</w:t>
      </w:r>
      <w:r w:rsidRPr="00F4608C">
        <w:rPr>
          <w:rFonts w:ascii="Times New Roman" w:eastAsia="SimSun" w:hAnsi="Times New Roman" w:cs="Times New Roman"/>
          <w:sz w:val="24"/>
          <w:szCs w:val="24"/>
          <w:lang w:eastAsia="ar-SA"/>
        </w:rPr>
        <w:t xml:space="preserve">, а также может быть принята при личном приеме заявителя. </w:t>
      </w:r>
      <w:proofErr w:type="gramEnd"/>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F4608C">
        <w:rPr>
          <w:rFonts w:ascii="Times New Roman" w:eastAsia="SimSun" w:hAnsi="Times New Roman" w:cs="Times New Roman"/>
          <w:sz w:val="24"/>
          <w:szCs w:val="24"/>
          <w:lang w:eastAsia="ar-SA"/>
        </w:rPr>
        <w:t xml:space="preserve"> с использованием информационно-телекоммуникационной сети «Интернет» (далее - система досудебного обжалования). </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w:t>
      </w:r>
      <w:r w:rsidR="00933474">
        <w:rPr>
          <w:rFonts w:ascii="Times New Roman" w:eastAsia="SimSun" w:hAnsi="Times New Roman" w:cs="Times New Roman"/>
          <w:sz w:val="24"/>
          <w:szCs w:val="24"/>
          <w:lang w:eastAsia="ar-SA"/>
        </w:rPr>
        <w:t>луг (функций) Самарской области</w:t>
      </w:r>
      <w:r w:rsidRPr="00F4608C">
        <w:rPr>
          <w:rFonts w:ascii="Times New Roman" w:eastAsia="SimSun" w:hAnsi="Times New Roman" w:cs="Times New Roman"/>
          <w:sz w:val="24"/>
          <w:szCs w:val="24"/>
          <w:lang w:eastAsia="ar-SA"/>
        </w:rPr>
        <w:t xml:space="preserve">, а также может быть принята при личном приеме заявителя. </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5.9. </w:t>
      </w:r>
      <w:proofErr w:type="gramStart"/>
      <w:r w:rsidRPr="00F4608C">
        <w:rPr>
          <w:rFonts w:ascii="Times New Roman" w:eastAsia="SimSun" w:hAnsi="Times New Roman" w:cs="Times New Roman"/>
          <w:sz w:val="24"/>
          <w:szCs w:val="24"/>
          <w:lang w:eastAsia="ar-SA"/>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w:t>
      </w:r>
      <w:r w:rsidR="00933474">
        <w:rPr>
          <w:rFonts w:ascii="Times New Roman" w:eastAsia="SimSun" w:hAnsi="Times New Roman" w:cs="Times New Roman"/>
          <w:sz w:val="24"/>
          <w:szCs w:val="24"/>
          <w:lang w:eastAsia="ar-SA"/>
        </w:rPr>
        <w:t>луг (функций) Самарской области</w:t>
      </w:r>
      <w:r w:rsidRPr="00F4608C">
        <w:rPr>
          <w:rFonts w:ascii="Times New Roman" w:eastAsia="SimSun" w:hAnsi="Times New Roman" w:cs="Times New Roman"/>
          <w:sz w:val="24"/>
          <w:szCs w:val="24"/>
          <w:lang w:eastAsia="ar-SA"/>
        </w:rPr>
        <w:t>, а также может быть принята при личном приеме</w:t>
      </w:r>
      <w:proofErr w:type="gramEnd"/>
      <w:r w:rsidRPr="00F4608C">
        <w:rPr>
          <w:rFonts w:ascii="Times New Roman" w:eastAsia="SimSun" w:hAnsi="Times New Roman" w:cs="Times New Roman"/>
          <w:sz w:val="24"/>
          <w:szCs w:val="24"/>
          <w:lang w:eastAsia="ar-SA"/>
        </w:rPr>
        <w:t xml:space="preserve"> заявителя. </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5.10. Жалоба, поступившая в Администрацию</w:t>
      </w:r>
      <w:r w:rsidR="007E6541">
        <w:rPr>
          <w:rFonts w:ascii="Times New Roman" w:eastAsia="SimSun" w:hAnsi="Times New Roman" w:cs="Times New Roman"/>
          <w:sz w:val="24"/>
          <w:szCs w:val="24"/>
          <w:lang w:eastAsia="ar-SA"/>
        </w:rPr>
        <w:t>,</w:t>
      </w:r>
      <w:r w:rsidRPr="00F4608C">
        <w:rPr>
          <w:rFonts w:ascii="Times New Roman" w:eastAsia="SimSun" w:hAnsi="Times New Roman" w:cs="Times New Roman"/>
          <w:sz w:val="24"/>
          <w:szCs w:val="24"/>
          <w:lang w:eastAsia="ar-SA"/>
        </w:rPr>
        <w:t xml:space="preserve"> подлежит регистрации не позднее следующего рабочего дня со дня ее поступления. </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4608C" w:rsidRPr="00933474" w:rsidRDefault="00F4608C" w:rsidP="00F4608C">
      <w:pPr>
        <w:suppressAutoHyphens/>
        <w:spacing w:after="0" w:line="240" w:lineRule="auto"/>
        <w:ind w:firstLine="709"/>
        <w:jc w:val="both"/>
        <w:rPr>
          <w:rFonts w:ascii="Times New Roman" w:eastAsia="SimSun" w:hAnsi="Times New Roman" w:cs="Times New Roman"/>
          <w:b/>
          <w:sz w:val="24"/>
          <w:szCs w:val="24"/>
          <w:lang w:eastAsia="ar-SA"/>
        </w:rPr>
      </w:pPr>
      <w:r w:rsidRPr="00933474">
        <w:rPr>
          <w:rFonts w:ascii="Times New Roman" w:eastAsia="SimSun" w:hAnsi="Times New Roman" w:cs="Times New Roman"/>
          <w:b/>
          <w:sz w:val="24"/>
          <w:szCs w:val="24"/>
          <w:lang w:eastAsia="ar-SA"/>
        </w:rPr>
        <w:t>5.11. Жалоба должна содержать:</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F4608C">
        <w:rPr>
          <w:rFonts w:ascii="Times New Roman" w:eastAsia="SimSun" w:hAnsi="Times New Roman" w:cs="Times New Roman"/>
          <w:sz w:val="24"/>
          <w:szCs w:val="24"/>
          <w:lang w:eastAsia="ar-SA"/>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F4608C">
        <w:rPr>
          <w:rFonts w:ascii="Times New Roman" w:eastAsia="SimSun" w:hAnsi="Times New Roman" w:cs="Times New Roman"/>
          <w:sz w:val="24"/>
          <w:szCs w:val="24"/>
          <w:lang w:eastAsia="ar-SA"/>
        </w:rPr>
        <w:br/>
        <w:t>и почтовый адрес, по которым должен быть направлен ответ заявителю;</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4) доводы, на основании которых заявитель не согласен с решением </w:t>
      </w:r>
      <w:r w:rsidRPr="00F4608C">
        <w:rPr>
          <w:rFonts w:ascii="Times New Roman" w:eastAsia="SimSun" w:hAnsi="Times New Roman" w:cs="Times New Roman"/>
          <w:sz w:val="24"/>
          <w:szCs w:val="24"/>
          <w:lang w:eastAsia="ar-SA"/>
        </w:rPr>
        <w:br/>
        <w:t xml:space="preserve">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w:t>
      </w:r>
      <w:r w:rsidR="00933474" w:rsidRPr="00F4608C">
        <w:rPr>
          <w:rFonts w:ascii="Times New Roman" w:eastAsia="SimSun" w:hAnsi="Times New Roman" w:cs="Times New Roman"/>
          <w:sz w:val="24"/>
          <w:szCs w:val="24"/>
          <w:lang w:eastAsia="ar-SA"/>
        </w:rPr>
        <w:t>Федерального закона № 210-ФЗ</w:t>
      </w:r>
      <w:r w:rsidRPr="00F4608C">
        <w:rPr>
          <w:rFonts w:ascii="Times New Roman" w:eastAsia="SimSun" w:hAnsi="Times New Roman" w:cs="Times New Roman"/>
          <w:sz w:val="24"/>
          <w:szCs w:val="24"/>
          <w:lang w:eastAsia="ar-SA"/>
        </w:rPr>
        <w:t>, их работников.  Заявителем могут быть представлены документы (при наличии), подтверждающие доводы заявителя, либо их копии.</w:t>
      </w:r>
    </w:p>
    <w:p w:rsidR="00F4608C" w:rsidRPr="00933474"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933474">
        <w:rPr>
          <w:rFonts w:ascii="Times New Roman" w:eastAsia="SimSun" w:hAnsi="Times New Roman" w:cs="Times New Roman"/>
          <w:b/>
          <w:sz w:val="24"/>
          <w:szCs w:val="24"/>
          <w:lang w:eastAsia="ar-SA"/>
        </w:rPr>
        <w:t>Сроки рассмотрения жалобы</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5.12. </w:t>
      </w:r>
      <w:proofErr w:type="gramStart"/>
      <w:r w:rsidRPr="00F4608C">
        <w:rPr>
          <w:rFonts w:ascii="Times New Roman" w:eastAsia="SimSun" w:hAnsi="Times New Roman" w:cs="Times New Roman"/>
          <w:sz w:val="24"/>
          <w:szCs w:val="24"/>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F4608C">
        <w:rPr>
          <w:rFonts w:ascii="Times New Roman" w:eastAsia="SimSun" w:hAnsi="Times New Roman" w:cs="Times New Roman"/>
          <w:sz w:val="24"/>
          <w:szCs w:val="24"/>
          <w:lang w:eastAsia="ar-SA"/>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608C" w:rsidRPr="00933474"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933474">
        <w:rPr>
          <w:rFonts w:ascii="Times New Roman" w:eastAsia="SimSun" w:hAnsi="Times New Roman" w:cs="Times New Roman"/>
          <w:b/>
          <w:sz w:val="24"/>
          <w:szCs w:val="24"/>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608C" w:rsidRPr="00F4608C" w:rsidRDefault="00F4608C" w:rsidP="00F4608C">
      <w:pPr>
        <w:suppressAutoHyphens/>
        <w:spacing w:after="0" w:line="240" w:lineRule="auto"/>
        <w:ind w:firstLine="540"/>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  5.13. Основания для приостановления рассмотрения жалобы отсутствуют.</w:t>
      </w:r>
    </w:p>
    <w:p w:rsidR="00F4608C" w:rsidRPr="00933474"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933474">
        <w:rPr>
          <w:rFonts w:ascii="Times New Roman" w:eastAsia="SimSun" w:hAnsi="Times New Roman" w:cs="Times New Roman"/>
          <w:b/>
          <w:sz w:val="24"/>
          <w:szCs w:val="24"/>
          <w:lang w:eastAsia="ar-SA"/>
        </w:rPr>
        <w:t>Результат рассмотрения жалобы</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5.14. По результатам рассмотрения жалобы принимается одно из следующих решений:</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w:t>
      </w:r>
      <w:r w:rsidR="00933474">
        <w:rPr>
          <w:rFonts w:ascii="Times New Roman" w:eastAsia="SimSun" w:hAnsi="Times New Roman" w:cs="Times New Roman"/>
          <w:sz w:val="24"/>
          <w:szCs w:val="24"/>
          <w:lang w:eastAsia="ar-SA"/>
        </w:rPr>
        <w:t>вовыми актами Самарской области</w:t>
      </w:r>
      <w:r w:rsidRPr="00F4608C">
        <w:rPr>
          <w:rFonts w:ascii="Times New Roman" w:eastAsia="SimSun" w:hAnsi="Times New Roman" w:cs="Times New Roman"/>
          <w:sz w:val="24"/>
          <w:szCs w:val="24"/>
          <w:lang w:eastAsia="ar-SA"/>
        </w:rPr>
        <w:t>, муниципальными правовыми актами;</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 в удовлетворении жалобы отказывается.</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5.15. Администрация отказывает в удовлетворении жалобы в соответствии с основаниями, предусмотренными муниципальным правовым актом.</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5.16. МФЦ отказывает в удовлетворении жалобы в соответствии с основаниями, предусмотренными Порядком.</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5.17. Администрация оставляет жалобу без ответа в соответствии с основаниями, предусмотренными муниципальным правовым актом.</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5.18. МФЦ оставляет жалобу без ответа в соответствии с основаниями, предусмотренными Порядком. </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5.19. В случае установления в ходе или по результатам </w:t>
      </w:r>
      <w:proofErr w:type="gramStart"/>
      <w:r w:rsidRPr="00F4608C">
        <w:rPr>
          <w:rFonts w:ascii="Times New Roman" w:eastAsia="SimSun" w:hAnsi="Times New Roman" w:cs="Times New Roman"/>
          <w:sz w:val="24"/>
          <w:szCs w:val="24"/>
          <w:lang w:eastAsia="ar-SA"/>
        </w:rPr>
        <w:t>рассмотрения жалобы признаков состава административного правонарушения</w:t>
      </w:r>
      <w:proofErr w:type="gramEnd"/>
      <w:r w:rsidRPr="00F4608C">
        <w:rPr>
          <w:rFonts w:ascii="Times New Roman" w:eastAsia="SimSun" w:hAnsi="Times New Roman" w:cs="Times New Roman"/>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Порядок информирования заявителя о результатах рассмотрения жалобы</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5.20. Не позднее дня, следующего за днем принятия решения, указанного в</w:t>
      </w:r>
      <w:r w:rsidR="00933474">
        <w:rPr>
          <w:rFonts w:ascii="Times New Roman" w:eastAsia="SimSun" w:hAnsi="Times New Roman" w:cs="Times New Roman"/>
          <w:sz w:val="24"/>
          <w:szCs w:val="24"/>
          <w:lang w:eastAsia="ar-SA"/>
        </w:rPr>
        <w:t xml:space="preserve"> п.5.</w:t>
      </w:r>
      <w:r w:rsidRPr="00F4608C">
        <w:rPr>
          <w:rFonts w:ascii="Times New Roman" w:eastAsia="SimSun" w:hAnsi="Times New Roman" w:cs="Times New Roman"/>
          <w:sz w:val="24"/>
          <w:szCs w:val="24"/>
          <w:lang w:eastAsia="ar-SA"/>
        </w:rPr>
        <w:t>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8" w:anchor="sub_16011" w:history="1">
        <w:r w:rsidRPr="00933474">
          <w:rPr>
            <w:rFonts w:ascii="Times New Roman" w:eastAsia="SimSun" w:hAnsi="Times New Roman" w:cs="Times New Roman"/>
            <w:sz w:val="24"/>
            <w:szCs w:val="24"/>
            <w:lang w:eastAsia="ar-SA"/>
          </w:rPr>
          <w:t>частью 1.1 статьи 16</w:t>
        </w:r>
      </w:hyperlink>
      <w:r w:rsidR="00933474" w:rsidRPr="00F4608C">
        <w:rPr>
          <w:rFonts w:ascii="Times New Roman" w:eastAsia="SimSun" w:hAnsi="Times New Roman" w:cs="Times New Roman"/>
          <w:sz w:val="24"/>
          <w:szCs w:val="24"/>
          <w:lang w:eastAsia="ar-SA"/>
        </w:rPr>
        <w:t>Федерального закона № 210-ФЗ</w:t>
      </w:r>
      <w:r w:rsidRPr="00F4608C">
        <w:rPr>
          <w:rFonts w:ascii="Times New Roman" w:eastAsia="SimSun" w:hAnsi="Times New Roman" w:cs="Times New Roman"/>
          <w:sz w:val="24"/>
          <w:szCs w:val="24"/>
          <w:lang w:eastAsia="ar-SA"/>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608C">
        <w:rPr>
          <w:rFonts w:ascii="Times New Roman" w:eastAsia="SimSun" w:hAnsi="Times New Roman" w:cs="Times New Roman"/>
          <w:sz w:val="24"/>
          <w:szCs w:val="24"/>
          <w:lang w:eastAsia="ar-SA"/>
        </w:rPr>
        <w:t>неудобства</w:t>
      </w:r>
      <w:proofErr w:type="gramEnd"/>
      <w:r w:rsidRPr="00F4608C">
        <w:rPr>
          <w:rFonts w:ascii="Times New Roman" w:eastAsia="SimSun" w:hAnsi="Times New Roman" w:cs="Times New Roman"/>
          <w:sz w:val="24"/>
          <w:szCs w:val="24"/>
          <w:lang w:eastAsia="ar-SA"/>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bookmarkStart w:id="7" w:name="sub_11282"/>
      <w:r w:rsidRPr="00F4608C">
        <w:rPr>
          <w:rFonts w:ascii="Times New Roman" w:eastAsia="SimSun" w:hAnsi="Times New Roman" w:cs="Times New Roman"/>
          <w:sz w:val="24"/>
          <w:szCs w:val="24"/>
          <w:lang w:eastAsia="ar-SA"/>
        </w:rPr>
        <w:tab/>
        <w:t>5.20.2</w:t>
      </w:r>
      <w:r w:rsidR="00933474">
        <w:rPr>
          <w:rFonts w:ascii="Times New Roman" w:eastAsia="SimSun" w:hAnsi="Times New Roman" w:cs="Times New Roman"/>
          <w:sz w:val="24"/>
          <w:szCs w:val="24"/>
          <w:lang w:eastAsia="ar-SA"/>
        </w:rPr>
        <w:t>.</w:t>
      </w:r>
      <w:r w:rsidRPr="00F4608C">
        <w:rPr>
          <w:rFonts w:ascii="Times New Roman" w:eastAsia="SimSun" w:hAnsi="Times New Roman" w:cs="Times New Roman"/>
          <w:sz w:val="24"/>
          <w:szCs w:val="24"/>
          <w:lang w:eastAsia="ar-SA"/>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4608C" w:rsidRPr="00933474"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933474">
        <w:rPr>
          <w:rFonts w:ascii="Times New Roman" w:eastAsia="SimSun" w:hAnsi="Times New Roman" w:cs="Times New Roman"/>
          <w:b/>
          <w:sz w:val="24"/>
          <w:szCs w:val="24"/>
          <w:lang w:eastAsia="ar-SA"/>
        </w:rPr>
        <w:t>Порядок обжалования решения по жалобе</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Право заявителя на получение информации и документов, необходимых для обоснования и рассмотрения жалобы</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5.23. </w:t>
      </w:r>
      <w:proofErr w:type="gramStart"/>
      <w:r w:rsidRPr="00F4608C">
        <w:rPr>
          <w:rFonts w:ascii="Times New Roman" w:eastAsia="SimSun" w:hAnsi="Times New Roman" w:cs="Times New Roman"/>
          <w:sz w:val="24"/>
          <w:szCs w:val="24"/>
          <w:lang w:eastAsia="ar-SA"/>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F4608C">
        <w:rPr>
          <w:rFonts w:ascii="Times New Roman" w:eastAsia="SimSun" w:hAnsi="Times New Roman" w:cs="Times New Roman"/>
          <w:sz w:val="24"/>
          <w:szCs w:val="24"/>
          <w:lang w:eastAsia="ar-SA"/>
        </w:rPr>
        <w:t xml:space="preserve"> ус</w:t>
      </w:r>
      <w:r w:rsidR="00933474">
        <w:rPr>
          <w:rFonts w:ascii="Times New Roman" w:eastAsia="SimSun" w:hAnsi="Times New Roman" w:cs="Times New Roman"/>
          <w:sz w:val="24"/>
          <w:szCs w:val="24"/>
          <w:lang w:eastAsia="ar-SA"/>
        </w:rPr>
        <w:t>луг (функций) Самарской области</w:t>
      </w:r>
      <w:r w:rsidRPr="00F4608C">
        <w:rPr>
          <w:rFonts w:ascii="Times New Roman" w:eastAsia="SimSun" w:hAnsi="Times New Roman" w:cs="Times New Roman"/>
          <w:sz w:val="24"/>
          <w:szCs w:val="24"/>
          <w:lang w:eastAsia="ar-SA"/>
        </w:rPr>
        <w:t xml:space="preserve">, а также при личном приеме заявителя. </w:t>
      </w:r>
    </w:p>
    <w:p w:rsidR="00F4608C" w:rsidRPr="00933474"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933474">
        <w:rPr>
          <w:rFonts w:ascii="Times New Roman" w:eastAsia="SimSun" w:hAnsi="Times New Roman" w:cs="Times New Roman"/>
          <w:b/>
          <w:sz w:val="24"/>
          <w:szCs w:val="24"/>
          <w:lang w:eastAsia="ar-SA"/>
        </w:rPr>
        <w:t>Способы информирования заявителей о порядке подачи и рассмотрения жалобы</w:t>
      </w:r>
    </w:p>
    <w:p w:rsidR="00F4608C" w:rsidRPr="00F4608C" w:rsidRDefault="00F4608C" w:rsidP="00DE1546">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5.24. </w:t>
      </w:r>
      <w:proofErr w:type="gramStart"/>
      <w:r w:rsidRPr="00F4608C">
        <w:rPr>
          <w:rFonts w:ascii="Times New Roman" w:eastAsia="SimSun" w:hAnsi="Times New Roman" w:cs="Times New Roman"/>
          <w:sz w:val="24"/>
          <w:szCs w:val="24"/>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w:t>
      </w:r>
      <w:r w:rsidR="00DE1546">
        <w:rPr>
          <w:rFonts w:ascii="Times New Roman" w:eastAsia="SimSun" w:hAnsi="Times New Roman" w:cs="Times New Roman"/>
          <w:sz w:val="24"/>
          <w:szCs w:val="24"/>
          <w:lang w:eastAsia="ar-SA"/>
        </w:rPr>
        <w:t xml:space="preserve"> (функций) Самарской области.</w:t>
      </w:r>
      <w:proofErr w:type="gramEnd"/>
    </w:p>
    <w:p w:rsidR="00F4608C" w:rsidRPr="00F4608C" w:rsidRDefault="00F4608C"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lang/>
        </w:rPr>
      </w:pPr>
    </w:p>
    <w:tbl>
      <w:tblPr>
        <w:tblpPr w:leftFromText="180" w:rightFromText="180" w:vertAnchor="text" w:horzAnchor="margin" w:tblpY="23"/>
        <w:tblW w:w="0" w:type="auto"/>
        <w:tblLook w:val="04A0"/>
      </w:tblPr>
      <w:tblGrid>
        <w:gridCol w:w="4455"/>
        <w:gridCol w:w="5116"/>
      </w:tblGrid>
      <w:tr w:rsidR="00933474" w:rsidRPr="00933474" w:rsidTr="00C91864">
        <w:trPr>
          <w:trHeight w:val="3534"/>
        </w:trPr>
        <w:tc>
          <w:tcPr>
            <w:tcW w:w="5211" w:type="dxa"/>
          </w:tcPr>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c>
        <w:tc>
          <w:tcPr>
            <w:tcW w:w="4643" w:type="dxa"/>
          </w:tcPr>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Приложение 1</w:t>
            </w:r>
          </w:p>
          <w:p w:rsidR="00933474" w:rsidRPr="00DE1546" w:rsidRDefault="00933474" w:rsidP="00DE1546">
            <w:pPr>
              <w:suppressAutoHyphens/>
              <w:spacing w:after="0"/>
              <w:ind w:right="-5"/>
              <w:jc w:val="both"/>
              <w:rPr>
                <w:rFonts w:ascii="Times New Roman" w:eastAsia="SimSun" w:hAnsi="Times New Roman" w:cs="Times New Roman"/>
                <w:b/>
                <w:color w:val="000000"/>
                <w:sz w:val="28"/>
                <w:szCs w:val="28"/>
                <w:lang w:eastAsia="ar-SA"/>
              </w:rPr>
            </w:pPr>
            <w:r w:rsidRPr="00933474">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DE1546">
              <w:rPr>
                <w:rFonts w:ascii="Times New Roman" w:eastAsia="SimSun" w:hAnsi="Times New Roman" w:cs="Times New Roman"/>
                <w:sz w:val="28"/>
                <w:szCs w:val="28"/>
                <w:lang w:eastAsia="ar-SA"/>
              </w:rPr>
              <w:t>«</w:t>
            </w:r>
            <w:r w:rsidRPr="00DE1546">
              <w:rPr>
                <w:rFonts w:ascii="Times New Roman" w:eastAsia="SimSun" w:hAnsi="Times New Roman" w:cs="Times New Roman"/>
                <w:bCs/>
                <w:sz w:val="28"/>
                <w:szCs w:val="28"/>
                <w:shd w:val="clear" w:color="auto" w:fill="FFFFFF"/>
                <w:lang w:eastAsia="ar-SA"/>
              </w:rPr>
              <w:t xml:space="preserve">Выдача разрешения на выполнение авиационных работ парашютных прыжков, демонстрационных полетов воздушных судов, </w:t>
            </w:r>
            <w:r w:rsidR="007E6541" w:rsidRPr="007E6541">
              <w:rPr>
                <w:rFonts w:ascii="Times New Roman" w:eastAsia="SimSun" w:hAnsi="Times New Roman" w:cs="Times New Roman"/>
                <w:bCs/>
                <w:sz w:val="28"/>
                <w:szCs w:val="28"/>
                <w:shd w:val="clear" w:color="auto" w:fill="FFFFFF"/>
                <w:lang w:eastAsia="ar-SA"/>
              </w:rPr>
              <w:t>полетов беспилотных воздушных судов</w:t>
            </w:r>
            <w:r w:rsidR="007E6541">
              <w:rPr>
                <w:rFonts w:ascii="Times New Roman" w:eastAsia="SimSun" w:hAnsi="Times New Roman" w:cs="Times New Roman"/>
                <w:bCs/>
                <w:sz w:val="28"/>
                <w:szCs w:val="28"/>
                <w:shd w:val="clear" w:color="auto" w:fill="FFFFFF"/>
                <w:lang w:eastAsia="ar-SA"/>
              </w:rPr>
              <w:t>,</w:t>
            </w:r>
            <w:r w:rsidRPr="00DE1546">
              <w:rPr>
                <w:rFonts w:ascii="Times New Roman" w:eastAsia="SimSun" w:hAnsi="Times New Roman" w:cs="Times New Roman"/>
                <w:bCs/>
                <w:sz w:val="28"/>
                <w:szCs w:val="28"/>
                <w:shd w:val="clear" w:color="auto" w:fill="FFFFFF"/>
                <w:lang w:eastAsia="ar-SA"/>
              </w:rPr>
              <w:t xml:space="preserve"> подъемов привязанных аэростатов над территорией сельского поселения Бобровка муниципального района Кинельский Самарской области</w:t>
            </w:r>
            <w:r w:rsidRPr="00DE1546">
              <w:rPr>
                <w:rFonts w:ascii="Times New Roman" w:eastAsia="SimSun" w:hAnsi="Times New Roman" w:cs="Times New Roman"/>
                <w:color w:val="000000"/>
                <w:sz w:val="28"/>
                <w:szCs w:val="28"/>
                <w:lang w:eastAsia="ar-SA"/>
              </w:rPr>
              <w:t>»</w:t>
            </w: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c>
      </w:tr>
      <w:tr w:rsidR="00933474" w:rsidRPr="00933474" w:rsidTr="00C91864">
        <w:trPr>
          <w:trHeight w:val="3534"/>
        </w:trPr>
        <w:tc>
          <w:tcPr>
            <w:tcW w:w="5211" w:type="dxa"/>
          </w:tcPr>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c>
        <w:tc>
          <w:tcPr>
            <w:tcW w:w="4643" w:type="dxa"/>
            <w:hideMark/>
          </w:tcPr>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В Администрацию</w:t>
            </w:r>
          </w:p>
          <w:p w:rsidR="00933474" w:rsidRDefault="00DE1546" w:rsidP="0093347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Бобровка</w:t>
            </w:r>
          </w:p>
          <w:p w:rsidR="00DE1546" w:rsidRDefault="00DE1546" w:rsidP="0093347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Кинельский</w:t>
            </w:r>
          </w:p>
          <w:p w:rsidR="00DE1546" w:rsidRPr="00933474" w:rsidRDefault="00DE1546" w:rsidP="0093347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Самарской области</w:t>
            </w:r>
          </w:p>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Cs/>
                <w:sz w:val="28"/>
                <w:szCs w:val="28"/>
                <w:lang w:eastAsia="ru-RU"/>
              </w:rPr>
              <w:t xml:space="preserve">от </w:t>
            </w:r>
            <w:r w:rsidRPr="00933474">
              <w:rPr>
                <w:rFonts w:ascii="Times New Roman" w:eastAsia="Times New Roman" w:hAnsi="Times New Roman" w:cs="Times New Roman"/>
                <w:b/>
                <w:bCs/>
                <w:sz w:val="28"/>
                <w:szCs w:val="28"/>
                <w:lang w:eastAsia="ru-RU"/>
              </w:rPr>
              <w:t>________________________________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8"/>
                <w:szCs w:val="28"/>
                <w:vertAlign w:val="superscript"/>
                <w:lang w:eastAsia="ru-RU"/>
              </w:rPr>
            </w:pPr>
            <w:proofErr w:type="gramStart"/>
            <w:r w:rsidRPr="00933474">
              <w:rPr>
                <w:rFonts w:ascii="Times New Roman" w:eastAsia="Times New Roman" w:hAnsi="Times New Roman" w:cs="Times New Roman"/>
                <w:bCs/>
                <w:sz w:val="28"/>
                <w:szCs w:val="28"/>
                <w:vertAlign w:val="superscript"/>
                <w:lang w:eastAsia="ru-RU"/>
              </w:rPr>
              <w:t>(фамилия, имя, отчество заявителя (с указанием должности заявителя - при подаче заявления от юридического лица)</w:t>
            </w:r>
            <w:proofErr w:type="gramEnd"/>
          </w:p>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Cs/>
                <w:sz w:val="28"/>
                <w:szCs w:val="28"/>
                <w:vertAlign w:val="superscript"/>
                <w:lang w:eastAsia="ru-RU"/>
              </w:rPr>
              <w:t>(данные документа, удостоверяющего личность физического лица)</w:t>
            </w:r>
          </w:p>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8"/>
                <w:szCs w:val="28"/>
                <w:vertAlign w:val="superscript"/>
                <w:lang w:eastAsia="ru-RU"/>
              </w:rPr>
            </w:pPr>
            <w:r w:rsidRPr="00933474">
              <w:rPr>
                <w:rFonts w:ascii="Times New Roman" w:eastAsia="Times New Roman" w:hAnsi="Times New Roman" w:cs="Times New Roman"/>
                <w:bCs/>
                <w:sz w:val="28"/>
                <w:szCs w:val="28"/>
                <w:vertAlign w:val="superscript"/>
                <w:lang w:eastAsia="ru-RU"/>
              </w:rPr>
              <w:t>полное наименование с указанием организационно-правовой формы юридического лица)</w:t>
            </w:r>
          </w:p>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8"/>
                <w:szCs w:val="28"/>
                <w:vertAlign w:val="superscript"/>
                <w:lang w:eastAsia="ru-RU"/>
              </w:rPr>
            </w:pPr>
            <w:r w:rsidRPr="00933474">
              <w:rPr>
                <w:rFonts w:ascii="Times New Roman" w:eastAsia="Times New Roman" w:hAnsi="Times New Roman" w:cs="Times New Roman"/>
                <w:bCs/>
                <w:sz w:val="28"/>
                <w:szCs w:val="28"/>
                <w:vertAlign w:val="superscript"/>
                <w:lang w:eastAsia="ru-RU"/>
              </w:rPr>
              <w:t>(адрес места жительства/нахождения)</w:t>
            </w:r>
          </w:p>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w:t>
            </w:r>
          </w:p>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w:t>
            </w:r>
          </w:p>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r w:rsidRPr="00933474">
              <w:rPr>
                <w:rFonts w:ascii="Times New Roman" w:eastAsia="Times New Roman" w:hAnsi="Times New Roman" w:cs="Times New Roman"/>
                <w:bCs/>
                <w:sz w:val="28"/>
                <w:szCs w:val="28"/>
                <w:lang w:eastAsia="ru-RU"/>
              </w:rPr>
              <w:t>телефон: __________, факс ___________</w:t>
            </w: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933474">
              <w:rPr>
                <w:rFonts w:ascii="Times New Roman" w:eastAsia="Times New Roman" w:hAnsi="Times New Roman" w:cs="Times New Roman"/>
                <w:bCs/>
                <w:sz w:val="28"/>
                <w:szCs w:val="28"/>
                <w:lang w:eastAsia="ru-RU"/>
              </w:rPr>
              <w:t>эл. адрес/почта: _____________________</w:t>
            </w:r>
          </w:p>
        </w:tc>
      </w:tr>
    </w:tbl>
    <w:p w:rsidR="00933474" w:rsidRPr="00933474" w:rsidRDefault="00933474" w:rsidP="0093347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ЗАЯВЛЕНИЕ</w:t>
      </w:r>
    </w:p>
    <w:p w:rsidR="00933474" w:rsidRPr="00933474" w:rsidRDefault="00933474" w:rsidP="0093347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33474">
        <w:rPr>
          <w:rFonts w:ascii="Times New Roman" w:eastAsia="Times New Roman" w:hAnsi="Times New Roman" w:cs="Times New Roman"/>
          <w:sz w:val="28"/>
          <w:szCs w:val="28"/>
          <w:lang w:eastAsia="ru-RU"/>
        </w:rPr>
        <w:t xml:space="preserve">о выдаче разрешения </w:t>
      </w:r>
      <w:r w:rsidR="00DE1546" w:rsidRPr="00DE1546">
        <w:rPr>
          <w:rFonts w:ascii="Times New Roman" w:eastAsia="SimSun" w:hAnsi="Times New Roman" w:cs="Times New Roman"/>
          <w:bCs/>
          <w:sz w:val="28"/>
          <w:szCs w:val="28"/>
          <w:shd w:val="clear" w:color="auto" w:fill="FFFFFF"/>
          <w:lang w:eastAsia="ar-SA"/>
        </w:rPr>
        <w:t xml:space="preserve">на выполнение авиационных работ парашютных прыжков, демонстрационных полетов воздушных судов, </w:t>
      </w:r>
      <w:r w:rsidR="007E6541" w:rsidRPr="007E6541">
        <w:rPr>
          <w:rFonts w:ascii="Times New Roman" w:eastAsia="SimSun" w:hAnsi="Times New Roman" w:cs="Times New Roman"/>
          <w:bCs/>
          <w:sz w:val="28"/>
          <w:szCs w:val="28"/>
          <w:shd w:val="clear" w:color="auto" w:fill="FFFFFF"/>
          <w:lang w:eastAsia="ar-SA"/>
        </w:rPr>
        <w:t>полетов беспилотных воздушных судов</w:t>
      </w:r>
      <w:r w:rsidR="00DE1546" w:rsidRPr="00DE1546">
        <w:rPr>
          <w:rFonts w:ascii="Times New Roman" w:eastAsia="SimSun" w:hAnsi="Times New Roman" w:cs="Times New Roman"/>
          <w:bCs/>
          <w:sz w:val="28"/>
          <w:szCs w:val="28"/>
          <w:shd w:val="clear" w:color="auto" w:fill="FFFFFF"/>
          <w:lang w:eastAsia="ar-SA"/>
        </w:rPr>
        <w:t>, подъемов привязанных аэростатов над территорией сельского поселения Бобровка муниципального района Кинельский Самарской области</w:t>
      </w:r>
    </w:p>
    <w:p w:rsidR="00933474" w:rsidRPr="00933474" w:rsidRDefault="00933474" w:rsidP="00933474">
      <w:pPr>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 xml:space="preserve">Прошу  выдать  разрешение  на  использование  воздушного  пространства  </w:t>
      </w:r>
      <w:proofErr w:type="gramStart"/>
      <w:r w:rsidRPr="00933474">
        <w:rPr>
          <w:rFonts w:ascii="Times New Roman" w:eastAsia="Times New Roman" w:hAnsi="Times New Roman" w:cs="Times New Roman"/>
          <w:b/>
          <w:bCs/>
          <w:sz w:val="28"/>
          <w:szCs w:val="28"/>
          <w:lang w:eastAsia="ru-RU"/>
        </w:rPr>
        <w:t>над</w:t>
      </w:r>
      <w:proofErr w:type="gramEnd"/>
      <w:r w:rsidRPr="00933474">
        <w:rPr>
          <w:rFonts w:ascii="Times New Roman" w:eastAsia="Times New Roman" w:hAnsi="Times New Roman" w:cs="Times New Roman"/>
          <w:b/>
          <w:bCs/>
          <w:sz w:val="28"/>
          <w:szCs w:val="28"/>
          <w:lang w:eastAsia="ru-RU"/>
        </w:rPr>
        <w:t xml:space="preserve"> ____________________________________</w:t>
      </w:r>
      <w:r w:rsidR="00DE1546">
        <w:rPr>
          <w:rFonts w:ascii="Times New Roman" w:eastAsia="Times New Roman" w:hAnsi="Times New Roman" w:cs="Times New Roman"/>
          <w:b/>
          <w:bCs/>
          <w:sz w:val="28"/>
          <w:szCs w:val="28"/>
          <w:lang w:eastAsia="ru-RU"/>
        </w:rPr>
        <w:t>______________________________</w:t>
      </w:r>
    </w:p>
    <w:p w:rsidR="00DE1546" w:rsidRPr="00DE1546" w:rsidRDefault="00933474" w:rsidP="00933474">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ru-RU"/>
        </w:rPr>
      </w:pPr>
      <w:proofErr w:type="gramStart"/>
      <w:r w:rsidRPr="00933474">
        <w:rPr>
          <w:rFonts w:ascii="Times New Roman" w:eastAsia="Times New Roman" w:hAnsi="Times New Roman" w:cs="Times New Roman"/>
          <w:sz w:val="28"/>
          <w:szCs w:val="28"/>
          <w:lang w:eastAsia="ru-RU"/>
        </w:rPr>
        <w:t>(</w:t>
      </w:r>
      <w:r w:rsidRPr="00933474">
        <w:rPr>
          <w:rFonts w:ascii="Times New Roman" w:eastAsia="Times New Roman" w:hAnsi="Times New Roman" w:cs="Times New Roman"/>
          <w:sz w:val="24"/>
          <w:szCs w:val="24"/>
          <w:lang w:eastAsia="ru-RU"/>
        </w:rPr>
        <w:t xml:space="preserve">указать </w:t>
      </w:r>
      <w:r w:rsidRPr="00933474">
        <w:rPr>
          <w:rFonts w:ascii="Times New Roman" w:eastAsia="Times New Roman" w:hAnsi="Times New Roman" w:cs="Times New Roman"/>
          <w:bCs/>
          <w:sz w:val="24"/>
          <w:szCs w:val="24"/>
          <w:lang w:eastAsia="ru-RU"/>
        </w:rPr>
        <w:t xml:space="preserve">населенный пункт </w:t>
      </w:r>
      <w:r w:rsidR="00DE1546" w:rsidRPr="00DE1546">
        <w:rPr>
          <w:rFonts w:ascii="Times New Roman" w:eastAsia="Times New Roman" w:hAnsi="Times New Roman" w:cs="Times New Roman"/>
          <w:sz w:val="24"/>
          <w:szCs w:val="24"/>
          <w:lang w:eastAsia="ru-RU"/>
        </w:rPr>
        <w:t>сельского поселения Бобровка</w:t>
      </w:r>
      <w:proofErr w:type="gramEnd"/>
    </w:p>
    <w:p w:rsidR="00933474" w:rsidRDefault="00DE1546" w:rsidP="00933474">
      <w:pPr>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DE1546">
        <w:rPr>
          <w:rFonts w:ascii="Times New Roman" w:eastAsia="Times New Roman" w:hAnsi="Times New Roman" w:cs="Times New Roman"/>
          <w:sz w:val="24"/>
          <w:szCs w:val="24"/>
          <w:lang w:eastAsia="ru-RU"/>
        </w:rPr>
        <w:t>муниципального района Кинельский Самарской области</w:t>
      </w:r>
      <w:r w:rsidR="00933474" w:rsidRPr="00933474">
        <w:rPr>
          <w:rFonts w:ascii="Times New Roman" w:eastAsia="Times New Roman" w:hAnsi="Times New Roman" w:cs="Times New Roman"/>
          <w:sz w:val="28"/>
          <w:szCs w:val="28"/>
          <w:lang w:eastAsia="ru-RU"/>
        </w:rPr>
        <w:t>)</w:t>
      </w:r>
    </w:p>
    <w:p w:rsidR="00DE1546" w:rsidRPr="00933474" w:rsidRDefault="00DE1546" w:rsidP="00933474">
      <w:pPr>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для _______________________________________________________</w:t>
      </w:r>
    </w:p>
    <w:p w:rsidR="00933474" w:rsidRPr="00933474" w:rsidRDefault="00933474" w:rsidP="00933474">
      <w:pPr>
        <w:autoSpaceDE w:val="0"/>
        <w:autoSpaceDN w:val="0"/>
        <w:adjustRightInd w:val="0"/>
        <w:spacing w:after="0" w:line="240" w:lineRule="auto"/>
        <w:ind w:firstLine="567"/>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(вид деятельности по использованию воздушного пространства)</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на воздушном судне:</w:t>
      </w:r>
    </w:p>
    <w:p w:rsid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тип____________________________________________________________</w:t>
      </w:r>
    </w:p>
    <w:p w:rsidR="00DE1546" w:rsidRPr="00933474" w:rsidRDefault="00DE1546"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DE1546">
      <w:pPr>
        <w:autoSpaceDE w:val="0"/>
        <w:autoSpaceDN w:val="0"/>
        <w:adjustRightInd w:val="0"/>
        <w:spacing w:after="0"/>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государственный (регистрационный) опознавательный знак _____________</w:t>
      </w:r>
      <w:r w:rsidR="00DE1546">
        <w:rPr>
          <w:rFonts w:ascii="Times New Roman" w:eastAsia="Times New Roman" w:hAnsi="Times New Roman" w:cs="Times New Roman"/>
          <w:b/>
          <w:bCs/>
          <w:sz w:val="28"/>
          <w:szCs w:val="28"/>
          <w:lang w:eastAsia="ru-RU"/>
        </w:rPr>
        <w:t>__________________________________________________</w:t>
      </w:r>
    </w:p>
    <w:p w:rsidR="00933474" w:rsidRPr="00933474" w:rsidRDefault="00933474" w:rsidP="00DE1546">
      <w:pPr>
        <w:autoSpaceDE w:val="0"/>
        <w:autoSpaceDN w:val="0"/>
        <w:adjustRightInd w:val="0"/>
        <w:spacing w:after="0"/>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заводской номер (при наличии) ___________________________________</w:t>
      </w:r>
    </w:p>
    <w:p w:rsidR="00933474" w:rsidRPr="00933474" w:rsidRDefault="00933474" w:rsidP="00DE1546">
      <w:pPr>
        <w:autoSpaceDE w:val="0"/>
        <w:autoSpaceDN w:val="0"/>
        <w:adjustRightInd w:val="0"/>
        <w:spacing w:after="0"/>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Срок использования воздушного пространства над населенным пунктом:</w:t>
      </w:r>
    </w:p>
    <w:p w:rsidR="00933474" w:rsidRPr="00933474" w:rsidRDefault="00DE1546"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начало</w:t>
      </w:r>
      <w:r w:rsidR="00933474" w:rsidRPr="00933474">
        <w:rPr>
          <w:rFonts w:ascii="Times New Roman" w:eastAsia="Times New Roman" w:hAnsi="Times New Roman" w:cs="Times New Roman"/>
          <w:b/>
          <w:bCs/>
          <w:sz w:val="28"/>
          <w:szCs w:val="28"/>
          <w:lang w:eastAsia="ru-RU"/>
        </w:rPr>
        <w:t>_______________________,окончание_________________________</w:t>
      </w:r>
    </w:p>
    <w:p w:rsidR="00933474" w:rsidRPr="00933474" w:rsidRDefault="00933474" w:rsidP="00933474">
      <w:pPr>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Место использования воздушного пространства над населенным пунктом (посадочные площадки, планируемые к использованию):</w:t>
      </w:r>
    </w:p>
    <w:p w:rsidR="00933474" w:rsidRPr="00933474" w:rsidRDefault="00933474" w:rsidP="00DE1546">
      <w:pPr>
        <w:autoSpaceDE w:val="0"/>
        <w:autoSpaceDN w:val="0"/>
        <w:adjustRightInd w:val="0"/>
        <w:spacing w:after="0"/>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____________________________________________________________________</w:t>
      </w:r>
      <w:r w:rsidR="00DE1546">
        <w:rPr>
          <w:rFonts w:ascii="Times New Roman" w:eastAsia="Times New Roman" w:hAnsi="Times New Roman" w:cs="Times New Roman"/>
          <w:b/>
          <w:bCs/>
          <w:sz w:val="28"/>
          <w:szCs w:val="28"/>
          <w:lang w:eastAsia="ru-RU"/>
        </w:rPr>
        <w:t>_____________________________________________________________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Время использования воздушного пространства над населенным пунктом:</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________________________________________________________</w:t>
      </w:r>
      <w:r w:rsidR="00DE1546">
        <w:rPr>
          <w:rFonts w:ascii="Times New Roman" w:eastAsia="Times New Roman" w:hAnsi="Times New Roman" w:cs="Times New Roman"/>
          <w:b/>
          <w:bCs/>
          <w:sz w:val="28"/>
          <w:szCs w:val="28"/>
          <w:lang w:eastAsia="ru-RU"/>
        </w:rPr>
        <w:t>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(дневное/ночное)</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Приложение:</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__________________________________________________________________</w:t>
      </w:r>
    </w:p>
    <w:p w:rsidR="00933474" w:rsidRPr="00933474" w:rsidRDefault="00933474" w:rsidP="00DE1546">
      <w:pPr>
        <w:autoSpaceDE w:val="0"/>
        <w:autoSpaceDN w:val="0"/>
        <w:adjustRightInd w:val="0"/>
        <w:spacing w:after="0"/>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____________________________________</w:t>
      </w:r>
      <w:r w:rsidR="00DE1546">
        <w:rPr>
          <w:rFonts w:ascii="Times New Roman" w:eastAsia="Times New Roman" w:hAnsi="Times New Roman" w:cs="Times New Roman"/>
          <w:b/>
          <w:bCs/>
          <w:sz w:val="28"/>
          <w:szCs w:val="28"/>
          <w:lang w:eastAsia="ru-RU"/>
        </w:rPr>
        <w:t>______________________________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 xml:space="preserve">Результат рассмотрения заявления прошу выдать на руки в Администрации </w:t>
      </w:r>
      <w:r w:rsidR="00DE1546">
        <w:rPr>
          <w:rFonts w:ascii="Times New Roman" w:eastAsia="Times New Roman" w:hAnsi="Times New Roman" w:cs="Times New Roman"/>
          <w:b/>
          <w:sz w:val="28"/>
          <w:szCs w:val="28"/>
          <w:lang w:eastAsia="ru-RU"/>
        </w:rPr>
        <w:t>сельского поселения Бобровка муниципального района Кинельский Самарской области</w:t>
      </w:r>
      <w:r w:rsidRPr="00933474">
        <w:rPr>
          <w:rFonts w:ascii="Times New Roman" w:eastAsia="Times New Roman" w:hAnsi="Times New Roman" w:cs="Times New Roman"/>
          <w:b/>
          <w:bCs/>
          <w:sz w:val="28"/>
          <w:szCs w:val="28"/>
          <w:lang w:eastAsia="ru-RU"/>
        </w:rPr>
        <w:t>по адресу</w:t>
      </w:r>
      <w:proofErr w:type="gramStart"/>
      <w:r w:rsidRPr="00933474">
        <w:rPr>
          <w:rFonts w:ascii="Times New Roman" w:eastAsia="Times New Roman" w:hAnsi="Times New Roman" w:cs="Times New Roman"/>
          <w:b/>
          <w:bCs/>
          <w:sz w:val="28"/>
          <w:szCs w:val="28"/>
          <w:lang w:eastAsia="ru-RU"/>
        </w:rPr>
        <w:t>: ____________________________</w:t>
      </w:r>
      <w:r w:rsidR="00DE1546">
        <w:rPr>
          <w:rFonts w:ascii="Times New Roman" w:eastAsia="Times New Roman" w:hAnsi="Times New Roman" w:cs="Times New Roman"/>
          <w:b/>
          <w:bCs/>
          <w:sz w:val="28"/>
          <w:szCs w:val="28"/>
          <w:lang w:eastAsia="ru-RU"/>
        </w:rPr>
        <w:t>__________________________________</w:t>
      </w:r>
      <w:r w:rsidRPr="00933474">
        <w:rPr>
          <w:rFonts w:ascii="Times New Roman" w:eastAsia="Times New Roman" w:hAnsi="Times New Roman" w:cs="Times New Roman"/>
          <w:b/>
          <w:bCs/>
          <w:sz w:val="28"/>
          <w:szCs w:val="28"/>
          <w:lang w:eastAsia="ru-RU"/>
        </w:rPr>
        <w:t>;</w:t>
      </w:r>
      <w:proofErr w:type="gramEnd"/>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иное: ____________________________________</w:t>
      </w:r>
      <w:r w:rsidR="00DE1546">
        <w:rPr>
          <w:rFonts w:ascii="Times New Roman" w:eastAsia="Times New Roman" w:hAnsi="Times New Roman" w:cs="Times New Roman"/>
          <w:b/>
          <w:bCs/>
          <w:sz w:val="28"/>
          <w:szCs w:val="28"/>
          <w:lang w:eastAsia="ru-RU"/>
        </w:rPr>
        <w:t>______________________________</w:t>
      </w:r>
      <w:r w:rsidRPr="00933474">
        <w:rPr>
          <w:rFonts w:ascii="Times New Roman" w:eastAsia="Times New Roman" w:hAnsi="Times New Roman" w:cs="Times New Roman"/>
          <w:b/>
          <w:bCs/>
          <w:sz w:val="28"/>
          <w:szCs w:val="28"/>
          <w:lang w:eastAsia="ru-RU"/>
        </w:rPr>
        <w:t>.</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(нужное отметить)</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            ___________       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(число, месяц, год)                   (подпись)              (расшифровка)</w:t>
      </w: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33474" w:rsidRPr="00933474" w:rsidRDefault="00933474" w:rsidP="0093347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Y="23"/>
        <w:tblW w:w="0" w:type="auto"/>
        <w:tblLook w:val="04A0"/>
      </w:tblPr>
      <w:tblGrid>
        <w:gridCol w:w="5007"/>
        <w:gridCol w:w="4564"/>
      </w:tblGrid>
      <w:tr w:rsidR="00933474" w:rsidRPr="00933474" w:rsidTr="00DE1546">
        <w:trPr>
          <w:trHeight w:val="5101"/>
        </w:trPr>
        <w:tc>
          <w:tcPr>
            <w:tcW w:w="5211" w:type="dxa"/>
          </w:tcPr>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c>
        <w:tc>
          <w:tcPr>
            <w:tcW w:w="4643" w:type="dxa"/>
          </w:tcPr>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Приложение 2</w:t>
            </w:r>
          </w:p>
          <w:p w:rsidR="00933474" w:rsidRPr="00933474" w:rsidRDefault="00DE1546" w:rsidP="00DE1546">
            <w:pPr>
              <w:suppressAutoHyphens/>
              <w:spacing w:after="0"/>
              <w:ind w:right="-5"/>
              <w:jc w:val="both"/>
              <w:rPr>
                <w:rFonts w:ascii="Times New Roman" w:eastAsia="SimSun" w:hAnsi="Times New Roman" w:cs="Times New Roman"/>
                <w:b/>
                <w:color w:val="000000"/>
                <w:sz w:val="28"/>
                <w:szCs w:val="28"/>
                <w:lang w:eastAsia="ar-SA"/>
              </w:rPr>
            </w:pPr>
            <w:r w:rsidRPr="00933474">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DE1546">
              <w:rPr>
                <w:rFonts w:ascii="Times New Roman" w:eastAsia="SimSun" w:hAnsi="Times New Roman" w:cs="Times New Roman"/>
                <w:sz w:val="28"/>
                <w:szCs w:val="28"/>
                <w:lang w:eastAsia="ar-SA"/>
              </w:rPr>
              <w:t>«</w:t>
            </w:r>
            <w:r w:rsidRPr="00DE1546">
              <w:rPr>
                <w:rFonts w:ascii="Times New Roman" w:eastAsia="SimSun" w:hAnsi="Times New Roman" w:cs="Times New Roman"/>
                <w:bCs/>
                <w:sz w:val="28"/>
                <w:szCs w:val="28"/>
                <w:shd w:val="clear" w:color="auto" w:fill="FFFFFF"/>
                <w:lang w:eastAsia="ar-SA"/>
              </w:rPr>
              <w:t xml:space="preserve">Выдача разрешения на выполнение авиационных работ парашютных прыжков, демонстрационных полетов воздушных судов, </w:t>
            </w:r>
            <w:r w:rsidR="009C53FE" w:rsidRPr="007E6541">
              <w:rPr>
                <w:rFonts w:ascii="Times New Roman" w:eastAsia="SimSun" w:hAnsi="Times New Roman" w:cs="Times New Roman"/>
                <w:bCs/>
                <w:sz w:val="28"/>
                <w:szCs w:val="28"/>
                <w:shd w:val="clear" w:color="auto" w:fill="FFFFFF"/>
                <w:lang w:eastAsia="ar-SA"/>
              </w:rPr>
              <w:t>полетов беспилотных воздушных судов</w:t>
            </w:r>
            <w:r w:rsidRPr="00DE1546">
              <w:rPr>
                <w:rFonts w:ascii="Times New Roman" w:eastAsia="SimSun" w:hAnsi="Times New Roman" w:cs="Times New Roman"/>
                <w:bCs/>
                <w:sz w:val="28"/>
                <w:szCs w:val="28"/>
                <w:shd w:val="clear" w:color="auto" w:fill="FFFFFF"/>
                <w:lang w:eastAsia="ar-SA"/>
              </w:rPr>
              <w:t>, подъемов привязанных аэростатов над территорией сельского поселения Бобровка муниципального района Кинельский Самарской области</w:t>
            </w:r>
            <w:r w:rsidRPr="00DE1546">
              <w:rPr>
                <w:rFonts w:ascii="Times New Roman" w:eastAsia="SimSun" w:hAnsi="Times New Roman" w:cs="Times New Roman"/>
                <w:color w:val="000000"/>
                <w:sz w:val="28"/>
                <w:szCs w:val="28"/>
                <w:lang w:eastAsia="ar-SA"/>
              </w:rPr>
              <w:t>»</w:t>
            </w:r>
          </w:p>
        </w:tc>
      </w:tr>
    </w:tbl>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BD1841" w:rsidP="00933474">
      <w:pPr>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hyperlink r:id="rId49" w:history="1">
        <w:r w:rsidR="00933474" w:rsidRPr="00933474">
          <w:rPr>
            <w:rFonts w:ascii="Times New Roman" w:eastAsia="Times New Roman" w:hAnsi="Times New Roman" w:cs="Times New Roman"/>
            <w:b/>
            <w:sz w:val="28"/>
            <w:szCs w:val="28"/>
            <w:u w:val="single"/>
            <w:lang w:eastAsia="ru-RU"/>
          </w:rPr>
          <w:t>Блок-схема</w:t>
        </w:r>
      </w:hyperlink>
    </w:p>
    <w:p w:rsidR="00933474" w:rsidRPr="00933474" w:rsidRDefault="00933474" w:rsidP="00933474">
      <w:pPr>
        <w:autoSpaceDE w:val="0"/>
        <w:autoSpaceDN w:val="0"/>
        <w:adjustRightInd w:val="0"/>
        <w:spacing w:after="0" w:line="240" w:lineRule="auto"/>
        <w:ind w:firstLine="851"/>
        <w:jc w:val="center"/>
        <w:outlineLvl w:val="1"/>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 xml:space="preserve">последовательности действий исполнения муниципальной услуги </w:t>
      </w:r>
    </w:p>
    <w:p w:rsidR="00DE1546" w:rsidRPr="00933474" w:rsidRDefault="00DE1546" w:rsidP="009334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1546">
        <w:rPr>
          <w:rFonts w:ascii="Times New Roman" w:eastAsia="SimSun" w:hAnsi="Times New Roman" w:cs="Times New Roman"/>
          <w:sz w:val="28"/>
          <w:szCs w:val="28"/>
          <w:lang w:eastAsia="ar-SA"/>
        </w:rPr>
        <w:t>«</w:t>
      </w:r>
      <w:r w:rsidRPr="00DE1546">
        <w:rPr>
          <w:rFonts w:ascii="Times New Roman" w:eastAsia="SimSun" w:hAnsi="Times New Roman" w:cs="Times New Roman"/>
          <w:bCs/>
          <w:sz w:val="28"/>
          <w:szCs w:val="28"/>
          <w:shd w:val="clear" w:color="auto" w:fill="FFFFFF"/>
          <w:lang w:eastAsia="ar-SA"/>
        </w:rPr>
        <w:t xml:space="preserve">Выдача разрешения на выполнение авиационных работ парашютных прыжков, демонстрационных полетов воздушных судов, </w:t>
      </w:r>
      <w:r w:rsidR="009C53FE" w:rsidRPr="007E6541">
        <w:rPr>
          <w:rFonts w:ascii="Times New Roman" w:eastAsia="SimSun" w:hAnsi="Times New Roman" w:cs="Times New Roman"/>
          <w:bCs/>
          <w:sz w:val="28"/>
          <w:szCs w:val="28"/>
          <w:shd w:val="clear" w:color="auto" w:fill="FFFFFF"/>
          <w:lang w:eastAsia="ar-SA"/>
        </w:rPr>
        <w:t>полетов беспилотных воздушных судов</w:t>
      </w:r>
      <w:r w:rsidRPr="00DE1546">
        <w:rPr>
          <w:rFonts w:ascii="Times New Roman" w:eastAsia="SimSun" w:hAnsi="Times New Roman" w:cs="Times New Roman"/>
          <w:bCs/>
          <w:sz w:val="28"/>
          <w:szCs w:val="28"/>
          <w:shd w:val="clear" w:color="auto" w:fill="FFFFFF"/>
          <w:lang w:eastAsia="ar-SA"/>
        </w:rPr>
        <w:t>, подъемов привязанных аэростатов над территорией сельского поселения Бобровка муниципального района Кинельский Самарской области</w:t>
      </w:r>
      <w:r w:rsidRPr="00DE1546">
        <w:rPr>
          <w:rFonts w:ascii="Times New Roman" w:eastAsia="SimSun" w:hAnsi="Times New Roman" w:cs="Times New Roman"/>
          <w:color w:val="000000"/>
          <w:sz w:val="28"/>
          <w:szCs w:val="28"/>
          <w:lang w:eastAsia="ar-SA"/>
        </w:rPr>
        <w:t>»</w:t>
      </w:r>
    </w:p>
    <w:p w:rsidR="00933474" w:rsidRPr="00933474" w:rsidRDefault="00BD1841" w:rsidP="009334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1841">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51.2pt;margin-top:2.75pt;width:188.25pt;height:6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JZKQIAAFE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">
            <v:textbox>
              <w:txbxContent>
                <w:p w:rsidR="00A534F2" w:rsidRPr="00DE1546" w:rsidRDefault="00A534F2" w:rsidP="00933474">
                  <w:pPr>
                    <w:jc w:val="center"/>
                    <w:rPr>
                      <w:rFonts w:ascii="Times New Roman" w:hAnsi="Times New Roman" w:cs="Times New Roman"/>
                      <w:b/>
                      <w:sz w:val="24"/>
                      <w:szCs w:val="24"/>
                    </w:rPr>
                  </w:pPr>
                  <w:r w:rsidRPr="00DE1546">
                    <w:rPr>
                      <w:rFonts w:ascii="Times New Roman" w:hAnsi="Times New Roman" w:cs="Times New Roman"/>
                      <w:b/>
                      <w:sz w:val="24"/>
                      <w:szCs w:val="24"/>
                    </w:rPr>
                    <w:t>Прием (получение) и регистрация документов</w:t>
                  </w:r>
                </w:p>
              </w:txbxContent>
            </v:textbox>
          </v:shape>
        </w:pict>
      </w:r>
      <w:r w:rsidRPr="00BD1841">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5" type="#_x0000_t32" style="position:absolute;left:0;text-align:left;margin-left:227.3pt;margin-top:145.85pt;width:26.25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">
            <v:stroke endarrow="block"/>
          </v:shape>
        </w:pict>
      </w:r>
      <w:r w:rsidRPr="00BD1841">
        <w:rPr>
          <w:rFonts w:ascii="Times New Roman" w:eastAsia="Times New Roman" w:hAnsi="Times New Roman" w:cs="Times New Roman"/>
          <w:noProof/>
          <w:sz w:val="24"/>
          <w:szCs w:val="24"/>
          <w:lang w:eastAsia="ru-RU"/>
        </w:rPr>
        <w:pict>
          <v:shape id="Text Box 3" o:spid="_x0000_s1027" type="#_x0000_t202" style="position:absolute;left:0;text-align:left;margin-left:151.2pt;margin-top:84.15pt;width:188.25pt;height:4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">
            <v:textbox>
              <w:txbxContent>
                <w:p w:rsidR="00A534F2" w:rsidRDefault="00A534F2" w:rsidP="00933474">
                  <w:pPr>
                    <w:pStyle w:val="aff2"/>
                    <w:ind w:firstLine="567"/>
                    <w:rPr>
                      <w:rFonts w:ascii="Times New Roman" w:hAnsi="Times New Roman"/>
                      <w:sz w:val="24"/>
                      <w:szCs w:val="24"/>
                    </w:rPr>
                  </w:pPr>
                  <w:r>
                    <w:rPr>
                      <w:rFonts w:ascii="Times New Roman" w:hAnsi="Times New Roman"/>
                      <w:sz w:val="24"/>
                      <w:szCs w:val="24"/>
                    </w:rPr>
                    <w:t>Обработка документов</w:t>
                  </w:r>
                </w:p>
                <w:p w:rsidR="00A534F2" w:rsidRDefault="00A534F2" w:rsidP="00933474">
                  <w:pPr>
                    <w:rPr>
                      <w:rFonts w:ascii="Times New Roman" w:hAnsi="Times New Roman"/>
                      <w:sz w:val="24"/>
                      <w:szCs w:val="24"/>
                    </w:rPr>
                  </w:pPr>
                </w:p>
              </w:txbxContent>
            </v:textbox>
          </v:shape>
        </w:pict>
      </w:r>
      <w:r w:rsidRPr="00BD1841">
        <w:rPr>
          <w:rFonts w:ascii="Times New Roman" w:eastAsia="Times New Roman" w:hAnsi="Times New Roman" w:cs="Times New Roman"/>
          <w:noProof/>
          <w:sz w:val="24"/>
          <w:szCs w:val="24"/>
          <w:lang w:eastAsia="ru-RU"/>
        </w:rPr>
        <w:pict>
          <v:shape id="AutoShape 8" o:spid="_x0000_s1034" type="#_x0000_t32" style="position:absolute;left:0;text-align:left;margin-left:241.2pt;margin-top:70.25pt;width:0;height:14.2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D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">
            <v:stroke endarrow="block"/>
          </v:shape>
        </w:pict>
      </w: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6"/>
      </w:tblGrid>
      <w:tr w:rsidR="00933474" w:rsidRPr="00933474" w:rsidTr="00C91864">
        <w:trPr>
          <w:trHeight w:val="488"/>
        </w:trPr>
        <w:tc>
          <w:tcPr>
            <w:tcW w:w="3606" w:type="dxa"/>
            <w:tcBorders>
              <w:top w:val="single" w:sz="4" w:space="0" w:color="auto"/>
              <w:left w:val="single" w:sz="4" w:space="0" w:color="auto"/>
              <w:bottom w:val="single" w:sz="4" w:space="0" w:color="auto"/>
              <w:right w:val="single" w:sz="4" w:space="0" w:color="auto"/>
            </w:tcBorders>
          </w:tcPr>
          <w:p w:rsidR="00933474" w:rsidRPr="00933474" w:rsidRDefault="00933474" w:rsidP="00DE15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33474">
              <w:rPr>
                <w:rFonts w:ascii="Times New Roman" w:eastAsia="Times New Roman" w:hAnsi="Times New Roman" w:cs="Times New Roman"/>
                <w:b/>
                <w:sz w:val="24"/>
                <w:szCs w:val="24"/>
                <w:lang w:eastAsia="ru-RU"/>
              </w:rPr>
              <w:t>Формирование результата предоставления муниципальной услуги</w:t>
            </w:r>
          </w:p>
        </w:tc>
      </w:tr>
    </w:tbl>
    <w:p w:rsidR="00933474" w:rsidRPr="00933474" w:rsidRDefault="00BD1841" w:rsidP="00933474">
      <w:pPr>
        <w:autoSpaceDE w:val="0"/>
        <w:autoSpaceDN w:val="0"/>
        <w:adjustRightInd w:val="0"/>
        <w:spacing w:after="0" w:line="240" w:lineRule="auto"/>
        <w:rPr>
          <w:rFonts w:ascii="Times New Roman" w:eastAsia="Times New Roman" w:hAnsi="Times New Roman" w:cs="Times New Roman"/>
          <w:sz w:val="28"/>
          <w:szCs w:val="28"/>
          <w:lang w:eastAsia="ru-RU"/>
        </w:rPr>
      </w:pPr>
      <w:r w:rsidRPr="00BD1841">
        <w:rPr>
          <w:rFonts w:ascii="Courier New" w:eastAsia="Times New Roman" w:hAnsi="Courier New" w:cs="Courier New"/>
          <w:noProof/>
          <w:sz w:val="20"/>
          <w:szCs w:val="20"/>
          <w:lang w:eastAsia="ru-RU"/>
        </w:rPr>
        <w:pict>
          <v:shape id="Text Box 4" o:spid="_x0000_s1028" type="#_x0000_t202" style="position:absolute;margin-left:39.45pt;margin-top:25.75pt;width:188.25pt;height:4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C4LgIAAFcEAAAOAAAAZHJzL2Uyb0RvYy54bWysVNtu2zAMfR+wfxD0vthx47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">
            <v:textbox>
              <w:txbxContent>
                <w:p w:rsidR="00A534F2" w:rsidRPr="00DE1546" w:rsidRDefault="00A534F2" w:rsidP="00DE1546">
                  <w:pPr>
                    <w:jc w:val="center"/>
                    <w:rPr>
                      <w:rFonts w:ascii="Times New Roman" w:hAnsi="Times New Roman" w:cs="Times New Roman"/>
                      <w:b/>
                      <w:sz w:val="24"/>
                      <w:szCs w:val="24"/>
                    </w:rPr>
                  </w:pPr>
                  <w:r w:rsidRPr="00DE1546">
                    <w:rPr>
                      <w:rFonts w:ascii="Times New Roman" w:hAnsi="Times New Roman" w:cs="Times New Roman"/>
                      <w:b/>
                      <w:sz w:val="24"/>
                      <w:szCs w:val="24"/>
                    </w:rPr>
                    <w:t>Направление (выдача)   заявителю разрешения</w:t>
                  </w:r>
                </w:p>
              </w:txbxContent>
            </v:textbox>
          </v:shape>
        </w:pict>
      </w:r>
      <w:r w:rsidRPr="00BD1841">
        <w:rPr>
          <w:rFonts w:ascii="Courier New" w:eastAsia="Times New Roman" w:hAnsi="Courier New" w:cs="Courier New"/>
          <w:noProof/>
          <w:sz w:val="20"/>
          <w:szCs w:val="20"/>
          <w:lang w:eastAsia="ru-RU"/>
        </w:rPr>
        <w:pict>
          <v:shape id="AutoShape 11" o:spid="_x0000_s1033" type="#_x0000_t32" style="position:absolute;margin-left:334.95pt;margin-top:83.95pt;width:0;height:14.25pt;z-index:2516674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tkMA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">
            <v:stroke endarrow="block"/>
          </v:shape>
        </w:pict>
      </w:r>
      <w:r w:rsidRPr="00BD1841">
        <w:rPr>
          <w:rFonts w:ascii="Courier New" w:eastAsia="Times New Roman" w:hAnsi="Courier New" w:cs="Courier New"/>
          <w:noProof/>
          <w:sz w:val="20"/>
          <w:szCs w:val="20"/>
          <w:lang w:eastAsia="ru-RU"/>
        </w:rPr>
        <w:pict>
          <v:shape id="Text Box 5" o:spid="_x0000_s1029" type="#_x0000_t202" style="position:absolute;margin-left:247.2pt;margin-top:25.75pt;width:188.25pt;height:4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">
            <v:textbox>
              <w:txbxContent>
                <w:p w:rsidR="00A534F2" w:rsidRPr="00DE1546" w:rsidRDefault="00A534F2" w:rsidP="00DE1546">
                  <w:pPr>
                    <w:jc w:val="center"/>
                    <w:rPr>
                      <w:rFonts w:ascii="Times New Roman" w:hAnsi="Times New Roman" w:cs="Times New Roman"/>
                      <w:b/>
                      <w:sz w:val="24"/>
                      <w:szCs w:val="24"/>
                    </w:rPr>
                  </w:pPr>
                  <w:r w:rsidRPr="00DE1546">
                    <w:rPr>
                      <w:rFonts w:ascii="Times New Roman" w:hAnsi="Times New Roman" w:cs="Times New Roman"/>
                      <w:b/>
                      <w:sz w:val="24"/>
                      <w:szCs w:val="24"/>
                    </w:rPr>
                    <w:t>Отказ  в предоставлении муниципальной услуги</w:t>
                  </w:r>
                </w:p>
              </w:txbxContent>
            </v:textbox>
          </v:shape>
        </w:pict>
      </w:r>
      <w:r w:rsidRPr="00BD1841">
        <w:rPr>
          <w:rFonts w:ascii="Courier New" w:eastAsia="Times New Roman" w:hAnsi="Courier New" w:cs="Courier New"/>
          <w:noProof/>
          <w:sz w:val="20"/>
          <w:szCs w:val="20"/>
          <w:lang w:eastAsia="ru-RU"/>
        </w:rPr>
        <w:pict>
          <v:shape id="AutoShape 10" o:spid="_x0000_s1032" type="#_x0000_t32" style="position:absolute;margin-left:240.45pt;margin-top:4.25pt;width:85.5pt;height:17.0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hLOQIAAGMEAAAOAAAAZHJzL2Uyb0RvYy54bWysVM2O2jAQvlfqO1i+QxKW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">
            <v:stroke endarrow="block"/>
          </v:shape>
        </w:pict>
      </w:r>
      <w:r w:rsidRPr="00BD1841">
        <w:rPr>
          <w:rFonts w:ascii="Courier New" w:eastAsia="Times New Roman" w:hAnsi="Courier New" w:cs="Courier New"/>
          <w:noProof/>
          <w:sz w:val="20"/>
          <w:szCs w:val="20"/>
          <w:lang w:eastAsia="ru-RU"/>
        </w:rPr>
        <w:pict>
          <v:shape id="AutoShape 9" o:spid="_x0000_s1031" type="#_x0000_t32" style="position:absolute;margin-left:151.2pt;margin-top:4.25pt;width:89.25pt;height:17.05pt;flip:x;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rP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">
            <v:stroke endarrow="block"/>
          </v:shape>
        </w:pict>
      </w: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BD1841" w:rsidP="009334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1841">
        <w:rPr>
          <w:rFonts w:ascii="Courier New" w:eastAsia="Times New Roman" w:hAnsi="Courier New" w:cs="Courier New"/>
          <w:noProof/>
          <w:sz w:val="20"/>
          <w:szCs w:val="20"/>
          <w:lang w:eastAsia="ru-RU"/>
        </w:rPr>
        <w:pict>
          <v:shape id="Text Box 6" o:spid="_x0000_s1030" type="#_x0000_t202" style="position:absolute;left:0;text-align:left;margin-left:247.2pt;margin-top:66.15pt;width:188.25pt;height:57.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">
            <v:textbox>
              <w:txbxContent>
                <w:p w:rsidR="00A534F2" w:rsidRPr="00DE1546" w:rsidRDefault="00A534F2" w:rsidP="00DE1546">
                  <w:pPr>
                    <w:pStyle w:val="ConsPlusNonformat"/>
                    <w:widowControl/>
                    <w:jc w:val="center"/>
                    <w:rPr>
                      <w:b/>
                    </w:rPr>
                  </w:pPr>
                  <w:r w:rsidRPr="00DE1546">
                    <w:rPr>
                      <w:rFonts w:ascii="Times New Roman" w:hAnsi="Times New Roman"/>
                      <w:b/>
                      <w:sz w:val="24"/>
                      <w:szCs w:val="24"/>
                    </w:rPr>
                    <w:t>Уведомление заявителя об отказе в предоставлении муниципальной услуги</w:t>
                  </w:r>
                </w:p>
              </w:txbxContent>
            </v:textbox>
          </v:shape>
        </w:pict>
      </w:r>
    </w:p>
    <w:tbl>
      <w:tblPr>
        <w:tblpPr w:leftFromText="180" w:rightFromText="180" w:vertAnchor="text" w:horzAnchor="margin" w:tblpY="23"/>
        <w:tblW w:w="0" w:type="auto"/>
        <w:tblLook w:val="04A0"/>
      </w:tblPr>
      <w:tblGrid>
        <w:gridCol w:w="5007"/>
        <w:gridCol w:w="4564"/>
      </w:tblGrid>
      <w:tr w:rsidR="00933474" w:rsidRPr="00933474" w:rsidTr="00C91864">
        <w:trPr>
          <w:trHeight w:val="3534"/>
        </w:trPr>
        <w:tc>
          <w:tcPr>
            <w:tcW w:w="5211" w:type="dxa"/>
          </w:tcPr>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c>
        <w:tc>
          <w:tcPr>
            <w:tcW w:w="4643" w:type="dxa"/>
          </w:tcPr>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Приложение 3</w:t>
            </w:r>
          </w:p>
          <w:p w:rsidR="00933474" w:rsidRPr="00933474" w:rsidRDefault="008D699D" w:rsidP="009334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DE1546">
              <w:rPr>
                <w:rFonts w:ascii="Times New Roman" w:eastAsia="SimSun" w:hAnsi="Times New Roman" w:cs="Times New Roman"/>
                <w:sz w:val="28"/>
                <w:szCs w:val="28"/>
                <w:lang w:eastAsia="ar-SA"/>
              </w:rPr>
              <w:t>«</w:t>
            </w:r>
            <w:r w:rsidRPr="00DE1546">
              <w:rPr>
                <w:rFonts w:ascii="Times New Roman" w:eastAsia="SimSun" w:hAnsi="Times New Roman" w:cs="Times New Roman"/>
                <w:bCs/>
                <w:sz w:val="28"/>
                <w:szCs w:val="28"/>
                <w:shd w:val="clear" w:color="auto" w:fill="FFFFFF"/>
                <w:lang w:eastAsia="ar-SA"/>
              </w:rPr>
              <w:t xml:space="preserve">Выдача разрешения на выполнение авиационных работ парашютных прыжков, демонстрационных полетов воздушных судов, </w:t>
            </w:r>
            <w:r w:rsidR="009C53FE" w:rsidRPr="007E6541">
              <w:rPr>
                <w:rFonts w:ascii="Times New Roman" w:eastAsia="SimSun" w:hAnsi="Times New Roman" w:cs="Times New Roman"/>
                <w:bCs/>
                <w:sz w:val="28"/>
                <w:szCs w:val="28"/>
                <w:shd w:val="clear" w:color="auto" w:fill="FFFFFF"/>
                <w:lang w:eastAsia="ar-SA"/>
              </w:rPr>
              <w:t>полетов беспилотных воздушных судов</w:t>
            </w:r>
            <w:r w:rsidRPr="00DE1546">
              <w:rPr>
                <w:rFonts w:ascii="Times New Roman" w:eastAsia="SimSun" w:hAnsi="Times New Roman" w:cs="Times New Roman"/>
                <w:bCs/>
                <w:sz w:val="28"/>
                <w:szCs w:val="28"/>
                <w:shd w:val="clear" w:color="auto" w:fill="FFFFFF"/>
                <w:lang w:eastAsia="ar-SA"/>
              </w:rPr>
              <w:t>, подъемов привязанных аэростатов над территорией сельского поселения Бобровка муниципального района Кинельский Самарской области</w:t>
            </w:r>
            <w:r w:rsidRPr="00DE1546">
              <w:rPr>
                <w:rFonts w:ascii="Times New Roman" w:eastAsia="SimSun" w:hAnsi="Times New Roman" w:cs="Times New Roman"/>
                <w:color w:val="000000"/>
                <w:sz w:val="28"/>
                <w:szCs w:val="28"/>
                <w:lang w:eastAsia="ar-SA"/>
              </w:rPr>
              <w:t>»</w:t>
            </w: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c>
      </w:tr>
    </w:tbl>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РАЗРЕШЕНИЕ</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о предоставлении муниципальной услуги</w:t>
      </w:r>
    </w:p>
    <w:p w:rsidR="00933474" w:rsidRPr="00933474" w:rsidRDefault="00933474" w:rsidP="00933474">
      <w:pPr>
        <w:spacing w:after="0" w:line="240" w:lineRule="auto"/>
        <w:rPr>
          <w:rFonts w:ascii="Times New Roman" w:eastAsia="Times New Roman" w:hAnsi="Times New Roman" w:cs="Times New Roman"/>
          <w:sz w:val="28"/>
          <w:szCs w:val="28"/>
          <w:lang w:eastAsia="ru-RU"/>
        </w:rPr>
      </w:pPr>
    </w:p>
    <w:p w:rsidR="00933474" w:rsidRPr="00933474" w:rsidRDefault="00933474" w:rsidP="00933474">
      <w:pPr>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 _________ 20__ г.                                             № 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Выдано:</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w:t>
      </w:r>
      <w:r w:rsidR="008D699D">
        <w:rPr>
          <w:rFonts w:ascii="Times New Roman" w:eastAsia="Times New Roman" w:hAnsi="Times New Roman" w:cs="Times New Roman"/>
          <w:b/>
          <w:bCs/>
          <w:sz w:val="28"/>
          <w:szCs w:val="28"/>
          <w:lang w:eastAsia="ru-RU"/>
        </w:rPr>
        <w:t>_______________________________</w:t>
      </w:r>
    </w:p>
    <w:p w:rsidR="00933474" w:rsidRPr="00933474" w:rsidRDefault="00933474" w:rsidP="008D699D">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(ФИО лица, индивидуального предпринимателя, наименование организации)</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адрес места нахождения (жительства): ________________________________________________________________________________________________________</w:t>
      </w:r>
      <w:r w:rsidR="008D699D">
        <w:rPr>
          <w:rFonts w:ascii="Times New Roman" w:eastAsia="Times New Roman" w:hAnsi="Times New Roman" w:cs="Times New Roman"/>
          <w:b/>
          <w:bCs/>
          <w:sz w:val="28"/>
          <w:szCs w:val="28"/>
          <w:lang w:eastAsia="ru-RU"/>
        </w:rPr>
        <w:t>____________________________</w:t>
      </w:r>
    </w:p>
    <w:p w:rsidR="00933474" w:rsidRPr="00933474" w:rsidRDefault="00933474" w:rsidP="00933474">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свидетельство о государственной регистрации: ____________________________________</w:t>
      </w:r>
      <w:r w:rsidR="008D699D">
        <w:rPr>
          <w:rFonts w:ascii="Times New Roman" w:eastAsia="Times New Roman" w:hAnsi="Times New Roman" w:cs="Times New Roman"/>
          <w:b/>
          <w:bCs/>
          <w:sz w:val="28"/>
          <w:szCs w:val="28"/>
          <w:lang w:eastAsia="ru-RU"/>
        </w:rPr>
        <w:t>______________________________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(серия, номер)</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данные документа, удостоверяющего личность: 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(серия, номер)</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На выполнение</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__________________________________________________________________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 xml:space="preserve">(указывается вид деятельности - авиационные работы, парашютные прыжки, демонстрационные полеты воздушных судов, </w:t>
      </w:r>
      <w:r w:rsidR="009C53FE">
        <w:rPr>
          <w:rFonts w:ascii="Times New Roman" w:eastAsia="SimSun" w:hAnsi="Times New Roman" w:cs="Times New Roman"/>
          <w:bCs/>
          <w:sz w:val="24"/>
          <w:szCs w:val="24"/>
          <w:shd w:val="clear" w:color="auto" w:fill="FFFFFF"/>
          <w:lang w:eastAsia="ar-SA"/>
        </w:rPr>
        <w:t>полеты</w:t>
      </w:r>
      <w:r w:rsidR="009C53FE" w:rsidRPr="009C53FE">
        <w:rPr>
          <w:rFonts w:ascii="Times New Roman" w:eastAsia="SimSun" w:hAnsi="Times New Roman" w:cs="Times New Roman"/>
          <w:bCs/>
          <w:sz w:val="24"/>
          <w:szCs w:val="24"/>
          <w:shd w:val="clear" w:color="auto" w:fill="FFFFFF"/>
          <w:lang w:eastAsia="ar-SA"/>
        </w:rPr>
        <w:t xml:space="preserve"> беспилотных воздушных судов</w:t>
      </w:r>
      <w:r w:rsidRPr="00933474">
        <w:rPr>
          <w:rFonts w:ascii="Times New Roman" w:eastAsia="Times New Roman" w:hAnsi="Times New Roman" w:cs="Times New Roman"/>
          <w:bCs/>
          <w:sz w:val="24"/>
          <w:szCs w:val="24"/>
          <w:lang w:eastAsia="ru-RU"/>
        </w:rPr>
        <w:t xml:space="preserve">, подъемы привязных аэростатов над населенным пунктом </w:t>
      </w:r>
      <w:r w:rsidR="008D699D" w:rsidRPr="008D699D">
        <w:rPr>
          <w:rFonts w:ascii="Times New Roman" w:eastAsia="Times New Roman" w:hAnsi="Times New Roman" w:cs="Times New Roman"/>
          <w:bCs/>
          <w:sz w:val="24"/>
          <w:szCs w:val="24"/>
          <w:lang w:eastAsia="ru-RU"/>
        </w:rPr>
        <w:t>сельского поселения Бобровка муниципального района Кинельский Самарской области</w:t>
      </w:r>
      <w:r w:rsidRPr="00933474">
        <w:rPr>
          <w:rFonts w:ascii="Times New Roman" w:eastAsia="Times New Roman" w:hAnsi="Times New Roman" w:cs="Times New Roman"/>
          <w:bCs/>
          <w:sz w:val="24"/>
          <w:szCs w:val="24"/>
          <w:lang w:eastAsia="ru-RU"/>
        </w:rPr>
        <w:t>)</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на воздушном судне:</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тип ____________________________________________________________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государственный регистрационный (опознавательный/учетно-опознавательный) знак:____________________________________________________________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заводской номер (при наличии) __________________________________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Сроки использования воздушного пространства:</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w:t>
      </w:r>
      <w:r w:rsidR="008D699D">
        <w:rPr>
          <w:rFonts w:ascii="Times New Roman" w:eastAsia="Times New Roman" w:hAnsi="Times New Roman" w:cs="Times New Roman"/>
          <w:b/>
          <w:bCs/>
          <w:sz w:val="28"/>
          <w:szCs w:val="28"/>
          <w:lang w:eastAsia="ru-RU"/>
        </w:rPr>
        <w:t>_______________________________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Срок действия разрешения: _____________________________________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933474">
        <w:rPr>
          <w:rFonts w:ascii="Times New Roman" w:eastAsia="Times New Roman" w:hAnsi="Times New Roman" w:cs="Times New Roman"/>
          <w:b/>
          <w:bCs/>
          <w:sz w:val="24"/>
          <w:szCs w:val="24"/>
          <w:lang w:eastAsia="ru-RU"/>
        </w:rPr>
        <w:t>М.П.</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               ____________         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 xml:space="preserve">   (должность)                            (подпись)                        (расшифровка)</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23"/>
        <w:tblW w:w="0" w:type="auto"/>
        <w:tblLook w:val="04A0"/>
      </w:tblPr>
      <w:tblGrid>
        <w:gridCol w:w="5007"/>
        <w:gridCol w:w="4564"/>
      </w:tblGrid>
      <w:tr w:rsidR="00933474" w:rsidRPr="00933474" w:rsidTr="00C91864">
        <w:trPr>
          <w:trHeight w:val="3534"/>
        </w:trPr>
        <w:tc>
          <w:tcPr>
            <w:tcW w:w="5211" w:type="dxa"/>
          </w:tcPr>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c>
        <w:tc>
          <w:tcPr>
            <w:tcW w:w="4643" w:type="dxa"/>
          </w:tcPr>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Приложение 4</w:t>
            </w:r>
          </w:p>
          <w:p w:rsidR="00933474" w:rsidRPr="00933474" w:rsidRDefault="008D699D" w:rsidP="008D699D">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33474">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DE1546">
              <w:rPr>
                <w:rFonts w:ascii="Times New Roman" w:eastAsia="SimSun" w:hAnsi="Times New Roman" w:cs="Times New Roman"/>
                <w:sz w:val="28"/>
                <w:szCs w:val="28"/>
                <w:lang w:eastAsia="ar-SA"/>
              </w:rPr>
              <w:t>«</w:t>
            </w:r>
            <w:r w:rsidRPr="00DE1546">
              <w:rPr>
                <w:rFonts w:ascii="Times New Roman" w:eastAsia="SimSun" w:hAnsi="Times New Roman" w:cs="Times New Roman"/>
                <w:bCs/>
                <w:sz w:val="28"/>
                <w:szCs w:val="28"/>
                <w:shd w:val="clear" w:color="auto" w:fill="FFFFFF"/>
                <w:lang w:eastAsia="ar-SA"/>
              </w:rPr>
              <w:t xml:space="preserve">Выдача разрешения на выполнение авиационных работ парашютных прыжков, демонстрационных полетов воздушных судов, </w:t>
            </w:r>
            <w:r w:rsidR="009C53FE" w:rsidRPr="007E6541">
              <w:rPr>
                <w:rFonts w:ascii="Times New Roman" w:eastAsia="SimSun" w:hAnsi="Times New Roman" w:cs="Times New Roman"/>
                <w:bCs/>
                <w:sz w:val="28"/>
                <w:szCs w:val="28"/>
                <w:shd w:val="clear" w:color="auto" w:fill="FFFFFF"/>
                <w:lang w:eastAsia="ar-SA"/>
              </w:rPr>
              <w:t>полетов беспилотных воздушных судов</w:t>
            </w:r>
            <w:bookmarkStart w:id="8" w:name="_GoBack"/>
            <w:bookmarkEnd w:id="8"/>
            <w:r w:rsidRPr="00DE1546">
              <w:rPr>
                <w:rFonts w:ascii="Times New Roman" w:eastAsia="SimSun" w:hAnsi="Times New Roman" w:cs="Times New Roman"/>
                <w:bCs/>
                <w:sz w:val="28"/>
                <w:szCs w:val="28"/>
                <w:shd w:val="clear" w:color="auto" w:fill="FFFFFF"/>
                <w:lang w:eastAsia="ar-SA"/>
              </w:rPr>
              <w:t>, подъемов привязанных аэростатов над территорией сельского поселения Бобровка муниципального района Кинельский Самарской области</w:t>
            </w:r>
            <w:r w:rsidRPr="00DE1546">
              <w:rPr>
                <w:rFonts w:ascii="Times New Roman" w:eastAsia="SimSun" w:hAnsi="Times New Roman" w:cs="Times New Roman"/>
                <w:color w:val="000000"/>
                <w:sz w:val="28"/>
                <w:szCs w:val="28"/>
                <w:lang w:eastAsia="ar-SA"/>
              </w:rPr>
              <w:t>»</w:t>
            </w:r>
          </w:p>
        </w:tc>
      </w:tr>
    </w:tbl>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УВЕДОМЛЕНИЕ</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 xml:space="preserve">                об отказе предоставлении муниципальной услуги</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 _________20__ г.                                                                        № 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Выдано</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________________________________________________________________</w:t>
      </w:r>
    </w:p>
    <w:p w:rsidR="00933474" w:rsidRPr="00933474" w:rsidRDefault="00933474" w:rsidP="008D699D">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(ФИО лица, индивидуального предпринимателя, наименование организации)</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адрес места нахождения (жительства): ________________________________________________________________________________________________________</w:t>
      </w:r>
      <w:r w:rsidR="008D699D">
        <w:rPr>
          <w:rFonts w:ascii="Times New Roman" w:eastAsia="Times New Roman" w:hAnsi="Times New Roman" w:cs="Times New Roman"/>
          <w:b/>
          <w:bCs/>
          <w:sz w:val="28"/>
          <w:szCs w:val="28"/>
          <w:lang w:eastAsia="ru-RU"/>
        </w:rPr>
        <w:t>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свидетельство о государственной регистрации: 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(серия, номер)</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_______________________________________________________________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
          <w:bCs/>
          <w:sz w:val="28"/>
          <w:szCs w:val="28"/>
          <w:lang w:eastAsia="ru-RU"/>
        </w:rPr>
        <w:t>(</w:t>
      </w:r>
      <w:r w:rsidRPr="00933474">
        <w:rPr>
          <w:rFonts w:ascii="Times New Roman" w:eastAsia="Times New Roman" w:hAnsi="Times New Roman" w:cs="Times New Roman"/>
          <w:bCs/>
          <w:sz w:val="24"/>
          <w:szCs w:val="24"/>
          <w:lang w:eastAsia="ru-RU"/>
        </w:rPr>
        <w:t>указываются основания отказа в выдаче разрешения)</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               ____________         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 xml:space="preserve">    (должность)                          (подпись)                         (расшифровка)</w:t>
      </w: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spacing w:after="0" w:line="240" w:lineRule="auto"/>
        <w:jc w:val="both"/>
        <w:rPr>
          <w:rFonts w:ascii="Times New Roman" w:eastAsia="Times New Roman" w:hAnsi="Times New Roman" w:cs="Times New Roman"/>
          <w:bCs/>
          <w:sz w:val="28"/>
          <w:szCs w:val="28"/>
          <w:lang w:eastAsia="ru-RU"/>
        </w:rPr>
      </w:pPr>
    </w:p>
    <w:p w:rsidR="00933474" w:rsidRPr="00933474" w:rsidRDefault="00933474" w:rsidP="00933474">
      <w:pPr>
        <w:spacing w:after="0" w:line="240" w:lineRule="auto"/>
        <w:jc w:val="both"/>
        <w:rPr>
          <w:rFonts w:ascii="Times New Roman" w:eastAsia="Times New Roman" w:hAnsi="Times New Roman" w:cs="Times New Roman"/>
          <w:bCs/>
          <w:sz w:val="28"/>
          <w:szCs w:val="28"/>
          <w:lang w:eastAsia="ru-RU"/>
        </w:rPr>
      </w:pPr>
    </w:p>
    <w:p w:rsidR="00933474" w:rsidRPr="00933474" w:rsidRDefault="00933474" w:rsidP="00933474">
      <w:pPr>
        <w:spacing w:after="0" w:line="240" w:lineRule="auto"/>
        <w:rPr>
          <w:rFonts w:ascii="Times New Roman" w:eastAsia="Times New Roman" w:hAnsi="Times New Roman" w:cs="Times New Roman"/>
          <w:sz w:val="28"/>
          <w:szCs w:val="28"/>
          <w:lang w:eastAsia="ru-RU"/>
        </w:rPr>
      </w:pPr>
    </w:p>
    <w:p w:rsidR="00933474" w:rsidRPr="00933474" w:rsidRDefault="00933474" w:rsidP="00933474"/>
    <w:p w:rsidR="00F4608C" w:rsidRPr="00F4608C" w:rsidRDefault="00F4608C"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lang/>
        </w:rPr>
      </w:pPr>
    </w:p>
    <w:p w:rsidR="00F4608C" w:rsidRPr="00F4608C" w:rsidRDefault="00F4608C"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lang/>
        </w:rPr>
      </w:pPr>
    </w:p>
    <w:p w:rsidR="00933474" w:rsidRDefault="00933474"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lang/>
        </w:rPr>
      </w:pPr>
    </w:p>
    <w:p w:rsidR="00933474" w:rsidRDefault="00933474"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lang/>
        </w:rPr>
      </w:pPr>
    </w:p>
    <w:p w:rsidR="00933474" w:rsidRDefault="00933474"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lang/>
        </w:rPr>
      </w:pPr>
    </w:p>
    <w:p w:rsidR="00933474" w:rsidRDefault="00933474"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lang/>
        </w:rPr>
      </w:pPr>
    </w:p>
    <w:p w:rsidR="00933474" w:rsidRDefault="00933474"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lang/>
        </w:rPr>
      </w:pPr>
    </w:p>
    <w:p w:rsidR="00933474" w:rsidRDefault="00933474"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lang/>
        </w:rPr>
      </w:pPr>
    </w:p>
    <w:p w:rsidR="00694E8F" w:rsidRDefault="00694E8F" w:rsidP="00EE5771">
      <w:pPr>
        <w:suppressAutoHyphens/>
        <w:spacing w:after="0" w:line="240" w:lineRule="auto"/>
        <w:ind w:firstLine="698"/>
        <w:jc w:val="right"/>
      </w:pPr>
    </w:p>
    <w:sectPr w:rsidR="00694E8F" w:rsidSect="00BD18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26762"/>
    <w:rsid w:val="00040931"/>
    <w:rsid w:val="000D5DF4"/>
    <w:rsid w:val="00260248"/>
    <w:rsid w:val="002B06E6"/>
    <w:rsid w:val="002F4968"/>
    <w:rsid w:val="002F7B5D"/>
    <w:rsid w:val="00337BEF"/>
    <w:rsid w:val="00427B64"/>
    <w:rsid w:val="00490AF6"/>
    <w:rsid w:val="004D58BF"/>
    <w:rsid w:val="004D74A1"/>
    <w:rsid w:val="004F3FF6"/>
    <w:rsid w:val="005A0F9A"/>
    <w:rsid w:val="006749E0"/>
    <w:rsid w:val="00694E8F"/>
    <w:rsid w:val="006A57AD"/>
    <w:rsid w:val="006C0C55"/>
    <w:rsid w:val="00710CC5"/>
    <w:rsid w:val="00774052"/>
    <w:rsid w:val="007E6541"/>
    <w:rsid w:val="00816DDA"/>
    <w:rsid w:val="008D5E06"/>
    <w:rsid w:val="008D699D"/>
    <w:rsid w:val="008D7BF1"/>
    <w:rsid w:val="00933474"/>
    <w:rsid w:val="00956602"/>
    <w:rsid w:val="009C53FE"/>
    <w:rsid w:val="00A147A1"/>
    <w:rsid w:val="00A509B3"/>
    <w:rsid w:val="00A534F2"/>
    <w:rsid w:val="00AB0624"/>
    <w:rsid w:val="00AD032A"/>
    <w:rsid w:val="00AE5C96"/>
    <w:rsid w:val="00BD1841"/>
    <w:rsid w:val="00C26762"/>
    <w:rsid w:val="00C33D9D"/>
    <w:rsid w:val="00C713EF"/>
    <w:rsid w:val="00C77169"/>
    <w:rsid w:val="00C91864"/>
    <w:rsid w:val="00CC76EF"/>
    <w:rsid w:val="00CF5972"/>
    <w:rsid w:val="00D007A2"/>
    <w:rsid w:val="00DE1546"/>
    <w:rsid w:val="00E55112"/>
    <w:rsid w:val="00E770C2"/>
    <w:rsid w:val="00E92028"/>
    <w:rsid w:val="00EB377E"/>
    <w:rsid w:val="00EE5771"/>
    <w:rsid w:val="00F4608C"/>
    <w:rsid w:val="00F552C6"/>
    <w:rsid w:val="00FA37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AutoShape 8"/>
        <o:r id="V:Rule3" type="connector" idref="#AutoShape 11"/>
        <o:r id="V:Rule4" type="connector" idref="#AutoShape 10"/>
        <o:r id="V:Rule5"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841"/>
  </w:style>
  <w:style w:type="paragraph" w:styleId="1">
    <w:name w:val="heading 1"/>
    <w:basedOn w:val="a"/>
    <w:next w:val="a0"/>
    <w:link w:val="10"/>
    <w:uiPriority w:val="9"/>
    <w:qFormat/>
    <w:rsid w:val="00F4608C"/>
    <w:pPr>
      <w:keepNext/>
      <w:numPr>
        <w:numId w:val="2"/>
      </w:numPr>
      <w:suppressAutoHyphens/>
      <w:spacing w:after="0" w:line="100" w:lineRule="atLeast"/>
      <w:jc w:val="right"/>
      <w:outlineLvl w:val="0"/>
    </w:pPr>
    <w:rPr>
      <w:rFonts w:ascii="Cambria" w:eastAsia="Times New Roman" w:hAnsi="Cambria" w:cs="Times New Roman"/>
      <w:sz w:val="32"/>
      <w:szCs w:val="32"/>
      <w:lang/>
    </w:rPr>
  </w:style>
  <w:style w:type="paragraph" w:styleId="2">
    <w:name w:val="heading 2"/>
    <w:basedOn w:val="a"/>
    <w:next w:val="a0"/>
    <w:link w:val="20"/>
    <w:uiPriority w:val="99"/>
    <w:semiHidden/>
    <w:unhideWhenUsed/>
    <w:qFormat/>
    <w:rsid w:val="00F4608C"/>
    <w:pPr>
      <w:keepNext/>
      <w:numPr>
        <w:ilvl w:val="1"/>
        <w:numId w:val="2"/>
      </w:numPr>
      <w:suppressAutoHyphens/>
      <w:spacing w:before="240" w:after="60" w:line="100" w:lineRule="atLeast"/>
      <w:outlineLvl w:val="1"/>
    </w:pPr>
    <w:rPr>
      <w:rFonts w:ascii="Cambria" w:eastAsia="Times New Roman" w:hAnsi="Cambria" w:cs="Times New Roman"/>
      <w:sz w:val="26"/>
      <w:szCs w:val="26"/>
      <w:lang/>
    </w:rPr>
  </w:style>
  <w:style w:type="paragraph" w:styleId="3">
    <w:name w:val="heading 3"/>
    <w:basedOn w:val="a"/>
    <w:next w:val="a0"/>
    <w:link w:val="30"/>
    <w:uiPriority w:val="99"/>
    <w:semiHidden/>
    <w:unhideWhenUsed/>
    <w:qFormat/>
    <w:rsid w:val="00F4608C"/>
    <w:pPr>
      <w:keepNext/>
      <w:numPr>
        <w:ilvl w:val="2"/>
        <w:numId w:val="2"/>
      </w:numPr>
      <w:suppressAutoHyphens/>
      <w:spacing w:before="240" w:after="60" w:line="100" w:lineRule="atLeast"/>
      <w:outlineLvl w:val="2"/>
    </w:pPr>
    <w:rPr>
      <w:rFonts w:ascii="Arial" w:eastAsia="Times New Roman" w:hAnsi="Arial" w:cs="Times New Roman"/>
      <w:b/>
      <w:bCs/>
      <w:sz w:val="26"/>
      <w:szCs w:val="26"/>
      <w:lang/>
    </w:rPr>
  </w:style>
  <w:style w:type="paragraph" w:styleId="4">
    <w:name w:val="heading 4"/>
    <w:basedOn w:val="a"/>
    <w:next w:val="a0"/>
    <w:link w:val="40"/>
    <w:uiPriority w:val="99"/>
    <w:semiHidden/>
    <w:unhideWhenUsed/>
    <w:qFormat/>
    <w:rsid w:val="00F4608C"/>
    <w:pPr>
      <w:keepNext/>
      <w:numPr>
        <w:ilvl w:val="3"/>
        <w:numId w:val="2"/>
      </w:numPr>
      <w:suppressAutoHyphens/>
      <w:spacing w:after="0" w:line="216" w:lineRule="auto"/>
      <w:jc w:val="center"/>
      <w:outlineLvl w:val="3"/>
    </w:pPr>
    <w:rPr>
      <w:rFonts w:ascii="Times New Roman" w:eastAsia="Times New Roman" w:hAnsi="Times New Roman" w:cs="Times New Roman"/>
      <w:b/>
      <w:bCs/>
      <w:sz w:val="20"/>
      <w:szCs w:val="20"/>
      <w:lang/>
    </w:rPr>
  </w:style>
  <w:style w:type="paragraph" w:styleId="5">
    <w:name w:val="heading 5"/>
    <w:basedOn w:val="a"/>
    <w:next w:val="a0"/>
    <w:link w:val="50"/>
    <w:uiPriority w:val="99"/>
    <w:semiHidden/>
    <w:unhideWhenUsed/>
    <w:qFormat/>
    <w:rsid w:val="00F4608C"/>
    <w:pPr>
      <w:numPr>
        <w:ilvl w:val="4"/>
        <w:numId w:val="2"/>
      </w:numPr>
      <w:suppressAutoHyphens/>
      <w:spacing w:before="240" w:after="60" w:line="100" w:lineRule="atLeast"/>
      <w:outlineLvl w:val="4"/>
    </w:pPr>
    <w:rPr>
      <w:rFonts w:ascii="Times New Roman" w:eastAsia="Times New Roman" w:hAnsi="Times New Roman" w:cs="Times New Roman"/>
      <w:b/>
      <w:bCs/>
      <w:i/>
      <w:iCs/>
      <w:sz w:val="26"/>
      <w:szCs w:val="26"/>
      <w:lang/>
    </w:rPr>
  </w:style>
  <w:style w:type="paragraph" w:styleId="6">
    <w:name w:val="heading 6"/>
    <w:basedOn w:val="a"/>
    <w:next w:val="a0"/>
    <w:link w:val="60"/>
    <w:uiPriority w:val="99"/>
    <w:semiHidden/>
    <w:unhideWhenUsed/>
    <w:qFormat/>
    <w:rsid w:val="00F4608C"/>
    <w:pPr>
      <w:numPr>
        <w:ilvl w:val="5"/>
        <w:numId w:val="2"/>
      </w:numPr>
      <w:tabs>
        <w:tab w:val="left" w:pos="1152"/>
      </w:tabs>
      <w:suppressAutoHyphens/>
      <w:spacing w:before="240" w:after="60" w:line="100" w:lineRule="atLeast"/>
      <w:jc w:val="both"/>
      <w:outlineLvl w:val="5"/>
    </w:pPr>
    <w:rPr>
      <w:rFonts w:ascii="Times New Roman" w:eastAsia="Times New Roman" w:hAnsi="Times New Roman" w:cs="Times New Roman"/>
      <w:i/>
      <w:iCs/>
      <w:sz w:val="20"/>
      <w:szCs w:val="20"/>
      <w:lang/>
    </w:rPr>
  </w:style>
  <w:style w:type="paragraph" w:styleId="7">
    <w:name w:val="heading 7"/>
    <w:basedOn w:val="a"/>
    <w:next w:val="a0"/>
    <w:link w:val="70"/>
    <w:uiPriority w:val="99"/>
    <w:semiHidden/>
    <w:unhideWhenUsed/>
    <w:qFormat/>
    <w:rsid w:val="00F4608C"/>
    <w:pPr>
      <w:numPr>
        <w:ilvl w:val="6"/>
        <w:numId w:val="2"/>
      </w:numPr>
      <w:suppressAutoHyphens/>
      <w:spacing w:before="240" w:after="60" w:line="100" w:lineRule="atLeast"/>
      <w:jc w:val="center"/>
      <w:outlineLvl w:val="6"/>
    </w:pPr>
    <w:rPr>
      <w:rFonts w:ascii="Times New Roman" w:eastAsia="Times New Roman" w:hAnsi="Times New Roman" w:cs="Times New Roman"/>
      <w:sz w:val="24"/>
      <w:szCs w:val="24"/>
      <w:lang/>
    </w:rPr>
  </w:style>
  <w:style w:type="paragraph" w:styleId="8">
    <w:name w:val="heading 8"/>
    <w:basedOn w:val="a"/>
    <w:next w:val="a0"/>
    <w:link w:val="80"/>
    <w:uiPriority w:val="99"/>
    <w:semiHidden/>
    <w:unhideWhenUsed/>
    <w:qFormat/>
    <w:rsid w:val="00F4608C"/>
    <w:pPr>
      <w:numPr>
        <w:ilvl w:val="7"/>
        <w:numId w:val="2"/>
      </w:numPr>
      <w:tabs>
        <w:tab w:val="left" w:pos="1440"/>
      </w:tabs>
      <w:suppressAutoHyphens/>
      <w:spacing w:before="240" w:after="60" w:line="100" w:lineRule="atLeast"/>
      <w:jc w:val="both"/>
      <w:outlineLvl w:val="7"/>
    </w:pPr>
    <w:rPr>
      <w:rFonts w:ascii="Arial" w:eastAsia="Times New Roman" w:hAnsi="Arial" w:cs="Times New Roman"/>
      <w:i/>
      <w:iCs/>
      <w:sz w:val="20"/>
      <w:szCs w:val="20"/>
      <w:lang/>
    </w:rPr>
  </w:style>
  <w:style w:type="paragraph" w:styleId="9">
    <w:name w:val="heading 9"/>
    <w:basedOn w:val="a"/>
    <w:next w:val="a0"/>
    <w:link w:val="90"/>
    <w:uiPriority w:val="99"/>
    <w:semiHidden/>
    <w:unhideWhenUsed/>
    <w:qFormat/>
    <w:rsid w:val="00F4608C"/>
    <w:pPr>
      <w:numPr>
        <w:ilvl w:val="8"/>
        <w:numId w:val="2"/>
      </w:numPr>
      <w:tabs>
        <w:tab w:val="left" w:pos="1584"/>
      </w:tabs>
      <w:suppressAutoHyphens/>
      <w:spacing w:before="240" w:after="60" w:line="100" w:lineRule="atLeast"/>
      <w:jc w:val="both"/>
      <w:outlineLvl w:val="8"/>
    </w:pPr>
    <w:rPr>
      <w:rFonts w:ascii="Arial" w:eastAsia="Times New Roman" w:hAnsi="Arial" w:cs="Times New Roman"/>
      <w:b/>
      <w:bCs/>
      <w:i/>
      <w:iCs/>
      <w:sz w:val="18"/>
      <w:szCs w:val="1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4608C"/>
    <w:rPr>
      <w:rFonts w:ascii="Cambria" w:eastAsia="Times New Roman" w:hAnsi="Cambria" w:cs="Times New Roman"/>
      <w:sz w:val="32"/>
      <w:szCs w:val="32"/>
      <w:lang/>
    </w:rPr>
  </w:style>
  <w:style w:type="character" w:customStyle="1" w:styleId="20">
    <w:name w:val="Заголовок 2 Знак"/>
    <w:basedOn w:val="a1"/>
    <w:link w:val="2"/>
    <w:uiPriority w:val="99"/>
    <w:semiHidden/>
    <w:rsid w:val="00F4608C"/>
    <w:rPr>
      <w:rFonts w:ascii="Cambria" w:eastAsia="Times New Roman" w:hAnsi="Cambria" w:cs="Times New Roman"/>
      <w:sz w:val="26"/>
      <w:szCs w:val="26"/>
      <w:lang/>
    </w:rPr>
  </w:style>
  <w:style w:type="character" w:customStyle="1" w:styleId="30">
    <w:name w:val="Заголовок 3 Знак"/>
    <w:basedOn w:val="a1"/>
    <w:link w:val="3"/>
    <w:uiPriority w:val="99"/>
    <w:semiHidden/>
    <w:rsid w:val="00F4608C"/>
    <w:rPr>
      <w:rFonts w:ascii="Arial" w:eastAsia="Times New Roman" w:hAnsi="Arial" w:cs="Times New Roman"/>
      <w:b/>
      <w:bCs/>
      <w:sz w:val="26"/>
      <w:szCs w:val="26"/>
      <w:lang/>
    </w:rPr>
  </w:style>
  <w:style w:type="character" w:customStyle="1" w:styleId="40">
    <w:name w:val="Заголовок 4 Знак"/>
    <w:basedOn w:val="a1"/>
    <w:link w:val="4"/>
    <w:uiPriority w:val="99"/>
    <w:semiHidden/>
    <w:rsid w:val="00F4608C"/>
    <w:rPr>
      <w:rFonts w:ascii="Times New Roman" w:eastAsia="Times New Roman" w:hAnsi="Times New Roman" w:cs="Times New Roman"/>
      <w:b/>
      <w:bCs/>
      <w:sz w:val="20"/>
      <w:szCs w:val="20"/>
      <w:lang/>
    </w:rPr>
  </w:style>
  <w:style w:type="character" w:customStyle="1" w:styleId="50">
    <w:name w:val="Заголовок 5 Знак"/>
    <w:basedOn w:val="a1"/>
    <w:link w:val="5"/>
    <w:uiPriority w:val="99"/>
    <w:semiHidden/>
    <w:rsid w:val="00F4608C"/>
    <w:rPr>
      <w:rFonts w:ascii="Times New Roman" w:eastAsia="Times New Roman" w:hAnsi="Times New Roman" w:cs="Times New Roman"/>
      <w:b/>
      <w:bCs/>
      <w:i/>
      <w:iCs/>
      <w:sz w:val="26"/>
      <w:szCs w:val="26"/>
      <w:lang/>
    </w:rPr>
  </w:style>
  <w:style w:type="character" w:customStyle="1" w:styleId="60">
    <w:name w:val="Заголовок 6 Знак"/>
    <w:basedOn w:val="a1"/>
    <w:link w:val="6"/>
    <w:uiPriority w:val="99"/>
    <w:semiHidden/>
    <w:rsid w:val="00F4608C"/>
    <w:rPr>
      <w:rFonts w:ascii="Times New Roman" w:eastAsia="Times New Roman" w:hAnsi="Times New Roman" w:cs="Times New Roman"/>
      <w:i/>
      <w:iCs/>
      <w:sz w:val="20"/>
      <w:szCs w:val="20"/>
      <w:lang/>
    </w:rPr>
  </w:style>
  <w:style w:type="character" w:customStyle="1" w:styleId="70">
    <w:name w:val="Заголовок 7 Знак"/>
    <w:basedOn w:val="a1"/>
    <w:link w:val="7"/>
    <w:uiPriority w:val="99"/>
    <w:semiHidden/>
    <w:rsid w:val="00F4608C"/>
    <w:rPr>
      <w:rFonts w:ascii="Times New Roman" w:eastAsia="Times New Roman" w:hAnsi="Times New Roman" w:cs="Times New Roman"/>
      <w:sz w:val="24"/>
      <w:szCs w:val="24"/>
      <w:lang/>
    </w:rPr>
  </w:style>
  <w:style w:type="character" w:customStyle="1" w:styleId="80">
    <w:name w:val="Заголовок 8 Знак"/>
    <w:basedOn w:val="a1"/>
    <w:link w:val="8"/>
    <w:uiPriority w:val="99"/>
    <w:semiHidden/>
    <w:rsid w:val="00F4608C"/>
    <w:rPr>
      <w:rFonts w:ascii="Arial" w:eastAsia="Times New Roman" w:hAnsi="Arial" w:cs="Times New Roman"/>
      <w:i/>
      <w:iCs/>
      <w:sz w:val="20"/>
      <w:szCs w:val="20"/>
      <w:lang/>
    </w:rPr>
  </w:style>
  <w:style w:type="character" w:customStyle="1" w:styleId="90">
    <w:name w:val="Заголовок 9 Знак"/>
    <w:basedOn w:val="a1"/>
    <w:link w:val="9"/>
    <w:uiPriority w:val="99"/>
    <w:semiHidden/>
    <w:rsid w:val="00F4608C"/>
    <w:rPr>
      <w:rFonts w:ascii="Arial" w:eastAsia="Times New Roman" w:hAnsi="Arial" w:cs="Times New Roman"/>
      <w:b/>
      <w:bCs/>
      <w:i/>
      <w:iCs/>
      <w:sz w:val="18"/>
      <w:szCs w:val="18"/>
      <w:lang/>
    </w:rPr>
  </w:style>
  <w:style w:type="numbering" w:customStyle="1" w:styleId="11">
    <w:name w:val="Нет списка1"/>
    <w:next w:val="a3"/>
    <w:uiPriority w:val="99"/>
    <w:semiHidden/>
    <w:unhideWhenUsed/>
    <w:rsid w:val="00F4608C"/>
  </w:style>
  <w:style w:type="character" w:styleId="a4">
    <w:name w:val="Hyperlink"/>
    <w:uiPriority w:val="99"/>
    <w:semiHidden/>
    <w:unhideWhenUsed/>
    <w:rsid w:val="00F4608C"/>
    <w:rPr>
      <w:rFonts w:ascii="Times New Roman" w:hAnsi="Times New Roman" w:cs="Times New Roman" w:hint="default"/>
      <w:color w:val="0000FF"/>
      <w:u w:val="single"/>
    </w:rPr>
  </w:style>
  <w:style w:type="character" w:styleId="a5">
    <w:name w:val="FollowedHyperlink"/>
    <w:uiPriority w:val="99"/>
    <w:semiHidden/>
    <w:unhideWhenUsed/>
    <w:rsid w:val="00F4608C"/>
    <w:rPr>
      <w:rFonts w:ascii="Times New Roman" w:hAnsi="Times New Roman" w:cs="Times New Roman" w:hint="default"/>
      <w:color w:val="800080"/>
      <w:u w:val="single"/>
    </w:rPr>
  </w:style>
  <w:style w:type="character" w:styleId="a6">
    <w:name w:val="Emphasis"/>
    <w:uiPriority w:val="20"/>
    <w:qFormat/>
    <w:rsid w:val="00F4608C"/>
    <w:rPr>
      <w:rFonts w:ascii="Times New Roman" w:hAnsi="Times New Roman" w:cs="Times New Roman" w:hint="default"/>
      <w:i/>
      <w:iCs/>
    </w:rPr>
  </w:style>
  <w:style w:type="paragraph" w:styleId="a0">
    <w:name w:val="Body Text"/>
    <w:basedOn w:val="a"/>
    <w:link w:val="12"/>
    <w:uiPriority w:val="99"/>
    <w:semiHidden/>
    <w:unhideWhenUsed/>
    <w:rsid w:val="00F4608C"/>
    <w:pPr>
      <w:suppressAutoHyphens/>
      <w:spacing w:after="0" w:line="100" w:lineRule="atLeast"/>
      <w:jc w:val="both"/>
    </w:pPr>
    <w:rPr>
      <w:rFonts w:ascii="Calibri" w:eastAsia="SimSun" w:hAnsi="Calibri" w:cs="Calibri"/>
      <w:sz w:val="20"/>
      <w:szCs w:val="20"/>
      <w:lang w:eastAsia="ar-SA"/>
    </w:rPr>
  </w:style>
  <w:style w:type="character" w:customStyle="1" w:styleId="a7">
    <w:name w:val="Основной текст Знак"/>
    <w:basedOn w:val="a1"/>
    <w:uiPriority w:val="99"/>
    <w:semiHidden/>
    <w:rsid w:val="00F4608C"/>
  </w:style>
  <w:style w:type="paragraph" w:styleId="HTML">
    <w:name w:val="HTML Preformatted"/>
    <w:basedOn w:val="a"/>
    <w:link w:val="HTML2"/>
    <w:uiPriority w:val="99"/>
    <w:semiHidden/>
    <w:unhideWhenUsed/>
    <w:rsid w:val="00F4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0">
    <w:name w:val="Стандартный HTML Знак"/>
    <w:basedOn w:val="a1"/>
    <w:uiPriority w:val="99"/>
    <w:semiHidden/>
    <w:rsid w:val="00F4608C"/>
    <w:rPr>
      <w:rFonts w:ascii="Consolas" w:hAnsi="Consolas"/>
      <w:sz w:val="20"/>
      <w:szCs w:val="20"/>
    </w:rPr>
  </w:style>
  <w:style w:type="character" w:styleId="a8">
    <w:name w:val="Strong"/>
    <w:uiPriority w:val="99"/>
    <w:qFormat/>
    <w:rsid w:val="00F4608C"/>
    <w:rPr>
      <w:rFonts w:ascii="Times New Roman" w:hAnsi="Times New Roman" w:cs="Times New Roman" w:hint="default"/>
      <w:b/>
      <w:bCs/>
    </w:rPr>
  </w:style>
  <w:style w:type="paragraph" w:styleId="a9">
    <w:name w:val="Normal (Web)"/>
    <w:basedOn w:val="a"/>
    <w:uiPriority w:val="99"/>
    <w:semiHidden/>
    <w:unhideWhenUsed/>
    <w:rsid w:val="00F4608C"/>
    <w:pPr>
      <w:suppressAutoHyphens/>
      <w:spacing w:before="280" w:after="280" w:line="240" w:lineRule="auto"/>
    </w:pPr>
    <w:rPr>
      <w:rFonts w:ascii="Calibri" w:eastAsia="Times New Roman" w:hAnsi="Calibri" w:cs="Calibri"/>
      <w:sz w:val="24"/>
      <w:szCs w:val="24"/>
      <w:lang w:eastAsia="ar-SA"/>
    </w:rPr>
  </w:style>
  <w:style w:type="paragraph" w:styleId="aa">
    <w:name w:val="footnote text"/>
    <w:basedOn w:val="a"/>
    <w:link w:val="13"/>
    <w:uiPriority w:val="99"/>
    <w:semiHidden/>
    <w:unhideWhenUsed/>
    <w:rsid w:val="00F4608C"/>
    <w:pPr>
      <w:suppressAutoHyphens/>
      <w:spacing w:after="0" w:line="100" w:lineRule="atLeast"/>
    </w:pPr>
    <w:rPr>
      <w:rFonts w:ascii="Calibri" w:eastAsia="SimSun" w:hAnsi="Calibri" w:cs="Calibri"/>
      <w:sz w:val="20"/>
      <w:szCs w:val="20"/>
      <w:lang w:eastAsia="ar-SA"/>
    </w:rPr>
  </w:style>
  <w:style w:type="character" w:customStyle="1" w:styleId="ab">
    <w:name w:val="Текст сноски Знак"/>
    <w:basedOn w:val="a1"/>
    <w:uiPriority w:val="99"/>
    <w:semiHidden/>
    <w:rsid w:val="00F4608C"/>
    <w:rPr>
      <w:sz w:val="20"/>
      <w:szCs w:val="20"/>
    </w:rPr>
  </w:style>
  <w:style w:type="paragraph" w:styleId="ac">
    <w:name w:val="annotation text"/>
    <w:basedOn w:val="a"/>
    <w:link w:val="14"/>
    <w:uiPriority w:val="99"/>
    <w:semiHidden/>
    <w:unhideWhenUsed/>
    <w:rsid w:val="00F4608C"/>
    <w:pPr>
      <w:suppressAutoHyphens/>
      <w:spacing w:line="100" w:lineRule="atLeast"/>
    </w:pPr>
    <w:rPr>
      <w:rFonts w:ascii="Calibri" w:eastAsia="SimSun" w:hAnsi="Calibri" w:cs="Calibri"/>
      <w:sz w:val="20"/>
      <w:szCs w:val="20"/>
      <w:lang w:eastAsia="ar-SA"/>
    </w:rPr>
  </w:style>
  <w:style w:type="character" w:customStyle="1" w:styleId="ad">
    <w:name w:val="Текст примечания Знак"/>
    <w:basedOn w:val="a1"/>
    <w:uiPriority w:val="99"/>
    <w:semiHidden/>
    <w:rsid w:val="00F4608C"/>
    <w:rPr>
      <w:sz w:val="20"/>
      <w:szCs w:val="20"/>
    </w:rPr>
  </w:style>
  <w:style w:type="paragraph" w:styleId="ae">
    <w:name w:val="header"/>
    <w:basedOn w:val="a"/>
    <w:link w:val="15"/>
    <w:uiPriority w:val="99"/>
    <w:semiHidden/>
    <w:unhideWhenUsed/>
    <w:rsid w:val="00F4608C"/>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af">
    <w:name w:val="Верхний колонтитул Знак"/>
    <w:basedOn w:val="a1"/>
    <w:uiPriority w:val="99"/>
    <w:semiHidden/>
    <w:rsid w:val="00F4608C"/>
  </w:style>
  <w:style w:type="paragraph" w:styleId="af0">
    <w:name w:val="footer"/>
    <w:basedOn w:val="a"/>
    <w:link w:val="16"/>
    <w:uiPriority w:val="99"/>
    <w:semiHidden/>
    <w:unhideWhenUsed/>
    <w:rsid w:val="00F4608C"/>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af1">
    <w:name w:val="Нижний колонтитул Знак"/>
    <w:basedOn w:val="a1"/>
    <w:uiPriority w:val="99"/>
    <w:semiHidden/>
    <w:rsid w:val="00F4608C"/>
  </w:style>
  <w:style w:type="paragraph" w:styleId="af2">
    <w:name w:val="caption"/>
    <w:basedOn w:val="a"/>
    <w:uiPriority w:val="99"/>
    <w:semiHidden/>
    <w:unhideWhenUsed/>
    <w:qFormat/>
    <w:rsid w:val="00F4608C"/>
    <w:pPr>
      <w:suppressAutoHyphens/>
      <w:spacing w:after="0" w:line="216" w:lineRule="auto"/>
      <w:jc w:val="center"/>
    </w:pPr>
    <w:rPr>
      <w:rFonts w:ascii="Calibri" w:eastAsia="Times New Roman" w:hAnsi="Calibri" w:cs="Calibri"/>
      <w:b/>
      <w:bCs/>
      <w:lang w:eastAsia="ar-SA"/>
    </w:rPr>
  </w:style>
  <w:style w:type="paragraph" w:styleId="af3">
    <w:name w:val="List"/>
    <w:basedOn w:val="a0"/>
    <w:uiPriority w:val="99"/>
    <w:semiHidden/>
    <w:unhideWhenUsed/>
    <w:rsid w:val="00F4608C"/>
  </w:style>
  <w:style w:type="paragraph" w:styleId="af4">
    <w:name w:val="Subtitle"/>
    <w:basedOn w:val="a"/>
    <w:next w:val="a"/>
    <w:link w:val="af5"/>
    <w:uiPriority w:val="11"/>
    <w:qFormat/>
    <w:rsid w:val="00F4608C"/>
    <w:pPr>
      <w:numPr>
        <w:ilvl w:val="1"/>
      </w:numPr>
      <w:suppressAutoHyphens/>
    </w:pPr>
    <w:rPr>
      <w:rFonts w:asciiTheme="majorHAnsi" w:eastAsiaTheme="majorEastAsia" w:hAnsiTheme="majorHAnsi" w:cstheme="majorBidi"/>
      <w:i/>
      <w:iCs/>
      <w:color w:val="4F81BD" w:themeColor="accent1"/>
      <w:spacing w:val="15"/>
      <w:sz w:val="24"/>
      <w:szCs w:val="24"/>
      <w:lang w:eastAsia="ar-SA"/>
    </w:rPr>
  </w:style>
  <w:style w:type="character" w:customStyle="1" w:styleId="af5">
    <w:name w:val="Подзаголовок Знак"/>
    <w:basedOn w:val="a1"/>
    <w:link w:val="af4"/>
    <w:uiPriority w:val="11"/>
    <w:rsid w:val="00F4608C"/>
    <w:rPr>
      <w:rFonts w:asciiTheme="majorHAnsi" w:eastAsiaTheme="majorEastAsia" w:hAnsiTheme="majorHAnsi" w:cstheme="majorBidi"/>
      <w:i/>
      <w:iCs/>
      <w:color w:val="4F81BD" w:themeColor="accent1"/>
      <w:spacing w:val="15"/>
      <w:sz w:val="24"/>
      <w:szCs w:val="24"/>
      <w:lang w:eastAsia="ar-SA"/>
    </w:rPr>
  </w:style>
  <w:style w:type="paragraph" w:styleId="af6">
    <w:name w:val="Title"/>
    <w:basedOn w:val="a"/>
    <w:next w:val="af4"/>
    <w:link w:val="17"/>
    <w:uiPriority w:val="10"/>
    <w:qFormat/>
    <w:rsid w:val="00F4608C"/>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af7">
    <w:name w:val="Название Знак"/>
    <w:basedOn w:val="a1"/>
    <w:uiPriority w:val="99"/>
    <w:rsid w:val="00F4608C"/>
    <w:rPr>
      <w:rFonts w:asciiTheme="majorHAnsi" w:eastAsiaTheme="majorEastAsia" w:hAnsiTheme="majorHAnsi" w:cstheme="majorBidi"/>
      <w:color w:val="17365D" w:themeColor="text2" w:themeShade="BF"/>
      <w:spacing w:val="5"/>
      <w:kern w:val="28"/>
      <w:sz w:val="52"/>
      <w:szCs w:val="52"/>
    </w:rPr>
  </w:style>
  <w:style w:type="paragraph" w:styleId="af8">
    <w:name w:val="Signature"/>
    <w:basedOn w:val="a"/>
    <w:link w:val="18"/>
    <w:uiPriority w:val="99"/>
    <w:semiHidden/>
    <w:unhideWhenUsed/>
    <w:rsid w:val="00F4608C"/>
    <w:pPr>
      <w:suppressLineNumbers/>
      <w:suppressAutoHyphens/>
      <w:spacing w:after="0" w:line="100" w:lineRule="atLeast"/>
      <w:ind w:left="4252"/>
    </w:pPr>
    <w:rPr>
      <w:rFonts w:ascii="Calibri" w:eastAsia="SimSun" w:hAnsi="Calibri" w:cs="Calibri"/>
      <w:sz w:val="20"/>
      <w:szCs w:val="20"/>
      <w:lang w:eastAsia="ar-SA"/>
    </w:rPr>
  </w:style>
  <w:style w:type="character" w:customStyle="1" w:styleId="af9">
    <w:name w:val="Подпись Знак"/>
    <w:basedOn w:val="a1"/>
    <w:uiPriority w:val="99"/>
    <w:semiHidden/>
    <w:rsid w:val="00F4608C"/>
  </w:style>
  <w:style w:type="paragraph" w:styleId="afa">
    <w:name w:val="Body Text Indent"/>
    <w:basedOn w:val="a0"/>
    <w:link w:val="19"/>
    <w:uiPriority w:val="99"/>
    <w:semiHidden/>
    <w:unhideWhenUsed/>
    <w:rsid w:val="00F4608C"/>
    <w:pPr>
      <w:spacing w:after="120"/>
      <w:ind w:firstLine="210"/>
      <w:jc w:val="left"/>
    </w:pPr>
  </w:style>
  <w:style w:type="character" w:customStyle="1" w:styleId="afb">
    <w:name w:val="Основной текст с отступом Знак"/>
    <w:basedOn w:val="a1"/>
    <w:uiPriority w:val="99"/>
    <w:semiHidden/>
    <w:rsid w:val="00F4608C"/>
  </w:style>
  <w:style w:type="paragraph" w:styleId="21">
    <w:name w:val="Body Text First Indent 2"/>
    <w:basedOn w:val="afa"/>
    <w:link w:val="210"/>
    <w:uiPriority w:val="99"/>
    <w:semiHidden/>
    <w:unhideWhenUsed/>
    <w:rsid w:val="00F4608C"/>
    <w:pPr>
      <w:widowControl w:val="0"/>
      <w:ind w:left="283"/>
    </w:pPr>
  </w:style>
  <w:style w:type="character" w:customStyle="1" w:styleId="22">
    <w:name w:val="Красная строка 2 Знак"/>
    <w:basedOn w:val="afb"/>
    <w:uiPriority w:val="99"/>
    <w:semiHidden/>
    <w:rsid w:val="00F4608C"/>
  </w:style>
  <w:style w:type="paragraph" w:styleId="23">
    <w:name w:val="Body Text 2"/>
    <w:basedOn w:val="a"/>
    <w:link w:val="211"/>
    <w:uiPriority w:val="99"/>
    <w:semiHidden/>
    <w:unhideWhenUsed/>
    <w:rsid w:val="00F4608C"/>
    <w:pPr>
      <w:suppressAutoHyphens/>
      <w:spacing w:after="0" w:line="100" w:lineRule="atLeast"/>
    </w:pPr>
    <w:rPr>
      <w:rFonts w:ascii="Calibri" w:eastAsia="SimSun" w:hAnsi="Calibri" w:cs="Calibri"/>
      <w:sz w:val="20"/>
      <w:szCs w:val="20"/>
      <w:lang w:eastAsia="ar-SA"/>
    </w:rPr>
  </w:style>
  <w:style w:type="character" w:customStyle="1" w:styleId="24">
    <w:name w:val="Основной текст 2 Знак"/>
    <w:basedOn w:val="a1"/>
    <w:uiPriority w:val="99"/>
    <w:semiHidden/>
    <w:rsid w:val="00F4608C"/>
  </w:style>
  <w:style w:type="paragraph" w:styleId="31">
    <w:name w:val="Body Text 3"/>
    <w:basedOn w:val="a"/>
    <w:link w:val="310"/>
    <w:uiPriority w:val="99"/>
    <w:semiHidden/>
    <w:unhideWhenUsed/>
    <w:rsid w:val="00F4608C"/>
    <w:pPr>
      <w:suppressAutoHyphens/>
      <w:spacing w:after="120" w:line="100" w:lineRule="atLeast"/>
    </w:pPr>
    <w:rPr>
      <w:rFonts w:ascii="Calibri" w:eastAsia="SimSun" w:hAnsi="Calibri" w:cs="Calibri"/>
      <w:sz w:val="16"/>
      <w:szCs w:val="16"/>
      <w:lang w:eastAsia="ar-SA"/>
    </w:rPr>
  </w:style>
  <w:style w:type="character" w:customStyle="1" w:styleId="32">
    <w:name w:val="Основной текст 3 Знак"/>
    <w:basedOn w:val="a1"/>
    <w:uiPriority w:val="99"/>
    <w:semiHidden/>
    <w:rsid w:val="00F4608C"/>
    <w:rPr>
      <w:sz w:val="16"/>
      <w:szCs w:val="16"/>
    </w:rPr>
  </w:style>
  <w:style w:type="paragraph" w:styleId="33">
    <w:name w:val="Body Text Indent 3"/>
    <w:basedOn w:val="a"/>
    <w:link w:val="311"/>
    <w:uiPriority w:val="99"/>
    <w:semiHidden/>
    <w:unhideWhenUsed/>
    <w:rsid w:val="00F4608C"/>
    <w:pPr>
      <w:suppressAutoHyphens/>
      <w:spacing w:after="120" w:line="100" w:lineRule="atLeast"/>
      <w:ind w:left="283"/>
      <w:jc w:val="center"/>
    </w:pPr>
    <w:rPr>
      <w:rFonts w:ascii="Calibri" w:eastAsia="SimSun" w:hAnsi="Calibri" w:cs="Calibri"/>
      <w:sz w:val="16"/>
      <w:szCs w:val="16"/>
      <w:lang w:eastAsia="ar-SA"/>
    </w:rPr>
  </w:style>
  <w:style w:type="character" w:customStyle="1" w:styleId="34">
    <w:name w:val="Основной текст с отступом 3 Знак"/>
    <w:basedOn w:val="a1"/>
    <w:uiPriority w:val="99"/>
    <w:semiHidden/>
    <w:rsid w:val="00F4608C"/>
    <w:rPr>
      <w:sz w:val="16"/>
      <w:szCs w:val="16"/>
    </w:rPr>
  </w:style>
  <w:style w:type="paragraph" w:styleId="afc">
    <w:name w:val="Plain Text"/>
    <w:basedOn w:val="a"/>
    <w:link w:val="1a"/>
    <w:uiPriority w:val="99"/>
    <w:semiHidden/>
    <w:unhideWhenUsed/>
    <w:rsid w:val="00F4608C"/>
    <w:pPr>
      <w:suppressAutoHyphens/>
      <w:spacing w:after="0" w:line="100" w:lineRule="atLeast"/>
      <w:jc w:val="center"/>
    </w:pPr>
    <w:rPr>
      <w:rFonts w:ascii="Courier New" w:eastAsia="SimSun" w:hAnsi="Courier New" w:cs="Courier New"/>
      <w:sz w:val="20"/>
      <w:szCs w:val="20"/>
      <w:lang w:eastAsia="ar-SA"/>
    </w:rPr>
  </w:style>
  <w:style w:type="character" w:customStyle="1" w:styleId="afd">
    <w:name w:val="Текст Знак"/>
    <w:basedOn w:val="a1"/>
    <w:uiPriority w:val="99"/>
    <w:semiHidden/>
    <w:rsid w:val="00F4608C"/>
    <w:rPr>
      <w:rFonts w:ascii="Consolas" w:hAnsi="Consolas"/>
      <w:sz w:val="21"/>
      <w:szCs w:val="21"/>
    </w:rPr>
  </w:style>
  <w:style w:type="paragraph" w:styleId="afe">
    <w:name w:val="annotation subject"/>
    <w:basedOn w:val="ac"/>
    <w:link w:val="1b"/>
    <w:uiPriority w:val="99"/>
    <w:semiHidden/>
    <w:unhideWhenUsed/>
    <w:rsid w:val="00F4608C"/>
    <w:rPr>
      <w:b/>
      <w:bCs/>
    </w:rPr>
  </w:style>
  <w:style w:type="character" w:customStyle="1" w:styleId="aff">
    <w:name w:val="Тема примечания Знак"/>
    <w:basedOn w:val="ad"/>
    <w:uiPriority w:val="99"/>
    <w:semiHidden/>
    <w:rsid w:val="00F4608C"/>
    <w:rPr>
      <w:b/>
      <w:bCs/>
      <w:sz w:val="20"/>
      <w:szCs w:val="20"/>
    </w:rPr>
  </w:style>
  <w:style w:type="paragraph" w:styleId="aff0">
    <w:name w:val="Balloon Text"/>
    <w:basedOn w:val="a"/>
    <w:link w:val="25"/>
    <w:uiPriority w:val="99"/>
    <w:semiHidden/>
    <w:unhideWhenUsed/>
    <w:rsid w:val="00F4608C"/>
    <w:pPr>
      <w:suppressAutoHyphens/>
      <w:spacing w:after="0" w:line="100" w:lineRule="atLeast"/>
    </w:pPr>
    <w:rPr>
      <w:rFonts w:ascii="Tahoma" w:eastAsia="SimSun" w:hAnsi="Tahoma" w:cs="Tahoma"/>
      <w:sz w:val="16"/>
      <w:szCs w:val="16"/>
      <w:lang w:eastAsia="ar-SA"/>
    </w:rPr>
  </w:style>
  <w:style w:type="character" w:customStyle="1" w:styleId="aff1">
    <w:name w:val="Текст выноски Знак"/>
    <w:basedOn w:val="a1"/>
    <w:uiPriority w:val="99"/>
    <w:semiHidden/>
    <w:rsid w:val="00F4608C"/>
    <w:rPr>
      <w:rFonts w:ascii="Tahoma" w:hAnsi="Tahoma" w:cs="Tahoma"/>
      <w:sz w:val="16"/>
      <w:szCs w:val="16"/>
    </w:rPr>
  </w:style>
  <w:style w:type="paragraph" w:styleId="aff2">
    <w:name w:val="No Spacing"/>
    <w:uiPriority w:val="99"/>
    <w:qFormat/>
    <w:rsid w:val="00F4608C"/>
    <w:pPr>
      <w:suppressAutoHyphens/>
      <w:spacing w:after="0" w:line="100" w:lineRule="atLeast"/>
    </w:pPr>
    <w:rPr>
      <w:rFonts w:ascii="Calibri" w:eastAsia="Times New Roman" w:hAnsi="Calibri" w:cs="Calibri"/>
      <w:b/>
      <w:bCs/>
      <w:sz w:val="28"/>
      <w:szCs w:val="28"/>
      <w:lang w:eastAsia="ar-SA"/>
    </w:rPr>
  </w:style>
  <w:style w:type="paragraph" w:styleId="aff3">
    <w:name w:val="List Paragraph"/>
    <w:basedOn w:val="a"/>
    <w:uiPriority w:val="99"/>
    <w:qFormat/>
    <w:rsid w:val="00F4608C"/>
    <w:pPr>
      <w:widowControl w:val="0"/>
      <w:autoSpaceDE w:val="0"/>
      <w:autoSpaceDN w:val="0"/>
      <w:adjustRightInd w:val="0"/>
      <w:spacing w:after="0" w:line="240" w:lineRule="auto"/>
      <w:ind w:left="720"/>
    </w:pPr>
    <w:rPr>
      <w:rFonts w:ascii="Calibri" w:eastAsia="Times New Roman" w:hAnsi="Calibri" w:cs="Calibri"/>
      <w:sz w:val="20"/>
      <w:szCs w:val="20"/>
      <w:lang w:eastAsia="ru-RU"/>
    </w:rPr>
  </w:style>
  <w:style w:type="paragraph" w:customStyle="1" w:styleId="aff4">
    <w:name w:val="Заголовок"/>
    <w:basedOn w:val="a"/>
    <w:next w:val="a0"/>
    <w:uiPriority w:val="99"/>
    <w:rsid w:val="00F4608C"/>
    <w:pPr>
      <w:keepNext/>
      <w:suppressAutoHyphens/>
      <w:spacing w:before="240" w:after="120"/>
    </w:pPr>
    <w:rPr>
      <w:rFonts w:ascii="Arial" w:eastAsia="Microsoft YaHei" w:hAnsi="Arial" w:cs="Arial"/>
      <w:sz w:val="28"/>
      <w:szCs w:val="28"/>
      <w:lang w:eastAsia="ar-SA"/>
    </w:rPr>
  </w:style>
  <w:style w:type="paragraph" w:customStyle="1" w:styleId="1c">
    <w:name w:val="Название1"/>
    <w:basedOn w:val="a"/>
    <w:uiPriority w:val="99"/>
    <w:rsid w:val="00F4608C"/>
    <w:pPr>
      <w:suppressLineNumbers/>
      <w:suppressAutoHyphens/>
      <w:spacing w:before="120" w:after="120"/>
    </w:pPr>
    <w:rPr>
      <w:rFonts w:ascii="Calibri" w:eastAsia="SimSun" w:hAnsi="Calibri" w:cs="Calibri"/>
      <w:i/>
      <w:iCs/>
      <w:sz w:val="24"/>
      <w:szCs w:val="24"/>
      <w:lang w:eastAsia="ar-SA"/>
    </w:rPr>
  </w:style>
  <w:style w:type="paragraph" w:customStyle="1" w:styleId="1d">
    <w:name w:val="Указатель1"/>
    <w:basedOn w:val="a"/>
    <w:uiPriority w:val="99"/>
    <w:rsid w:val="00F4608C"/>
    <w:pPr>
      <w:suppressLineNumbers/>
      <w:suppressAutoHyphens/>
    </w:pPr>
    <w:rPr>
      <w:rFonts w:ascii="Calibri" w:eastAsia="SimSun" w:hAnsi="Calibri" w:cs="Calibri"/>
      <w:lang w:eastAsia="ar-SA"/>
    </w:rPr>
  </w:style>
  <w:style w:type="paragraph" w:customStyle="1" w:styleId="ConsPlusNormal">
    <w:name w:val="ConsPlusNormal"/>
    <w:uiPriority w:val="99"/>
    <w:rsid w:val="00F4608C"/>
    <w:pPr>
      <w:suppressAutoHyphens/>
      <w:spacing w:after="0" w:line="100" w:lineRule="atLeast"/>
    </w:pPr>
    <w:rPr>
      <w:rFonts w:ascii="Arial" w:eastAsia="SimSun" w:hAnsi="Arial" w:cs="Arial"/>
      <w:sz w:val="20"/>
      <w:szCs w:val="20"/>
      <w:lang w:eastAsia="ar-SA"/>
    </w:rPr>
  </w:style>
  <w:style w:type="paragraph" w:customStyle="1" w:styleId="aff5">
    <w:name w:val="МУ Обычный стиль"/>
    <w:basedOn w:val="a"/>
    <w:uiPriority w:val="99"/>
    <w:rsid w:val="00F4608C"/>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F4608C"/>
    <w:pPr>
      <w:widowControl w:val="0"/>
      <w:suppressAutoHyphens/>
      <w:spacing w:after="0" w:line="100" w:lineRule="atLeast"/>
    </w:pPr>
    <w:rPr>
      <w:rFonts w:ascii="Courier New" w:eastAsia="SimSun" w:hAnsi="Courier New" w:cs="Courier New"/>
      <w:sz w:val="20"/>
      <w:szCs w:val="20"/>
      <w:lang w:eastAsia="ar-SA"/>
    </w:rPr>
  </w:style>
  <w:style w:type="paragraph" w:customStyle="1" w:styleId="aff6">
    <w:name w:val="Знак"/>
    <w:basedOn w:val="a"/>
    <w:uiPriority w:val="99"/>
    <w:rsid w:val="00F4608C"/>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uiPriority w:val="99"/>
    <w:rsid w:val="00F4608C"/>
    <w:pPr>
      <w:widowControl w:val="0"/>
      <w:suppressAutoHyphens/>
      <w:spacing w:after="0" w:line="100" w:lineRule="atLeast"/>
    </w:pPr>
    <w:rPr>
      <w:rFonts w:ascii="Calibri" w:eastAsia="Times New Roman" w:hAnsi="Calibri" w:cs="Calibri"/>
      <w:b/>
      <w:bCs/>
      <w:sz w:val="24"/>
      <w:szCs w:val="24"/>
      <w:lang w:eastAsia="ar-SA"/>
    </w:rPr>
  </w:style>
  <w:style w:type="paragraph" w:customStyle="1" w:styleId="aff7">
    <w:name w:val="Готовый"/>
    <w:basedOn w:val="a"/>
    <w:uiPriority w:val="99"/>
    <w:rsid w:val="00F460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customStyle="1" w:styleId="1e">
    <w:name w:val="Абзац списка1"/>
    <w:basedOn w:val="a"/>
    <w:uiPriority w:val="99"/>
    <w:rsid w:val="00F4608C"/>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F4608C"/>
    <w:pPr>
      <w:widowControl w:val="0"/>
      <w:suppressAutoHyphens/>
      <w:spacing w:after="0" w:line="317" w:lineRule="exact"/>
    </w:pPr>
    <w:rPr>
      <w:rFonts w:ascii="Calibri" w:eastAsia="Times New Roman" w:hAnsi="Calibri" w:cs="Calibri"/>
      <w:sz w:val="24"/>
      <w:szCs w:val="24"/>
      <w:lang w:eastAsia="ar-SA"/>
    </w:rPr>
  </w:style>
  <w:style w:type="paragraph" w:customStyle="1" w:styleId="aff8">
    <w:name w:val="Знак Знак Знак Знак Знак Знак Знак Знак Знак Знак"/>
    <w:basedOn w:val="a"/>
    <w:uiPriority w:val="99"/>
    <w:rsid w:val="00F4608C"/>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F4608C"/>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
    <w:name w:val="Без интервала1"/>
    <w:uiPriority w:val="99"/>
    <w:rsid w:val="00F4608C"/>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F4608C"/>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2">
    <w:name w:val="Основной текст 21"/>
    <w:basedOn w:val="a"/>
    <w:uiPriority w:val="99"/>
    <w:rsid w:val="00F4608C"/>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onsNormal">
    <w:name w:val="ConsNormal"/>
    <w:uiPriority w:val="99"/>
    <w:rsid w:val="00F4608C"/>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character" w:customStyle="1" w:styleId="ConsTitle">
    <w:name w:val="ConsTitle Знак"/>
    <w:link w:val="ConsTitle0"/>
    <w:uiPriority w:val="99"/>
    <w:locked/>
    <w:rsid w:val="00F4608C"/>
    <w:rPr>
      <w:rFonts w:ascii="Arial" w:hAnsi="Arial" w:cs="Arial"/>
      <w:b/>
      <w:lang w:eastAsia="ar-SA"/>
    </w:rPr>
  </w:style>
  <w:style w:type="paragraph" w:customStyle="1" w:styleId="ConsTitle0">
    <w:name w:val="ConsTitle"/>
    <w:link w:val="ConsTitle"/>
    <w:uiPriority w:val="99"/>
    <w:rsid w:val="00F4608C"/>
    <w:pPr>
      <w:widowControl w:val="0"/>
      <w:suppressAutoHyphens/>
      <w:spacing w:after="0" w:line="100" w:lineRule="atLeast"/>
      <w:ind w:right="19772"/>
      <w:jc w:val="center"/>
    </w:pPr>
    <w:rPr>
      <w:rFonts w:ascii="Arial" w:hAnsi="Arial" w:cs="Arial"/>
      <w:b/>
      <w:lang w:eastAsia="ar-SA"/>
    </w:rPr>
  </w:style>
  <w:style w:type="paragraph" w:customStyle="1" w:styleId="Preformat">
    <w:name w:val="Preformat"/>
    <w:uiPriority w:val="99"/>
    <w:rsid w:val="00F4608C"/>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9">
    <w:name w:val="Нумерованный Список"/>
    <w:basedOn w:val="a"/>
    <w:uiPriority w:val="99"/>
    <w:rsid w:val="00F4608C"/>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F4608C"/>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F4608C"/>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0">
    <w:name w:val="Обычный1"/>
    <w:uiPriority w:val="99"/>
    <w:rsid w:val="00F4608C"/>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4608C"/>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a">
    <w:name w:val="Адресат"/>
    <w:basedOn w:val="a"/>
    <w:uiPriority w:val="99"/>
    <w:rsid w:val="00F4608C"/>
    <w:pPr>
      <w:suppressAutoHyphens/>
      <w:spacing w:after="120" w:line="240" w:lineRule="exact"/>
      <w:jc w:val="center"/>
    </w:pPr>
    <w:rPr>
      <w:rFonts w:ascii="Calibri" w:eastAsia="Times New Roman" w:hAnsi="Calibri" w:cs="Calibri"/>
      <w:b/>
      <w:bCs/>
      <w:sz w:val="28"/>
      <w:szCs w:val="28"/>
      <w:lang w:eastAsia="ar-SA"/>
    </w:rPr>
  </w:style>
  <w:style w:type="paragraph" w:customStyle="1" w:styleId="affb">
    <w:name w:val="Приложение"/>
    <w:basedOn w:val="a0"/>
    <w:uiPriority w:val="99"/>
    <w:rsid w:val="00F4608C"/>
    <w:pPr>
      <w:tabs>
        <w:tab w:val="left" w:pos="1673"/>
      </w:tabs>
      <w:spacing w:before="240" w:line="240" w:lineRule="exact"/>
      <w:ind w:left="1985" w:hanging="1985"/>
    </w:pPr>
    <w:rPr>
      <w:b/>
      <w:bCs/>
    </w:rPr>
  </w:style>
  <w:style w:type="paragraph" w:customStyle="1" w:styleId="affc">
    <w:name w:val="Заголовок к тексту"/>
    <w:basedOn w:val="a"/>
    <w:uiPriority w:val="99"/>
    <w:rsid w:val="00F4608C"/>
    <w:pPr>
      <w:suppressAutoHyphens/>
      <w:spacing w:after="480" w:line="240" w:lineRule="exact"/>
      <w:jc w:val="center"/>
    </w:pPr>
    <w:rPr>
      <w:rFonts w:ascii="Calibri" w:eastAsia="Times New Roman" w:hAnsi="Calibri" w:cs="Calibri"/>
      <w:sz w:val="28"/>
      <w:szCs w:val="28"/>
      <w:lang w:eastAsia="ar-SA"/>
    </w:rPr>
  </w:style>
  <w:style w:type="paragraph" w:customStyle="1" w:styleId="affd">
    <w:name w:val="регистрационные поля"/>
    <w:basedOn w:val="a"/>
    <w:uiPriority w:val="99"/>
    <w:rsid w:val="00F4608C"/>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e">
    <w:name w:val="Исполнитель"/>
    <w:basedOn w:val="a0"/>
    <w:uiPriority w:val="99"/>
    <w:rsid w:val="00F4608C"/>
    <w:pPr>
      <w:spacing w:after="120" w:line="240" w:lineRule="exact"/>
      <w:jc w:val="left"/>
    </w:pPr>
    <w:rPr>
      <w:b/>
      <w:bCs/>
      <w:sz w:val="24"/>
      <w:szCs w:val="24"/>
    </w:rPr>
  </w:style>
  <w:style w:type="paragraph" w:customStyle="1" w:styleId="afff">
    <w:name w:val="Подпись на общем бланке"/>
    <w:basedOn w:val="af8"/>
    <w:uiPriority w:val="99"/>
    <w:rsid w:val="00F4608C"/>
    <w:pPr>
      <w:tabs>
        <w:tab w:val="right" w:pos="9639"/>
      </w:tabs>
      <w:spacing w:before="480" w:line="240" w:lineRule="exact"/>
      <w:ind w:left="0"/>
      <w:jc w:val="center"/>
    </w:pPr>
    <w:rPr>
      <w:b/>
      <w:bCs/>
    </w:rPr>
  </w:style>
  <w:style w:type="paragraph" w:customStyle="1" w:styleId="afff0">
    <w:name w:val="Таблицы (моноширинный)"/>
    <w:basedOn w:val="a"/>
    <w:uiPriority w:val="99"/>
    <w:rsid w:val="00F4608C"/>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1">
    <w:name w:val="Заголовок статьи"/>
    <w:basedOn w:val="a"/>
    <w:uiPriority w:val="99"/>
    <w:rsid w:val="00F4608C"/>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2">
    <w:name w:val="Комментарий"/>
    <w:basedOn w:val="a"/>
    <w:uiPriority w:val="99"/>
    <w:rsid w:val="00F4608C"/>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0">
    <w:name w:val="Обычный 10"/>
    <w:basedOn w:val="a"/>
    <w:uiPriority w:val="99"/>
    <w:rsid w:val="00F4608C"/>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1">
    <w:name w:val="Стиль1"/>
    <w:basedOn w:val="afa"/>
    <w:uiPriority w:val="99"/>
    <w:rsid w:val="00F4608C"/>
    <w:pPr>
      <w:spacing w:after="60"/>
      <w:ind w:firstLine="709"/>
      <w:jc w:val="both"/>
    </w:pPr>
    <w:rPr>
      <w:sz w:val="28"/>
      <w:szCs w:val="28"/>
    </w:rPr>
  </w:style>
  <w:style w:type="paragraph" w:customStyle="1" w:styleId="1f2">
    <w:name w:val="Знак1"/>
    <w:basedOn w:val="a"/>
    <w:uiPriority w:val="99"/>
    <w:rsid w:val="00F4608C"/>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4608C"/>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F4608C"/>
    <w:pPr>
      <w:suppressAutoHyphens/>
      <w:spacing w:after="0" w:line="100" w:lineRule="atLeast"/>
      <w:jc w:val="center"/>
    </w:pPr>
    <w:rPr>
      <w:rFonts w:ascii="Arial" w:eastAsia="Times New Roman" w:hAnsi="Arial" w:cs="Arial"/>
      <w:sz w:val="20"/>
      <w:szCs w:val="20"/>
      <w:lang w:eastAsia="ar-SA"/>
    </w:rPr>
  </w:style>
  <w:style w:type="paragraph" w:customStyle="1" w:styleId="afff3">
    <w:name w:val="Знак Знак Знак Знак Знак Знак Знак"/>
    <w:basedOn w:val="a"/>
    <w:uiPriority w:val="99"/>
    <w:rsid w:val="00F4608C"/>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3">
    <w:name w:val="Знак Знак Знак Знак Знак Знак Знак Знак Знак Знак1"/>
    <w:basedOn w:val="a"/>
    <w:uiPriority w:val="99"/>
    <w:rsid w:val="00F4608C"/>
    <w:pPr>
      <w:suppressAutoHyphens/>
      <w:spacing w:after="160" w:line="240" w:lineRule="exact"/>
      <w:jc w:val="center"/>
    </w:pPr>
    <w:rPr>
      <w:rFonts w:ascii="Verdana" w:eastAsia="Times New Roman" w:hAnsi="Verdana" w:cs="Verdana"/>
      <w:sz w:val="24"/>
      <w:szCs w:val="24"/>
      <w:lang w:val="en-US" w:eastAsia="ar-SA"/>
    </w:rPr>
  </w:style>
  <w:style w:type="paragraph" w:customStyle="1" w:styleId="1f4">
    <w:name w:val="Знак Знак Знак Знак Знак Знак Знак1"/>
    <w:basedOn w:val="a"/>
    <w:uiPriority w:val="99"/>
    <w:rsid w:val="00F4608C"/>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4608C"/>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4608C"/>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4">
    <w:name w:val="......."/>
    <w:basedOn w:val="a"/>
    <w:uiPriority w:val="99"/>
    <w:rsid w:val="00F4608C"/>
    <w:pPr>
      <w:suppressAutoHyphens/>
      <w:spacing w:after="0" w:line="100" w:lineRule="atLeast"/>
      <w:jc w:val="center"/>
    </w:pPr>
    <w:rPr>
      <w:rFonts w:ascii="Calibri" w:eastAsia="Times New Roman" w:hAnsi="Calibri" w:cs="Calibri"/>
      <w:sz w:val="24"/>
      <w:szCs w:val="24"/>
      <w:lang w:eastAsia="ar-SA"/>
    </w:rPr>
  </w:style>
  <w:style w:type="paragraph" w:customStyle="1" w:styleId="26">
    <w:name w:val="Обычный2"/>
    <w:uiPriority w:val="99"/>
    <w:rsid w:val="00F4608C"/>
    <w:pPr>
      <w:widowControl w:val="0"/>
      <w:suppressAutoHyphens/>
      <w:spacing w:after="0" w:line="100" w:lineRule="atLeast"/>
    </w:pPr>
    <w:rPr>
      <w:rFonts w:ascii="Calibri" w:eastAsia="Times New Roman" w:hAnsi="Calibri" w:cs="Calibri"/>
      <w:sz w:val="20"/>
      <w:szCs w:val="20"/>
      <w:lang w:eastAsia="ar-SA"/>
    </w:rPr>
  </w:style>
  <w:style w:type="paragraph" w:customStyle="1" w:styleId="220">
    <w:name w:val="Основной текст 22"/>
    <w:basedOn w:val="a"/>
    <w:uiPriority w:val="99"/>
    <w:rsid w:val="00F4608C"/>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rsid w:val="00F4608C"/>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4608C"/>
    <w:pPr>
      <w:suppressAutoHyphens/>
      <w:spacing w:after="0" w:line="100" w:lineRule="atLeast"/>
    </w:pPr>
    <w:rPr>
      <w:rFonts w:ascii="Verdana" w:eastAsia="Times New Roman" w:hAnsi="Verdana" w:cs="Verdana"/>
      <w:sz w:val="20"/>
      <w:szCs w:val="20"/>
      <w:lang w:val="en-US" w:eastAsia="ar-SA"/>
    </w:rPr>
  </w:style>
  <w:style w:type="paragraph" w:customStyle="1" w:styleId="afff5">
    <w:name w:val="Прижатый влево"/>
    <w:basedOn w:val="a"/>
    <w:next w:val="a"/>
    <w:uiPriority w:val="99"/>
    <w:rsid w:val="00F4608C"/>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Знак Знак Знак Знак"/>
    <w:basedOn w:val="a"/>
    <w:uiPriority w:val="99"/>
    <w:rsid w:val="00F4608C"/>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F4608C"/>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TextBas">
    <w:name w:val="TextBas"/>
    <w:basedOn w:val="a"/>
    <w:uiPriority w:val="99"/>
    <w:rsid w:val="00F4608C"/>
    <w:pPr>
      <w:autoSpaceDE w:val="0"/>
      <w:autoSpaceDN w:val="0"/>
      <w:adjustRightInd w:val="0"/>
      <w:spacing w:after="0" w:line="240" w:lineRule="auto"/>
      <w:jc w:val="both"/>
    </w:pPr>
    <w:rPr>
      <w:rFonts w:ascii="Calibri" w:eastAsia="Times New Roman" w:hAnsi="Calibri" w:cs="Calibri"/>
      <w:sz w:val="26"/>
      <w:szCs w:val="26"/>
      <w:lang w:eastAsia="ru-RU"/>
    </w:rPr>
  </w:style>
  <w:style w:type="paragraph" w:customStyle="1" w:styleId="TextBasTxt">
    <w:name w:val="TextBasTxt"/>
    <w:basedOn w:val="a"/>
    <w:uiPriority w:val="99"/>
    <w:rsid w:val="00F4608C"/>
    <w:pPr>
      <w:autoSpaceDE w:val="0"/>
      <w:autoSpaceDN w:val="0"/>
      <w:adjustRightInd w:val="0"/>
      <w:spacing w:after="0" w:line="240" w:lineRule="auto"/>
      <w:ind w:firstLine="567"/>
      <w:jc w:val="both"/>
    </w:pPr>
    <w:rPr>
      <w:rFonts w:ascii="Calibri" w:eastAsia="Times New Roman" w:hAnsi="Calibri" w:cs="Calibri"/>
      <w:sz w:val="26"/>
      <w:szCs w:val="26"/>
      <w:lang w:eastAsia="ru-RU"/>
    </w:rPr>
  </w:style>
  <w:style w:type="paragraph" w:customStyle="1" w:styleId="afff7">
    <w:name w:val="Нормальный (таблица)"/>
    <w:basedOn w:val="a"/>
    <w:next w:val="a"/>
    <w:uiPriority w:val="99"/>
    <w:rsid w:val="00F4608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8">
    <w:name w:val="Текст (справка)"/>
    <w:basedOn w:val="a"/>
    <w:next w:val="a"/>
    <w:uiPriority w:val="99"/>
    <w:rsid w:val="00F4608C"/>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9">
    <w:name w:val="Информация о версии"/>
    <w:basedOn w:val="afff2"/>
    <w:next w:val="a"/>
    <w:uiPriority w:val="99"/>
    <w:rsid w:val="00F4608C"/>
    <w:pPr>
      <w:widowControl w:val="0"/>
      <w:shd w:val="clear" w:color="auto" w:fill="F0F0F0"/>
      <w:suppressAutoHyphens w:val="0"/>
      <w:autoSpaceDE w:val="0"/>
      <w:autoSpaceDN w:val="0"/>
      <w:adjustRightInd w:val="0"/>
      <w:spacing w:before="75" w:line="240" w:lineRule="auto"/>
    </w:pPr>
    <w:rPr>
      <w:rFonts w:ascii="Times New Roman CYR" w:hAnsi="Times New Roman CYR" w:cs="Times New Roman CYR"/>
      <w:color w:val="353842"/>
      <w:sz w:val="24"/>
      <w:szCs w:val="24"/>
      <w:lang w:eastAsia="ru-RU"/>
    </w:rPr>
  </w:style>
  <w:style w:type="paragraph" w:customStyle="1" w:styleId="afffa">
    <w:name w:val="Текст информации об изменениях"/>
    <w:basedOn w:val="a"/>
    <w:next w:val="a"/>
    <w:uiPriority w:val="99"/>
    <w:rsid w:val="00F4608C"/>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b">
    <w:name w:val="Информация об изменениях"/>
    <w:basedOn w:val="afffa"/>
    <w:next w:val="a"/>
    <w:uiPriority w:val="99"/>
    <w:rsid w:val="00F4608C"/>
    <w:pPr>
      <w:shd w:val="clear" w:color="auto" w:fill="EAEFED"/>
      <w:spacing w:before="180"/>
      <w:ind w:left="360" w:right="360" w:firstLine="0"/>
    </w:pPr>
  </w:style>
  <w:style w:type="paragraph" w:customStyle="1" w:styleId="afffc">
    <w:name w:val="Подзаголовок для информации об изменениях"/>
    <w:basedOn w:val="afffa"/>
    <w:next w:val="a"/>
    <w:uiPriority w:val="99"/>
    <w:rsid w:val="00F4608C"/>
    <w:rPr>
      <w:b/>
      <w:bCs/>
    </w:rPr>
  </w:style>
  <w:style w:type="paragraph" w:customStyle="1" w:styleId="afffd">
    <w:name w:val="Сноска"/>
    <w:basedOn w:val="a"/>
    <w:next w:val="a"/>
    <w:uiPriority w:val="99"/>
    <w:rsid w:val="00F4608C"/>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customStyle="1" w:styleId="Style5">
    <w:name w:val="Style5"/>
    <w:basedOn w:val="a"/>
    <w:uiPriority w:val="99"/>
    <w:rsid w:val="00F4608C"/>
    <w:pPr>
      <w:widowControl w:val="0"/>
      <w:suppressAutoHyphens/>
      <w:autoSpaceDN w:val="0"/>
      <w:spacing w:after="0" w:line="321" w:lineRule="exact"/>
      <w:ind w:firstLine="566"/>
      <w:jc w:val="both"/>
    </w:pPr>
    <w:rPr>
      <w:rFonts w:ascii="Times New Roman" w:eastAsia="Andale Sans UI" w:hAnsi="Times New Roman" w:cs="Tahoma"/>
      <w:kern w:val="3"/>
      <w:sz w:val="24"/>
      <w:szCs w:val="24"/>
      <w:lang w:val="de-DE" w:eastAsia="ja-JP" w:bidi="fa-IR"/>
    </w:rPr>
  </w:style>
  <w:style w:type="paragraph" w:customStyle="1" w:styleId="Standard">
    <w:name w:val="Standard"/>
    <w:uiPriority w:val="99"/>
    <w:rsid w:val="00F4608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ffe">
    <w:name w:val="footnote reference"/>
    <w:uiPriority w:val="99"/>
    <w:semiHidden/>
    <w:unhideWhenUsed/>
    <w:rsid w:val="00F4608C"/>
    <w:rPr>
      <w:rFonts w:ascii="Times New Roman" w:hAnsi="Times New Roman" w:cs="Times New Roman" w:hint="default"/>
      <w:vertAlign w:val="superscript"/>
    </w:rPr>
  </w:style>
  <w:style w:type="character" w:styleId="affff">
    <w:name w:val="annotation reference"/>
    <w:uiPriority w:val="99"/>
    <w:semiHidden/>
    <w:unhideWhenUsed/>
    <w:rsid w:val="00F4608C"/>
    <w:rPr>
      <w:rFonts w:ascii="Times New Roman" w:hAnsi="Times New Roman" w:cs="Times New Roman" w:hint="default"/>
      <w:sz w:val="16"/>
      <w:szCs w:val="16"/>
    </w:rPr>
  </w:style>
  <w:style w:type="character" w:styleId="affff0">
    <w:name w:val="page number"/>
    <w:uiPriority w:val="99"/>
    <w:semiHidden/>
    <w:unhideWhenUsed/>
    <w:rsid w:val="00F4608C"/>
    <w:rPr>
      <w:rFonts w:ascii="Times New Roman" w:hAnsi="Times New Roman" w:cs="Times New Roman" w:hint="default"/>
    </w:rPr>
  </w:style>
  <w:style w:type="character" w:customStyle="1" w:styleId="110">
    <w:name w:val="Заголовок 1 Знак1"/>
    <w:uiPriority w:val="99"/>
    <w:rsid w:val="00F4608C"/>
    <w:rPr>
      <w:rFonts w:ascii="Times New Roman" w:hAnsi="Times New Roman" w:cs="Times New Roman" w:hint="default"/>
      <w:b/>
      <w:bCs w:val="0"/>
      <w:i/>
      <w:iCs w:val="0"/>
      <w:sz w:val="24"/>
    </w:rPr>
  </w:style>
  <w:style w:type="character" w:customStyle="1" w:styleId="230">
    <w:name w:val="Заголовок 2 Знак3"/>
    <w:uiPriority w:val="99"/>
    <w:rsid w:val="00F4608C"/>
    <w:rPr>
      <w:rFonts w:ascii="Arial" w:hAnsi="Arial" w:cs="Arial" w:hint="default"/>
      <w:b/>
      <w:bCs w:val="0"/>
      <w:i/>
      <w:iCs w:val="0"/>
      <w:sz w:val="28"/>
    </w:rPr>
  </w:style>
  <w:style w:type="character" w:customStyle="1" w:styleId="ConsPlusNormal0">
    <w:name w:val="ConsPlusNormal Знак"/>
    <w:uiPriority w:val="99"/>
    <w:rsid w:val="00F4608C"/>
    <w:rPr>
      <w:rFonts w:ascii="Arial" w:hAnsi="Arial" w:cs="Arial" w:hint="default"/>
      <w:sz w:val="20"/>
    </w:rPr>
  </w:style>
  <w:style w:type="character" w:customStyle="1" w:styleId="41">
    <w:name w:val="Знак Знак4"/>
    <w:uiPriority w:val="99"/>
    <w:rsid w:val="00F4608C"/>
    <w:rPr>
      <w:rFonts w:ascii="Arial" w:hAnsi="Arial" w:cs="Arial" w:hint="default"/>
      <w:sz w:val="24"/>
      <w:lang w:val="ru-RU" w:eastAsia="ar-SA" w:bidi="ar-SA"/>
    </w:rPr>
  </w:style>
  <w:style w:type="character" w:customStyle="1" w:styleId="affff1">
    <w:name w:val="Красная строка Знак"/>
    <w:uiPriority w:val="99"/>
    <w:rsid w:val="00F4608C"/>
  </w:style>
  <w:style w:type="character" w:customStyle="1" w:styleId="BodyTextIndentChar">
    <w:name w:val="Body Text Indent Char"/>
    <w:uiPriority w:val="99"/>
    <w:rsid w:val="00F4608C"/>
    <w:rPr>
      <w:sz w:val="24"/>
      <w:lang w:val="ru-RU" w:eastAsia="ar-SA" w:bidi="ar-SA"/>
    </w:rPr>
  </w:style>
  <w:style w:type="character" w:customStyle="1" w:styleId="BodyTextChar">
    <w:name w:val="Body Text Char"/>
    <w:uiPriority w:val="99"/>
    <w:rsid w:val="00F4608C"/>
    <w:rPr>
      <w:sz w:val="24"/>
      <w:lang w:val="ru-RU" w:eastAsia="ar-SA" w:bidi="ar-SA"/>
    </w:rPr>
  </w:style>
  <w:style w:type="character" w:customStyle="1" w:styleId="FontStyle13">
    <w:name w:val="Font Style13"/>
    <w:uiPriority w:val="99"/>
    <w:rsid w:val="00F4608C"/>
    <w:rPr>
      <w:rFonts w:ascii="Times New Roman" w:hAnsi="Times New Roman" w:cs="Times New Roman" w:hint="default"/>
      <w:sz w:val="22"/>
    </w:rPr>
  </w:style>
  <w:style w:type="character" w:customStyle="1" w:styleId="affff2">
    <w:name w:val="Знак Знак"/>
    <w:uiPriority w:val="99"/>
    <w:rsid w:val="00F4608C"/>
    <w:rPr>
      <w:rFonts w:ascii="Tahoma" w:hAnsi="Tahoma" w:cs="Tahoma" w:hint="default"/>
      <w:sz w:val="20"/>
      <w:lang w:val="en-US"/>
    </w:rPr>
  </w:style>
  <w:style w:type="character" w:customStyle="1" w:styleId="35">
    <w:name w:val="Знак Знак35"/>
    <w:uiPriority w:val="99"/>
    <w:rsid w:val="00F4608C"/>
    <w:rPr>
      <w:rFonts w:ascii="Arial" w:hAnsi="Arial" w:cs="Arial" w:hint="default"/>
      <w:b/>
      <w:bCs w:val="0"/>
      <w:i/>
      <w:iCs w:val="0"/>
      <w:sz w:val="28"/>
      <w:lang w:val="en-US"/>
    </w:rPr>
  </w:style>
  <w:style w:type="character" w:customStyle="1" w:styleId="340">
    <w:name w:val="Знак Знак34"/>
    <w:uiPriority w:val="99"/>
    <w:rsid w:val="00F4608C"/>
    <w:rPr>
      <w:rFonts w:ascii="Arial" w:hAnsi="Arial" w:cs="Arial" w:hint="default"/>
      <w:b/>
      <w:bCs w:val="0"/>
      <w:sz w:val="26"/>
      <w:lang w:val="en-US"/>
    </w:rPr>
  </w:style>
  <w:style w:type="character" w:customStyle="1" w:styleId="330">
    <w:name w:val="Знак Знак33"/>
    <w:uiPriority w:val="99"/>
    <w:rsid w:val="00F4608C"/>
    <w:rPr>
      <w:rFonts w:ascii="Times New Roman" w:hAnsi="Times New Roman" w:cs="Times New Roman" w:hint="default"/>
      <w:b/>
      <w:bCs w:val="0"/>
      <w:sz w:val="20"/>
      <w:lang w:val="en-US"/>
    </w:rPr>
  </w:style>
  <w:style w:type="character" w:customStyle="1" w:styleId="320">
    <w:name w:val="Знак Знак32"/>
    <w:uiPriority w:val="99"/>
    <w:rsid w:val="00F4608C"/>
    <w:rPr>
      <w:rFonts w:ascii="Times New Roman" w:hAnsi="Times New Roman" w:cs="Times New Roman" w:hint="default"/>
      <w:b/>
      <w:bCs w:val="0"/>
      <w:i/>
      <w:iCs w:val="0"/>
      <w:sz w:val="26"/>
      <w:lang w:val="en-US"/>
    </w:rPr>
  </w:style>
  <w:style w:type="character" w:customStyle="1" w:styleId="blk">
    <w:name w:val="blk"/>
    <w:uiPriority w:val="99"/>
    <w:rsid w:val="00F4608C"/>
  </w:style>
  <w:style w:type="character" w:customStyle="1" w:styleId="u">
    <w:name w:val="u"/>
    <w:uiPriority w:val="99"/>
    <w:rsid w:val="00F4608C"/>
  </w:style>
  <w:style w:type="character" w:customStyle="1" w:styleId="170">
    <w:name w:val="Знак Знак17"/>
    <w:uiPriority w:val="99"/>
    <w:rsid w:val="00F4608C"/>
    <w:rPr>
      <w:rFonts w:ascii="Times New Roman" w:eastAsia="Times New Roman" w:hAnsi="Times New Roman" w:cs="Times New Roman" w:hint="default"/>
      <w:i/>
      <w:iCs w:val="0"/>
      <w:sz w:val="22"/>
      <w:lang w:val="ru-RU"/>
    </w:rPr>
  </w:style>
  <w:style w:type="character" w:customStyle="1" w:styleId="160">
    <w:name w:val="Знак Знак16"/>
    <w:uiPriority w:val="99"/>
    <w:rsid w:val="00F4608C"/>
    <w:rPr>
      <w:rFonts w:ascii="Arial" w:hAnsi="Arial" w:cs="Arial" w:hint="default"/>
      <w:lang w:val="ru-RU"/>
    </w:rPr>
  </w:style>
  <w:style w:type="character" w:customStyle="1" w:styleId="1f5">
    <w:name w:val="бпОсновной текст Знак Знак1"/>
    <w:uiPriority w:val="99"/>
    <w:rsid w:val="00F4608C"/>
    <w:rPr>
      <w:rFonts w:ascii="Times New Roman" w:hAnsi="Times New Roman" w:cs="Times New Roman" w:hint="default"/>
      <w:sz w:val="24"/>
      <w:lang w:val="en-US"/>
    </w:rPr>
  </w:style>
  <w:style w:type="character" w:customStyle="1" w:styleId="1f6">
    <w:name w:val="Обычный1 Знак"/>
    <w:uiPriority w:val="99"/>
    <w:rsid w:val="00F4608C"/>
    <w:rPr>
      <w:rFonts w:ascii="Times New Roman" w:hAnsi="Times New Roman" w:cs="Times New Roman" w:hint="default"/>
      <w:sz w:val="20"/>
    </w:rPr>
  </w:style>
  <w:style w:type="character" w:customStyle="1" w:styleId="Heading1Char">
    <w:name w:val="Heading 1 Char"/>
    <w:uiPriority w:val="99"/>
    <w:rsid w:val="00F4608C"/>
    <w:rPr>
      <w:rFonts w:ascii="Arial" w:hAnsi="Arial" w:cs="Arial" w:hint="default"/>
      <w:b/>
      <w:bCs w:val="0"/>
      <w:color w:val="000080"/>
      <w:lang w:val="ru-RU"/>
    </w:rPr>
  </w:style>
  <w:style w:type="character" w:customStyle="1" w:styleId="Heading2Char">
    <w:name w:val="Heading 2 Char"/>
    <w:uiPriority w:val="99"/>
    <w:rsid w:val="00F4608C"/>
    <w:rPr>
      <w:rFonts w:ascii="Arial" w:hAnsi="Arial" w:cs="Arial" w:hint="default"/>
      <w:sz w:val="24"/>
      <w:lang w:val="ru-RU"/>
    </w:rPr>
  </w:style>
  <w:style w:type="character" w:customStyle="1" w:styleId="Heading3Char">
    <w:name w:val="Heading 3 Char"/>
    <w:uiPriority w:val="99"/>
    <w:rsid w:val="00F4608C"/>
    <w:rPr>
      <w:rFonts w:ascii="Arial" w:hAnsi="Arial" w:cs="Arial" w:hint="default"/>
      <w:b/>
      <w:bCs w:val="0"/>
      <w:sz w:val="24"/>
      <w:lang w:val="ru-RU"/>
    </w:rPr>
  </w:style>
  <w:style w:type="character" w:customStyle="1" w:styleId="Heading4Char">
    <w:name w:val="Heading 4 Char"/>
    <w:uiPriority w:val="99"/>
    <w:rsid w:val="00F4608C"/>
    <w:rPr>
      <w:sz w:val="24"/>
      <w:lang w:val="ru-RU"/>
    </w:rPr>
  </w:style>
  <w:style w:type="character" w:customStyle="1" w:styleId="BodyTextChar1">
    <w:name w:val="Body Text Char1"/>
    <w:uiPriority w:val="99"/>
    <w:rsid w:val="00F4608C"/>
    <w:rPr>
      <w:sz w:val="24"/>
      <w:lang w:val="ru-RU"/>
    </w:rPr>
  </w:style>
  <w:style w:type="character" w:customStyle="1" w:styleId="BodyTextIndentChar1">
    <w:name w:val="Body Text Indent Char1"/>
    <w:uiPriority w:val="99"/>
    <w:rsid w:val="00F4608C"/>
    <w:rPr>
      <w:sz w:val="24"/>
      <w:lang w:val="ru-RU"/>
    </w:rPr>
  </w:style>
  <w:style w:type="character" w:customStyle="1" w:styleId="150">
    <w:name w:val="Знак Знак15"/>
    <w:uiPriority w:val="99"/>
    <w:rsid w:val="00F4608C"/>
    <w:rPr>
      <w:rFonts w:ascii="Times New Roman" w:hAnsi="Times New Roman" w:cs="Times New Roman" w:hint="default"/>
      <w:sz w:val="24"/>
      <w:lang w:val="en-US"/>
    </w:rPr>
  </w:style>
  <w:style w:type="character" w:customStyle="1" w:styleId="HeaderChar">
    <w:name w:val="Header Char"/>
    <w:uiPriority w:val="99"/>
    <w:rsid w:val="00F4608C"/>
    <w:rPr>
      <w:sz w:val="24"/>
      <w:lang w:val="ru-RU" w:eastAsia="ar-SA" w:bidi="ar-SA"/>
    </w:rPr>
  </w:style>
  <w:style w:type="character" w:customStyle="1" w:styleId="FooterChar">
    <w:name w:val="Footer Char"/>
    <w:uiPriority w:val="99"/>
    <w:rsid w:val="00F4608C"/>
    <w:rPr>
      <w:sz w:val="24"/>
      <w:lang w:val="ru-RU" w:eastAsia="ar-SA" w:bidi="ar-SA"/>
    </w:rPr>
  </w:style>
  <w:style w:type="character" w:customStyle="1" w:styleId="120">
    <w:name w:val="Знак Знак12"/>
    <w:uiPriority w:val="99"/>
    <w:rsid w:val="00F4608C"/>
    <w:rPr>
      <w:rFonts w:ascii="Arial" w:hAnsi="Arial" w:cs="Arial" w:hint="default"/>
      <w:b/>
      <w:bCs w:val="0"/>
      <w:color w:val="000080"/>
      <w:sz w:val="20"/>
      <w:lang w:val="en-US"/>
    </w:rPr>
  </w:style>
  <w:style w:type="character" w:customStyle="1" w:styleId="SignatureChar">
    <w:name w:val="Signature Char"/>
    <w:uiPriority w:val="99"/>
    <w:rsid w:val="00F4608C"/>
    <w:rPr>
      <w:b/>
      <w:bCs w:val="0"/>
      <w:sz w:val="28"/>
      <w:lang w:val="ru-RU"/>
    </w:rPr>
  </w:style>
  <w:style w:type="character" w:customStyle="1" w:styleId="affff3">
    <w:name w:val="Цветовое выделение"/>
    <w:uiPriority w:val="99"/>
    <w:rsid w:val="00F4608C"/>
    <w:rPr>
      <w:b/>
      <w:bCs w:val="0"/>
      <w:color w:val="000080"/>
      <w:sz w:val="20"/>
    </w:rPr>
  </w:style>
  <w:style w:type="character" w:customStyle="1" w:styleId="affff4">
    <w:name w:val="Гипертекстовая ссылка"/>
    <w:uiPriority w:val="99"/>
    <w:rsid w:val="00F4608C"/>
    <w:rPr>
      <w:b/>
      <w:bCs w:val="0"/>
      <w:color w:val="008000"/>
      <w:sz w:val="20"/>
      <w:u w:val="single"/>
    </w:rPr>
  </w:style>
  <w:style w:type="character" w:customStyle="1" w:styleId="affff5">
    <w:name w:val="Продолжение ссылки"/>
    <w:uiPriority w:val="99"/>
    <w:rsid w:val="00F4608C"/>
    <w:rPr>
      <w:rFonts w:ascii="Times New Roman" w:hAnsi="Times New Roman" w:cs="Times New Roman" w:hint="default"/>
      <w:b/>
      <w:bCs/>
      <w:color w:val="008000"/>
      <w:sz w:val="20"/>
      <w:szCs w:val="20"/>
      <w:u w:val="single"/>
    </w:rPr>
  </w:style>
  <w:style w:type="character" w:customStyle="1" w:styleId="BodyTextFirstIndentChar">
    <w:name w:val="Body Text First Indent Char"/>
    <w:uiPriority w:val="99"/>
    <w:rsid w:val="00F4608C"/>
    <w:rPr>
      <w:rFonts w:ascii="Times New Roman" w:hAnsi="Times New Roman" w:cs="Times New Roman" w:hint="default"/>
      <w:sz w:val="24"/>
      <w:szCs w:val="24"/>
      <w:lang w:val="ru-RU"/>
    </w:rPr>
  </w:style>
  <w:style w:type="character" w:customStyle="1" w:styleId="BodyText2Char">
    <w:name w:val="Body Text 2 Char"/>
    <w:uiPriority w:val="99"/>
    <w:rsid w:val="00F4608C"/>
    <w:rPr>
      <w:sz w:val="24"/>
      <w:lang w:val="ru-RU"/>
    </w:rPr>
  </w:style>
  <w:style w:type="character" w:customStyle="1" w:styleId="BodyText3Char">
    <w:name w:val="Body Text 3 Char"/>
    <w:uiPriority w:val="99"/>
    <w:rsid w:val="00F4608C"/>
    <w:rPr>
      <w:sz w:val="16"/>
      <w:lang w:val="ru-RU"/>
    </w:rPr>
  </w:style>
  <w:style w:type="character" w:customStyle="1" w:styleId="27">
    <w:name w:val="Знак Знак27"/>
    <w:uiPriority w:val="99"/>
    <w:rsid w:val="00F4608C"/>
    <w:rPr>
      <w:sz w:val="28"/>
      <w:lang w:val="ru-RU"/>
    </w:rPr>
  </w:style>
  <w:style w:type="character" w:customStyle="1" w:styleId="260">
    <w:name w:val="Знак Знак26"/>
    <w:uiPriority w:val="99"/>
    <w:rsid w:val="00F4608C"/>
    <w:rPr>
      <w:rFonts w:ascii="Arial" w:hAnsi="Arial" w:cs="Arial" w:hint="default"/>
      <w:b/>
      <w:bCs w:val="0"/>
      <w:sz w:val="26"/>
      <w:lang w:val="ru-RU"/>
    </w:rPr>
  </w:style>
  <w:style w:type="character" w:customStyle="1" w:styleId="250">
    <w:name w:val="Знак Знак25"/>
    <w:uiPriority w:val="99"/>
    <w:rsid w:val="00F4608C"/>
    <w:rPr>
      <w:rFonts w:ascii="Arial" w:hAnsi="Arial" w:cs="Arial" w:hint="default"/>
      <w:b/>
      <w:bCs w:val="0"/>
      <w:sz w:val="24"/>
      <w:lang w:val="ru-RU"/>
    </w:rPr>
  </w:style>
  <w:style w:type="character" w:customStyle="1" w:styleId="HTML1">
    <w:name w:val="Стандартный HTML Знак1"/>
    <w:uiPriority w:val="99"/>
    <w:rsid w:val="00F4608C"/>
    <w:rPr>
      <w:rFonts w:ascii="Courier New" w:hAnsi="Courier New" w:cs="Courier New" w:hint="default"/>
      <w:lang w:val="en-US" w:eastAsia="ar-SA" w:bidi="ar-SA"/>
    </w:rPr>
  </w:style>
  <w:style w:type="character" w:customStyle="1" w:styleId="28">
    <w:name w:val="Знак Знак28"/>
    <w:uiPriority w:val="99"/>
    <w:rsid w:val="00F4608C"/>
    <w:rPr>
      <w:sz w:val="24"/>
      <w:lang w:val="ru-RU"/>
    </w:rPr>
  </w:style>
  <w:style w:type="character" w:customStyle="1" w:styleId="221">
    <w:name w:val="Заголовок 2 Знак2"/>
    <w:uiPriority w:val="99"/>
    <w:rsid w:val="00F4608C"/>
    <w:rPr>
      <w:rFonts w:ascii="Arial" w:hAnsi="Arial" w:cs="Arial" w:hint="default"/>
      <w:b/>
      <w:bCs w:val="0"/>
      <w:i/>
      <w:iCs w:val="0"/>
      <w:sz w:val="28"/>
      <w:lang w:val="ru-RU"/>
    </w:rPr>
  </w:style>
  <w:style w:type="character" w:customStyle="1" w:styleId="231">
    <w:name w:val="Знак Знак23"/>
    <w:uiPriority w:val="99"/>
    <w:rsid w:val="00F4608C"/>
    <w:rPr>
      <w:rFonts w:ascii="Times New Roman" w:hAnsi="Times New Roman" w:cs="Times New Roman" w:hint="default"/>
      <w:sz w:val="24"/>
    </w:rPr>
  </w:style>
  <w:style w:type="character" w:customStyle="1" w:styleId="222">
    <w:name w:val="Знак Знак22"/>
    <w:uiPriority w:val="99"/>
    <w:rsid w:val="00F4608C"/>
    <w:rPr>
      <w:rFonts w:ascii="Times New Roman" w:hAnsi="Times New Roman" w:cs="Times New Roman" w:hint="default"/>
      <w:sz w:val="28"/>
    </w:rPr>
  </w:style>
  <w:style w:type="character" w:customStyle="1" w:styleId="213">
    <w:name w:val="Знак Знак21"/>
    <w:uiPriority w:val="99"/>
    <w:rsid w:val="00F4608C"/>
    <w:rPr>
      <w:rFonts w:ascii="Arial" w:hAnsi="Arial" w:cs="Arial" w:hint="default"/>
      <w:b/>
      <w:bCs w:val="0"/>
      <w:sz w:val="26"/>
    </w:rPr>
  </w:style>
  <w:style w:type="character" w:customStyle="1" w:styleId="200">
    <w:name w:val="Знак Знак20"/>
    <w:uiPriority w:val="99"/>
    <w:rsid w:val="00F4608C"/>
    <w:rPr>
      <w:rFonts w:ascii="Times New Roman" w:hAnsi="Times New Roman" w:cs="Times New Roman" w:hint="default"/>
      <w:b/>
      <w:bCs w:val="0"/>
      <w:sz w:val="28"/>
    </w:rPr>
  </w:style>
  <w:style w:type="character" w:customStyle="1" w:styleId="214">
    <w:name w:val="Заголовок 2 Знак1"/>
    <w:uiPriority w:val="99"/>
    <w:rsid w:val="00F4608C"/>
    <w:rPr>
      <w:rFonts w:ascii="Arial" w:hAnsi="Arial" w:cs="Arial" w:hint="default"/>
      <w:b/>
      <w:bCs w:val="0"/>
      <w:i/>
      <w:iCs w:val="0"/>
      <w:sz w:val="28"/>
      <w:lang w:val="ru-RU"/>
    </w:rPr>
  </w:style>
  <w:style w:type="character" w:customStyle="1" w:styleId="2210">
    <w:name w:val="Знак Знак221"/>
    <w:uiPriority w:val="99"/>
    <w:rsid w:val="00F4608C"/>
    <w:rPr>
      <w:sz w:val="24"/>
      <w:lang w:val="ru-RU"/>
    </w:rPr>
  </w:style>
  <w:style w:type="character" w:customStyle="1" w:styleId="2110">
    <w:name w:val="Знак Знак211"/>
    <w:uiPriority w:val="99"/>
    <w:rsid w:val="00F4608C"/>
    <w:rPr>
      <w:sz w:val="28"/>
      <w:lang w:val="ru-RU"/>
    </w:rPr>
  </w:style>
  <w:style w:type="character" w:customStyle="1" w:styleId="201">
    <w:name w:val="Знак Знак201"/>
    <w:uiPriority w:val="99"/>
    <w:rsid w:val="00F4608C"/>
    <w:rPr>
      <w:rFonts w:ascii="Arial" w:hAnsi="Arial" w:cs="Arial" w:hint="default"/>
      <w:b/>
      <w:bCs w:val="0"/>
      <w:sz w:val="26"/>
      <w:lang w:val="ru-RU"/>
    </w:rPr>
  </w:style>
  <w:style w:type="character" w:customStyle="1" w:styleId="190">
    <w:name w:val="Знак Знак19"/>
    <w:uiPriority w:val="99"/>
    <w:rsid w:val="00F4608C"/>
    <w:rPr>
      <w:rFonts w:ascii="Arial" w:hAnsi="Arial" w:cs="Arial" w:hint="default"/>
      <w:b/>
      <w:bCs w:val="0"/>
      <w:sz w:val="24"/>
      <w:lang w:val="ru-RU" w:eastAsia="ar-SA" w:bidi="ar-SA"/>
    </w:rPr>
  </w:style>
  <w:style w:type="character" w:customStyle="1" w:styleId="180">
    <w:name w:val="Знак Знак18"/>
    <w:uiPriority w:val="99"/>
    <w:rsid w:val="00F4608C"/>
    <w:rPr>
      <w:b/>
      <w:bCs w:val="0"/>
      <w:i/>
      <w:iCs w:val="0"/>
      <w:sz w:val="24"/>
      <w:lang w:val="ru-RU" w:eastAsia="ar-SA" w:bidi="ar-SA"/>
    </w:rPr>
  </w:style>
  <w:style w:type="character" w:customStyle="1" w:styleId="151">
    <w:name w:val="Знак Знак151"/>
    <w:uiPriority w:val="99"/>
    <w:rsid w:val="00F4608C"/>
    <w:rPr>
      <w:rFonts w:ascii="Arial" w:hAnsi="Arial" w:cs="Arial" w:hint="default"/>
      <w:i/>
      <w:iCs w:val="0"/>
      <w:lang w:val="ru-RU"/>
    </w:rPr>
  </w:style>
  <w:style w:type="character" w:customStyle="1" w:styleId="111">
    <w:name w:val="Знак Знак11"/>
    <w:uiPriority w:val="99"/>
    <w:rsid w:val="00F4608C"/>
    <w:rPr>
      <w:sz w:val="24"/>
      <w:lang w:val="ru-RU"/>
    </w:rPr>
  </w:style>
  <w:style w:type="character" w:customStyle="1" w:styleId="91">
    <w:name w:val="Знак Знак9"/>
    <w:uiPriority w:val="99"/>
    <w:rsid w:val="00F4608C"/>
    <w:rPr>
      <w:lang w:val="ru-RU"/>
    </w:rPr>
  </w:style>
  <w:style w:type="character" w:customStyle="1" w:styleId="36">
    <w:name w:val="Знак Знак3"/>
    <w:uiPriority w:val="99"/>
    <w:rsid w:val="00F4608C"/>
    <w:rPr>
      <w:b/>
      <w:bCs w:val="0"/>
      <w:sz w:val="28"/>
      <w:lang w:val="ru-RU"/>
    </w:rPr>
  </w:style>
  <w:style w:type="character" w:customStyle="1" w:styleId="140">
    <w:name w:val="Знак Знак14"/>
    <w:uiPriority w:val="99"/>
    <w:rsid w:val="00F4608C"/>
    <w:rPr>
      <w:sz w:val="24"/>
      <w:lang w:val="ru-RU"/>
    </w:rPr>
  </w:style>
  <w:style w:type="character" w:customStyle="1" w:styleId="29">
    <w:name w:val="Знак Знак2"/>
    <w:uiPriority w:val="99"/>
    <w:rsid w:val="00F4608C"/>
    <w:rPr>
      <w:rFonts w:ascii="Times New Roman" w:hAnsi="Times New Roman" w:cs="Times New Roman" w:hint="default"/>
      <w:sz w:val="24"/>
      <w:lang w:val="ru-RU"/>
    </w:rPr>
  </w:style>
  <w:style w:type="character" w:customStyle="1" w:styleId="101">
    <w:name w:val="Знак Знак10"/>
    <w:uiPriority w:val="99"/>
    <w:rsid w:val="00F4608C"/>
    <w:rPr>
      <w:sz w:val="24"/>
      <w:lang w:val="ru-RU"/>
    </w:rPr>
  </w:style>
  <w:style w:type="character" w:customStyle="1" w:styleId="1f7">
    <w:name w:val="Знак Знак1"/>
    <w:uiPriority w:val="99"/>
    <w:rsid w:val="00F4608C"/>
    <w:rPr>
      <w:sz w:val="16"/>
      <w:lang w:val="ru-RU"/>
    </w:rPr>
  </w:style>
  <w:style w:type="character" w:customStyle="1" w:styleId="51">
    <w:name w:val="Знак Знак5"/>
    <w:uiPriority w:val="99"/>
    <w:rsid w:val="00F4608C"/>
    <w:rPr>
      <w:rFonts w:ascii="Tahoma" w:hAnsi="Tahoma" w:cs="Tahoma" w:hint="default"/>
      <w:sz w:val="16"/>
    </w:rPr>
  </w:style>
  <w:style w:type="character" w:customStyle="1" w:styleId="121">
    <w:name w:val="Знак Знак121"/>
    <w:uiPriority w:val="99"/>
    <w:rsid w:val="00F4608C"/>
    <w:rPr>
      <w:rFonts w:ascii="Arial" w:hAnsi="Arial" w:cs="Arial" w:hint="default"/>
      <w:b/>
      <w:bCs w:val="0"/>
      <w:color w:val="000080"/>
      <w:sz w:val="20"/>
      <w:lang w:val="en-US"/>
    </w:rPr>
  </w:style>
  <w:style w:type="character" w:customStyle="1" w:styleId="1f8">
    <w:name w:val="Текст выноски Знак1"/>
    <w:uiPriority w:val="99"/>
    <w:rsid w:val="00F4608C"/>
    <w:rPr>
      <w:rFonts w:ascii="Tahoma" w:hAnsi="Tahoma" w:cs="Tahoma" w:hint="default"/>
      <w:sz w:val="16"/>
      <w:lang w:val="en-US" w:eastAsia="ar-SA" w:bidi="ar-SA"/>
    </w:rPr>
  </w:style>
  <w:style w:type="character" w:customStyle="1" w:styleId="1f9">
    <w:name w:val="Схема документа Знак1"/>
    <w:uiPriority w:val="99"/>
    <w:rsid w:val="00F4608C"/>
    <w:rPr>
      <w:rFonts w:ascii="Tahoma" w:hAnsi="Tahoma" w:cs="Tahoma" w:hint="default"/>
      <w:sz w:val="16"/>
      <w:lang w:val="en-US" w:eastAsia="ar-SA" w:bidi="ar-SA"/>
    </w:rPr>
  </w:style>
  <w:style w:type="character" w:customStyle="1" w:styleId="2a">
    <w:name w:val="Заголовок 2 Знак Знак Знак"/>
    <w:uiPriority w:val="99"/>
    <w:rsid w:val="00F4608C"/>
    <w:rPr>
      <w:rFonts w:ascii="Arial" w:hAnsi="Arial" w:cs="Arial" w:hint="default"/>
      <w:b/>
      <w:bCs w:val="0"/>
      <w:i/>
      <w:iCs w:val="0"/>
      <w:sz w:val="28"/>
      <w:lang w:val="ru-RU" w:eastAsia="ar-SA" w:bidi="ar-SA"/>
    </w:rPr>
  </w:style>
  <w:style w:type="character" w:customStyle="1" w:styleId="Heading1Char1">
    <w:name w:val="Heading 1 Char1"/>
    <w:uiPriority w:val="99"/>
    <w:rsid w:val="00F4608C"/>
    <w:rPr>
      <w:rFonts w:ascii="Tahoma" w:hAnsi="Tahoma" w:cs="Tahoma" w:hint="default"/>
      <w:lang w:val="en-US" w:eastAsia="ar-SA" w:bidi="ar-SA"/>
    </w:rPr>
  </w:style>
  <w:style w:type="character" w:customStyle="1" w:styleId="Heading2Char1">
    <w:name w:val="Heading 2 Char1"/>
    <w:uiPriority w:val="99"/>
    <w:rsid w:val="00F4608C"/>
    <w:rPr>
      <w:rFonts w:ascii="Arial" w:hAnsi="Arial" w:cs="Arial" w:hint="default"/>
      <w:b/>
      <w:bCs w:val="0"/>
      <w:i/>
      <w:iCs w:val="0"/>
      <w:sz w:val="28"/>
      <w:lang w:val="ru-RU" w:eastAsia="ar-SA" w:bidi="ar-SA"/>
    </w:rPr>
  </w:style>
  <w:style w:type="character" w:customStyle="1" w:styleId="Heading3Char1">
    <w:name w:val="Heading 3 Char1"/>
    <w:uiPriority w:val="99"/>
    <w:rsid w:val="00F4608C"/>
    <w:rPr>
      <w:rFonts w:ascii="Arial" w:hAnsi="Arial" w:cs="Arial" w:hint="default"/>
      <w:b/>
      <w:bCs w:val="0"/>
      <w:sz w:val="26"/>
      <w:lang w:val="ru-RU" w:eastAsia="ar-SA" w:bidi="ar-SA"/>
    </w:rPr>
  </w:style>
  <w:style w:type="character" w:customStyle="1" w:styleId="Heading4Char1">
    <w:name w:val="Heading 4 Char1"/>
    <w:uiPriority w:val="99"/>
    <w:rsid w:val="00F4608C"/>
    <w:rPr>
      <w:rFonts w:ascii="Times New Roman" w:eastAsia="Times New Roman" w:hAnsi="Times New Roman" w:cs="Times New Roman" w:hint="default"/>
      <w:b/>
      <w:bCs w:val="0"/>
      <w:sz w:val="24"/>
      <w:lang w:val="ru-RU" w:eastAsia="ar-SA" w:bidi="ar-SA"/>
    </w:rPr>
  </w:style>
  <w:style w:type="character" w:customStyle="1" w:styleId="Heading5Char">
    <w:name w:val="Heading 5 Char"/>
    <w:uiPriority w:val="99"/>
    <w:rsid w:val="00F4608C"/>
    <w:rPr>
      <w:rFonts w:ascii="Times New Roman" w:eastAsia="Times New Roman" w:hAnsi="Times New Roman" w:cs="Times New Roman" w:hint="default"/>
      <w:b/>
      <w:bCs w:val="0"/>
      <w:i/>
      <w:iCs w:val="0"/>
      <w:sz w:val="26"/>
      <w:lang w:val="ru-RU" w:eastAsia="ar-SA" w:bidi="ar-SA"/>
    </w:rPr>
  </w:style>
  <w:style w:type="character" w:customStyle="1" w:styleId="Heading6Char">
    <w:name w:val="Heading 6 Char"/>
    <w:uiPriority w:val="99"/>
    <w:rsid w:val="00F4608C"/>
    <w:rPr>
      <w:rFonts w:ascii="Times New Roman" w:eastAsia="Times New Roman" w:hAnsi="Times New Roman" w:cs="Times New Roman" w:hint="default"/>
      <w:i/>
      <w:iCs w:val="0"/>
      <w:sz w:val="22"/>
      <w:lang w:val="ru-RU" w:eastAsia="ar-SA" w:bidi="ar-SA"/>
    </w:rPr>
  </w:style>
  <w:style w:type="character" w:customStyle="1" w:styleId="Heading7Char">
    <w:name w:val="Heading 7 Char"/>
    <w:uiPriority w:val="99"/>
    <w:rsid w:val="00F4608C"/>
    <w:rPr>
      <w:rFonts w:ascii="Times New Roman" w:eastAsia="Times New Roman" w:hAnsi="Times New Roman" w:cs="Times New Roman" w:hint="default"/>
      <w:sz w:val="24"/>
      <w:lang w:val="ru-RU" w:eastAsia="ar-SA" w:bidi="ar-SA"/>
    </w:rPr>
  </w:style>
  <w:style w:type="character" w:customStyle="1" w:styleId="Heading8Char">
    <w:name w:val="Heading 8 Char"/>
    <w:uiPriority w:val="99"/>
    <w:rsid w:val="00F4608C"/>
    <w:rPr>
      <w:rFonts w:ascii="Arial" w:hAnsi="Arial" w:cs="Arial" w:hint="default"/>
      <w:i/>
      <w:iCs w:val="0"/>
      <w:lang w:val="ru-RU" w:eastAsia="ar-SA" w:bidi="ar-SA"/>
    </w:rPr>
  </w:style>
  <w:style w:type="character" w:customStyle="1" w:styleId="Heading9Char">
    <w:name w:val="Heading 9 Char"/>
    <w:uiPriority w:val="99"/>
    <w:rsid w:val="00F4608C"/>
    <w:rPr>
      <w:rFonts w:ascii="Arial" w:hAnsi="Arial" w:cs="Arial" w:hint="default"/>
      <w:b/>
      <w:bCs w:val="0"/>
      <w:i/>
      <w:iCs w:val="0"/>
      <w:sz w:val="18"/>
      <w:lang w:val="ru-RU" w:eastAsia="ar-SA" w:bidi="ar-SA"/>
    </w:rPr>
  </w:style>
  <w:style w:type="character" w:customStyle="1" w:styleId="HeaderChar1">
    <w:name w:val="Header Char1"/>
    <w:uiPriority w:val="99"/>
    <w:rsid w:val="00F4608C"/>
    <w:rPr>
      <w:rFonts w:ascii="Calibri" w:hAnsi="Calibri" w:hint="default"/>
      <w:sz w:val="22"/>
      <w:lang w:val="ru-RU" w:eastAsia="ar-SA" w:bidi="ar-SA"/>
    </w:rPr>
  </w:style>
  <w:style w:type="character" w:customStyle="1" w:styleId="FooterChar1">
    <w:name w:val="Footer Char1"/>
    <w:uiPriority w:val="99"/>
    <w:rsid w:val="00F4608C"/>
    <w:rPr>
      <w:rFonts w:ascii="Calibri" w:hAnsi="Calibri" w:hint="default"/>
      <w:sz w:val="22"/>
      <w:lang w:val="ru-RU" w:eastAsia="ar-SA" w:bidi="ar-SA"/>
    </w:rPr>
  </w:style>
  <w:style w:type="character" w:customStyle="1" w:styleId="BodyTextChar2">
    <w:name w:val="Body Text Char2"/>
    <w:uiPriority w:val="99"/>
    <w:rsid w:val="00F4608C"/>
    <w:rPr>
      <w:rFonts w:ascii="Times New Roman" w:eastAsia="Times New Roman" w:hAnsi="Times New Roman" w:cs="Times New Roman" w:hint="default"/>
      <w:sz w:val="24"/>
      <w:lang w:val="ru-RU" w:eastAsia="ar-SA" w:bidi="ar-SA"/>
    </w:rPr>
  </w:style>
  <w:style w:type="character" w:customStyle="1" w:styleId="BodyTextIndentChar2">
    <w:name w:val="Body Text Indent Char2"/>
    <w:uiPriority w:val="99"/>
    <w:rsid w:val="00F4608C"/>
    <w:rPr>
      <w:rFonts w:ascii="Times New Roman" w:eastAsia="Times New Roman" w:hAnsi="Times New Roman" w:cs="Times New Roman" w:hint="default"/>
      <w:sz w:val="24"/>
      <w:lang w:val="ru-RU" w:eastAsia="ar-SA" w:bidi="ar-SA"/>
    </w:rPr>
  </w:style>
  <w:style w:type="character" w:customStyle="1" w:styleId="HTMLPreformattedChar">
    <w:name w:val="HTML Preformatted Char"/>
    <w:uiPriority w:val="99"/>
    <w:rsid w:val="00F4608C"/>
    <w:rPr>
      <w:rFonts w:ascii="Courier New" w:hAnsi="Courier New" w:cs="Courier New" w:hint="default"/>
      <w:color w:val="000090"/>
      <w:lang w:val="ru-RU" w:eastAsia="ar-SA" w:bidi="ar-SA"/>
    </w:rPr>
  </w:style>
  <w:style w:type="character" w:customStyle="1" w:styleId="BodyText2Char1">
    <w:name w:val="Body Text 2 Char1"/>
    <w:uiPriority w:val="99"/>
    <w:rsid w:val="00F4608C"/>
    <w:rPr>
      <w:rFonts w:ascii="Times New Roman" w:eastAsia="Times New Roman" w:hAnsi="Times New Roman" w:cs="Times New Roman" w:hint="default"/>
      <w:b/>
      <w:bCs w:val="0"/>
      <w:sz w:val="24"/>
      <w:lang w:val="ru-RU" w:eastAsia="ar-SA" w:bidi="ar-SA"/>
    </w:rPr>
  </w:style>
  <w:style w:type="character" w:customStyle="1" w:styleId="SignatureChar1">
    <w:name w:val="Signature Char1"/>
    <w:uiPriority w:val="99"/>
    <w:rsid w:val="00F4608C"/>
    <w:rPr>
      <w:rFonts w:ascii="Times New Roman" w:eastAsia="Times New Roman" w:hAnsi="Times New Roman" w:cs="Times New Roman" w:hint="default"/>
      <w:b/>
      <w:bCs w:val="0"/>
      <w:sz w:val="28"/>
      <w:lang w:val="ru-RU" w:eastAsia="ar-SA" w:bidi="ar-SA"/>
    </w:rPr>
  </w:style>
  <w:style w:type="character" w:customStyle="1" w:styleId="BodyTextFirstIndentChar1">
    <w:name w:val="Body Text First Indent Char1"/>
    <w:uiPriority w:val="99"/>
    <w:rsid w:val="00F4608C"/>
    <w:rPr>
      <w:rFonts w:ascii="Times New Roman" w:eastAsia="Times New Roman" w:hAnsi="Times New Roman" w:cs="Times New Roman" w:hint="default"/>
      <w:sz w:val="24"/>
      <w:lang w:val="ru-RU" w:eastAsia="ar-SA" w:bidi="ar-SA"/>
    </w:rPr>
  </w:style>
  <w:style w:type="character" w:customStyle="1" w:styleId="BodyText3Char1">
    <w:name w:val="Body Text 3 Char1"/>
    <w:uiPriority w:val="99"/>
    <w:rsid w:val="00F4608C"/>
    <w:rPr>
      <w:rFonts w:ascii="Times New Roman" w:eastAsia="Times New Roman" w:hAnsi="Times New Roman" w:cs="Times New Roman" w:hint="default"/>
      <w:sz w:val="16"/>
      <w:lang w:val="ru-RU" w:eastAsia="ar-SA" w:bidi="ar-SA"/>
    </w:rPr>
  </w:style>
  <w:style w:type="character" w:customStyle="1" w:styleId="TitleChar">
    <w:name w:val="Title Char"/>
    <w:uiPriority w:val="99"/>
    <w:rsid w:val="00F4608C"/>
    <w:rPr>
      <w:rFonts w:ascii="Arial" w:hAnsi="Arial" w:cs="Arial" w:hint="default"/>
      <w:b/>
      <w:bCs w:val="0"/>
      <w:sz w:val="24"/>
      <w:lang w:val="ru-RU" w:eastAsia="ar-SA" w:bidi="ar-SA"/>
    </w:rPr>
  </w:style>
  <w:style w:type="character" w:customStyle="1" w:styleId="BodyTextIndent3Char">
    <w:name w:val="Body Text Indent 3 Char"/>
    <w:uiPriority w:val="99"/>
    <w:rsid w:val="00F4608C"/>
    <w:rPr>
      <w:rFonts w:ascii="Times New Roman" w:eastAsia="Times New Roman" w:hAnsi="Times New Roman" w:cs="Times New Roman" w:hint="default"/>
      <w:sz w:val="16"/>
      <w:lang w:val="ru-RU" w:eastAsia="ar-SA" w:bidi="ar-SA"/>
    </w:rPr>
  </w:style>
  <w:style w:type="character" w:customStyle="1" w:styleId="PlainTextChar">
    <w:name w:val="Plain Text Char"/>
    <w:uiPriority w:val="99"/>
    <w:rsid w:val="00F4608C"/>
    <w:rPr>
      <w:rFonts w:ascii="Courier New" w:hAnsi="Courier New" w:cs="Courier New" w:hint="default"/>
      <w:lang w:val="ru-RU" w:eastAsia="ar-SA" w:bidi="ar-SA"/>
    </w:rPr>
  </w:style>
  <w:style w:type="character" w:customStyle="1" w:styleId="apple-style-span">
    <w:name w:val="apple-style-span"/>
    <w:uiPriority w:val="99"/>
    <w:rsid w:val="00F4608C"/>
    <w:rPr>
      <w:rFonts w:ascii="Times New Roman" w:hAnsi="Times New Roman" w:cs="Times New Roman" w:hint="default"/>
    </w:rPr>
  </w:style>
  <w:style w:type="character" w:customStyle="1" w:styleId="ListLabel1">
    <w:name w:val="ListLabel 1"/>
    <w:uiPriority w:val="99"/>
    <w:rsid w:val="00F4608C"/>
    <w:rPr>
      <w:color w:val="auto"/>
      <w:sz w:val="28"/>
    </w:rPr>
  </w:style>
  <w:style w:type="character" w:customStyle="1" w:styleId="ListLabel2">
    <w:name w:val="ListLabel 2"/>
    <w:uiPriority w:val="99"/>
    <w:rsid w:val="00F4608C"/>
    <w:rPr>
      <w:sz w:val="24"/>
    </w:rPr>
  </w:style>
  <w:style w:type="character" w:customStyle="1" w:styleId="ListLabel3">
    <w:name w:val="ListLabel 3"/>
    <w:uiPriority w:val="99"/>
    <w:rsid w:val="00F4608C"/>
    <w:rPr>
      <w:rFonts w:ascii="Times New Roman" w:eastAsia="Times New Roman" w:hAnsi="Times New Roman" w:cs="Times New Roman" w:hint="default"/>
      <w:sz w:val="22"/>
    </w:rPr>
  </w:style>
  <w:style w:type="character" w:customStyle="1" w:styleId="ListLabel4">
    <w:name w:val="ListLabel 4"/>
    <w:uiPriority w:val="99"/>
    <w:rsid w:val="00F4608C"/>
    <w:rPr>
      <w:sz w:val="28"/>
    </w:rPr>
  </w:style>
  <w:style w:type="character" w:customStyle="1" w:styleId="ListLabel5">
    <w:name w:val="ListLabel 5"/>
    <w:uiPriority w:val="99"/>
    <w:rsid w:val="00F4608C"/>
  </w:style>
  <w:style w:type="character" w:customStyle="1" w:styleId="ListLabel6">
    <w:name w:val="ListLabel 6"/>
    <w:uiPriority w:val="99"/>
    <w:rsid w:val="00F4608C"/>
  </w:style>
  <w:style w:type="character" w:customStyle="1" w:styleId="ListLabel7">
    <w:name w:val="ListLabel 7"/>
    <w:uiPriority w:val="99"/>
    <w:rsid w:val="00F4608C"/>
  </w:style>
  <w:style w:type="character" w:customStyle="1" w:styleId="ListLabel8">
    <w:name w:val="ListLabel 8"/>
    <w:uiPriority w:val="99"/>
    <w:rsid w:val="00F4608C"/>
  </w:style>
  <w:style w:type="character" w:customStyle="1" w:styleId="12">
    <w:name w:val="Основной текст Знак1"/>
    <w:basedOn w:val="a1"/>
    <w:link w:val="a0"/>
    <w:uiPriority w:val="99"/>
    <w:semiHidden/>
    <w:locked/>
    <w:rsid w:val="00F4608C"/>
    <w:rPr>
      <w:rFonts w:ascii="Calibri" w:eastAsia="SimSun" w:hAnsi="Calibri" w:cs="Calibri"/>
      <w:sz w:val="20"/>
      <w:szCs w:val="20"/>
      <w:lang w:eastAsia="ar-SA"/>
    </w:rPr>
  </w:style>
  <w:style w:type="character" w:customStyle="1" w:styleId="15">
    <w:name w:val="Верхний колонтитул Знак1"/>
    <w:basedOn w:val="a1"/>
    <w:link w:val="ae"/>
    <w:uiPriority w:val="99"/>
    <w:semiHidden/>
    <w:locked/>
    <w:rsid w:val="00F4608C"/>
    <w:rPr>
      <w:rFonts w:ascii="Calibri" w:eastAsia="SimSun" w:hAnsi="Calibri" w:cs="Calibri"/>
      <w:sz w:val="20"/>
      <w:szCs w:val="20"/>
      <w:lang w:eastAsia="ar-SA"/>
    </w:rPr>
  </w:style>
  <w:style w:type="character" w:customStyle="1" w:styleId="16">
    <w:name w:val="Нижний колонтитул Знак1"/>
    <w:basedOn w:val="a1"/>
    <w:link w:val="af0"/>
    <w:uiPriority w:val="99"/>
    <w:semiHidden/>
    <w:locked/>
    <w:rsid w:val="00F4608C"/>
    <w:rPr>
      <w:rFonts w:ascii="Calibri" w:eastAsia="SimSun" w:hAnsi="Calibri" w:cs="Calibri"/>
      <w:sz w:val="20"/>
      <w:szCs w:val="20"/>
      <w:lang w:eastAsia="ar-SA"/>
    </w:rPr>
  </w:style>
  <w:style w:type="character" w:customStyle="1" w:styleId="25">
    <w:name w:val="Текст выноски Знак2"/>
    <w:basedOn w:val="a1"/>
    <w:link w:val="aff0"/>
    <w:uiPriority w:val="99"/>
    <w:semiHidden/>
    <w:locked/>
    <w:rsid w:val="00F4608C"/>
    <w:rPr>
      <w:rFonts w:ascii="Tahoma" w:eastAsia="SimSun" w:hAnsi="Tahoma" w:cs="Tahoma"/>
      <w:sz w:val="16"/>
      <w:szCs w:val="16"/>
      <w:lang w:eastAsia="ar-SA"/>
    </w:rPr>
  </w:style>
  <w:style w:type="character" w:customStyle="1" w:styleId="13">
    <w:name w:val="Текст сноски Знак1"/>
    <w:basedOn w:val="a1"/>
    <w:link w:val="aa"/>
    <w:uiPriority w:val="99"/>
    <w:semiHidden/>
    <w:locked/>
    <w:rsid w:val="00F4608C"/>
    <w:rPr>
      <w:rFonts w:ascii="Calibri" w:eastAsia="SimSun" w:hAnsi="Calibri" w:cs="Calibri"/>
      <w:sz w:val="20"/>
      <w:szCs w:val="20"/>
      <w:lang w:eastAsia="ar-SA"/>
    </w:rPr>
  </w:style>
  <w:style w:type="character" w:customStyle="1" w:styleId="19">
    <w:name w:val="Основной текст с отступом Знак1"/>
    <w:basedOn w:val="a1"/>
    <w:link w:val="afa"/>
    <w:uiPriority w:val="99"/>
    <w:semiHidden/>
    <w:locked/>
    <w:rsid w:val="00F4608C"/>
    <w:rPr>
      <w:rFonts w:ascii="Calibri" w:eastAsia="SimSun" w:hAnsi="Calibri" w:cs="Calibri"/>
      <w:sz w:val="20"/>
      <w:szCs w:val="20"/>
      <w:lang w:eastAsia="ar-SA"/>
    </w:rPr>
  </w:style>
  <w:style w:type="character" w:customStyle="1" w:styleId="HTML2">
    <w:name w:val="Стандартный HTML Знак2"/>
    <w:basedOn w:val="a1"/>
    <w:link w:val="HTML"/>
    <w:uiPriority w:val="99"/>
    <w:semiHidden/>
    <w:locked/>
    <w:rsid w:val="00F4608C"/>
    <w:rPr>
      <w:rFonts w:ascii="Courier New" w:eastAsia="SimSun" w:hAnsi="Courier New" w:cs="Courier New"/>
      <w:sz w:val="20"/>
      <w:szCs w:val="20"/>
      <w:lang w:eastAsia="ar-SA"/>
    </w:rPr>
  </w:style>
  <w:style w:type="character" w:customStyle="1" w:styleId="211">
    <w:name w:val="Основной текст 2 Знак1"/>
    <w:basedOn w:val="a1"/>
    <w:link w:val="23"/>
    <w:uiPriority w:val="99"/>
    <w:semiHidden/>
    <w:locked/>
    <w:rsid w:val="00F4608C"/>
    <w:rPr>
      <w:rFonts w:ascii="Calibri" w:eastAsia="SimSun" w:hAnsi="Calibri" w:cs="Calibri"/>
      <w:sz w:val="20"/>
      <w:szCs w:val="20"/>
      <w:lang w:eastAsia="ar-SA"/>
    </w:rPr>
  </w:style>
  <w:style w:type="character" w:customStyle="1" w:styleId="18">
    <w:name w:val="Подпись Знак1"/>
    <w:basedOn w:val="a1"/>
    <w:link w:val="af8"/>
    <w:uiPriority w:val="99"/>
    <w:semiHidden/>
    <w:locked/>
    <w:rsid w:val="00F4608C"/>
    <w:rPr>
      <w:rFonts w:ascii="Calibri" w:eastAsia="SimSun" w:hAnsi="Calibri" w:cs="Calibri"/>
      <w:sz w:val="20"/>
      <w:szCs w:val="20"/>
      <w:lang w:eastAsia="ar-SA"/>
    </w:rPr>
  </w:style>
  <w:style w:type="character" w:customStyle="1" w:styleId="310">
    <w:name w:val="Основной текст 3 Знак1"/>
    <w:basedOn w:val="a1"/>
    <w:link w:val="31"/>
    <w:uiPriority w:val="99"/>
    <w:semiHidden/>
    <w:locked/>
    <w:rsid w:val="00F4608C"/>
    <w:rPr>
      <w:rFonts w:ascii="Calibri" w:eastAsia="SimSun" w:hAnsi="Calibri" w:cs="Calibri"/>
      <w:sz w:val="16"/>
      <w:szCs w:val="16"/>
      <w:lang w:eastAsia="ar-SA"/>
    </w:rPr>
  </w:style>
  <w:style w:type="character" w:customStyle="1" w:styleId="14">
    <w:name w:val="Текст примечания Знак1"/>
    <w:basedOn w:val="a1"/>
    <w:link w:val="ac"/>
    <w:uiPriority w:val="99"/>
    <w:semiHidden/>
    <w:locked/>
    <w:rsid w:val="00F4608C"/>
    <w:rPr>
      <w:rFonts w:ascii="Calibri" w:eastAsia="SimSun" w:hAnsi="Calibri" w:cs="Calibri"/>
      <w:sz w:val="20"/>
      <w:szCs w:val="20"/>
      <w:lang w:eastAsia="ar-SA"/>
    </w:rPr>
  </w:style>
  <w:style w:type="character" w:customStyle="1" w:styleId="1b">
    <w:name w:val="Тема примечания Знак1"/>
    <w:basedOn w:val="14"/>
    <w:link w:val="afe"/>
    <w:uiPriority w:val="99"/>
    <w:semiHidden/>
    <w:locked/>
    <w:rsid w:val="00F4608C"/>
    <w:rPr>
      <w:rFonts w:ascii="Calibri" w:eastAsia="SimSun" w:hAnsi="Calibri" w:cs="Calibri"/>
      <w:b/>
      <w:bCs/>
      <w:sz w:val="20"/>
      <w:szCs w:val="20"/>
      <w:lang w:eastAsia="ar-SA"/>
    </w:rPr>
  </w:style>
  <w:style w:type="character" w:customStyle="1" w:styleId="17">
    <w:name w:val="Название Знак1"/>
    <w:basedOn w:val="a1"/>
    <w:link w:val="af6"/>
    <w:uiPriority w:val="10"/>
    <w:locked/>
    <w:rsid w:val="00F4608C"/>
    <w:rPr>
      <w:rFonts w:ascii="Cambria" w:eastAsia="Times New Roman" w:hAnsi="Cambria" w:cs="Times New Roman"/>
      <w:b/>
      <w:bCs/>
      <w:kern w:val="28"/>
      <w:sz w:val="32"/>
      <w:szCs w:val="32"/>
      <w:lang w:eastAsia="ar-SA"/>
    </w:rPr>
  </w:style>
  <w:style w:type="character" w:customStyle="1" w:styleId="311">
    <w:name w:val="Основной текст с отступом 3 Знак1"/>
    <w:basedOn w:val="a1"/>
    <w:link w:val="33"/>
    <w:uiPriority w:val="99"/>
    <w:semiHidden/>
    <w:locked/>
    <w:rsid w:val="00F4608C"/>
    <w:rPr>
      <w:rFonts w:ascii="Calibri" w:eastAsia="SimSun" w:hAnsi="Calibri" w:cs="Calibri"/>
      <w:sz w:val="16"/>
      <w:szCs w:val="16"/>
      <w:lang w:eastAsia="ar-SA"/>
    </w:rPr>
  </w:style>
  <w:style w:type="character" w:customStyle="1" w:styleId="1a">
    <w:name w:val="Текст Знак1"/>
    <w:basedOn w:val="a1"/>
    <w:link w:val="afc"/>
    <w:uiPriority w:val="99"/>
    <w:semiHidden/>
    <w:locked/>
    <w:rsid w:val="00F4608C"/>
    <w:rPr>
      <w:rFonts w:ascii="Courier New" w:eastAsia="SimSun" w:hAnsi="Courier New" w:cs="Courier New"/>
      <w:sz w:val="20"/>
      <w:szCs w:val="20"/>
      <w:lang w:eastAsia="ar-SA"/>
    </w:rPr>
  </w:style>
  <w:style w:type="character" w:customStyle="1" w:styleId="210">
    <w:name w:val="Красная строка 2 Знак1"/>
    <w:basedOn w:val="19"/>
    <w:link w:val="21"/>
    <w:uiPriority w:val="99"/>
    <w:semiHidden/>
    <w:locked/>
    <w:rsid w:val="00F4608C"/>
    <w:rPr>
      <w:rFonts w:ascii="Calibri" w:eastAsia="SimSun" w:hAnsi="Calibri" w:cs="Calibri"/>
      <w:sz w:val="20"/>
      <w:szCs w:val="20"/>
      <w:lang w:eastAsia="ar-SA"/>
    </w:rPr>
  </w:style>
  <w:style w:type="character" w:customStyle="1" w:styleId="ListLabel11">
    <w:name w:val="ListLabel 11"/>
    <w:uiPriority w:val="99"/>
    <w:rsid w:val="00F4608C"/>
    <w:rPr>
      <w:rFonts w:ascii="Times New Roman" w:hAnsi="Times New Roman" w:cs="Times New Roman" w:hint="default"/>
      <w:color w:val="FF0000"/>
      <w:sz w:val="28"/>
    </w:rPr>
  </w:style>
  <w:style w:type="character" w:customStyle="1" w:styleId="affff6">
    <w:name w:val="Цветовое выделение для Текст"/>
    <w:uiPriority w:val="99"/>
    <w:rsid w:val="00F4608C"/>
    <w:rPr>
      <w:rFonts w:ascii="Times New Roman CYR" w:hAnsi="Times New Roman CYR" w:cs="Times New Roman CYR" w:hint="default"/>
    </w:rPr>
  </w:style>
  <w:style w:type="character" w:customStyle="1" w:styleId="FontStyle57">
    <w:name w:val="Font Style57"/>
    <w:rsid w:val="00F4608C"/>
    <w:rPr>
      <w:rFonts w:ascii="Times New Roman" w:eastAsia="Times New Roman" w:hAnsi="Times New Roman" w:cs="Times New Roman" w:hint="default"/>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uiPriority w:val="9"/>
    <w:qFormat/>
    <w:rsid w:val="00F4608C"/>
    <w:pPr>
      <w:keepNext/>
      <w:numPr>
        <w:numId w:val="2"/>
      </w:numPr>
      <w:suppressAutoHyphens/>
      <w:spacing w:after="0" w:line="100" w:lineRule="atLeast"/>
      <w:jc w:val="right"/>
      <w:outlineLvl w:val="0"/>
    </w:pPr>
    <w:rPr>
      <w:rFonts w:ascii="Cambria" w:eastAsia="Times New Roman" w:hAnsi="Cambria" w:cs="Times New Roman"/>
      <w:sz w:val="32"/>
      <w:szCs w:val="32"/>
      <w:lang w:val="x-none" w:eastAsia="x-none"/>
    </w:rPr>
  </w:style>
  <w:style w:type="paragraph" w:styleId="2">
    <w:name w:val="heading 2"/>
    <w:basedOn w:val="a"/>
    <w:next w:val="a0"/>
    <w:link w:val="20"/>
    <w:uiPriority w:val="99"/>
    <w:semiHidden/>
    <w:unhideWhenUsed/>
    <w:qFormat/>
    <w:rsid w:val="00F4608C"/>
    <w:pPr>
      <w:keepNext/>
      <w:numPr>
        <w:ilvl w:val="1"/>
        <w:numId w:val="2"/>
      </w:numPr>
      <w:suppressAutoHyphens/>
      <w:spacing w:before="240" w:after="60" w:line="100" w:lineRule="atLeast"/>
      <w:outlineLvl w:val="1"/>
    </w:pPr>
    <w:rPr>
      <w:rFonts w:ascii="Cambria" w:eastAsia="Times New Roman" w:hAnsi="Cambria" w:cs="Times New Roman"/>
      <w:sz w:val="26"/>
      <w:szCs w:val="26"/>
      <w:lang w:val="x-none" w:eastAsia="x-none"/>
    </w:rPr>
  </w:style>
  <w:style w:type="paragraph" w:styleId="3">
    <w:name w:val="heading 3"/>
    <w:basedOn w:val="a"/>
    <w:next w:val="a0"/>
    <w:link w:val="30"/>
    <w:uiPriority w:val="99"/>
    <w:semiHidden/>
    <w:unhideWhenUsed/>
    <w:qFormat/>
    <w:rsid w:val="00F4608C"/>
    <w:pPr>
      <w:keepNext/>
      <w:numPr>
        <w:ilvl w:val="2"/>
        <w:numId w:val="2"/>
      </w:numPr>
      <w:suppressAutoHyphens/>
      <w:spacing w:before="240" w:after="60" w:line="100" w:lineRule="atLeast"/>
      <w:outlineLvl w:val="2"/>
    </w:pPr>
    <w:rPr>
      <w:rFonts w:ascii="Arial" w:eastAsia="Times New Roman" w:hAnsi="Arial" w:cs="Times New Roman"/>
      <w:b/>
      <w:bCs/>
      <w:sz w:val="26"/>
      <w:szCs w:val="26"/>
      <w:lang w:val="x-none" w:eastAsia="x-none"/>
    </w:rPr>
  </w:style>
  <w:style w:type="paragraph" w:styleId="4">
    <w:name w:val="heading 4"/>
    <w:basedOn w:val="a"/>
    <w:next w:val="a0"/>
    <w:link w:val="40"/>
    <w:uiPriority w:val="99"/>
    <w:semiHidden/>
    <w:unhideWhenUsed/>
    <w:qFormat/>
    <w:rsid w:val="00F4608C"/>
    <w:pPr>
      <w:keepNext/>
      <w:numPr>
        <w:ilvl w:val="3"/>
        <w:numId w:val="2"/>
      </w:numPr>
      <w:suppressAutoHyphens/>
      <w:spacing w:after="0" w:line="216" w:lineRule="auto"/>
      <w:jc w:val="center"/>
      <w:outlineLvl w:val="3"/>
    </w:pPr>
    <w:rPr>
      <w:rFonts w:ascii="Times New Roman" w:eastAsia="Times New Roman" w:hAnsi="Times New Roman" w:cs="Times New Roman"/>
      <w:b/>
      <w:bCs/>
      <w:sz w:val="20"/>
      <w:szCs w:val="20"/>
      <w:lang w:val="x-none" w:eastAsia="x-none"/>
    </w:rPr>
  </w:style>
  <w:style w:type="paragraph" w:styleId="5">
    <w:name w:val="heading 5"/>
    <w:basedOn w:val="a"/>
    <w:next w:val="a0"/>
    <w:link w:val="50"/>
    <w:uiPriority w:val="99"/>
    <w:semiHidden/>
    <w:unhideWhenUsed/>
    <w:qFormat/>
    <w:rsid w:val="00F4608C"/>
    <w:pPr>
      <w:numPr>
        <w:ilvl w:val="4"/>
        <w:numId w:val="2"/>
      </w:numPr>
      <w:suppressAutoHyphens/>
      <w:spacing w:before="240" w:after="60" w:line="100" w:lineRule="atLeas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0"/>
    <w:link w:val="60"/>
    <w:uiPriority w:val="99"/>
    <w:semiHidden/>
    <w:unhideWhenUsed/>
    <w:qFormat/>
    <w:rsid w:val="00F4608C"/>
    <w:pPr>
      <w:numPr>
        <w:ilvl w:val="5"/>
        <w:numId w:val="2"/>
      </w:numPr>
      <w:tabs>
        <w:tab w:val="left" w:pos="1152"/>
      </w:tabs>
      <w:suppressAutoHyphens/>
      <w:spacing w:before="240" w:after="60" w:line="100" w:lineRule="atLeast"/>
      <w:jc w:val="both"/>
      <w:outlineLvl w:val="5"/>
    </w:pPr>
    <w:rPr>
      <w:rFonts w:ascii="Times New Roman" w:eastAsia="Times New Roman" w:hAnsi="Times New Roman" w:cs="Times New Roman"/>
      <w:i/>
      <w:iCs/>
      <w:sz w:val="20"/>
      <w:szCs w:val="20"/>
      <w:lang w:val="x-none" w:eastAsia="x-none"/>
    </w:rPr>
  </w:style>
  <w:style w:type="paragraph" w:styleId="7">
    <w:name w:val="heading 7"/>
    <w:basedOn w:val="a"/>
    <w:next w:val="a0"/>
    <w:link w:val="70"/>
    <w:uiPriority w:val="99"/>
    <w:semiHidden/>
    <w:unhideWhenUsed/>
    <w:qFormat/>
    <w:rsid w:val="00F4608C"/>
    <w:pPr>
      <w:numPr>
        <w:ilvl w:val="6"/>
        <w:numId w:val="2"/>
      </w:numPr>
      <w:suppressAutoHyphens/>
      <w:spacing w:before="240" w:after="60" w:line="100" w:lineRule="atLeast"/>
      <w:jc w:val="center"/>
      <w:outlineLvl w:val="6"/>
    </w:pPr>
    <w:rPr>
      <w:rFonts w:ascii="Times New Roman" w:eastAsia="Times New Roman" w:hAnsi="Times New Roman" w:cs="Times New Roman"/>
      <w:sz w:val="24"/>
      <w:szCs w:val="24"/>
      <w:lang w:val="x-none" w:eastAsia="x-none"/>
    </w:rPr>
  </w:style>
  <w:style w:type="paragraph" w:styleId="8">
    <w:name w:val="heading 8"/>
    <w:basedOn w:val="a"/>
    <w:next w:val="a0"/>
    <w:link w:val="80"/>
    <w:uiPriority w:val="99"/>
    <w:semiHidden/>
    <w:unhideWhenUsed/>
    <w:qFormat/>
    <w:rsid w:val="00F4608C"/>
    <w:pPr>
      <w:numPr>
        <w:ilvl w:val="7"/>
        <w:numId w:val="2"/>
      </w:numPr>
      <w:tabs>
        <w:tab w:val="left" w:pos="1440"/>
      </w:tabs>
      <w:suppressAutoHyphens/>
      <w:spacing w:before="240" w:after="60" w:line="100" w:lineRule="atLeast"/>
      <w:jc w:val="both"/>
      <w:outlineLvl w:val="7"/>
    </w:pPr>
    <w:rPr>
      <w:rFonts w:ascii="Arial" w:eastAsia="Times New Roman" w:hAnsi="Arial" w:cs="Times New Roman"/>
      <w:i/>
      <w:iCs/>
      <w:sz w:val="20"/>
      <w:szCs w:val="20"/>
      <w:lang w:val="x-none" w:eastAsia="x-none"/>
    </w:rPr>
  </w:style>
  <w:style w:type="paragraph" w:styleId="9">
    <w:name w:val="heading 9"/>
    <w:basedOn w:val="a"/>
    <w:next w:val="a0"/>
    <w:link w:val="90"/>
    <w:uiPriority w:val="99"/>
    <w:semiHidden/>
    <w:unhideWhenUsed/>
    <w:qFormat/>
    <w:rsid w:val="00F4608C"/>
    <w:pPr>
      <w:numPr>
        <w:ilvl w:val="8"/>
        <w:numId w:val="2"/>
      </w:numPr>
      <w:tabs>
        <w:tab w:val="left" w:pos="1584"/>
      </w:tabs>
      <w:suppressAutoHyphens/>
      <w:spacing w:before="240" w:after="60" w:line="100" w:lineRule="atLeast"/>
      <w:jc w:val="both"/>
      <w:outlineLvl w:val="8"/>
    </w:pPr>
    <w:rPr>
      <w:rFonts w:ascii="Arial" w:eastAsia="Times New Roman" w:hAnsi="Arial" w:cs="Times New Roman"/>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4608C"/>
    <w:rPr>
      <w:rFonts w:ascii="Cambria" w:eastAsia="Times New Roman" w:hAnsi="Cambria" w:cs="Times New Roman"/>
      <w:sz w:val="32"/>
      <w:szCs w:val="32"/>
      <w:lang w:val="x-none" w:eastAsia="x-none"/>
    </w:rPr>
  </w:style>
  <w:style w:type="character" w:customStyle="1" w:styleId="20">
    <w:name w:val="Заголовок 2 Знак"/>
    <w:basedOn w:val="a1"/>
    <w:link w:val="2"/>
    <w:uiPriority w:val="99"/>
    <w:semiHidden/>
    <w:rsid w:val="00F4608C"/>
    <w:rPr>
      <w:rFonts w:ascii="Cambria" w:eastAsia="Times New Roman" w:hAnsi="Cambria" w:cs="Times New Roman"/>
      <w:sz w:val="26"/>
      <w:szCs w:val="26"/>
      <w:lang w:val="x-none" w:eastAsia="x-none"/>
    </w:rPr>
  </w:style>
  <w:style w:type="character" w:customStyle="1" w:styleId="30">
    <w:name w:val="Заголовок 3 Знак"/>
    <w:basedOn w:val="a1"/>
    <w:link w:val="3"/>
    <w:uiPriority w:val="99"/>
    <w:semiHidden/>
    <w:rsid w:val="00F4608C"/>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semiHidden/>
    <w:rsid w:val="00F4608C"/>
    <w:rPr>
      <w:rFonts w:ascii="Times New Roman" w:eastAsia="Times New Roman" w:hAnsi="Times New Roman" w:cs="Times New Roman"/>
      <w:b/>
      <w:bCs/>
      <w:sz w:val="20"/>
      <w:szCs w:val="20"/>
      <w:lang w:val="x-none" w:eastAsia="x-none"/>
    </w:rPr>
  </w:style>
  <w:style w:type="character" w:customStyle="1" w:styleId="50">
    <w:name w:val="Заголовок 5 Знак"/>
    <w:basedOn w:val="a1"/>
    <w:link w:val="5"/>
    <w:uiPriority w:val="99"/>
    <w:semiHidden/>
    <w:rsid w:val="00F4608C"/>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semiHidden/>
    <w:rsid w:val="00F4608C"/>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semiHidden/>
    <w:rsid w:val="00F4608C"/>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semiHidden/>
    <w:rsid w:val="00F4608C"/>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semiHidden/>
    <w:rsid w:val="00F4608C"/>
    <w:rPr>
      <w:rFonts w:ascii="Arial" w:eastAsia="Times New Roman" w:hAnsi="Arial" w:cs="Times New Roman"/>
      <w:b/>
      <w:bCs/>
      <w:i/>
      <w:iCs/>
      <w:sz w:val="18"/>
      <w:szCs w:val="18"/>
      <w:lang w:val="x-none" w:eastAsia="x-none"/>
    </w:rPr>
  </w:style>
  <w:style w:type="numbering" w:customStyle="1" w:styleId="11">
    <w:name w:val="Нет списка1"/>
    <w:next w:val="a3"/>
    <w:uiPriority w:val="99"/>
    <w:semiHidden/>
    <w:unhideWhenUsed/>
    <w:rsid w:val="00F4608C"/>
  </w:style>
  <w:style w:type="character" w:styleId="a4">
    <w:name w:val="Hyperlink"/>
    <w:uiPriority w:val="99"/>
    <w:semiHidden/>
    <w:unhideWhenUsed/>
    <w:rsid w:val="00F4608C"/>
    <w:rPr>
      <w:rFonts w:ascii="Times New Roman" w:hAnsi="Times New Roman" w:cs="Times New Roman" w:hint="default"/>
      <w:color w:val="0000FF"/>
      <w:u w:val="single"/>
    </w:rPr>
  </w:style>
  <w:style w:type="character" w:styleId="a5">
    <w:name w:val="FollowedHyperlink"/>
    <w:uiPriority w:val="99"/>
    <w:semiHidden/>
    <w:unhideWhenUsed/>
    <w:rsid w:val="00F4608C"/>
    <w:rPr>
      <w:rFonts w:ascii="Times New Roman" w:hAnsi="Times New Roman" w:cs="Times New Roman" w:hint="default"/>
      <w:color w:val="800080"/>
      <w:u w:val="single"/>
    </w:rPr>
  </w:style>
  <w:style w:type="character" w:styleId="a6">
    <w:name w:val="Emphasis"/>
    <w:uiPriority w:val="20"/>
    <w:qFormat/>
    <w:rsid w:val="00F4608C"/>
    <w:rPr>
      <w:rFonts w:ascii="Times New Roman" w:hAnsi="Times New Roman" w:cs="Times New Roman" w:hint="default"/>
      <w:i/>
      <w:iCs/>
    </w:rPr>
  </w:style>
  <w:style w:type="paragraph" w:styleId="a0">
    <w:name w:val="Body Text"/>
    <w:basedOn w:val="a"/>
    <w:link w:val="12"/>
    <w:uiPriority w:val="99"/>
    <w:semiHidden/>
    <w:unhideWhenUsed/>
    <w:rsid w:val="00F4608C"/>
    <w:pPr>
      <w:suppressAutoHyphens/>
      <w:spacing w:after="0" w:line="100" w:lineRule="atLeast"/>
      <w:jc w:val="both"/>
    </w:pPr>
    <w:rPr>
      <w:rFonts w:ascii="Calibri" w:eastAsia="SimSun" w:hAnsi="Calibri" w:cs="Calibri"/>
      <w:sz w:val="20"/>
      <w:szCs w:val="20"/>
      <w:lang w:val="x-none" w:eastAsia="ar-SA"/>
    </w:rPr>
  </w:style>
  <w:style w:type="character" w:customStyle="1" w:styleId="a7">
    <w:name w:val="Основной текст Знак"/>
    <w:basedOn w:val="a1"/>
    <w:uiPriority w:val="99"/>
    <w:semiHidden/>
    <w:rsid w:val="00F4608C"/>
  </w:style>
  <w:style w:type="paragraph" w:styleId="HTML">
    <w:name w:val="HTML Preformatted"/>
    <w:basedOn w:val="a"/>
    <w:link w:val="HTML2"/>
    <w:uiPriority w:val="99"/>
    <w:semiHidden/>
    <w:unhideWhenUsed/>
    <w:rsid w:val="00F4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val="x-none" w:eastAsia="ar-SA"/>
    </w:rPr>
  </w:style>
  <w:style w:type="character" w:customStyle="1" w:styleId="HTML0">
    <w:name w:val="Стандартный HTML Знак"/>
    <w:basedOn w:val="a1"/>
    <w:uiPriority w:val="99"/>
    <w:semiHidden/>
    <w:rsid w:val="00F4608C"/>
    <w:rPr>
      <w:rFonts w:ascii="Consolas" w:hAnsi="Consolas"/>
      <w:sz w:val="20"/>
      <w:szCs w:val="20"/>
    </w:rPr>
  </w:style>
  <w:style w:type="character" w:styleId="a8">
    <w:name w:val="Strong"/>
    <w:uiPriority w:val="99"/>
    <w:qFormat/>
    <w:rsid w:val="00F4608C"/>
    <w:rPr>
      <w:rFonts w:ascii="Times New Roman" w:hAnsi="Times New Roman" w:cs="Times New Roman" w:hint="default"/>
      <w:b/>
      <w:bCs/>
    </w:rPr>
  </w:style>
  <w:style w:type="paragraph" w:styleId="a9">
    <w:name w:val="Normal (Web)"/>
    <w:basedOn w:val="a"/>
    <w:uiPriority w:val="99"/>
    <w:semiHidden/>
    <w:unhideWhenUsed/>
    <w:rsid w:val="00F4608C"/>
    <w:pPr>
      <w:suppressAutoHyphens/>
      <w:spacing w:before="280" w:after="280" w:line="240" w:lineRule="auto"/>
    </w:pPr>
    <w:rPr>
      <w:rFonts w:ascii="Calibri" w:eastAsia="Times New Roman" w:hAnsi="Calibri" w:cs="Calibri"/>
      <w:sz w:val="24"/>
      <w:szCs w:val="24"/>
      <w:lang w:eastAsia="ar-SA"/>
    </w:rPr>
  </w:style>
  <w:style w:type="paragraph" w:styleId="aa">
    <w:name w:val="footnote text"/>
    <w:basedOn w:val="a"/>
    <w:link w:val="13"/>
    <w:uiPriority w:val="99"/>
    <w:semiHidden/>
    <w:unhideWhenUsed/>
    <w:rsid w:val="00F4608C"/>
    <w:pPr>
      <w:suppressAutoHyphens/>
      <w:spacing w:after="0" w:line="100" w:lineRule="atLeast"/>
    </w:pPr>
    <w:rPr>
      <w:rFonts w:ascii="Calibri" w:eastAsia="SimSun" w:hAnsi="Calibri" w:cs="Calibri"/>
      <w:sz w:val="20"/>
      <w:szCs w:val="20"/>
      <w:lang w:val="x-none" w:eastAsia="ar-SA"/>
    </w:rPr>
  </w:style>
  <w:style w:type="character" w:customStyle="1" w:styleId="ab">
    <w:name w:val="Текст сноски Знак"/>
    <w:basedOn w:val="a1"/>
    <w:uiPriority w:val="99"/>
    <w:semiHidden/>
    <w:rsid w:val="00F4608C"/>
    <w:rPr>
      <w:sz w:val="20"/>
      <w:szCs w:val="20"/>
    </w:rPr>
  </w:style>
  <w:style w:type="paragraph" w:styleId="ac">
    <w:name w:val="annotation text"/>
    <w:basedOn w:val="a"/>
    <w:link w:val="14"/>
    <w:uiPriority w:val="99"/>
    <w:semiHidden/>
    <w:unhideWhenUsed/>
    <w:rsid w:val="00F4608C"/>
    <w:pPr>
      <w:suppressAutoHyphens/>
      <w:spacing w:line="100" w:lineRule="atLeast"/>
    </w:pPr>
    <w:rPr>
      <w:rFonts w:ascii="Calibri" w:eastAsia="SimSun" w:hAnsi="Calibri" w:cs="Calibri"/>
      <w:sz w:val="20"/>
      <w:szCs w:val="20"/>
      <w:lang w:val="x-none" w:eastAsia="ar-SA"/>
    </w:rPr>
  </w:style>
  <w:style w:type="character" w:customStyle="1" w:styleId="ad">
    <w:name w:val="Текст примечания Знак"/>
    <w:basedOn w:val="a1"/>
    <w:uiPriority w:val="99"/>
    <w:semiHidden/>
    <w:rsid w:val="00F4608C"/>
    <w:rPr>
      <w:sz w:val="20"/>
      <w:szCs w:val="20"/>
    </w:rPr>
  </w:style>
  <w:style w:type="paragraph" w:styleId="ae">
    <w:name w:val="header"/>
    <w:basedOn w:val="a"/>
    <w:link w:val="15"/>
    <w:uiPriority w:val="99"/>
    <w:semiHidden/>
    <w:unhideWhenUsed/>
    <w:rsid w:val="00F4608C"/>
    <w:pPr>
      <w:suppressLineNumbers/>
      <w:tabs>
        <w:tab w:val="center" w:pos="4677"/>
        <w:tab w:val="right" w:pos="9355"/>
      </w:tabs>
      <w:suppressAutoHyphens/>
      <w:spacing w:after="0" w:line="100" w:lineRule="atLeast"/>
    </w:pPr>
    <w:rPr>
      <w:rFonts w:ascii="Calibri" w:eastAsia="SimSun" w:hAnsi="Calibri" w:cs="Calibri"/>
      <w:sz w:val="20"/>
      <w:szCs w:val="20"/>
      <w:lang w:val="x-none" w:eastAsia="ar-SA"/>
    </w:rPr>
  </w:style>
  <w:style w:type="character" w:customStyle="1" w:styleId="af">
    <w:name w:val="Верхний колонтитул Знак"/>
    <w:basedOn w:val="a1"/>
    <w:uiPriority w:val="99"/>
    <w:semiHidden/>
    <w:rsid w:val="00F4608C"/>
  </w:style>
  <w:style w:type="paragraph" w:styleId="af0">
    <w:name w:val="footer"/>
    <w:basedOn w:val="a"/>
    <w:link w:val="16"/>
    <w:uiPriority w:val="99"/>
    <w:semiHidden/>
    <w:unhideWhenUsed/>
    <w:rsid w:val="00F4608C"/>
    <w:pPr>
      <w:suppressLineNumbers/>
      <w:tabs>
        <w:tab w:val="center" w:pos="4677"/>
        <w:tab w:val="right" w:pos="9355"/>
      </w:tabs>
      <w:suppressAutoHyphens/>
      <w:spacing w:after="0" w:line="100" w:lineRule="atLeast"/>
    </w:pPr>
    <w:rPr>
      <w:rFonts w:ascii="Calibri" w:eastAsia="SimSun" w:hAnsi="Calibri" w:cs="Calibri"/>
      <w:sz w:val="20"/>
      <w:szCs w:val="20"/>
      <w:lang w:val="x-none" w:eastAsia="ar-SA"/>
    </w:rPr>
  </w:style>
  <w:style w:type="character" w:customStyle="1" w:styleId="af1">
    <w:name w:val="Нижний колонтитул Знак"/>
    <w:basedOn w:val="a1"/>
    <w:uiPriority w:val="99"/>
    <w:semiHidden/>
    <w:rsid w:val="00F4608C"/>
  </w:style>
  <w:style w:type="paragraph" w:styleId="af2">
    <w:name w:val="caption"/>
    <w:basedOn w:val="a"/>
    <w:uiPriority w:val="99"/>
    <w:semiHidden/>
    <w:unhideWhenUsed/>
    <w:qFormat/>
    <w:rsid w:val="00F4608C"/>
    <w:pPr>
      <w:suppressAutoHyphens/>
      <w:spacing w:after="0" w:line="216" w:lineRule="auto"/>
      <w:jc w:val="center"/>
    </w:pPr>
    <w:rPr>
      <w:rFonts w:ascii="Calibri" w:eastAsia="Times New Roman" w:hAnsi="Calibri" w:cs="Calibri"/>
      <w:b/>
      <w:bCs/>
      <w:lang w:eastAsia="ar-SA"/>
    </w:rPr>
  </w:style>
  <w:style w:type="paragraph" w:styleId="af3">
    <w:name w:val="List"/>
    <w:basedOn w:val="a0"/>
    <w:uiPriority w:val="99"/>
    <w:semiHidden/>
    <w:unhideWhenUsed/>
    <w:rsid w:val="00F4608C"/>
  </w:style>
  <w:style w:type="paragraph" w:styleId="af4">
    <w:name w:val="Subtitle"/>
    <w:basedOn w:val="a"/>
    <w:next w:val="a"/>
    <w:link w:val="af5"/>
    <w:uiPriority w:val="11"/>
    <w:qFormat/>
    <w:rsid w:val="00F4608C"/>
    <w:pPr>
      <w:numPr>
        <w:ilvl w:val="1"/>
      </w:numPr>
      <w:suppressAutoHyphens/>
    </w:pPr>
    <w:rPr>
      <w:rFonts w:asciiTheme="majorHAnsi" w:eastAsiaTheme="majorEastAsia" w:hAnsiTheme="majorHAnsi" w:cstheme="majorBidi"/>
      <w:i/>
      <w:iCs/>
      <w:color w:val="4F81BD" w:themeColor="accent1"/>
      <w:spacing w:val="15"/>
      <w:sz w:val="24"/>
      <w:szCs w:val="24"/>
      <w:lang w:eastAsia="ar-SA"/>
    </w:rPr>
  </w:style>
  <w:style w:type="character" w:customStyle="1" w:styleId="af5">
    <w:name w:val="Подзаголовок Знак"/>
    <w:basedOn w:val="a1"/>
    <w:link w:val="af4"/>
    <w:uiPriority w:val="11"/>
    <w:rsid w:val="00F4608C"/>
    <w:rPr>
      <w:rFonts w:asciiTheme="majorHAnsi" w:eastAsiaTheme="majorEastAsia" w:hAnsiTheme="majorHAnsi" w:cstheme="majorBidi"/>
      <w:i/>
      <w:iCs/>
      <w:color w:val="4F81BD" w:themeColor="accent1"/>
      <w:spacing w:val="15"/>
      <w:sz w:val="24"/>
      <w:szCs w:val="24"/>
      <w:lang w:eastAsia="ar-SA"/>
    </w:rPr>
  </w:style>
  <w:style w:type="paragraph" w:styleId="af6">
    <w:name w:val="Title"/>
    <w:basedOn w:val="a"/>
    <w:next w:val="af4"/>
    <w:link w:val="17"/>
    <w:uiPriority w:val="10"/>
    <w:qFormat/>
    <w:rsid w:val="00F4608C"/>
    <w:pPr>
      <w:suppressAutoHyphens/>
      <w:spacing w:after="0" w:line="100" w:lineRule="atLeast"/>
      <w:jc w:val="center"/>
    </w:pPr>
    <w:rPr>
      <w:rFonts w:ascii="Cambria" w:eastAsia="Times New Roman" w:hAnsi="Cambria" w:cs="Times New Roman"/>
      <w:b/>
      <w:bCs/>
      <w:kern w:val="28"/>
      <w:sz w:val="32"/>
      <w:szCs w:val="32"/>
      <w:lang w:val="x-none" w:eastAsia="ar-SA"/>
    </w:rPr>
  </w:style>
  <w:style w:type="character" w:customStyle="1" w:styleId="af7">
    <w:name w:val="Название Знак"/>
    <w:basedOn w:val="a1"/>
    <w:uiPriority w:val="99"/>
    <w:rsid w:val="00F4608C"/>
    <w:rPr>
      <w:rFonts w:asciiTheme="majorHAnsi" w:eastAsiaTheme="majorEastAsia" w:hAnsiTheme="majorHAnsi" w:cstheme="majorBidi"/>
      <w:color w:val="17365D" w:themeColor="text2" w:themeShade="BF"/>
      <w:spacing w:val="5"/>
      <w:kern w:val="28"/>
      <w:sz w:val="52"/>
      <w:szCs w:val="52"/>
    </w:rPr>
  </w:style>
  <w:style w:type="paragraph" w:styleId="af8">
    <w:name w:val="Signature"/>
    <w:basedOn w:val="a"/>
    <w:link w:val="18"/>
    <w:uiPriority w:val="99"/>
    <w:semiHidden/>
    <w:unhideWhenUsed/>
    <w:rsid w:val="00F4608C"/>
    <w:pPr>
      <w:suppressLineNumbers/>
      <w:suppressAutoHyphens/>
      <w:spacing w:after="0" w:line="100" w:lineRule="atLeast"/>
      <w:ind w:left="4252"/>
    </w:pPr>
    <w:rPr>
      <w:rFonts w:ascii="Calibri" w:eastAsia="SimSun" w:hAnsi="Calibri" w:cs="Calibri"/>
      <w:sz w:val="20"/>
      <w:szCs w:val="20"/>
      <w:lang w:val="x-none" w:eastAsia="ar-SA"/>
    </w:rPr>
  </w:style>
  <w:style w:type="character" w:customStyle="1" w:styleId="af9">
    <w:name w:val="Подпись Знак"/>
    <w:basedOn w:val="a1"/>
    <w:uiPriority w:val="99"/>
    <w:semiHidden/>
    <w:rsid w:val="00F4608C"/>
  </w:style>
  <w:style w:type="paragraph" w:styleId="afa">
    <w:name w:val="Body Text Indent"/>
    <w:basedOn w:val="a0"/>
    <w:link w:val="19"/>
    <w:uiPriority w:val="99"/>
    <w:semiHidden/>
    <w:unhideWhenUsed/>
    <w:rsid w:val="00F4608C"/>
    <w:pPr>
      <w:spacing w:after="120"/>
      <w:ind w:firstLine="210"/>
      <w:jc w:val="left"/>
    </w:pPr>
  </w:style>
  <w:style w:type="character" w:customStyle="1" w:styleId="afb">
    <w:name w:val="Основной текст с отступом Знак"/>
    <w:basedOn w:val="a1"/>
    <w:uiPriority w:val="99"/>
    <w:semiHidden/>
    <w:rsid w:val="00F4608C"/>
  </w:style>
  <w:style w:type="paragraph" w:styleId="21">
    <w:name w:val="Body Text First Indent 2"/>
    <w:basedOn w:val="afa"/>
    <w:link w:val="210"/>
    <w:uiPriority w:val="99"/>
    <w:semiHidden/>
    <w:unhideWhenUsed/>
    <w:rsid w:val="00F4608C"/>
    <w:pPr>
      <w:widowControl w:val="0"/>
      <w:ind w:left="283"/>
    </w:pPr>
  </w:style>
  <w:style w:type="character" w:customStyle="1" w:styleId="22">
    <w:name w:val="Красная строка 2 Знак"/>
    <w:basedOn w:val="afb"/>
    <w:uiPriority w:val="99"/>
    <w:semiHidden/>
    <w:rsid w:val="00F4608C"/>
  </w:style>
  <w:style w:type="paragraph" w:styleId="23">
    <w:name w:val="Body Text 2"/>
    <w:basedOn w:val="a"/>
    <w:link w:val="211"/>
    <w:uiPriority w:val="99"/>
    <w:semiHidden/>
    <w:unhideWhenUsed/>
    <w:rsid w:val="00F4608C"/>
    <w:pPr>
      <w:suppressAutoHyphens/>
      <w:spacing w:after="0" w:line="100" w:lineRule="atLeast"/>
    </w:pPr>
    <w:rPr>
      <w:rFonts w:ascii="Calibri" w:eastAsia="SimSun" w:hAnsi="Calibri" w:cs="Calibri"/>
      <w:sz w:val="20"/>
      <w:szCs w:val="20"/>
      <w:lang w:val="x-none" w:eastAsia="ar-SA"/>
    </w:rPr>
  </w:style>
  <w:style w:type="character" w:customStyle="1" w:styleId="24">
    <w:name w:val="Основной текст 2 Знак"/>
    <w:basedOn w:val="a1"/>
    <w:uiPriority w:val="99"/>
    <w:semiHidden/>
    <w:rsid w:val="00F4608C"/>
  </w:style>
  <w:style w:type="paragraph" w:styleId="31">
    <w:name w:val="Body Text 3"/>
    <w:basedOn w:val="a"/>
    <w:link w:val="310"/>
    <w:uiPriority w:val="99"/>
    <w:semiHidden/>
    <w:unhideWhenUsed/>
    <w:rsid w:val="00F4608C"/>
    <w:pPr>
      <w:suppressAutoHyphens/>
      <w:spacing w:after="120" w:line="100" w:lineRule="atLeast"/>
    </w:pPr>
    <w:rPr>
      <w:rFonts w:ascii="Calibri" w:eastAsia="SimSun" w:hAnsi="Calibri" w:cs="Calibri"/>
      <w:sz w:val="16"/>
      <w:szCs w:val="16"/>
      <w:lang w:val="x-none" w:eastAsia="ar-SA"/>
    </w:rPr>
  </w:style>
  <w:style w:type="character" w:customStyle="1" w:styleId="32">
    <w:name w:val="Основной текст 3 Знак"/>
    <w:basedOn w:val="a1"/>
    <w:uiPriority w:val="99"/>
    <w:semiHidden/>
    <w:rsid w:val="00F4608C"/>
    <w:rPr>
      <w:sz w:val="16"/>
      <w:szCs w:val="16"/>
    </w:rPr>
  </w:style>
  <w:style w:type="paragraph" w:styleId="33">
    <w:name w:val="Body Text Indent 3"/>
    <w:basedOn w:val="a"/>
    <w:link w:val="311"/>
    <w:uiPriority w:val="99"/>
    <w:semiHidden/>
    <w:unhideWhenUsed/>
    <w:rsid w:val="00F4608C"/>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4">
    <w:name w:val="Основной текст с отступом 3 Знак"/>
    <w:basedOn w:val="a1"/>
    <w:uiPriority w:val="99"/>
    <w:semiHidden/>
    <w:rsid w:val="00F4608C"/>
    <w:rPr>
      <w:sz w:val="16"/>
      <w:szCs w:val="16"/>
    </w:rPr>
  </w:style>
  <w:style w:type="paragraph" w:styleId="afc">
    <w:name w:val="Plain Text"/>
    <w:basedOn w:val="a"/>
    <w:link w:val="1a"/>
    <w:uiPriority w:val="99"/>
    <w:semiHidden/>
    <w:unhideWhenUsed/>
    <w:rsid w:val="00F4608C"/>
    <w:pPr>
      <w:suppressAutoHyphens/>
      <w:spacing w:after="0" w:line="100" w:lineRule="atLeast"/>
      <w:jc w:val="center"/>
    </w:pPr>
    <w:rPr>
      <w:rFonts w:ascii="Courier New" w:eastAsia="SimSun" w:hAnsi="Courier New" w:cs="Courier New"/>
      <w:sz w:val="20"/>
      <w:szCs w:val="20"/>
      <w:lang w:val="x-none" w:eastAsia="ar-SA"/>
    </w:rPr>
  </w:style>
  <w:style w:type="character" w:customStyle="1" w:styleId="afd">
    <w:name w:val="Текст Знак"/>
    <w:basedOn w:val="a1"/>
    <w:uiPriority w:val="99"/>
    <w:semiHidden/>
    <w:rsid w:val="00F4608C"/>
    <w:rPr>
      <w:rFonts w:ascii="Consolas" w:hAnsi="Consolas"/>
      <w:sz w:val="21"/>
      <w:szCs w:val="21"/>
    </w:rPr>
  </w:style>
  <w:style w:type="paragraph" w:styleId="afe">
    <w:name w:val="annotation subject"/>
    <w:basedOn w:val="ac"/>
    <w:link w:val="1b"/>
    <w:uiPriority w:val="99"/>
    <w:semiHidden/>
    <w:unhideWhenUsed/>
    <w:rsid w:val="00F4608C"/>
    <w:rPr>
      <w:b/>
      <w:bCs/>
    </w:rPr>
  </w:style>
  <w:style w:type="character" w:customStyle="1" w:styleId="aff">
    <w:name w:val="Тема примечания Знак"/>
    <w:basedOn w:val="ad"/>
    <w:uiPriority w:val="99"/>
    <w:semiHidden/>
    <w:rsid w:val="00F4608C"/>
    <w:rPr>
      <w:b/>
      <w:bCs/>
      <w:sz w:val="20"/>
      <w:szCs w:val="20"/>
    </w:rPr>
  </w:style>
  <w:style w:type="paragraph" w:styleId="aff0">
    <w:name w:val="Balloon Text"/>
    <w:basedOn w:val="a"/>
    <w:link w:val="25"/>
    <w:uiPriority w:val="99"/>
    <w:semiHidden/>
    <w:unhideWhenUsed/>
    <w:rsid w:val="00F4608C"/>
    <w:pPr>
      <w:suppressAutoHyphens/>
      <w:spacing w:after="0" w:line="100" w:lineRule="atLeast"/>
    </w:pPr>
    <w:rPr>
      <w:rFonts w:ascii="Tahoma" w:eastAsia="SimSun" w:hAnsi="Tahoma" w:cs="Tahoma"/>
      <w:sz w:val="16"/>
      <w:szCs w:val="16"/>
      <w:lang w:val="x-none" w:eastAsia="ar-SA"/>
    </w:rPr>
  </w:style>
  <w:style w:type="character" w:customStyle="1" w:styleId="aff1">
    <w:name w:val="Текст выноски Знак"/>
    <w:basedOn w:val="a1"/>
    <w:uiPriority w:val="99"/>
    <w:semiHidden/>
    <w:rsid w:val="00F4608C"/>
    <w:rPr>
      <w:rFonts w:ascii="Tahoma" w:hAnsi="Tahoma" w:cs="Tahoma"/>
      <w:sz w:val="16"/>
      <w:szCs w:val="16"/>
    </w:rPr>
  </w:style>
  <w:style w:type="paragraph" w:styleId="aff2">
    <w:name w:val="No Spacing"/>
    <w:uiPriority w:val="99"/>
    <w:qFormat/>
    <w:rsid w:val="00F4608C"/>
    <w:pPr>
      <w:suppressAutoHyphens/>
      <w:spacing w:after="0" w:line="100" w:lineRule="atLeast"/>
    </w:pPr>
    <w:rPr>
      <w:rFonts w:ascii="Calibri" w:eastAsia="Times New Roman" w:hAnsi="Calibri" w:cs="Calibri"/>
      <w:b/>
      <w:bCs/>
      <w:sz w:val="28"/>
      <w:szCs w:val="28"/>
      <w:lang w:eastAsia="ar-SA"/>
    </w:rPr>
  </w:style>
  <w:style w:type="paragraph" w:styleId="aff3">
    <w:name w:val="List Paragraph"/>
    <w:basedOn w:val="a"/>
    <w:uiPriority w:val="99"/>
    <w:qFormat/>
    <w:rsid w:val="00F4608C"/>
    <w:pPr>
      <w:widowControl w:val="0"/>
      <w:autoSpaceDE w:val="0"/>
      <w:autoSpaceDN w:val="0"/>
      <w:adjustRightInd w:val="0"/>
      <w:spacing w:after="0" w:line="240" w:lineRule="auto"/>
      <w:ind w:left="720"/>
    </w:pPr>
    <w:rPr>
      <w:rFonts w:ascii="Calibri" w:eastAsia="Times New Roman" w:hAnsi="Calibri" w:cs="Calibri"/>
      <w:sz w:val="20"/>
      <w:szCs w:val="20"/>
      <w:lang w:eastAsia="ru-RU"/>
    </w:rPr>
  </w:style>
  <w:style w:type="paragraph" w:customStyle="1" w:styleId="aff4">
    <w:name w:val="Заголовок"/>
    <w:basedOn w:val="a"/>
    <w:next w:val="a0"/>
    <w:uiPriority w:val="99"/>
    <w:rsid w:val="00F4608C"/>
    <w:pPr>
      <w:keepNext/>
      <w:suppressAutoHyphens/>
      <w:spacing w:before="240" w:after="120"/>
    </w:pPr>
    <w:rPr>
      <w:rFonts w:ascii="Arial" w:eastAsia="Microsoft YaHei" w:hAnsi="Arial" w:cs="Arial"/>
      <w:sz w:val="28"/>
      <w:szCs w:val="28"/>
      <w:lang w:eastAsia="ar-SA"/>
    </w:rPr>
  </w:style>
  <w:style w:type="paragraph" w:customStyle="1" w:styleId="1c">
    <w:name w:val="Название1"/>
    <w:basedOn w:val="a"/>
    <w:uiPriority w:val="99"/>
    <w:rsid w:val="00F4608C"/>
    <w:pPr>
      <w:suppressLineNumbers/>
      <w:suppressAutoHyphens/>
      <w:spacing w:before="120" w:after="120"/>
    </w:pPr>
    <w:rPr>
      <w:rFonts w:ascii="Calibri" w:eastAsia="SimSun" w:hAnsi="Calibri" w:cs="Calibri"/>
      <w:i/>
      <w:iCs/>
      <w:sz w:val="24"/>
      <w:szCs w:val="24"/>
      <w:lang w:eastAsia="ar-SA"/>
    </w:rPr>
  </w:style>
  <w:style w:type="paragraph" w:customStyle="1" w:styleId="1d">
    <w:name w:val="Указатель1"/>
    <w:basedOn w:val="a"/>
    <w:uiPriority w:val="99"/>
    <w:rsid w:val="00F4608C"/>
    <w:pPr>
      <w:suppressLineNumbers/>
      <w:suppressAutoHyphens/>
    </w:pPr>
    <w:rPr>
      <w:rFonts w:ascii="Calibri" w:eastAsia="SimSun" w:hAnsi="Calibri" w:cs="Calibri"/>
      <w:lang w:eastAsia="ar-SA"/>
    </w:rPr>
  </w:style>
  <w:style w:type="paragraph" w:customStyle="1" w:styleId="ConsPlusNormal">
    <w:name w:val="ConsPlusNormal"/>
    <w:uiPriority w:val="99"/>
    <w:rsid w:val="00F4608C"/>
    <w:pPr>
      <w:suppressAutoHyphens/>
      <w:spacing w:after="0" w:line="100" w:lineRule="atLeast"/>
    </w:pPr>
    <w:rPr>
      <w:rFonts w:ascii="Arial" w:eastAsia="SimSun" w:hAnsi="Arial" w:cs="Arial"/>
      <w:sz w:val="20"/>
      <w:szCs w:val="20"/>
      <w:lang w:eastAsia="ar-SA"/>
    </w:rPr>
  </w:style>
  <w:style w:type="paragraph" w:customStyle="1" w:styleId="aff5">
    <w:name w:val="МУ Обычный стиль"/>
    <w:basedOn w:val="a"/>
    <w:uiPriority w:val="99"/>
    <w:rsid w:val="00F4608C"/>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F4608C"/>
    <w:pPr>
      <w:widowControl w:val="0"/>
      <w:suppressAutoHyphens/>
      <w:spacing w:after="0" w:line="100" w:lineRule="atLeast"/>
    </w:pPr>
    <w:rPr>
      <w:rFonts w:ascii="Courier New" w:eastAsia="SimSun" w:hAnsi="Courier New" w:cs="Courier New"/>
      <w:sz w:val="20"/>
      <w:szCs w:val="20"/>
      <w:lang w:eastAsia="ar-SA"/>
    </w:rPr>
  </w:style>
  <w:style w:type="paragraph" w:customStyle="1" w:styleId="aff6">
    <w:name w:val="Знак"/>
    <w:basedOn w:val="a"/>
    <w:uiPriority w:val="99"/>
    <w:rsid w:val="00F4608C"/>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uiPriority w:val="99"/>
    <w:rsid w:val="00F4608C"/>
    <w:pPr>
      <w:widowControl w:val="0"/>
      <w:suppressAutoHyphens/>
      <w:spacing w:after="0" w:line="100" w:lineRule="atLeast"/>
    </w:pPr>
    <w:rPr>
      <w:rFonts w:ascii="Calibri" w:eastAsia="Times New Roman" w:hAnsi="Calibri" w:cs="Calibri"/>
      <w:b/>
      <w:bCs/>
      <w:sz w:val="24"/>
      <w:szCs w:val="24"/>
      <w:lang w:eastAsia="ar-SA"/>
    </w:rPr>
  </w:style>
  <w:style w:type="paragraph" w:customStyle="1" w:styleId="aff7">
    <w:name w:val="Готовый"/>
    <w:basedOn w:val="a"/>
    <w:uiPriority w:val="99"/>
    <w:rsid w:val="00F460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customStyle="1" w:styleId="1e">
    <w:name w:val="Абзац списка1"/>
    <w:basedOn w:val="a"/>
    <w:uiPriority w:val="99"/>
    <w:rsid w:val="00F4608C"/>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F4608C"/>
    <w:pPr>
      <w:widowControl w:val="0"/>
      <w:suppressAutoHyphens/>
      <w:spacing w:after="0" w:line="317" w:lineRule="exact"/>
    </w:pPr>
    <w:rPr>
      <w:rFonts w:ascii="Calibri" w:eastAsia="Times New Roman" w:hAnsi="Calibri" w:cs="Calibri"/>
      <w:sz w:val="24"/>
      <w:szCs w:val="24"/>
      <w:lang w:eastAsia="ar-SA"/>
    </w:rPr>
  </w:style>
  <w:style w:type="paragraph" w:customStyle="1" w:styleId="aff8">
    <w:name w:val="Знак Знак Знак Знак Знак Знак Знак Знак Знак Знак"/>
    <w:basedOn w:val="a"/>
    <w:uiPriority w:val="99"/>
    <w:rsid w:val="00F4608C"/>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F4608C"/>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
    <w:name w:val="Без интервала1"/>
    <w:uiPriority w:val="99"/>
    <w:rsid w:val="00F4608C"/>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F4608C"/>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2">
    <w:name w:val="Основной текст 21"/>
    <w:basedOn w:val="a"/>
    <w:uiPriority w:val="99"/>
    <w:rsid w:val="00F4608C"/>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onsNormal">
    <w:name w:val="ConsNormal"/>
    <w:uiPriority w:val="99"/>
    <w:rsid w:val="00F4608C"/>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character" w:customStyle="1" w:styleId="ConsTitle">
    <w:name w:val="ConsTitle Знак"/>
    <w:link w:val="ConsTitle0"/>
    <w:uiPriority w:val="99"/>
    <w:locked/>
    <w:rsid w:val="00F4608C"/>
    <w:rPr>
      <w:rFonts w:ascii="Arial" w:hAnsi="Arial" w:cs="Arial"/>
      <w:b/>
      <w:lang w:eastAsia="ar-SA"/>
    </w:rPr>
  </w:style>
  <w:style w:type="paragraph" w:customStyle="1" w:styleId="ConsTitle0">
    <w:name w:val="ConsTitle"/>
    <w:link w:val="ConsTitle"/>
    <w:uiPriority w:val="99"/>
    <w:rsid w:val="00F4608C"/>
    <w:pPr>
      <w:widowControl w:val="0"/>
      <w:suppressAutoHyphens/>
      <w:spacing w:after="0" w:line="100" w:lineRule="atLeast"/>
      <w:ind w:right="19772"/>
      <w:jc w:val="center"/>
    </w:pPr>
    <w:rPr>
      <w:rFonts w:ascii="Arial" w:hAnsi="Arial" w:cs="Arial"/>
      <w:b/>
      <w:lang w:eastAsia="ar-SA"/>
    </w:rPr>
  </w:style>
  <w:style w:type="paragraph" w:customStyle="1" w:styleId="Preformat">
    <w:name w:val="Preformat"/>
    <w:uiPriority w:val="99"/>
    <w:rsid w:val="00F4608C"/>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9">
    <w:name w:val="Нумерованный Список"/>
    <w:basedOn w:val="a"/>
    <w:uiPriority w:val="99"/>
    <w:rsid w:val="00F4608C"/>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F4608C"/>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F4608C"/>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0">
    <w:name w:val="Обычный1"/>
    <w:uiPriority w:val="99"/>
    <w:rsid w:val="00F4608C"/>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4608C"/>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a">
    <w:name w:val="Адресат"/>
    <w:basedOn w:val="a"/>
    <w:uiPriority w:val="99"/>
    <w:rsid w:val="00F4608C"/>
    <w:pPr>
      <w:suppressAutoHyphens/>
      <w:spacing w:after="120" w:line="240" w:lineRule="exact"/>
      <w:jc w:val="center"/>
    </w:pPr>
    <w:rPr>
      <w:rFonts w:ascii="Calibri" w:eastAsia="Times New Roman" w:hAnsi="Calibri" w:cs="Calibri"/>
      <w:b/>
      <w:bCs/>
      <w:sz w:val="28"/>
      <w:szCs w:val="28"/>
      <w:lang w:eastAsia="ar-SA"/>
    </w:rPr>
  </w:style>
  <w:style w:type="paragraph" w:customStyle="1" w:styleId="affb">
    <w:name w:val="Приложение"/>
    <w:basedOn w:val="a0"/>
    <w:uiPriority w:val="99"/>
    <w:rsid w:val="00F4608C"/>
    <w:pPr>
      <w:tabs>
        <w:tab w:val="left" w:pos="1673"/>
      </w:tabs>
      <w:spacing w:before="240" w:line="240" w:lineRule="exact"/>
      <w:ind w:left="1985" w:hanging="1985"/>
    </w:pPr>
    <w:rPr>
      <w:b/>
      <w:bCs/>
    </w:rPr>
  </w:style>
  <w:style w:type="paragraph" w:customStyle="1" w:styleId="affc">
    <w:name w:val="Заголовок к тексту"/>
    <w:basedOn w:val="a"/>
    <w:uiPriority w:val="99"/>
    <w:rsid w:val="00F4608C"/>
    <w:pPr>
      <w:suppressAutoHyphens/>
      <w:spacing w:after="480" w:line="240" w:lineRule="exact"/>
      <w:jc w:val="center"/>
    </w:pPr>
    <w:rPr>
      <w:rFonts w:ascii="Calibri" w:eastAsia="Times New Roman" w:hAnsi="Calibri" w:cs="Calibri"/>
      <w:sz w:val="28"/>
      <w:szCs w:val="28"/>
      <w:lang w:eastAsia="ar-SA"/>
    </w:rPr>
  </w:style>
  <w:style w:type="paragraph" w:customStyle="1" w:styleId="affd">
    <w:name w:val="регистрационные поля"/>
    <w:basedOn w:val="a"/>
    <w:uiPriority w:val="99"/>
    <w:rsid w:val="00F4608C"/>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e">
    <w:name w:val="Исполнитель"/>
    <w:basedOn w:val="a0"/>
    <w:uiPriority w:val="99"/>
    <w:rsid w:val="00F4608C"/>
    <w:pPr>
      <w:spacing w:after="120" w:line="240" w:lineRule="exact"/>
      <w:jc w:val="left"/>
    </w:pPr>
    <w:rPr>
      <w:b/>
      <w:bCs/>
      <w:sz w:val="24"/>
      <w:szCs w:val="24"/>
    </w:rPr>
  </w:style>
  <w:style w:type="paragraph" w:customStyle="1" w:styleId="afff">
    <w:name w:val="Подпись на общем бланке"/>
    <w:basedOn w:val="af8"/>
    <w:uiPriority w:val="99"/>
    <w:rsid w:val="00F4608C"/>
    <w:pPr>
      <w:tabs>
        <w:tab w:val="right" w:pos="9639"/>
      </w:tabs>
      <w:spacing w:before="480" w:line="240" w:lineRule="exact"/>
      <w:ind w:left="0"/>
      <w:jc w:val="center"/>
    </w:pPr>
    <w:rPr>
      <w:b/>
      <w:bCs/>
    </w:rPr>
  </w:style>
  <w:style w:type="paragraph" w:customStyle="1" w:styleId="afff0">
    <w:name w:val="Таблицы (моноширинный)"/>
    <w:basedOn w:val="a"/>
    <w:uiPriority w:val="99"/>
    <w:rsid w:val="00F4608C"/>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1">
    <w:name w:val="Заголовок статьи"/>
    <w:basedOn w:val="a"/>
    <w:uiPriority w:val="99"/>
    <w:rsid w:val="00F4608C"/>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2">
    <w:name w:val="Комментарий"/>
    <w:basedOn w:val="a"/>
    <w:uiPriority w:val="99"/>
    <w:rsid w:val="00F4608C"/>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0">
    <w:name w:val="Обычный 10"/>
    <w:basedOn w:val="a"/>
    <w:uiPriority w:val="99"/>
    <w:rsid w:val="00F4608C"/>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1">
    <w:name w:val="Стиль1"/>
    <w:basedOn w:val="afa"/>
    <w:uiPriority w:val="99"/>
    <w:rsid w:val="00F4608C"/>
    <w:pPr>
      <w:spacing w:after="60"/>
      <w:ind w:firstLine="709"/>
      <w:jc w:val="both"/>
    </w:pPr>
    <w:rPr>
      <w:sz w:val="28"/>
      <w:szCs w:val="28"/>
    </w:rPr>
  </w:style>
  <w:style w:type="paragraph" w:customStyle="1" w:styleId="1f2">
    <w:name w:val="Знак1"/>
    <w:basedOn w:val="a"/>
    <w:uiPriority w:val="99"/>
    <w:rsid w:val="00F4608C"/>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4608C"/>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F4608C"/>
    <w:pPr>
      <w:suppressAutoHyphens/>
      <w:spacing w:after="0" w:line="100" w:lineRule="atLeast"/>
      <w:jc w:val="center"/>
    </w:pPr>
    <w:rPr>
      <w:rFonts w:ascii="Arial" w:eastAsia="Times New Roman" w:hAnsi="Arial" w:cs="Arial"/>
      <w:sz w:val="20"/>
      <w:szCs w:val="20"/>
      <w:lang w:eastAsia="ar-SA"/>
    </w:rPr>
  </w:style>
  <w:style w:type="paragraph" w:customStyle="1" w:styleId="afff3">
    <w:name w:val="Знак Знак Знак Знак Знак Знак Знак"/>
    <w:basedOn w:val="a"/>
    <w:uiPriority w:val="99"/>
    <w:rsid w:val="00F4608C"/>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3">
    <w:name w:val="Знак Знак Знак Знак Знак Знак Знак Знак Знак Знак1"/>
    <w:basedOn w:val="a"/>
    <w:uiPriority w:val="99"/>
    <w:rsid w:val="00F4608C"/>
    <w:pPr>
      <w:suppressAutoHyphens/>
      <w:spacing w:after="160" w:line="240" w:lineRule="exact"/>
      <w:jc w:val="center"/>
    </w:pPr>
    <w:rPr>
      <w:rFonts w:ascii="Verdana" w:eastAsia="Times New Roman" w:hAnsi="Verdana" w:cs="Verdana"/>
      <w:sz w:val="24"/>
      <w:szCs w:val="24"/>
      <w:lang w:val="en-US" w:eastAsia="ar-SA"/>
    </w:rPr>
  </w:style>
  <w:style w:type="paragraph" w:customStyle="1" w:styleId="1f4">
    <w:name w:val="Знак Знак Знак Знак Знак Знак Знак1"/>
    <w:basedOn w:val="a"/>
    <w:uiPriority w:val="99"/>
    <w:rsid w:val="00F4608C"/>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4608C"/>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4608C"/>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4">
    <w:name w:val="......."/>
    <w:basedOn w:val="a"/>
    <w:uiPriority w:val="99"/>
    <w:rsid w:val="00F4608C"/>
    <w:pPr>
      <w:suppressAutoHyphens/>
      <w:spacing w:after="0" w:line="100" w:lineRule="atLeast"/>
      <w:jc w:val="center"/>
    </w:pPr>
    <w:rPr>
      <w:rFonts w:ascii="Calibri" w:eastAsia="Times New Roman" w:hAnsi="Calibri" w:cs="Calibri"/>
      <w:sz w:val="24"/>
      <w:szCs w:val="24"/>
      <w:lang w:eastAsia="ar-SA"/>
    </w:rPr>
  </w:style>
  <w:style w:type="paragraph" w:customStyle="1" w:styleId="26">
    <w:name w:val="Обычный2"/>
    <w:uiPriority w:val="99"/>
    <w:rsid w:val="00F4608C"/>
    <w:pPr>
      <w:widowControl w:val="0"/>
      <w:suppressAutoHyphens/>
      <w:spacing w:after="0" w:line="100" w:lineRule="atLeast"/>
    </w:pPr>
    <w:rPr>
      <w:rFonts w:ascii="Calibri" w:eastAsia="Times New Roman" w:hAnsi="Calibri" w:cs="Calibri"/>
      <w:sz w:val="20"/>
      <w:szCs w:val="20"/>
      <w:lang w:eastAsia="ar-SA"/>
    </w:rPr>
  </w:style>
  <w:style w:type="paragraph" w:customStyle="1" w:styleId="220">
    <w:name w:val="Основной текст 22"/>
    <w:basedOn w:val="a"/>
    <w:uiPriority w:val="99"/>
    <w:rsid w:val="00F4608C"/>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rsid w:val="00F4608C"/>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4608C"/>
    <w:pPr>
      <w:suppressAutoHyphens/>
      <w:spacing w:after="0" w:line="100" w:lineRule="atLeast"/>
    </w:pPr>
    <w:rPr>
      <w:rFonts w:ascii="Verdana" w:eastAsia="Times New Roman" w:hAnsi="Verdana" w:cs="Verdana"/>
      <w:sz w:val="20"/>
      <w:szCs w:val="20"/>
      <w:lang w:val="en-US" w:eastAsia="ar-SA"/>
    </w:rPr>
  </w:style>
  <w:style w:type="paragraph" w:customStyle="1" w:styleId="afff5">
    <w:name w:val="Прижатый влево"/>
    <w:basedOn w:val="a"/>
    <w:next w:val="a"/>
    <w:uiPriority w:val="99"/>
    <w:rsid w:val="00F4608C"/>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Знак Знак Знак Знак"/>
    <w:basedOn w:val="a"/>
    <w:uiPriority w:val="99"/>
    <w:rsid w:val="00F4608C"/>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F4608C"/>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TextBas">
    <w:name w:val="TextBas"/>
    <w:basedOn w:val="a"/>
    <w:uiPriority w:val="99"/>
    <w:rsid w:val="00F4608C"/>
    <w:pPr>
      <w:autoSpaceDE w:val="0"/>
      <w:autoSpaceDN w:val="0"/>
      <w:adjustRightInd w:val="0"/>
      <w:spacing w:after="0" w:line="240" w:lineRule="auto"/>
      <w:jc w:val="both"/>
    </w:pPr>
    <w:rPr>
      <w:rFonts w:ascii="Calibri" w:eastAsia="Times New Roman" w:hAnsi="Calibri" w:cs="Calibri"/>
      <w:sz w:val="26"/>
      <w:szCs w:val="26"/>
      <w:lang w:eastAsia="ru-RU"/>
    </w:rPr>
  </w:style>
  <w:style w:type="paragraph" w:customStyle="1" w:styleId="TextBasTxt">
    <w:name w:val="TextBasTxt"/>
    <w:basedOn w:val="a"/>
    <w:uiPriority w:val="99"/>
    <w:rsid w:val="00F4608C"/>
    <w:pPr>
      <w:autoSpaceDE w:val="0"/>
      <w:autoSpaceDN w:val="0"/>
      <w:adjustRightInd w:val="0"/>
      <w:spacing w:after="0" w:line="240" w:lineRule="auto"/>
      <w:ind w:firstLine="567"/>
      <w:jc w:val="both"/>
    </w:pPr>
    <w:rPr>
      <w:rFonts w:ascii="Calibri" w:eastAsia="Times New Roman" w:hAnsi="Calibri" w:cs="Calibri"/>
      <w:sz w:val="26"/>
      <w:szCs w:val="26"/>
      <w:lang w:eastAsia="ru-RU"/>
    </w:rPr>
  </w:style>
  <w:style w:type="paragraph" w:customStyle="1" w:styleId="afff7">
    <w:name w:val="Нормальный (таблица)"/>
    <w:basedOn w:val="a"/>
    <w:next w:val="a"/>
    <w:uiPriority w:val="99"/>
    <w:rsid w:val="00F4608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8">
    <w:name w:val="Текст (справка)"/>
    <w:basedOn w:val="a"/>
    <w:next w:val="a"/>
    <w:uiPriority w:val="99"/>
    <w:rsid w:val="00F4608C"/>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9">
    <w:name w:val="Информация о версии"/>
    <w:basedOn w:val="afff2"/>
    <w:next w:val="a"/>
    <w:uiPriority w:val="99"/>
    <w:rsid w:val="00F4608C"/>
    <w:pPr>
      <w:widowControl w:val="0"/>
      <w:shd w:val="clear" w:color="auto" w:fill="F0F0F0"/>
      <w:suppressAutoHyphens w:val="0"/>
      <w:autoSpaceDE w:val="0"/>
      <w:autoSpaceDN w:val="0"/>
      <w:adjustRightInd w:val="0"/>
      <w:spacing w:before="75" w:line="240" w:lineRule="auto"/>
    </w:pPr>
    <w:rPr>
      <w:rFonts w:ascii="Times New Roman CYR" w:hAnsi="Times New Roman CYR" w:cs="Times New Roman CYR"/>
      <w:color w:val="353842"/>
      <w:sz w:val="24"/>
      <w:szCs w:val="24"/>
      <w:lang w:eastAsia="ru-RU"/>
    </w:rPr>
  </w:style>
  <w:style w:type="paragraph" w:customStyle="1" w:styleId="afffa">
    <w:name w:val="Текст информации об изменениях"/>
    <w:basedOn w:val="a"/>
    <w:next w:val="a"/>
    <w:uiPriority w:val="99"/>
    <w:rsid w:val="00F4608C"/>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b">
    <w:name w:val="Информация об изменениях"/>
    <w:basedOn w:val="afffa"/>
    <w:next w:val="a"/>
    <w:uiPriority w:val="99"/>
    <w:rsid w:val="00F4608C"/>
    <w:pPr>
      <w:shd w:val="clear" w:color="auto" w:fill="EAEFED"/>
      <w:spacing w:before="180"/>
      <w:ind w:left="360" w:right="360" w:firstLine="0"/>
    </w:pPr>
  </w:style>
  <w:style w:type="paragraph" w:customStyle="1" w:styleId="afffc">
    <w:name w:val="Подзаголовок для информации об изменениях"/>
    <w:basedOn w:val="afffa"/>
    <w:next w:val="a"/>
    <w:uiPriority w:val="99"/>
    <w:rsid w:val="00F4608C"/>
    <w:rPr>
      <w:b/>
      <w:bCs/>
    </w:rPr>
  </w:style>
  <w:style w:type="paragraph" w:customStyle="1" w:styleId="afffd">
    <w:name w:val="Сноска"/>
    <w:basedOn w:val="a"/>
    <w:next w:val="a"/>
    <w:uiPriority w:val="99"/>
    <w:rsid w:val="00F4608C"/>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customStyle="1" w:styleId="Style5">
    <w:name w:val="Style5"/>
    <w:basedOn w:val="a"/>
    <w:uiPriority w:val="99"/>
    <w:rsid w:val="00F4608C"/>
    <w:pPr>
      <w:widowControl w:val="0"/>
      <w:suppressAutoHyphens/>
      <w:autoSpaceDN w:val="0"/>
      <w:spacing w:after="0" w:line="321" w:lineRule="exact"/>
      <w:ind w:firstLine="566"/>
      <w:jc w:val="both"/>
    </w:pPr>
    <w:rPr>
      <w:rFonts w:ascii="Times New Roman" w:eastAsia="Andale Sans UI" w:hAnsi="Times New Roman" w:cs="Tahoma"/>
      <w:kern w:val="3"/>
      <w:sz w:val="24"/>
      <w:szCs w:val="24"/>
      <w:lang w:val="de-DE" w:eastAsia="ja-JP" w:bidi="fa-IR"/>
    </w:rPr>
  </w:style>
  <w:style w:type="paragraph" w:customStyle="1" w:styleId="Standard">
    <w:name w:val="Standard"/>
    <w:uiPriority w:val="99"/>
    <w:rsid w:val="00F4608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ffe">
    <w:name w:val="footnote reference"/>
    <w:uiPriority w:val="99"/>
    <w:semiHidden/>
    <w:unhideWhenUsed/>
    <w:rsid w:val="00F4608C"/>
    <w:rPr>
      <w:rFonts w:ascii="Times New Roman" w:hAnsi="Times New Roman" w:cs="Times New Roman" w:hint="default"/>
      <w:vertAlign w:val="superscript"/>
    </w:rPr>
  </w:style>
  <w:style w:type="character" w:styleId="affff">
    <w:name w:val="annotation reference"/>
    <w:uiPriority w:val="99"/>
    <w:semiHidden/>
    <w:unhideWhenUsed/>
    <w:rsid w:val="00F4608C"/>
    <w:rPr>
      <w:rFonts w:ascii="Times New Roman" w:hAnsi="Times New Roman" w:cs="Times New Roman" w:hint="default"/>
      <w:sz w:val="16"/>
      <w:szCs w:val="16"/>
    </w:rPr>
  </w:style>
  <w:style w:type="character" w:styleId="affff0">
    <w:name w:val="page number"/>
    <w:uiPriority w:val="99"/>
    <w:semiHidden/>
    <w:unhideWhenUsed/>
    <w:rsid w:val="00F4608C"/>
    <w:rPr>
      <w:rFonts w:ascii="Times New Roman" w:hAnsi="Times New Roman" w:cs="Times New Roman" w:hint="default"/>
    </w:rPr>
  </w:style>
  <w:style w:type="character" w:customStyle="1" w:styleId="110">
    <w:name w:val="Заголовок 1 Знак1"/>
    <w:uiPriority w:val="99"/>
    <w:rsid w:val="00F4608C"/>
    <w:rPr>
      <w:rFonts w:ascii="Times New Roman" w:hAnsi="Times New Roman" w:cs="Times New Roman" w:hint="default"/>
      <w:b/>
      <w:bCs w:val="0"/>
      <w:i/>
      <w:iCs w:val="0"/>
      <w:sz w:val="24"/>
    </w:rPr>
  </w:style>
  <w:style w:type="character" w:customStyle="1" w:styleId="230">
    <w:name w:val="Заголовок 2 Знак3"/>
    <w:uiPriority w:val="99"/>
    <w:rsid w:val="00F4608C"/>
    <w:rPr>
      <w:rFonts w:ascii="Arial" w:hAnsi="Arial" w:cs="Arial" w:hint="default"/>
      <w:b/>
      <w:bCs w:val="0"/>
      <w:i/>
      <w:iCs w:val="0"/>
      <w:sz w:val="28"/>
    </w:rPr>
  </w:style>
  <w:style w:type="character" w:customStyle="1" w:styleId="ConsPlusNormal0">
    <w:name w:val="ConsPlusNormal Знак"/>
    <w:uiPriority w:val="99"/>
    <w:rsid w:val="00F4608C"/>
    <w:rPr>
      <w:rFonts w:ascii="Arial" w:hAnsi="Arial" w:cs="Arial" w:hint="default"/>
      <w:sz w:val="20"/>
    </w:rPr>
  </w:style>
  <w:style w:type="character" w:customStyle="1" w:styleId="41">
    <w:name w:val="Знак Знак4"/>
    <w:uiPriority w:val="99"/>
    <w:rsid w:val="00F4608C"/>
    <w:rPr>
      <w:rFonts w:ascii="Arial" w:hAnsi="Arial" w:cs="Arial" w:hint="default"/>
      <w:sz w:val="24"/>
      <w:lang w:val="ru-RU" w:eastAsia="ar-SA" w:bidi="ar-SA"/>
    </w:rPr>
  </w:style>
  <w:style w:type="character" w:customStyle="1" w:styleId="affff1">
    <w:name w:val="Красная строка Знак"/>
    <w:uiPriority w:val="99"/>
    <w:rsid w:val="00F4608C"/>
  </w:style>
  <w:style w:type="character" w:customStyle="1" w:styleId="BodyTextIndentChar">
    <w:name w:val="Body Text Indent Char"/>
    <w:uiPriority w:val="99"/>
    <w:rsid w:val="00F4608C"/>
    <w:rPr>
      <w:sz w:val="24"/>
      <w:lang w:val="ru-RU" w:eastAsia="ar-SA" w:bidi="ar-SA"/>
    </w:rPr>
  </w:style>
  <w:style w:type="character" w:customStyle="1" w:styleId="BodyTextChar">
    <w:name w:val="Body Text Char"/>
    <w:uiPriority w:val="99"/>
    <w:rsid w:val="00F4608C"/>
    <w:rPr>
      <w:sz w:val="24"/>
      <w:lang w:val="ru-RU" w:eastAsia="ar-SA" w:bidi="ar-SA"/>
    </w:rPr>
  </w:style>
  <w:style w:type="character" w:customStyle="1" w:styleId="FontStyle13">
    <w:name w:val="Font Style13"/>
    <w:uiPriority w:val="99"/>
    <w:rsid w:val="00F4608C"/>
    <w:rPr>
      <w:rFonts w:ascii="Times New Roman" w:hAnsi="Times New Roman" w:cs="Times New Roman" w:hint="default"/>
      <w:sz w:val="22"/>
    </w:rPr>
  </w:style>
  <w:style w:type="character" w:customStyle="1" w:styleId="affff2">
    <w:name w:val="Знак Знак"/>
    <w:uiPriority w:val="99"/>
    <w:rsid w:val="00F4608C"/>
    <w:rPr>
      <w:rFonts w:ascii="Tahoma" w:hAnsi="Tahoma" w:cs="Tahoma" w:hint="default"/>
      <w:sz w:val="20"/>
      <w:lang w:val="en-US" w:eastAsia="x-none"/>
    </w:rPr>
  </w:style>
  <w:style w:type="character" w:customStyle="1" w:styleId="35">
    <w:name w:val="Знак Знак35"/>
    <w:uiPriority w:val="99"/>
    <w:rsid w:val="00F4608C"/>
    <w:rPr>
      <w:rFonts w:ascii="Arial" w:hAnsi="Arial" w:cs="Arial" w:hint="default"/>
      <w:b/>
      <w:bCs w:val="0"/>
      <w:i/>
      <w:iCs w:val="0"/>
      <w:sz w:val="28"/>
      <w:lang w:val="en-US" w:eastAsia="x-none"/>
    </w:rPr>
  </w:style>
  <w:style w:type="character" w:customStyle="1" w:styleId="340">
    <w:name w:val="Знак Знак34"/>
    <w:uiPriority w:val="99"/>
    <w:rsid w:val="00F4608C"/>
    <w:rPr>
      <w:rFonts w:ascii="Arial" w:hAnsi="Arial" w:cs="Arial" w:hint="default"/>
      <w:b/>
      <w:bCs w:val="0"/>
      <w:sz w:val="26"/>
      <w:lang w:val="en-US" w:eastAsia="x-none"/>
    </w:rPr>
  </w:style>
  <w:style w:type="character" w:customStyle="1" w:styleId="330">
    <w:name w:val="Знак Знак33"/>
    <w:uiPriority w:val="99"/>
    <w:rsid w:val="00F4608C"/>
    <w:rPr>
      <w:rFonts w:ascii="Times New Roman" w:hAnsi="Times New Roman" w:cs="Times New Roman" w:hint="default"/>
      <w:b/>
      <w:bCs w:val="0"/>
      <w:sz w:val="20"/>
      <w:lang w:val="en-US" w:eastAsia="x-none"/>
    </w:rPr>
  </w:style>
  <w:style w:type="character" w:customStyle="1" w:styleId="320">
    <w:name w:val="Знак Знак32"/>
    <w:uiPriority w:val="99"/>
    <w:rsid w:val="00F4608C"/>
    <w:rPr>
      <w:rFonts w:ascii="Times New Roman" w:hAnsi="Times New Roman" w:cs="Times New Roman" w:hint="default"/>
      <w:b/>
      <w:bCs w:val="0"/>
      <w:i/>
      <w:iCs w:val="0"/>
      <w:sz w:val="26"/>
      <w:lang w:val="en-US" w:eastAsia="x-none"/>
    </w:rPr>
  </w:style>
  <w:style w:type="character" w:customStyle="1" w:styleId="blk">
    <w:name w:val="blk"/>
    <w:uiPriority w:val="99"/>
    <w:rsid w:val="00F4608C"/>
  </w:style>
  <w:style w:type="character" w:customStyle="1" w:styleId="u">
    <w:name w:val="u"/>
    <w:uiPriority w:val="99"/>
    <w:rsid w:val="00F4608C"/>
  </w:style>
  <w:style w:type="character" w:customStyle="1" w:styleId="170">
    <w:name w:val="Знак Знак17"/>
    <w:uiPriority w:val="99"/>
    <w:rsid w:val="00F4608C"/>
    <w:rPr>
      <w:rFonts w:ascii="Times New Roman" w:eastAsia="Times New Roman" w:hAnsi="Times New Roman" w:cs="Times New Roman" w:hint="default"/>
      <w:i/>
      <w:iCs w:val="0"/>
      <w:sz w:val="22"/>
      <w:lang w:val="ru-RU" w:eastAsia="x-none"/>
    </w:rPr>
  </w:style>
  <w:style w:type="character" w:customStyle="1" w:styleId="160">
    <w:name w:val="Знак Знак16"/>
    <w:uiPriority w:val="99"/>
    <w:rsid w:val="00F4608C"/>
    <w:rPr>
      <w:rFonts w:ascii="Arial" w:hAnsi="Arial" w:cs="Arial" w:hint="default"/>
      <w:lang w:val="ru-RU" w:eastAsia="x-none"/>
    </w:rPr>
  </w:style>
  <w:style w:type="character" w:customStyle="1" w:styleId="1f5">
    <w:name w:val="бпОсновной текст Знак Знак1"/>
    <w:uiPriority w:val="99"/>
    <w:rsid w:val="00F4608C"/>
    <w:rPr>
      <w:rFonts w:ascii="Times New Roman" w:hAnsi="Times New Roman" w:cs="Times New Roman" w:hint="default"/>
      <w:sz w:val="24"/>
      <w:lang w:val="en-US" w:eastAsia="x-none"/>
    </w:rPr>
  </w:style>
  <w:style w:type="character" w:customStyle="1" w:styleId="1f6">
    <w:name w:val="Обычный1 Знак"/>
    <w:uiPriority w:val="99"/>
    <w:rsid w:val="00F4608C"/>
    <w:rPr>
      <w:rFonts w:ascii="Times New Roman" w:hAnsi="Times New Roman" w:cs="Times New Roman" w:hint="default"/>
      <w:sz w:val="20"/>
    </w:rPr>
  </w:style>
  <w:style w:type="character" w:customStyle="1" w:styleId="Heading1Char">
    <w:name w:val="Heading 1 Char"/>
    <w:uiPriority w:val="99"/>
    <w:rsid w:val="00F4608C"/>
    <w:rPr>
      <w:rFonts w:ascii="Arial" w:hAnsi="Arial" w:cs="Arial" w:hint="default"/>
      <w:b/>
      <w:bCs w:val="0"/>
      <w:color w:val="000080"/>
      <w:lang w:val="ru-RU" w:eastAsia="x-none"/>
    </w:rPr>
  </w:style>
  <w:style w:type="character" w:customStyle="1" w:styleId="Heading2Char">
    <w:name w:val="Heading 2 Char"/>
    <w:uiPriority w:val="99"/>
    <w:rsid w:val="00F4608C"/>
    <w:rPr>
      <w:rFonts w:ascii="Arial" w:hAnsi="Arial" w:cs="Arial" w:hint="default"/>
      <w:sz w:val="24"/>
      <w:lang w:val="ru-RU" w:eastAsia="x-none"/>
    </w:rPr>
  </w:style>
  <w:style w:type="character" w:customStyle="1" w:styleId="Heading3Char">
    <w:name w:val="Heading 3 Char"/>
    <w:uiPriority w:val="99"/>
    <w:rsid w:val="00F4608C"/>
    <w:rPr>
      <w:rFonts w:ascii="Arial" w:hAnsi="Arial" w:cs="Arial" w:hint="default"/>
      <w:b/>
      <w:bCs w:val="0"/>
      <w:sz w:val="24"/>
      <w:lang w:val="ru-RU" w:eastAsia="x-none"/>
    </w:rPr>
  </w:style>
  <w:style w:type="character" w:customStyle="1" w:styleId="Heading4Char">
    <w:name w:val="Heading 4 Char"/>
    <w:uiPriority w:val="99"/>
    <w:rsid w:val="00F4608C"/>
    <w:rPr>
      <w:sz w:val="24"/>
      <w:lang w:val="ru-RU" w:eastAsia="x-none"/>
    </w:rPr>
  </w:style>
  <w:style w:type="character" w:customStyle="1" w:styleId="BodyTextChar1">
    <w:name w:val="Body Text Char1"/>
    <w:uiPriority w:val="99"/>
    <w:rsid w:val="00F4608C"/>
    <w:rPr>
      <w:sz w:val="24"/>
      <w:lang w:val="ru-RU" w:eastAsia="x-none"/>
    </w:rPr>
  </w:style>
  <w:style w:type="character" w:customStyle="1" w:styleId="BodyTextIndentChar1">
    <w:name w:val="Body Text Indent Char1"/>
    <w:uiPriority w:val="99"/>
    <w:rsid w:val="00F4608C"/>
    <w:rPr>
      <w:sz w:val="24"/>
      <w:lang w:val="ru-RU" w:eastAsia="x-none"/>
    </w:rPr>
  </w:style>
  <w:style w:type="character" w:customStyle="1" w:styleId="150">
    <w:name w:val="Знак Знак15"/>
    <w:uiPriority w:val="99"/>
    <w:rsid w:val="00F4608C"/>
    <w:rPr>
      <w:rFonts w:ascii="Times New Roman" w:hAnsi="Times New Roman" w:cs="Times New Roman" w:hint="default"/>
      <w:sz w:val="24"/>
      <w:lang w:val="en-US" w:eastAsia="x-none"/>
    </w:rPr>
  </w:style>
  <w:style w:type="character" w:customStyle="1" w:styleId="HeaderChar">
    <w:name w:val="Header Char"/>
    <w:uiPriority w:val="99"/>
    <w:rsid w:val="00F4608C"/>
    <w:rPr>
      <w:sz w:val="24"/>
      <w:lang w:val="ru-RU" w:eastAsia="ar-SA" w:bidi="ar-SA"/>
    </w:rPr>
  </w:style>
  <w:style w:type="character" w:customStyle="1" w:styleId="FooterChar">
    <w:name w:val="Footer Char"/>
    <w:uiPriority w:val="99"/>
    <w:rsid w:val="00F4608C"/>
    <w:rPr>
      <w:sz w:val="24"/>
      <w:lang w:val="ru-RU" w:eastAsia="ar-SA" w:bidi="ar-SA"/>
    </w:rPr>
  </w:style>
  <w:style w:type="character" w:customStyle="1" w:styleId="120">
    <w:name w:val="Знак Знак12"/>
    <w:uiPriority w:val="99"/>
    <w:rsid w:val="00F4608C"/>
    <w:rPr>
      <w:rFonts w:ascii="Arial" w:hAnsi="Arial" w:cs="Arial" w:hint="default"/>
      <w:b/>
      <w:bCs w:val="0"/>
      <w:color w:val="000080"/>
      <w:sz w:val="20"/>
      <w:lang w:val="en-US" w:eastAsia="x-none"/>
    </w:rPr>
  </w:style>
  <w:style w:type="character" w:customStyle="1" w:styleId="SignatureChar">
    <w:name w:val="Signature Char"/>
    <w:uiPriority w:val="99"/>
    <w:rsid w:val="00F4608C"/>
    <w:rPr>
      <w:b/>
      <w:bCs w:val="0"/>
      <w:sz w:val="28"/>
      <w:lang w:val="ru-RU" w:eastAsia="x-none"/>
    </w:rPr>
  </w:style>
  <w:style w:type="character" w:customStyle="1" w:styleId="affff3">
    <w:name w:val="Цветовое выделение"/>
    <w:uiPriority w:val="99"/>
    <w:rsid w:val="00F4608C"/>
    <w:rPr>
      <w:b/>
      <w:bCs w:val="0"/>
      <w:color w:val="000080"/>
      <w:sz w:val="20"/>
    </w:rPr>
  </w:style>
  <w:style w:type="character" w:customStyle="1" w:styleId="affff4">
    <w:name w:val="Гипертекстовая ссылка"/>
    <w:uiPriority w:val="99"/>
    <w:rsid w:val="00F4608C"/>
    <w:rPr>
      <w:b/>
      <w:bCs w:val="0"/>
      <w:color w:val="008000"/>
      <w:sz w:val="20"/>
      <w:u w:val="single"/>
    </w:rPr>
  </w:style>
  <w:style w:type="character" w:customStyle="1" w:styleId="affff5">
    <w:name w:val="Продолжение ссылки"/>
    <w:uiPriority w:val="99"/>
    <w:rsid w:val="00F4608C"/>
    <w:rPr>
      <w:rFonts w:ascii="Times New Roman" w:hAnsi="Times New Roman" w:cs="Times New Roman" w:hint="default"/>
      <w:b/>
      <w:bCs/>
      <w:color w:val="008000"/>
      <w:sz w:val="20"/>
      <w:szCs w:val="20"/>
      <w:u w:val="single"/>
    </w:rPr>
  </w:style>
  <w:style w:type="character" w:customStyle="1" w:styleId="BodyTextFirstIndentChar">
    <w:name w:val="Body Text First Indent Char"/>
    <w:uiPriority w:val="99"/>
    <w:rsid w:val="00F4608C"/>
    <w:rPr>
      <w:rFonts w:ascii="Times New Roman" w:hAnsi="Times New Roman" w:cs="Times New Roman" w:hint="default"/>
      <w:sz w:val="24"/>
      <w:szCs w:val="24"/>
      <w:lang w:val="ru-RU" w:eastAsia="x-none"/>
    </w:rPr>
  </w:style>
  <w:style w:type="character" w:customStyle="1" w:styleId="BodyText2Char">
    <w:name w:val="Body Text 2 Char"/>
    <w:uiPriority w:val="99"/>
    <w:rsid w:val="00F4608C"/>
    <w:rPr>
      <w:sz w:val="24"/>
      <w:lang w:val="ru-RU" w:eastAsia="x-none"/>
    </w:rPr>
  </w:style>
  <w:style w:type="character" w:customStyle="1" w:styleId="BodyText3Char">
    <w:name w:val="Body Text 3 Char"/>
    <w:uiPriority w:val="99"/>
    <w:rsid w:val="00F4608C"/>
    <w:rPr>
      <w:sz w:val="16"/>
      <w:lang w:val="ru-RU" w:eastAsia="x-none"/>
    </w:rPr>
  </w:style>
  <w:style w:type="character" w:customStyle="1" w:styleId="27">
    <w:name w:val="Знак Знак27"/>
    <w:uiPriority w:val="99"/>
    <w:rsid w:val="00F4608C"/>
    <w:rPr>
      <w:sz w:val="28"/>
      <w:lang w:val="ru-RU" w:eastAsia="x-none"/>
    </w:rPr>
  </w:style>
  <w:style w:type="character" w:customStyle="1" w:styleId="260">
    <w:name w:val="Знак Знак26"/>
    <w:uiPriority w:val="99"/>
    <w:rsid w:val="00F4608C"/>
    <w:rPr>
      <w:rFonts w:ascii="Arial" w:hAnsi="Arial" w:cs="Arial" w:hint="default"/>
      <w:b/>
      <w:bCs w:val="0"/>
      <w:sz w:val="26"/>
      <w:lang w:val="ru-RU" w:eastAsia="x-none"/>
    </w:rPr>
  </w:style>
  <w:style w:type="character" w:customStyle="1" w:styleId="250">
    <w:name w:val="Знак Знак25"/>
    <w:uiPriority w:val="99"/>
    <w:rsid w:val="00F4608C"/>
    <w:rPr>
      <w:rFonts w:ascii="Arial" w:hAnsi="Arial" w:cs="Arial" w:hint="default"/>
      <w:b/>
      <w:bCs w:val="0"/>
      <w:sz w:val="24"/>
      <w:lang w:val="ru-RU" w:eastAsia="x-none"/>
    </w:rPr>
  </w:style>
  <w:style w:type="character" w:customStyle="1" w:styleId="HTML1">
    <w:name w:val="Стандартный HTML Знак1"/>
    <w:uiPriority w:val="99"/>
    <w:rsid w:val="00F4608C"/>
    <w:rPr>
      <w:rFonts w:ascii="Courier New" w:hAnsi="Courier New" w:cs="Courier New" w:hint="default"/>
      <w:lang w:val="en-US" w:eastAsia="ar-SA" w:bidi="ar-SA"/>
    </w:rPr>
  </w:style>
  <w:style w:type="character" w:customStyle="1" w:styleId="28">
    <w:name w:val="Знак Знак28"/>
    <w:uiPriority w:val="99"/>
    <w:rsid w:val="00F4608C"/>
    <w:rPr>
      <w:sz w:val="24"/>
      <w:lang w:val="ru-RU" w:eastAsia="x-none"/>
    </w:rPr>
  </w:style>
  <w:style w:type="character" w:customStyle="1" w:styleId="221">
    <w:name w:val="Заголовок 2 Знак2"/>
    <w:uiPriority w:val="99"/>
    <w:rsid w:val="00F4608C"/>
    <w:rPr>
      <w:rFonts w:ascii="Arial" w:hAnsi="Arial" w:cs="Arial" w:hint="default"/>
      <w:b/>
      <w:bCs w:val="0"/>
      <w:i/>
      <w:iCs w:val="0"/>
      <w:sz w:val="28"/>
      <w:lang w:val="ru-RU" w:eastAsia="x-none"/>
    </w:rPr>
  </w:style>
  <w:style w:type="character" w:customStyle="1" w:styleId="231">
    <w:name w:val="Знак Знак23"/>
    <w:uiPriority w:val="99"/>
    <w:rsid w:val="00F4608C"/>
    <w:rPr>
      <w:rFonts w:ascii="Times New Roman" w:hAnsi="Times New Roman" w:cs="Times New Roman" w:hint="default"/>
      <w:sz w:val="24"/>
    </w:rPr>
  </w:style>
  <w:style w:type="character" w:customStyle="1" w:styleId="222">
    <w:name w:val="Знак Знак22"/>
    <w:uiPriority w:val="99"/>
    <w:rsid w:val="00F4608C"/>
    <w:rPr>
      <w:rFonts w:ascii="Times New Roman" w:hAnsi="Times New Roman" w:cs="Times New Roman" w:hint="default"/>
      <w:sz w:val="28"/>
    </w:rPr>
  </w:style>
  <w:style w:type="character" w:customStyle="1" w:styleId="213">
    <w:name w:val="Знак Знак21"/>
    <w:uiPriority w:val="99"/>
    <w:rsid w:val="00F4608C"/>
    <w:rPr>
      <w:rFonts w:ascii="Arial" w:hAnsi="Arial" w:cs="Arial" w:hint="default"/>
      <w:b/>
      <w:bCs w:val="0"/>
      <w:sz w:val="26"/>
    </w:rPr>
  </w:style>
  <w:style w:type="character" w:customStyle="1" w:styleId="200">
    <w:name w:val="Знак Знак20"/>
    <w:uiPriority w:val="99"/>
    <w:rsid w:val="00F4608C"/>
    <w:rPr>
      <w:rFonts w:ascii="Times New Roman" w:hAnsi="Times New Roman" w:cs="Times New Roman" w:hint="default"/>
      <w:b/>
      <w:bCs w:val="0"/>
      <w:sz w:val="28"/>
    </w:rPr>
  </w:style>
  <w:style w:type="character" w:customStyle="1" w:styleId="214">
    <w:name w:val="Заголовок 2 Знак1"/>
    <w:uiPriority w:val="99"/>
    <w:rsid w:val="00F4608C"/>
    <w:rPr>
      <w:rFonts w:ascii="Arial" w:hAnsi="Arial" w:cs="Arial" w:hint="default"/>
      <w:b/>
      <w:bCs w:val="0"/>
      <w:i/>
      <w:iCs w:val="0"/>
      <w:sz w:val="28"/>
      <w:lang w:val="ru-RU" w:eastAsia="x-none"/>
    </w:rPr>
  </w:style>
  <w:style w:type="character" w:customStyle="1" w:styleId="2210">
    <w:name w:val="Знак Знак221"/>
    <w:uiPriority w:val="99"/>
    <w:rsid w:val="00F4608C"/>
    <w:rPr>
      <w:sz w:val="24"/>
      <w:lang w:val="ru-RU" w:eastAsia="x-none"/>
    </w:rPr>
  </w:style>
  <w:style w:type="character" w:customStyle="1" w:styleId="2110">
    <w:name w:val="Знак Знак211"/>
    <w:uiPriority w:val="99"/>
    <w:rsid w:val="00F4608C"/>
    <w:rPr>
      <w:sz w:val="28"/>
      <w:lang w:val="ru-RU" w:eastAsia="x-none"/>
    </w:rPr>
  </w:style>
  <w:style w:type="character" w:customStyle="1" w:styleId="201">
    <w:name w:val="Знак Знак201"/>
    <w:uiPriority w:val="99"/>
    <w:rsid w:val="00F4608C"/>
    <w:rPr>
      <w:rFonts w:ascii="Arial" w:hAnsi="Arial" w:cs="Arial" w:hint="default"/>
      <w:b/>
      <w:bCs w:val="0"/>
      <w:sz w:val="26"/>
      <w:lang w:val="ru-RU" w:eastAsia="x-none"/>
    </w:rPr>
  </w:style>
  <w:style w:type="character" w:customStyle="1" w:styleId="190">
    <w:name w:val="Знак Знак19"/>
    <w:uiPriority w:val="99"/>
    <w:rsid w:val="00F4608C"/>
    <w:rPr>
      <w:rFonts w:ascii="Arial" w:hAnsi="Arial" w:cs="Arial" w:hint="default"/>
      <w:b/>
      <w:bCs w:val="0"/>
      <w:sz w:val="24"/>
      <w:lang w:val="ru-RU" w:eastAsia="ar-SA" w:bidi="ar-SA"/>
    </w:rPr>
  </w:style>
  <w:style w:type="character" w:customStyle="1" w:styleId="180">
    <w:name w:val="Знак Знак18"/>
    <w:uiPriority w:val="99"/>
    <w:rsid w:val="00F4608C"/>
    <w:rPr>
      <w:b/>
      <w:bCs w:val="0"/>
      <w:i/>
      <w:iCs w:val="0"/>
      <w:sz w:val="24"/>
      <w:lang w:val="ru-RU" w:eastAsia="ar-SA" w:bidi="ar-SA"/>
    </w:rPr>
  </w:style>
  <w:style w:type="character" w:customStyle="1" w:styleId="151">
    <w:name w:val="Знак Знак151"/>
    <w:uiPriority w:val="99"/>
    <w:rsid w:val="00F4608C"/>
    <w:rPr>
      <w:rFonts w:ascii="Arial" w:hAnsi="Arial" w:cs="Arial" w:hint="default"/>
      <w:i/>
      <w:iCs w:val="0"/>
      <w:lang w:val="ru-RU" w:eastAsia="x-none"/>
    </w:rPr>
  </w:style>
  <w:style w:type="character" w:customStyle="1" w:styleId="111">
    <w:name w:val="Знак Знак11"/>
    <w:uiPriority w:val="99"/>
    <w:rsid w:val="00F4608C"/>
    <w:rPr>
      <w:sz w:val="24"/>
      <w:lang w:val="ru-RU" w:eastAsia="x-none"/>
    </w:rPr>
  </w:style>
  <w:style w:type="character" w:customStyle="1" w:styleId="91">
    <w:name w:val="Знак Знак9"/>
    <w:uiPriority w:val="99"/>
    <w:rsid w:val="00F4608C"/>
    <w:rPr>
      <w:lang w:val="ru-RU" w:eastAsia="x-none"/>
    </w:rPr>
  </w:style>
  <w:style w:type="character" w:customStyle="1" w:styleId="36">
    <w:name w:val="Знак Знак3"/>
    <w:uiPriority w:val="99"/>
    <w:rsid w:val="00F4608C"/>
    <w:rPr>
      <w:b/>
      <w:bCs w:val="0"/>
      <w:sz w:val="28"/>
      <w:lang w:val="ru-RU" w:eastAsia="x-none"/>
    </w:rPr>
  </w:style>
  <w:style w:type="character" w:customStyle="1" w:styleId="140">
    <w:name w:val="Знак Знак14"/>
    <w:uiPriority w:val="99"/>
    <w:rsid w:val="00F4608C"/>
    <w:rPr>
      <w:sz w:val="24"/>
      <w:lang w:val="ru-RU" w:eastAsia="x-none"/>
    </w:rPr>
  </w:style>
  <w:style w:type="character" w:customStyle="1" w:styleId="29">
    <w:name w:val="Знак Знак2"/>
    <w:uiPriority w:val="99"/>
    <w:rsid w:val="00F4608C"/>
    <w:rPr>
      <w:rFonts w:ascii="Times New Roman" w:hAnsi="Times New Roman" w:cs="Times New Roman" w:hint="default"/>
      <w:sz w:val="24"/>
      <w:lang w:val="ru-RU" w:eastAsia="x-none"/>
    </w:rPr>
  </w:style>
  <w:style w:type="character" w:customStyle="1" w:styleId="101">
    <w:name w:val="Знак Знак10"/>
    <w:uiPriority w:val="99"/>
    <w:rsid w:val="00F4608C"/>
    <w:rPr>
      <w:sz w:val="24"/>
      <w:lang w:val="ru-RU" w:eastAsia="x-none"/>
    </w:rPr>
  </w:style>
  <w:style w:type="character" w:customStyle="1" w:styleId="1f7">
    <w:name w:val="Знак Знак1"/>
    <w:uiPriority w:val="99"/>
    <w:rsid w:val="00F4608C"/>
    <w:rPr>
      <w:sz w:val="16"/>
      <w:lang w:val="ru-RU" w:eastAsia="x-none"/>
    </w:rPr>
  </w:style>
  <w:style w:type="character" w:customStyle="1" w:styleId="51">
    <w:name w:val="Знак Знак5"/>
    <w:uiPriority w:val="99"/>
    <w:rsid w:val="00F4608C"/>
    <w:rPr>
      <w:rFonts w:ascii="Tahoma" w:hAnsi="Tahoma" w:cs="Tahoma" w:hint="default"/>
      <w:sz w:val="16"/>
    </w:rPr>
  </w:style>
  <w:style w:type="character" w:customStyle="1" w:styleId="121">
    <w:name w:val="Знак Знак121"/>
    <w:uiPriority w:val="99"/>
    <w:rsid w:val="00F4608C"/>
    <w:rPr>
      <w:rFonts w:ascii="Arial" w:hAnsi="Arial" w:cs="Arial" w:hint="default"/>
      <w:b/>
      <w:bCs w:val="0"/>
      <w:color w:val="000080"/>
      <w:sz w:val="20"/>
      <w:lang w:val="en-US" w:eastAsia="x-none"/>
    </w:rPr>
  </w:style>
  <w:style w:type="character" w:customStyle="1" w:styleId="1f8">
    <w:name w:val="Текст выноски Знак1"/>
    <w:uiPriority w:val="99"/>
    <w:rsid w:val="00F4608C"/>
    <w:rPr>
      <w:rFonts w:ascii="Tahoma" w:hAnsi="Tahoma" w:cs="Tahoma" w:hint="default"/>
      <w:sz w:val="16"/>
      <w:lang w:val="en-US" w:eastAsia="ar-SA" w:bidi="ar-SA"/>
    </w:rPr>
  </w:style>
  <w:style w:type="character" w:customStyle="1" w:styleId="1f9">
    <w:name w:val="Схема документа Знак1"/>
    <w:uiPriority w:val="99"/>
    <w:rsid w:val="00F4608C"/>
    <w:rPr>
      <w:rFonts w:ascii="Tahoma" w:hAnsi="Tahoma" w:cs="Tahoma" w:hint="default"/>
      <w:sz w:val="16"/>
      <w:lang w:val="en-US" w:eastAsia="ar-SA" w:bidi="ar-SA"/>
    </w:rPr>
  </w:style>
  <w:style w:type="character" w:customStyle="1" w:styleId="2a">
    <w:name w:val="Заголовок 2 Знак Знак Знак"/>
    <w:uiPriority w:val="99"/>
    <w:rsid w:val="00F4608C"/>
    <w:rPr>
      <w:rFonts w:ascii="Arial" w:hAnsi="Arial" w:cs="Arial" w:hint="default"/>
      <w:b/>
      <w:bCs w:val="0"/>
      <w:i/>
      <w:iCs w:val="0"/>
      <w:sz w:val="28"/>
      <w:lang w:val="ru-RU" w:eastAsia="ar-SA" w:bidi="ar-SA"/>
    </w:rPr>
  </w:style>
  <w:style w:type="character" w:customStyle="1" w:styleId="Heading1Char1">
    <w:name w:val="Heading 1 Char1"/>
    <w:uiPriority w:val="99"/>
    <w:rsid w:val="00F4608C"/>
    <w:rPr>
      <w:rFonts w:ascii="Tahoma" w:hAnsi="Tahoma" w:cs="Tahoma" w:hint="default"/>
      <w:lang w:val="en-US" w:eastAsia="ar-SA" w:bidi="ar-SA"/>
    </w:rPr>
  </w:style>
  <w:style w:type="character" w:customStyle="1" w:styleId="Heading2Char1">
    <w:name w:val="Heading 2 Char1"/>
    <w:uiPriority w:val="99"/>
    <w:rsid w:val="00F4608C"/>
    <w:rPr>
      <w:rFonts w:ascii="Arial" w:hAnsi="Arial" w:cs="Arial" w:hint="default"/>
      <w:b/>
      <w:bCs w:val="0"/>
      <w:i/>
      <w:iCs w:val="0"/>
      <w:sz w:val="28"/>
      <w:lang w:val="ru-RU" w:eastAsia="ar-SA" w:bidi="ar-SA"/>
    </w:rPr>
  </w:style>
  <w:style w:type="character" w:customStyle="1" w:styleId="Heading3Char1">
    <w:name w:val="Heading 3 Char1"/>
    <w:uiPriority w:val="99"/>
    <w:rsid w:val="00F4608C"/>
    <w:rPr>
      <w:rFonts w:ascii="Arial" w:hAnsi="Arial" w:cs="Arial" w:hint="default"/>
      <w:b/>
      <w:bCs w:val="0"/>
      <w:sz w:val="26"/>
      <w:lang w:val="ru-RU" w:eastAsia="ar-SA" w:bidi="ar-SA"/>
    </w:rPr>
  </w:style>
  <w:style w:type="character" w:customStyle="1" w:styleId="Heading4Char1">
    <w:name w:val="Heading 4 Char1"/>
    <w:uiPriority w:val="99"/>
    <w:rsid w:val="00F4608C"/>
    <w:rPr>
      <w:rFonts w:ascii="Times New Roman" w:eastAsia="Times New Roman" w:hAnsi="Times New Roman" w:cs="Times New Roman" w:hint="default"/>
      <w:b/>
      <w:bCs w:val="0"/>
      <w:sz w:val="24"/>
      <w:lang w:val="ru-RU" w:eastAsia="ar-SA" w:bidi="ar-SA"/>
    </w:rPr>
  </w:style>
  <w:style w:type="character" w:customStyle="1" w:styleId="Heading5Char">
    <w:name w:val="Heading 5 Char"/>
    <w:uiPriority w:val="99"/>
    <w:rsid w:val="00F4608C"/>
    <w:rPr>
      <w:rFonts w:ascii="Times New Roman" w:eastAsia="Times New Roman" w:hAnsi="Times New Roman" w:cs="Times New Roman" w:hint="default"/>
      <w:b/>
      <w:bCs w:val="0"/>
      <w:i/>
      <w:iCs w:val="0"/>
      <w:sz w:val="26"/>
      <w:lang w:val="ru-RU" w:eastAsia="ar-SA" w:bidi="ar-SA"/>
    </w:rPr>
  </w:style>
  <w:style w:type="character" w:customStyle="1" w:styleId="Heading6Char">
    <w:name w:val="Heading 6 Char"/>
    <w:uiPriority w:val="99"/>
    <w:rsid w:val="00F4608C"/>
    <w:rPr>
      <w:rFonts w:ascii="Times New Roman" w:eastAsia="Times New Roman" w:hAnsi="Times New Roman" w:cs="Times New Roman" w:hint="default"/>
      <w:i/>
      <w:iCs w:val="0"/>
      <w:sz w:val="22"/>
      <w:lang w:val="ru-RU" w:eastAsia="ar-SA" w:bidi="ar-SA"/>
    </w:rPr>
  </w:style>
  <w:style w:type="character" w:customStyle="1" w:styleId="Heading7Char">
    <w:name w:val="Heading 7 Char"/>
    <w:uiPriority w:val="99"/>
    <w:rsid w:val="00F4608C"/>
    <w:rPr>
      <w:rFonts w:ascii="Times New Roman" w:eastAsia="Times New Roman" w:hAnsi="Times New Roman" w:cs="Times New Roman" w:hint="default"/>
      <w:sz w:val="24"/>
      <w:lang w:val="ru-RU" w:eastAsia="ar-SA" w:bidi="ar-SA"/>
    </w:rPr>
  </w:style>
  <w:style w:type="character" w:customStyle="1" w:styleId="Heading8Char">
    <w:name w:val="Heading 8 Char"/>
    <w:uiPriority w:val="99"/>
    <w:rsid w:val="00F4608C"/>
    <w:rPr>
      <w:rFonts w:ascii="Arial" w:hAnsi="Arial" w:cs="Arial" w:hint="default"/>
      <w:i/>
      <w:iCs w:val="0"/>
      <w:lang w:val="ru-RU" w:eastAsia="ar-SA" w:bidi="ar-SA"/>
    </w:rPr>
  </w:style>
  <w:style w:type="character" w:customStyle="1" w:styleId="Heading9Char">
    <w:name w:val="Heading 9 Char"/>
    <w:uiPriority w:val="99"/>
    <w:rsid w:val="00F4608C"/>
    <w:rPr>
      <w:rFonts w:ascii="Arial" w:hAnsi="Arial" w:cs="Arial" w:hint="default"/>
      <w:b/>
      <w:bCs w:val="0"/>
      <w:i/>
      <w:iCs w:val="0"/>
      <w:sz w:val="18"/>
      <w:lang w:val="ru-RU" w:eastAsia="ar-SA" w:bidi="ar-SA"/>
    </w:rPr>
  </w:style>
  <w:style w:type="character" w:customStyle="1" w:styleId="HeaderChar1">
    <w:name w:val="Header Char1"/>
    <w:uiPriority w:val="99"/>
    <w:rsid w:val="00F4608C"/>
    <w:rPr>
      <w:rFonts w:ascii="Calibri" w:hAnsi="Calibri" w:hint="default"/>
      <w:sz w:val="22"/>
      <w:lang w:val="ru-RU" w:eastAsia="ar-SA" w:bidi="ar-SA"/>
    </w:rPr>
  </w:style>
  <w:style w:type="character" w:customStyle="1" w:styleId="FooterChar1">
    <w:name w:val="Footer Char1"/>
    <w:uiPriority w:val="99"/>
    <w:rsid w:val="00F4608C"/>
    <w:rPr>
      <w:rFonts w:ascii="Calibri" w:hAnsi="Calibri" w:hint="default"/>
      <w:sz w:val="22"/>
      <w:lang w:val="ru-RU" w:eastAsia="ar-SA" w:bidi="ar-SA"/>
    </w:rPr>
  </w:style>
  <w:style w:type="character" w:customStyle="1" w:styleId="BodyTextChar2">
    <w:name w:val="Body Text Char2"/>
    <w:uiPriority w:val="99"/>
    <w:rsid w:val="00F4608C"/>
    <w:rPr>
      <w:rFonts w:ascii="Times New Roman" w:eastAsia="Times New Roman" w:hAnsi="Times New Roman" w:cs="Times New Roman" w:hint="default"/>
      <w:sz w:val="24"/>
      <w:lang w:val="ru-RU" w:eastAsia="ar-SA" w:bidi="ar-SA"/>
    </w:rPr>
  </w:style>
  <w:style w:type="character" w:customStyle="1" w:styleId="BodyTextIndentChar2">
    <w:name w:val="Body Text Indent Char2"/>
    <w:uiPriority w:val="99"/>
    <w:rsid w:val="00F4608C"/>
    <w:rPr>
      <w:rFonts w:ascii="Times New Roman" w:eastAsia="Times New Roman" w:hAnsi="Times New Roman" w:cs="Times New Roman" w:hint="default"/>
      <w:sz w:val="24"/>
      <w:lang w:val="ru-RU" w:eastAsia="ar-SA" w:bidi="ar-SA"/>
    </w:rPr>
  </w:style>
  <w:style w:type="character" w:customStyle="1" w:styleId="HTMLPreformattedChar">
    <w:name w:val="HTML Preformatted Char"/>
    <w:uiPriority w:val="99"/>
    <w:rsid w:val="00F4608C"/>
    <w:rPr>
      <w:rFonts w:ascii="Courier New" w:hAnsi="Courier New" w:cs="Courier New" w:hint="default"/>
      <w:color w:val="000090"/>
      <w:lang w:val="ru-RU" w:eastAsia="ar-SA" w:bidi="ar-SA"/>
    </w:rPr>
  </w:style>
  <w:style w:type="character" w:customStyle="1" w:styleId="BodyText2Char1">
    <w:name w:val="Body Text 2 Char1"/>
    <w:uiPriority w:val="99"/>
    <w:rsid w:val="00F4608C"/>
    <w:rPr>
      <w:rFonts w:ascii="Times New Roman" w:eastAsia="Times New Roman" w:hAnsi="Times New Roman" w:cs="Times New Roman" w:hint="default"/>
      <w:b/>
      <w:bCs w:val="0"/>
      <w:sz w:val="24"/>
      <w:lang w:val="ru-RU" w:eastAsia="ar-SA" w:bidi="ar-SA"/>
    </w:rPr>
  </w:style>
  <w:style w:type="character" w:customStyle="1" w:styleId="SignatureChar1">
    <w:name w:val="Signature Char1"/>
    <w:uiPriority w:val="99"/>
    <w:rsid w:val="00F4608C"/>
    <w:rPr>
      <w:rFonts w:ascii="Times New Roman" w:eastAsia="Times New Roman" w:hAnsi="Times New Roman" w:cs="Times New Roman" w:hint="default"/>
      <w:b/>
      <w:bCs w:val="0"/>
      <w:sz w:val="28"/>
      <w:lang w:val="ru-RU" w:eastAsia="ar-SA" w:bidi="ar-SA"/>
    </w:rPr>
  </w:style>
  <w:style w:type="character" w:customStyle="1" w:styleId="BodyTextFirstIndentChar1">
    <w:name w:val="Body Text First Indent Char1"/>
    <w:uiPriority w:val="99"/>
    <w:rsid w:val="00F4608C"/>
    <w:rPr>
      <w:rFonts w:ascii="Times New Roman" w:eastAsia="Times New Roman" w:hAnsi="Times New Roman" w:cs="Times New Roman" w:hint="default"/>
      <w:sz w:val="24"/>
      <w:lang w:val="ru-RU" w:eastAsia="ar-SA" w:bidi="ar-SA"/>
    </w:rPr>
  </w:style>
  <w:style w:type="character" w:customStyle="1" w:styleId="BodyText3Char1">
    <w:name w:val="Body Text 3 Char1"/>
    <w:uiPriority w:val="99"/>
    <w:rsid w:val="00F4608C"/>
    <w:rPr>
      <w:rFonts w:ascii="Times New Roman" w:eastAsia="Times New Roman" w:hAnsi="Times New Roman" w:cs="Times New Roman" w:hint="default"/>
      <w:sz w:val="16"/>
      <w:lang w:val="ru-RU" w:eastAsia="ar-SA" w:bidi="ar-SA"/>
    </w:rPr>
  </w:style>
  <w:style w:type="character" w:customStyle="1" w:styleId="TitleChar">
    <w:name w:val="Title Char"/>
    <w:uiPriority w:val="99"/>
    <w:rsid w:val="00F4608C"/>
    <w:rPr>
      <w:rFonts w:ascii="Arial" w:hAnsi="Arial" w:cs="Arial" w:hint="default"/>
      <w:b/>
      <w:bCs w:val="0"/>
      <w:sz w:val="24"/>
      <w:lang w:val="ru-RU" w:eastAsia="ar-SA" w:bidi="ar-SA"/>
    </w:rPr>
  </w:style>
  <w:style w:type="character" w:customStyle="1" w:styleId="BodyTextIndent3Char">
    <w:name w:val="Body Text Indent 3 Char"/>
    <w:uiPriority w:val="99"/>
    <w:rsid w:val="00F4608C"/>
    <w:rPr>
      <w:rFonts w:ascii="Times New Roman" w:eastAsia="Times New Roman" w:hAnsi="Times New Roman" w:cs="Times New Roman" w:hint="default"/>
      <w:sz w:val="16"/>
      <w:lang w:val="ru-RU" w:eastAsia="ar-SA" w:bidi="ar-SA"/>
    </w:rPr>
  </w:style>
  <w:style w:type="character" w:customStyle="1" w:styleId="PlainTextChar">
    <w:name w:val="Plain Text Char"/>
    <w:uiPriority w:val="99"/>
    <w:rsid w:val="00F4608C"/>
    <w:rPr>
      <w:rFonts w:ascii="Courier New" w:hAnsi="Courier New" w:cs="Courier New" w:hint="default"/>
      <w:lang w:val="ru-RU" w:eastAsia="ar-SA" w:bidi="ar-SA"/>
    </w:rPr>
  </w:style>
  <w:style w:type="character" w:customStyle="1" w:styleId="apple-style-span">
    <w:name w:val="apple-style-span"/>
    <w:uiPriority w:val="99"/>
    <w:rsid w:val="00F4608C"/>
    <w:rPr>
      <w:rFonts w:ascii="Times New Roman" w:hAnsi="Times New Roman" w:cs="Times New Roman" w:hint="default"/>
    </w:rPr>
  </w:style>
  <w:style w:type="character" w:customStyle="1" w:styleId="ListLabel1">
    <w:name w:val="ListLabel 1"/>
    <w:uiPriority w:val="99"/>
    <w:rsid w:val="00F4608C"/>
    <w:rPr>
      <w:color w:val="auto"/>
      <w:sz w:val="28"/>
    </w:rPr>
  </w:style>
  <w:style w:type="character" w:customStyle="1" w:styleId="ListLabel2">
    <w:name w:val="ListLabel 2"/>
    <w:uiPriority w:val="99"/>
    <w:rsid w:val="00F4608C"/>
    <w:rPr>
      <w:sz w:val="24"/>
    </w:rPr>
  </w:style>
  <w:style w:type="character" w:customStyle="1" w:styleId="ListLabel3">
    <w:name w:val="ListLabel 3"/>
    <w:uiPriority w:val="99"/>
    <w:rsid w:val="00F4608C"/>
    <w:rPr>
      <w:rFonts w:ascii="Times New Roman" w:eastAsia="Times New Roman" w:hAnsi="Times New Roman" w:cs="Times New Roman" w:hint="default"/>
      <w:sz w:val="22"/>
    </w:rPr>
  </w:style>
  <w:style w:type="character" w:customStyle="1" w:styleId="ListLabel4">
    <w:name w:val="ListLabel 4"/>
    <w:uiPriority w:val="99"/>
    <w:rsid w:val="00F4608C"/>
    <w:rPr>
      <w:sz w:val="28"/>
    </w:rPr>
  </w:style>
  <w:style w:type="character" w:customStyle="1" w:styleId="ListLabel5">
    <w:name w:val="ListLabel 5"/>
    <w:uiPriority w:val="99"/>
    <w:rsid w:val="00F4608C"/>
  </w:style>
  <w:style w:type="character" w:customStyle="1" w:styleId="ListLabel6">
    <w:name w:val="ListLabel 6"/>
    <w:uiPriority w:val="99"/>
    <w:rsid w:val="00F4608C"/>
  </w:style>
  <w:style w:type="character" w:customStyle="1" w:styleId="ListLabel7">
    <w:name w:val="ListLabel 7"/>
    <w:uiPriority w:val="99"/>
    <w:rsid w:val="00F4608C"/>
  </w:style>
  <w:style w:type="character" w:customStyle="1" w:styleId="ListLabel8">
    <w:name w:val="ListLabel 8"/>
    <w:uiPriority w:val="99"/>
    <w:rsid w:val="00F4608C"/>
  </w:style>
  <w:style w:type="character" w:customStyle="1" w:styleId="12">
    <w:name w:val="Основной текст Знак1"/>
    <w:basedOn w:val="a1"/>
    <w:link w:val="a0"/>
    <w:uiPriority w:val="99"/>
    <w:semiHidden/>
    <w:locked/>
    <w:rsid w:val="00F4608C"/>
    <w:rPr>
      <w:rFonts w:ascii="Calibri" w:eastAsia="SimSun" w:hAnsi="Calibri" w:cs="Calibri"/>
      <w:sz w:val="20"/>
      <w:szCs w:val="20"/>
      <w:lang w:val="x-none" w:eastAsia="ar-SA"/>
    </w:rPr>
  </w:style>
  <w:style w:type="character" w:customStyle="1" w:styleId="15">
    <w:name w:val="Верхний колонтитул Знак1"/>
    <w:basedOn w:val="a1"/>
    <w:link w:val="ae"/>
    <w:uiPriority w:val="99"/>
    <w:semiHidden/>
    <w:locked/>
    <w:rsid w:val="00F4608C"/>
    <w:rPr>
      <w:rFonts w:ascii="Calibri" w:eastAsia="SimSun" w:hAnsi="Calibri" w:cs="Calibri"/>
      <w:sz w:val="20"/>
      <w:szCs w:val="20"/>
      <w:lang w:val="x-none" w:eastAsia="ar-SA"/>
    </w:rPr>
  </w:style>
  <w:style w:type="character" w:customStyle="1" w:styleId="16">
    <w:name w:val="Нижний колонтитул Знак1"/>
    <w:basedOn w:val="a1"/>
    <w:link w:val="af0"/>
    <w:uiPriority w:val="99"/>
    <w:semiHidden/>
    <w:locked/>
    <w:rsid w:val="00F4608C"/>
    <w:rPr>
      <w:rFonts w:ascii="Calibri" w:eastAsia="SimSun" w:hAnsi="Calibri" w:cs="Calibri"/>
      <w:sz w:val="20"/>
      <w:szCs w:val="20"/>
      <w:lang w:val="x-none" w:eastAsia="ar-SA"/>
    </w:rPr>
  </w:style>
  <w:style w:type="character" w:customStyle="1" w:styleId="25">
    <w:name w:val="Текст выноски Знак2"/>
    <w:basedOn w:val="a1"/>
    <w:link w:val="aff0"/>
    <w:uiPriority w:val="99"/>
    <w:semiHidden/>
    <w:locked/>
    <w:rsid w:val="00F4608C"/>
    <w:rPr>
      <w:rFonts w:ascii="Tahoma" w:eastAsia="SimSun" w:hAnsi="Tahoma" w:cs="Tahoma"/>
      <w:sz w:val="16"/>
      <w:szCs w:val="16"/>
      <w:lang w:val="x-none" w:eastAsia="ar-SA"/>
    </w:rPr>
  </w:style>
  <w:style w:type="character" w:customStyle="1" w:styleId="13">
    <w:name w:val="Текст сноски Знак1"/>
    <w:basedOn w:val="a1"/>
    <w:link w:val="aa"/>
    <w:uiPriority w:val="99"/>
    <w:semiHidden/>
    <w:locked/>
    <w:rsid w:val="00F4608C"/>
    <w:rPr>
      <w:rFonts w:ascii="Calibri" w:eastAsia="SimSun" w:hAnsi="Calibri" w:cs="Calibri"/>
      <w:sz w:val="20"/>
      <w:szCs w:val="20"/>
      <w:lang w:val="x-none" w:eastAsia="ar-SA"/>
    </w:rPr>
  </w:style>
  <w:style w:type="character" w:customStyle="1" w:styleId="19">
    <w:name w:val="Основной текст с отступом Знак1"/>
    <w:basedOn w:val="a1"/>
    <w:link w:val="afa"/>
    <w:uiPriority w:val="99"/>
    <w:semiHidden/>
    <w:locked/>
    <w:rsid w:val="00F4608C"/>
    <w:rPr>
      <w:rFonts w:ascii="Calibri" w:eastAsia="SimSun" w:hAnsi="Calibri" w:cs="Calibri"/>
      <w:sz w:val="20"/>
      <w:szCs w:val="20"/>
      <w:lang w:val="x-none" w:eastAsia="ar-SA"/>
    </w:rPr>
  </w:style>
  <w:style w:type="character" w:customStyle="1" w:styleId="HTML2">
    <w:name w:val="Стандартный HTML Знак2"/>
    <w:basedOn w:val="a1"/>
    <w:link w:val="HTML"/>
    <w:uiPriority w:val="99"/>
    <w:semiHidden/>
    <w:locked/>
    <w:rsid w:val="00F4608C"/>
    <w:rPr>
      <w:rFonts w:ascii="Courier New" w:eastAsia="SimSun" w:hAnsi="Courier New" w:cs="Courier New"/>
      <w:sz w:val="20"/>
      <w:szCs w:val="20"/>
      <w:lang w:val="x-none" w:eastAsia="ar-SA"/>
    </w:rPr>
  </w:style>
  <w:style w:type="character" w:customStyle="1" w:styleId="211">
    <w:name w:val="Основной текст 2 Знак1"/>
    <w:basedOn w:val="a1"/>
    <w:link w:val="23"/>
    <w:uiPriority w:val="99"/>
    <w:semiHidden/>
    <w:locked/>
    <w:rsid w:val="00F4608C"/>
    <w:rPr>
      <w:rFonts w:ascii="Calibri" w:eastAsia="SimSun" w:hAnsi="Calibri" w:cs="Calibri"/>
      <w:sz w:val="20"/>
      <w:szCs w:val="20"/>
      <w:lang w:val="x-none" w:eastAsia="ar-SA"/>
    </w:rPr>
  </w:style>
  <w:style w:type="character" w:customStyle="1" w:styleId="18">
    <w:name w:val="Подпись Знак1"/>
    <w:basedOn w:val="a1"/>
    <w:link w:val="af8"/>
    <w:uiPriority w:val="99"/>
    <w:semiHidden/>
    <w:locked/>
    <w:rsid w:val="00F4608C"/>
    <w:rPr>
      <w:rFonts w:ascii="Calibri" w:eastAsia="SimSun" w:hAnsi="Calibri" w:cs="Calibri"/>
      <w:sz w:val="20"/>
      <w:szCs w:val="20"/>
      <w:lang w:val="x-none" w:eastAsia="ar-SA"/>
    </w:rPr>
  </w:style>
  <w:style w:type="character" w:customStyle="1" w:styleId="310">
    <w:name w:val="Основной текст 3 Знак1"/>
    <w:basedOn w:val="a1"/>
    <w:link w:val="31"/>
    <w:uiPriority w:val="99"/>
    <w:semiHidden/>
    <w:locked/>
    <w:rsid w:val="00F4608C"/>
    <w:rPr>
      <w:rFonts w:ascii="Calibri" w:eastAsia="SimSun" w:hAnsi="Calibri" w:cs="Calibri"/>
      <w:sz w:val="16"/>
      <w:szCs w:val="16"/>
      <w:lang w:val="x-none" w:eastAsia="ar-SA"/>
    </w:rPr>
  </w:style>
  <w:style w:type="character" w:customStyle="1" w:styleId="14">
    <w:name w:val="Текст примечания Знак1"/>
    <w:basedOn w:val="a1"/>
    <w:link w:val="ac"/>
    <w:uiPriority w:val="99"/>
    <w:semiHidden/>
    <w:locked/>
    <w:rsid w:val="00F4608C"/>
    <w:rPr>
      <w:rFonts w:ascii="Calibri" w:eastAsia="SimSun" w:hAnsi="Calibri" w:cs="Calibri"/>
      <w:sz w:val="20"/>
      <w:szCs w:val="20"/>
      <w:lang w:val="x-none" w:eastAsia="ar-SA"/>
    </w:rPr>
  </w:style>
  <w:style w:type="character" w:customStyle="1" w:styleId="1b">
    <w:name w:val="Тема примечания Знак1"/>
    <w:basedOn w:val="14"/>
    <w:link w:val="afe"/>
    <w:uiPriority w:val="99"/>
    <w:semiHidden/>
    <w:locked/>
    <w:rsid w:val="00F4608C"/>
    <w:rPr>
      <w:rFonts w:ascii="Calibri" w:eastAsia="SimSun" w:hAnsi="Calibri" w:cs="Calibri"/>
      <w:b/>
      <w:bCs/>
      <w:sz w:val="20"/>
      <w:szCs w:val="20"/>
      <w:lang w:val="x-none" w:eastAsia="ar-SA"/>
    </w:rPr>
  </w:style>
  <w:style w:type="character" w:customStyle="1" w:styleId="17">
    <w:name w:val="Название Знак1"/>
    <w:basedOn w:val="a1"/>
    <w:link w:val="af6"/>
    <w:uiPriority w:val="10"/>
    <w:locked/>
    <w:rsid w:val="00F4608C"/>
    <w:rPr>
      <w:rFonts w:ascii="Cambria" w:eastAsia="Times New Roman" w:hAnsi="Cambria" w:cs="Times New Roman"/>
      <w:b/>
      <w:bCs/>
      <w:kern w:val="28"/>
      <w:sz w:val="32"/>
      <w:szCs w:val="32"/>
      <w:lang w:val="x-none" w:eastAsia="ar-SA"/>
    </w:rPr>
  </w:style>
  <w:style w:type="character" w:customStyle="1" w:styleId="311">
    <w:name w:val="Основной текст с отступом 3 Знак1"/>
    <w:basedOn w:val="a1"/>
    <w:link w:val="33"/>
    <w:uiPriority w:val="99"/>
    <w:semiHidden/>
    <w:locked/>
    <w:rsid w:val="00F4608C"/>
    <w:rPr>
      <w:rFonts w:ascii="Calibri" w:eastAsia="SimSun" w:hAnsi="Calibri" w:cs="Calibri"/>
      <w:sz w:val="16"/>
      <w:szCs w:val="16"/>
      <w:lang w:val="x-none" w:eastAsia="ar-SA"/>
    </w:rPr>
  </w:style>
  <w:style w:type="character" w:customStyle="1" w:styleId="1a">
    <w:name w:val="Текст Знак1"/>
    <w:basedOn w:val="a1"/>
    <w:link w:val="afc"/>
    <w:uiPriority w:val="99"/>
    <w:semiHidden/>
    <w:locked/>
    <w:rsid w:val="00F4608C"/>
    <w:rPr>
      <w:rFonts w:ascii="Courier New" w:eastAsia="SimSun" w:hAnsi="Courier New" w:cs="Courier New"/>
      <w:sz w:val="20"/>
      <w:szCs w:val="20"/>
      <w:lang w:val="x-none" w:eastAsia="ar-SA"/>
    </w:rPr>
  </w:style>
  <w:style w:type="character" w:customStyle="1" w:styleId="210">
    <w:name w:val="Красная строка 2 Знак1"/>
    <w:basedOn w:val="19"/>
    <w:link w:val="21"/>
    <w:uiPriority w:val="99"/>
    <w:semiHidden/>
    <w:locked/>
    <w:rsid w:val="00F4608C"/>
    <w:rPr>
      <w:rFonts w:ascii="Calibri" w:eastAsia="SimSun" w:hAnsi="Calibri" w:cs="Calibri"/>
      <w:sz w:val="20"/>
      <w:szCs w:val="20"/>
      <w:lang w:val="x-none" w:eastAsia="ar-SA"/>
    </w:rPr>
  </w:style>
  <w:style w:type="character" w:customStyle="1" w:styleId="ListLabel11">
    <w:name w:val="ListLabel 11"/>
    <w:uiPriority w:val="99"/>
    <w:rsid w:val="00F4608C"/>
    <w:rPr>
      <w:rFonts w:ascii="Times New Roman" w:hAnsi="Times New Roman" w:cs="Times New Roman" w:hint="default"/>
      <w:color w:val="FF0000"/>
      <w:sz w:val="28"/>
    </w:rPr>
  </w:style>
  <w:style w:type="character" w:customStyle="1" w:styleId="affff6">
    <w:name w:val="Цветовое выделение для Текст"/>
    <w:uiPriority w:val="99"/>
    <w:rsid w:val="00F4608C"/>
    <w:rPr>
      <w:rFonts w:ascii="Times New Roman CYR" w:hAnsi="Times New Roman CYR" w:cs="Times New Roman CYR" w:hint="default"/>
    </w:rPr>
  </w:style>
  <w:style w:type="character" w:customStyle="1" w:styleId="FontStyle57">
    <w:name w:val="Font Style57"/>
    <w:rsid w:val="00F4608C"/>
    <w:rPr>
      <w:rFonts w:ascii="Times New Roman" w:eastAsia="Times New Roman" w:hAnsi="Times New Roman" w:cs="Times New Roman" w:hint="default"/>
      <w:sz w:val="32"/>
      <w:szCs w:val="32"/>
    </w:rPr>
  </w:style>
</w:styles>
</file>

<file path=word/webSettings.xml><?xml version="1.0" encoding="utf-8"?>
<w:webSettings xmlns:r="http://schemas.openxmlformats.org/officeDocument/2006/relationships" xmlns:w="http://schemas.openxmlformats.org/wordprocessingml/2006/main">
  <w:divs>
    <w:div w:id="44735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2A5D0761CEC79611689AC1E70F0BE01870004D23B6ED8B8B4A1FF8E44B6E51977EAA02BA745945M0rDH" TargetMode="External"/><Relationship Id="rId18" Type="http://schemas.openxmlformats.org/officeDocument/2006/relationships/hyperlink" Target="consultantplus://offline/ref=542A5D0761CEC796116885D0F20F0BE01B7100432DB0ED8B8B4A1FF8E4M4rBH" TargetMode="External"/><Relationship Id="rId26" Type="http://schemas.openxmlformats.org/officeDocument/2006/relationships/hyperlink" Target="consultantplus://offline/ref=542A5D0761CEC79611689AC1E70F0BE01870004D23B6ED8B8B4A1FF8E44B6E51977EAA02BA745945M0rDH" TargetMode="External"/><Relationship Id="rId39"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yperlink" Target="consultantplus://offline/ref=542A5D0761CEC79611689AC1E70F0BE01870004D23B6ED8B8B4A1FF8E44B6E51977EAA02BA745945M0rDH" TargetMode="External"/><Relationship Id="rId34" Type="http://schemas.openxmlformats.org/officeDocument/2006/relationships/hyperlink" Target="https://internet.garant.ru/" TargetMode="External"/><Relationship Id="rId42" Type="http://schemas.openxmlformats.org/officeDocument/2006/relationships/hyperlink" Target="javascript:;" TargetMode="External"/><Relationship Id="rId47" Type="http://schemas.openxmlformats.org/officeDocument/2006/relationships/hyperlink" Target="file:///C:\Users\Admin\Documents\&#1053;&#1072;&#1090;&#1072;&#1083;&#1100;&#1103;\&#1056;&#1077;&#1075;&#1083;&#1072;&#1084;&#1077;&#1085;&#1090;\&#1055;&#1056;&#1054;&#1045;&#1050;&#1058;_&#1040;&#1056;_&#1073;&#1077;&#1079;_&#1090;&#1086;&#1088;&#1075;&#1086;&#1074;_&#1089;.&#1087;.%20&#1041;&#1086;&#1073;&#1088;&#1086;&#1074;&#1082;&#1072;.doc" TargetMode="External"/><Relationship Id="rId50" Type="http://schemas.openxmlformats.org/officeDocument/2006/relationships/fontTable" Target="fontTable.xml"/><Relationship Id="rId7" Type="http://schemas.openxmlformats.org/officeDocument/2006/relationships/hyperlink" Target="consultantplus://offline/ref=5B2D834E3BA1047E49BF5D259743B20A32AF4C8D2C604CAAE6736F11E6y155G" TargetMode="External"/><Relationship Id="rId12" Type="http://schemas.openxmlformats.org/officeDocument/2006/relationships/hyperlink" Target="consultantplus://offline/main?base=MOB;n=134762;fld=134;dst=100127" TargetMode="External"/><Relationship Id="rId17" Type="http://schemas.openxmlformats.org/officeDocument/2006/relationships/hyperlink" Target="consultantplus://offline/ref=542A5D0761CEC79611689AC1E70F0BE01870004D23B6ED8B8B4A1FF8E44B6E51977EAA02BA745945M0rDH" TargetMode="External"/><Relationship Id="rId25" Type="http://schemas.openxmlformats.org/officeDocument/2006/relationships/hyperlink" Target="consultantplus://offline/ref=542A5D0761CEC79611689AC1E70F0BE01870004D23B6ED8B8B4A1FF8E44B6E51977EAA02BA745945M0rDH" TargetMode="External"/><Relationship Id="rId33" Type="http://schemas.openxmlformats.org/officeDocument/2006/relationships/hyperlink" Target="consultantplus://offline/ref=A4847B104EA689810AEA3B0C9D2FE9432019B7833B028338C06FA028F7JAH8I"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consultantplus://offline/ref=542A5D0761CEC796116885D0F20F0BE01B7100432DB0ED8B8B4A1FF8E4M4rBH" TargetMode="External"/><Relationship Id="rId20" Type="http://schemas.openxmlformats.org/officeDocument/2006/relationships/hyperlink" Target="consultantplus://offline/ref=542A5D0761CEC796116885D0F20F0BE01B7100432DB0ED8B8B4A1FF8E4M4rBH" TargetMode="External"/><Relationship Id="rId29" Type="http://schemas.openxmlformats.org/officeDocument/2006/relationships/hyperlink" Target="consultantplus://offline/ref=A4847B104EA689810AEA3B0C9D2FE9432016B98136078338C06FA028F7JAH8I" TargetMode="External"/><Relationship Id="rId41"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hyperlink" Target="consultantplus://offline/ref=5B2D834E3BA1047E49BF5D259743B20A32AF43812C664CAAE6736F11E615BA45CE7651CA09686CC0y15CG" TargetMode="External"/><Relationship Id="rId11" Type="http://schemas.openxmlformats.org/officeDocument/2006/relationships/hyperlink" Target="http://www.uslugi.samregion.ru/" TargetMode="External"/><Relationship Id="rId24" Type="http://schemas.openxmlformats.org/officeDocument/2006/relationships/hyperlink" Target="consultantplus://offline/ref=542A5D0761CEC796116885D0F20F0BE01B7100432DB0ED8B8B4A1FF8E4M4rBH" TargetMode="External"/><Relationship Id="rId32" Type="http://schemas.openxmlformats.org/officeDocument/2006/relationships/hyperlink" Target="consultantplus://offline/ref=A4847B104EA689810AEA3B0C9D2FE9432016B18636028338C06FA028F7JAH8I" TargetMode="External"/><Relationship Id="rId37" Type="http://schemas.openxmlformats.org/officeDocument/2006/relationships/hyperlink" Target="consultantplus://offline/ref=4BBCE85631046BB3A75538B461EA093EB33D5C6D19F866644CECD864D997B6145F13FEA42CA4C475164FACcApAN" TargetMode="External"/><Relationship Id="rId40" Type="http://schemas.openxmlformats.org/officeDocument/2006/relationships/hyperlink" Target="javascript:;" TargetMode="External"/><Relationship Id="rId45" Type="http://schemas.openxmlformats.org/officeDocument/2006/relationships/hyperlink" Target="file:///C:\Users\Admin\Documents\&#1053;&#1072;&#1090;&#1072;&#1083;&#1100;&#1103;\&#1056;&#1077;&#1075;&#1083;&#1072;&#1084;&#1077;&#1085;&#1090;\&#1055;&#1056;&#1054;&#1045;&#1050;&#1058;_&#1040;&#1056;_&#1073;&#1077;&#1079;_&#1090;&#1086;&#1088;&#1075;&#1086;&#1074;_&#1089;.&#1087;.%20&#1041;&#1086;&#1073;&#1088;&#1086;&#1074;&#1082;&#1072;.doc" TargetMode="External"/><Relationship Id="rId5" Type="http://schemas.openxmlformats.org/officeDocument/2006/relationships/image" Target="media/image1.png"/><Relationship Id="rId15" Type="http://schemas.openxmlformats.org/officeDocument/2006/relationships/hyperlink" Target="consultantplus://offline/ref=542A5D0761CEC79611689AC1E70F0BE01870004D23B6ED8B8B4A1FF8E44B6E51977EAA02BA745945M0rDH" TargetMode="External"/><Relationship Id="rId23" Type="http://schemas.openxmlformats.org/officeDocument/2006/relationships/hyperlink" Target="consultantplus://offline/ref=542A5D0761CEC79611689AC1E70F0BE01870004D23B6ED8B8B4A1FF8E44B6E51977EAA02BA745945M0rDH" TargetMode="External"/><Relationship Id="rId28" Type="http://schemas.openxmlformats.org/officeDocument/2006/relationships/hyperlink" Target="consultantplus://offline/ref=A4847B104EA689810AEA3B0C9D2FE9432016B98136078338C06FA028F7JAH8I" TargetMode="External"/><Relationship Id="rId36" Type="http://schemas.openxmlformats.org/officeDocument/2006/relationships/hyperlink" Target="consultantplus://offline/ref=F9D6EC25A67641CA0ED4661C2F817D265529E8124C27C3FD5710C83F104898B176E2DF4A03EEDC53C857AEY7FEJ" TargetMode="External"/><Relationship Id="rId49" Type="http://schemas.openxmlformats.org/officeDocument/2006/relationships/hyperlink" Target="consultantplus://offline/main?base=MOB;n=134762;fld=134;dst=100125" TargetMode="External"/><Relationship Id="rId10" Type="http://schemas.openxmlformats.org/officeDocument/2006/relationships/hyperlink" Target="http://www.uslugi.samregion.ru/" TargetMode="External"/><Relationship Id="rId19" Type="http://schemas.openxmlformats.org/officeDocument/2006/relationships/hyperlink" Target="consultantplus://offline/ref=542A5D0761CEC79611689AC1E70F0BE01870004D23B6ED8B8B4A1FF8E44B6E51977EAA02BA745945M0rDH" TargetMode="External"/><Relationship Id="rId31" Type="http://schemas.openxmlformats.org/officeDocument/2006/relationships/hyperlink" Target="consultantplus://offline/ref=A4847B104EA689810AEA3B0C9D2FE9432815B5813708DE32C836AC2AJFH0I" TargetMode="External"/><Relationship Id="rId44" Type="http://schemas.openxmlformats.org/officeDocument/2006/relationships/hyperlink" Target="javascript:;"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542A5D0761CEC796116885D0F20F0BE01B7100432DB0ED8B8B4A1FF8E4M4rBH" TargetMode="External"/><Relationship Id="rId22" Type="http://schemas.openxmlformats.org/officeDocument/2006/relationships/hyperlink" Target="consultantplus://offline/ref=542A5D0761CEC796116885D0F20F0BE01B7100432DB0ED8B8B4A1FF8E4M4rBH" TargetMode="External"/><Relationship Id="rId27" Type="http://schemas.openxmlformats.org/officeDocument/2006/relationships/hyperlink" Target="consultantplus://offline/ref=542A5D0761CEC79611689AC1E70F0BE01870004D23B6ED8B8B4A1FF8E44B6E51977EAA02BA745945M0rDH" TargetMode="External"/><Relationship Id="rId30" Type="http://schemas.openxmlformats.org/officeDocument/2006/relationships/hyperlink" Target="consultantplus://offline/ref=A4847B104EA689810AEA3B0C9D2FE9432019B28F37018338C06FA028F7JAH8I" TargetMode="External"/><Relationship Id="rId35" Type="http://schemas.openxmlformats.org/officeDocument/2006/relationships/hyperlink" Target="consultantplus://offline/main?base=MOB;n=134762;fld=134;dst=100125" TargetMode="External"/><Relationship Id="rId43" Type="http://schemas.openxmlformats.org/officeDocument/2006/relationships/hyperlink" Target="javascript:;" TargetMode="External"/><Relationship Id="rId48" Type="http://schemas.openxmlformats.org/officeDocument/2006/relationships/hyperlink" Target="file:///C:\Users\Admin\Documents\&#1053;&#1072;&#1090;&#1072;&#1083;&#1100;&#1103;\&#1056;&#1077;&#1075;&#1083;&#1072;&#1084;&#1077;&#1085;&#1090;\&#1055;&#1056;&#1054;&#1045;&#1050;&#1058;_&#1040;&#1056;_&#1073;&#1077;&#1079;_&#1090;&#1086;&#1088;&#1075;&#1086;&#1074;_&#1089;.&#1087;.%20&#1041;&#1086;&#1073;&#1088;&#1086;&#1074;&#1082;&#1072;.doc" TargetMode="External"/><Relationship Id="rId8" Type="http://schemas.openxmlformats.org/officeDocument/2006/relationships/hyperlink" Target="http://www.uslugi.samregion.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17627</Words>
  <Characters>100474</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2021-12-16T09:02:00Z</cp:lastPrinted>
  <dcterms:created xsi:type="dcterms:W3CDTF">2021-12-29T11:40:00Z</dcterms:created>
  <dcterms:modified xsi:type="dcterms:W3CDTF">2021-12-29T11:40:00Z</dcterms:modified>
</cp:coreProperties>
</file>