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p>
    <w:p w:rsidR="00F4608C" w:rsidRPr="00F4608C" w:rsidRDefault="00F4608C" w:rsidP="00F4608C">
      <w:pPr>
        <w:suppressAutoHyphens/>
        <w:spacing w:after="0" w:line="240" w:lineRule="auto"/>
        <w:rPr>
          <w:rFonts w:ascii="Times New Roman" w:eastAsia="Times New Roman" w:hAnsi="Times New Roman" w:cs="Times New Roman"/>
          <w:b/>
          <w:bCs/>
          <w:sz w:val="28"/>
          <w:szCs w:val="28"/>
          <w:lang w:eastAsia="ar-SA"/>
        </w:rPr>
      </w:pPr>
      <w:r w:rsidRPr="00F4608C">
        <w:rPr>
          <w:rFonts w:ascii="Times New Roman" w:eastAsia="Times New Roman" w:hAnsi="Times New Roman" w:cs="Times New Roman"/>
          <w:b/>
          <w:bCs/>
          <w:sz w:val="28"/>
          <w:szCs w:val="28"/>
          <w:lang w:eastAsia="ar-SA"/>
        </w:rPr>
        <w:t>ПРОЕКТ</w:t>
      </w:r>
    </w:p>
    <w:p w:rsidR="00F4608C" w:rsidRPr="00F4608C" w:rsidRDefault="00F4608C" w:rsidP="00F4608C">
      <w:pPr>
        <w:suppressLineNumbers/>
        <w:tabs>
          <w:tab w:val="left" w:pos="708"/>
          <w:tab w:val="center" w:pos="4677"/>
          <w:tab w:val="right" w:pos="9355"/>
        </w:tabs>
        <w:suppressAutoHyphens/>
        <w:spacing w:after="0" w:line="100" w:lineRule="atLeast"/>
        <w:jc w:val="center"/>
        <w:rPr>
          <w:rFonts w:ascii="Times New Roman" w:eastAsia="SimSun" w:hAnsi="Times New Roman" w:cs="Times New Roman"/>
          <w:sz w:val="28"/>
          <w:szCs w:val="28"/>
          <w:lang w:eastAsia="ar-SA"/>
        </w:rPr>
      </w:pPr>
      <w:r w:rsidRPr="00F4608C">
        <w:rPr>
          <w:rFonts w:ascii="Times New Roman" w:eastAsia="SimSun" w:hAnsi="Times New Roman" w:cs="Times New Roman"/>
          <w:noProof/>
          <w:sz w:val="28"/>
          <w:szCs w:val="28"/>
          <w:lang w:eastAsia="ru-RU"/>
        </w:rPr>
        <w:drawing>
          <wp:inline distT="0" distB="0" distL="0" distR="0">
            <wp:extent cx="850900" cy="10223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0" cy="1022350"/>
                    </a:xfrm>
                    <a:prstGeom prst="rect">
                      <a:avLst/>
                    </a:prstGeom>
                    <a:solidFill>
                      <a:srgbClr val="FFFFFF"/>
                    </a:solidFill>
                    <a:ln>
                      <a:noFill/>
                    </a:ln>
                  </pic:spPr>
                </pic:pic>
              </a:graphicData>
            </a:graphic>
          </wp:inline>
        </w:drawing>
      </w:r>
    </w:p>
    <w:p w:rsidR="00F4608C" w:rsidRPr="00F4608C" w:rsidRDefault="00F4608C" w:rsidP="00F4608C">
      <w:pPr>
        <w:suppressAutoHyphens/>
        <w:spacing w:after="0" w:line="100" w:lineRule="atLeast"/>
        <w:ind w:right="-5"/>
        <w:jc w:val="center"/>
        <w:rPr>
          <w:rFonts w:ascii="Times New Roman" w:eastAsia="SimSun" w:hAnsi="Times New Roman" w:cs="Times New Roman"/>
          <w:b/>
          <w:color w:val="000000"/>
          <w:sz w:val="28"/>
          <w:szCs w:val="28"/>
          <w:lang w:eastAsia="ar-SA"/>
        </w:rPr>
      </w:pPr>
      <w:r w:rsidRPr="00F4608C">
        <w:rPr>
          <w:rFonts w:ascii="Times New Roman" w:eastAsia="SimSun" w:hAnsi="Times New Roman" w:cs="Times New Roman"/>
          <w:b/>
          <w:color w:val="000000"/>
          <w:sz w:val="28"/>
          <w:szCs w:val="28"/>
          <w:lang w:eastAsia="ar-SA"/>
        </w:rPr>
        <w:t>Администрация сельского поселения Бобровка</w:t>
      </w: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r w:rsidRPr="00F4608C">
        <w:rPr>
          <w:rFonts w:ascii="Times New Roman" w:eastAsia="SimSun" w:hAnsi="Times New Roman" w:cs="Times New Roman"/>
          <w:b/>
          <w:sz w:val="28"/>
          <w:szCs w:val="28"/>
          <w:lang w:eastAsia="ar-SA"/>
        </w:rPr>
        <w:t>муниципального района Кинельский Самарской области</w:t>
      </w: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p>
    <w:p w:rsidR="00F4608C" w:rsidRPr="00F4608C" w:rsidRDefault="00F4608C" w:rsidP="00F4608C">
      <w:pPr>
        <w:suppressAutoHyphens/>
        <w:spacing w:after="0" w:line="100" w:lineRule="atLeast"/>
        <w:ind w:right="-5"/>
        <w:jc w:val="center"/>
        <w:rPr>
          <w:rFonts w:ascii="Times New Roman" w:eastAsia="SimSun" w:hAnsi="Times New Roman" w:cs="Times New Roman"/>
          <w:b/>
          <w:sz w:val="28"/>
          <w:szCs w:val="28"/>
          <w:lang w:eastAsia="ar-SA"/>
        </w:rPr>
      </w:pPr>
      <w:r w:rsidRPr="00F4608C">
        <w:rPr>
          <w:rFonts w:ascii="Times New Roman" w:eastAsia="SimSun" w:hAnsi="Times New Roman" w:cs="Times New Roman"/>
          <w:b/>
          <w:sz w:val="28"/>
          <w:szCs w:val="28"/>
          <w:lang w:eastAsia="ar-SA"/>
        </w:rPr>
        <w:t>ПОСТАНОВЛЕНИЕ</w:t>
      </w:r>
    </w:p>
    <w:p w:rsidR="00F4608C" w:rsidRPr="00F4608C" w:rsidRDefault="00F4608C" w:rsidP="00F4608C">
      <w:pPr>
        <w:suppressAutoHyphens/>
        <w:spacing w:after="0" w:line="100" w:lineRule="atLeast"/>
        <w:ind w:right="-5"/>
        <w:jc w:val="center"/>
        <w:rPr>
          <w:rFonts w:ascii="Times New Roman" w:eastAsia="SimSun" w:hAnsi="Times New Roman" w:cs="Times New Roman"/>
          <w:color w:val="000000"/>
          <w:sz w:val="28"/>
          <w:szCs w:val="28"/>
          <w:u w:val="single"/>
          <w:lang w:eastAsia="ar-SA"/>
        </w:rPr>
      </w:pPr>
      <w:r w:rsidRPr="00F4608C">
        <w:rPr>
          <w:rFonts w:ascii="Times New Roman" w:eastAsia="SimSun" w:hAnsi="Times New Roman" w:cs="Times New Roman"/>
          <w:color w:val="000000"/>
          <w:sz w:val="28"/>
          <w:szCs w:val="28"/>
          <w:u w:val="single"/>
          <w:lang w:eastAsia="ar-SA"/>
        </w:rPr>
        <w:t xml:space="preserve">2021 года № </w:t>
      </w:r>
    </w:p>
    <w:p w:rsidR="00F4608C" w:rsidRPr="00F4608C" w:rsidRDefault="00F4608C" w:rsidP="00F4608C">
      <w:pPr>
        <w:suppressAutoHyphens/>
        <w:spacing w:after="0" w:line="100" w:lineRule="atLeast"/>
        <w:ind w:right="-5"/>
        <w:jc w:val="center"/>
        <w:rPr>
          <w:rFonts w:ascii="Times New Roman" w:eastAsia="SimSun" w:hAnsi="Times New Roman" w:cs="Times New Roman"/>
          <w:color w:val="000000"/>
          <w:sz w:val="24"/>
          <w:szCs w:val="24"/>
          <w:lang w:eastAsia="ar-SA"/>
        </w:rPr>
      </w:pPr>
      <w:r w:rsidRPr="00F4608C">
        <w:rPr>
          <w:rFonts w:ascii="Times New Roman" w:eastAsia="SimSun" w:hAnsi="Times New Roman" w:cs="Times New Roman"/>
          <w:color w:val="000000"/>
          <w:sz w:val="24"/>
          <w:szCs w:val="24"/>
          <w:lang w:eastAsia="ar-SA"/>
        </w:rPr>
        <w:t>с. Бобровка</w:t>
      </w:r>
    </w:p>
    <w:p w:rsidR="00F4608C" w:rsidRPr="00F4608C" w:rsidRDefault="00F4608C" w:rsidP="00D007A2">
      <w:pPr>
        <w:suppressAutoHyphens/>
        <w:spacing w:after="0"/>
        <w:ind w:right="-5"/>
        <w:jc w:val="center"/>
        <w:rPr>
          <w:rFonts w:ascii="Times New Roman" w:eastAsia="SimSun" w:hAnsi="Times New Roman" w:cs="Times New Roman"/>
          <w:b/>
          <w:color w:val="000000"/>
          <w:sz w:val="28"/>
          <w:szCs w:val="28"/>
          <w:lang w:eastAsia="ar-SA"/>
        </w:rPr>
      </w:pPr>
      <w:r w:rsidRPr="00F4608C">
        <w:rPr>
          <w:rFonts w:ascii="Times New Roman" w:eastAsia="SimSun" w:hAnsi="Times New Roman" w:cs="Times New Roman"/>
          <w:b/>
          <w:color w:val="000000"/>
          <w:sz w:val="20"/>
          <w:szCs w:val="24"/>
          <w:lang w:eastAsia="ar-SA"/>
        </w:rPr>
        <w:t>«</w:t>
      </w:r>
      <w:r w:rsidRPr="00F4608C">
        <w:rPr>
          <w:rFonts w:ascii="Times New Roman" w:eastAsia="SimSun" w:hAnsi="Times New Roman" w:cs="Times New Roman"/>
          <w:b/>
          <w:sz w:val="28"/>
          <w:szCs w:val="28"/>
          <w:lang w:eastAsia="ar-SA"/>
        </w:rPr>
        <w:t>Об утверждении административного регламента по предоставлению муниципальной услуги «</w:t>
      </w:r>
      <w:r>
        <w:rPr>
          <w:rFonts w:ascii="Times New Roman" w:eastAsia="SimSun" w:hAnsi="Times New Roman" w:cs="Times New Roman"/>
          <w:b/>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F4608C">
        <w:rPr>
          <w:rFonts w:ascii="Times New Roman" w:eastAsia="SimSun" w:hAnsi="Times New Roman" w:cs="Times New Roman"/>
          <w:b/>
          <w:color w:val="000000"/>
          <w:sz w:val="28"/>
          <w:szCs w:val="28"/>
          <w:lang w:eastAsia="ar-SA"/>
        </w:rPr>
        <w:t>»</w:t>
      </w:r>
    </w:p>
    <w:p w:rsidR="00F4608C" w:rsidRDefault="00F4608C" w:rsidP="00F4608C">
      <w:pPr>
        <w:suppressAutoHyphens/>
        <w:ind w:right="-199"/>
        <w:jc w:val="both"/>
        <w:rPr>
          <w:rFonts w:ascii="Times New Roman" w:eastAsia="SimSun" w:hAnsi="Times New Roman" w:cs="Times New Roman"/>
          <w:sz w:val="24"/>
          <w:szCs w:val="24"/>
          <w:lang w:eastAsia="ar-SA"/>
        </w:rPr>
      </w:pPr>
    </w:p>
    <w:p w:rsidR="00D007A2" w:rsidRPr="00D007A2" w:rsidRDefault="00D007A2" w:rsidP="00F4608C">
      <w:pPr>
        <w:suppressAutoHyphens/>
        <w:ind w:right="-199"/>
        <w:jc w:val="both"/>
        <w:rPr>
          <w:rFonts w:ascii="Times New Roman" w:eastAsia="SimSun" w:hAnsi="Times New Roman" w:cs="Times New Roman"/>
          <w:sz w:val="24"/>
          <w:szCs w:val="24"/>
          <w:lang w:eastAsia="ar-SA"/>
        </w:rPr>
      </w:pPr>
    </w:p>
    <w:p w:rsidR="00F4608C" w:rsidRPr="00F4608C" w:rsidRDefault="004D74A1" w:rsidP="0058215B">
      <w:pPr>
        <w:pStyle w:val="Default"/>
        <w:spacing w:line="276" w:lineRule="auto"/>
        <w:ind w:firstLine="708"/>
        <w:jc w:val="both"/>
        <w:rPr>
          <w:rFonts w:ascii="Times New Roman" w:eastAsia="SimSun" w:hAnsi="Times New Roman" w:cs="Times New Roman"/>
          <w:bCs/>
          <w:sz w:val="28"/>
          <w:szCs w:val="28"/>
        </w:rPr>
      </w:pPr>
      <w:r>
        <w:rPr>
          <w:rFonts w:ascii="Times New Roman" w:eastAsia="SimSun" w:hAnsi="Times New Roman" w:cs="Times New Roman"/>
          <w:sz w:val="28"/>
        </w:rPr>
        <w:t>В</w:t>
      </w:r>
      <w:r w:rsidRPr="00F4608C">
        <w:rPr>
          <w:rFonts w:ascii="Times New Roman" w:eastAsia="SimSun" w:hAnsi="Times New Roman" w:cs="Times New Roman"/>
          <w:sz w:val="28"/>
        </w:rPr>
        <w:t xml:space="preserve"> соответствии с Федеральн</w:t>
      </w:r>
      <w:r>
        <w:rPr>
          <w:rFonts w:ascii="Times New Roman" w:eastAsia="SimSun" w:hAnsi="Times New Roman" w:cs="Times New Roman"/>
          <w:sz w:val="28"/>
        </w:rPr>
        <w:t>ым</w:t>
      </w:r>
      <w:r w:rsidRPr="00F4608C">
        <w:rPr>
          <w:rFonts w:ascii="Times New Roman" w:eastAsia="SimSun" w:hAnsi="Times New Roman" w:cs="Times New Roman"/>
          <w:sz w:val="28"/>
        </w:rPr>
        <w:t xml:space="preserve"> закон</w:t>
      </w:r>
      <w:r>
        <w:rPr>
          <w:rFonts w:ascii="Times New Roman" w:eastAsia="SimSun" w:hAnsi="Times New Roman" w:cs="Times New Roman"/>
          <w:sz w:val="28"/>
        </w:rPr>
        <w:t>ом</w:t>
      </w:r>
      <w:r w:rsidRPr="00F4608C">
        <w:rPr>
          <w:rFonts w:ascii="Times New Roman" w:eastAsia="SimSun" w:hAnsi="Times New Roman" w:cs="Times New Roman"/>
          <w:sz w:val="28"/>
        </w:rPr>
        <w:t xml:space="preserve"> от 27.07.2010г</w:t>
      </w:r>
      <w:r>
        <w:rPr>
          <w:rFonts w:ascii="Times New Roman" w:eastAsia="SimSun" w:hAnsi="Times New Roman" w:cs="Times New Roman"/>
          <w:sz w:val="28"/>
        </w:rPr>
        <w:t>ода</w:t>
      </w:r>
      <w:r w:rsidRPr="00F4608C">
        <w:rPr>
          <w:rFonts w:ascii="Times New Roman" w:eastAsia="SimSun" w:hAnsi="Times New Roman" w:cs="Times New Roman"/>
          <w:sz w:val="28"/>
        </w:rPr>
        <w:t xml:space="preserve"> № 210-ФЗ «Об организации предоставления государственных и муниципальных услуг»</w:t>
      </w:r>
      <w:r w:rsidRPr="00F4608C">
        <w:rPr>
          <w:rFonts w:ascii="Times New Roman" w:eastAsia="Times New Roman CYR" w:hAnsi="Times New Roman" w:cs="Times New Roman"/>
          <w:sz w:val="28"/>
        </w:rPr>
        <w:t xml:space="preserve">, </w:t>
      </w:r>
      <w:r w:rsidRPr="004D74A1">
        <w:rPr>
          <w:rFonts w:ascii="Times New Roman" w:hAnsi="Times New Roman" w:cs="Times New Roman"/>
          <w:sz w:val="28"/>
          <w:szCs w:val="28"/>
        </w:rPr>
        <w:t>Федеральн</w:t>
      </w:r>
      <w:r>
        <w:rPr>
          <w:rFonts w:ascii="Times New Roman" w:hAnsi="Times New Roman" w:cs="Times New Roman"/>
          <w:sz w:val="28"/>
          <w:szCs w:val="28"/>
        </w:rPr>
        <w:t>ым</w:t>
      </w:r>
      <w:r w:rsidRPr="004D74A1">
        <w:rPr>
          <w:rFonts w:ascii="Times New Roman" w:hAnsi="Times New Roman" w:cs="Times New Roman"/>
          <w:sz w:val="28"/>
          <w:szCs w:val="28"/>
        </w:rPr>
        <w:t xml:space="preserve">  закон</w:t>
      </w:r>
      <w:r>
        <w:rPr>
          <w:rFonts w:ascii="Times New Roman" w:hAnsi="Times New Roman" w:cs="Times New Roman"/>
          <w:sz w:val="28"/>
          <w:szCs w:val="28"/>
        </w:rPr>
        <w:t>ом</w:t>
      </w:r>
      <w:r w:rsidRPr="004D74A1">
        <w:rPr>
          <w:rFonts w:ascii="Times New Roman" w:hAnsi="Times New Roman" w:cs="Times New Roman"/>
          <w:sz w:val="28"/>
          <w:szCs w:val="28"/>
        </w:rPr>
        <w:t xml:space="preserve"> от  06.10.2003</w:t>
      </w:r>
      <w:r>
        <w:rPr>
          <w:rFonts w:ascii="Times New Roman" w:hAnsi="Times New Roman" w:cs="Times New Roman"/>
          <w:sz w:val="28"/>
          <w:szCs w:val="28"/>
        </w:rPr>
        <w:t xml:space="preserve"> года</w:t>
      </w:r>
      <w:r w:rsidRPr="004D74A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roofErr w:type="gramStart"/>
      <w:r>
        <w:rPr>
          <w:rFonts w:ascii="Times New Roman" w:hAnsi="Times New Roman" w:cs="Times New Roman"/>
          <w:sz w:val="28"/>
          <w:szCs w:val="28"/>
        </w:rPr>
        <w:t>,</w:t>
      </w:r>
      <w:r w:rsidRPr="00C713EF">
        <w:rPr>
          <w:rFonts w:ascii="Times New Roman" w:hAnsi="Times New Roman" w:cs="Times New Roman"/>
          <w:sz w:val="28"/>
          <w:szCs w:val="28"/>
        </w:rPr>
        <w:t>П</w:t>
      </w:r>
      <w:proofErr w:type="gramEnd"/>
      <w:r w:rsidRPr="00C713EF">
        <w:rPr>
          <w:rFonts w:ascii="Times New Roman" w:hAnsi="Times New Roman" w:cs="Times New Roman"/>
          <w:sz w:val="28"/>
          <w:szCs w:val="28"/>
        </w:rPr>
        <w:t>остановлением Правительства РФ от 11.03.2010</w:t>
      </w:r>
      <w:r>
        <w:rPr>
          <w:rFonts w:ascii="Times New Roman" w:hAnsi="Times New Roman" w:cs="Times New Roman"/>
          <w:sz w:val="28"/>
          <w:szCs w:val="28"/>
        </w:rPr>
        <w:t xml:space="preserve"> года </w:t>
      </w:r>
      <w:r w:rsidRPr="00C713EF">
        <w:rPr>
          <w:rFonts w:ascii="Times New Roman" w:hAnsi="Times New Roman" w:cs="Times New Roman"/>
          <w:sz w:val="28"/>
          <w:szCs w:val="28"/>
        </w:rPr>
        <w:t xml:space="preserve"> № 138 «Об утверждении Федеральных правил использования воздушного пространства Российской Федерации»</w:t>
      </w:r>
      <w:r>
        <w:rPr>
          <w:rFonts w:ascii="Times New Roman" w:hAnsi="Times New Roman" w:cs="Times New Roman"/>
          <w:sz w:val="28"/>
          <w:szCs w:val="28"/>
        </w:rPr>
        <w:t xml:space="preserve">, </w:t>
      </w:r>
      <w:r w:rsidRPr="00F4608C">
        <w:rPr>
          <w:rFonts w:ascii="Times New Roman" w:eastAsia="Times New Roman CYR" w:hAnsi="Times New Roman" w:cs="Times New Roman"/>
          <w:sz w:val="28"/>
        </w:rPr>
        <w:t xml:space="preserve">постановлением администрации сельского поселения Бобровка </w:t>
      </w:r>
      <w:r w:rsidRPr="00F4608C">
        <w:rPr>
          <w:rFonts w:ascii="Times New Roman" w:eastAsia="SimSun" w:hAnsi="Times New Roman" w:cs="Times New Roman"/>
          <w:bCs/>
          <w:sz w:val="28"/>
          <w:szCs w:val="28"/>
        </w:rPr>
        <w:t>муниципального района Кинельский Самарской области</w:t>
      </w:r>
      <w:r>
        <w:rPr>
          <w:rFonts w:ascii="Times New Roman" w:eastAsia="SimSun" w:hAnsi="Times New Roman" w:cs="Times New Roman"/>
          <w:sz w:val="28"/>
          <w:szCs w:val="28"/>
        </w:rPr>
        <w:t xml:space="preserve"> от 15.02.2013 года</w:t>
      </w:r>
      <w:r w:rsidRPr="00F4608C">
        <w:rPr>
          <w:rFonts w:ascii="Times New Roman" w:eastAsia="SimSun" w:hAnsi="Times New Roman" w:cs="Times New Roman"/>
          <w:sz w:val="28"/>
          <w:szCs w:val="28"/>
        </w:rPr>
        <w:t>№ 57</w:t>
      </w:r>
      <w:r w:rsidRPr="00F4608C">
        <w:rPr>
          <w:rFonts w:ascii="Times New Roman" w:eastAsia="Times New Roman CYR" w:hAnsi="Times New Roman" w:cs="Times New Roman"/>
          <w:sz w:val="28"/>
        </w:rPr>
        <w:t xml:space="preserve"> «Об утверждении Порядка разработки и утверждения административных регламентов предоставления муниципальных услуг», </w:t>
      </w:r>
      <w:r w:rsidRPr="00F4608C">
        <w:rPr>
          <w:rFonts w:ascii="Times New Roman" w:eastAsia="SimSun" w:hAnsi="Times New Roman" w:cs="Times New Roman"/>
          <w:sz w:val="28"/>
        </w:rPr>
        <w:t>руководствуясь Уставом сельского поселения Бобровка</w:t>
      </w:r>
      <w:r w:rsidRPr="00F4608C">
        <w:rPr>
          <w:rFonts w:ascii="Times New Roman" w:eastAsia="SimSun" w:hAnsi="Times New Roman" w:cs="Times New Roman"/>
          <w:bCs/>
          <w:sz w:val="28"/>
          <w:szCs w:val="28"/>
        </w:rPr>
        <w:t>муниципального района Кинельский Самарской области</w:t>
      </w:r>
      <w:r>
        <w:rPr>
          <w:rFonts w:ascii="Times New Roman" w:eastAsia="SimSun" w:hAnsi="Times New Roman" w:cs="Times New Roman"/>
          <w:bCs/>
          <w:sz w:val="28"/>
          <w:szCs w:val="28"/>
        </w:rPr>
        <w:t>,</w:t>
      </w:r>
      <w:r>
        <w:rPr>
          <w:rFonts w:ascii="Times New Roman" w:eastAsia="SimSun" w:hAnsi="Times New Roman" w:cs="Times New Roman"/>
          <w:sz w:val="28"/>
        </w:rPr>
        <w:t xml:space="preserve"> с</w:t>
      </w:r>
      <w:r w:rsidR="00F4608C" w:rsidRPr="00F4608C">
        <w:rPr>
          <w:rFonts w:ascii="Times New Roman" w:eastAsia="SimSun" w:hAnsi="Times New Roman" w:cs="Times New Roman"/>
          <w:sz w:val="28"/>
        </w:rPr>
        <w:t xml:space="preserve">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w:t>
      </w:r>
      <w:r w:rsidR="00AE5C96">
        <w:rPr>
          <w:rFonts w:ascii="Times New Roman" w:eastAsia="SimSun" w:hAnsi="Times New Roman" w:cs="Times New Roman"/>
          <w:sz w:val="28"/>
        </w:rPr>
        <w:t>Бобровка муниципального района Кинельский Самарской области</w:t>
      </w:r>
      <w:proofErr w:type="gramStart"/>
      <w:r w:rsidR="00F4608C" w:rsidRPr="00F4608C">
        <w:rPr>
          <w:rFonts w:ascii="Times New Roman" w:eastAsia="SimSun" w:hAnsi="Times New Roman" w:cs="Times New Roman"/>
          <w:sz w:val="28"/>
        </w:rPr>
        <w:t>,</w:t>
      </w:r>
      <w:r w:rsidR="00F4608C" w:rsidRPr="00F4608C">
        <w:rPr>
          <w:rFonts w:ascii="Times New Roman" w:eastAsia="SimSun" w:hAnsi="Times New Roman" w:cs="Times New Roman"/>
          <w:bCs/>
          <w:sz w:val="28"/>
          <w:szCs w:val="28"/>
        </w:rPr>
        <w:t>а</w:t>
      </w:r>
      <w:proofErr w:type="gramEnd"/>
      <w:r w:rsidR="00F4608C" w:rsidRPr="00F4608C">
        <w:rPr>
          <w:rFonts w:ascii="Times New Roman" w:eastAsia="SimSun" w:hAnsi="Times New Roman" w:cs="Times New Roman"/>
          <w:bCs/>
          <w:sz w:val="28"/>
          <w:szCs w:val="28"/>
        </w:rPr>
        <w:t xml:space="preserve">дминистрация </w:t>
      </w:r>
      <w:r w:rsidR="00F4608C" w:rsidRPr="00F4608C">
        <w:rPr>
          <w:rFonts w:ascii="Times New Roman" w:eastAsia="SimSun" w:hAnsi="Times New Roman" w:cs="Times New Roman"/>
          <w:bCs/>
          <w:sz w:val="28"/>
          <w:szCs w:val="28"/>
        </w:rPr>
        <w:lastRenderedPageBreak/>
        <w:t>сельского поселения Бобровка муниципального района Кинельский Самарской области</w:t>
      </w:r>
    </w:p>
    <w:p w:rsidR="00F4608C" w:rsidRPr="00F4608C" w:rsidRDefault="00F4608C" w:rsidP="00D007A2">
      <w:pPr>
        <w:suppressAutoHyphens/>
        <w:spacing w:after="0"/>
        <w:jc w:val="center"/>
        <w:rPr>
          <w:rFonts w:ascii="Times New Roman" w:eastAsia="SimSun" w:hAnsi="Times New Roman" w:cs="Times New Roman"/>
          <w:b/>
          <w:color w:val="000000"/>
          <w:spacing w:val="-3"/>
          <w:sz w:val="28"/>
          <w:szCs w:val="28"/>
          <w:lang w:eastAsia="zh-CN"/>
        </w:rPr>
      </w:pPr>
      <w:r w:rsidRPr="00F4608C">
        <w:rPr>
          <w:rFonts w:ascii="Times New Roman" w:eastAsia="SimSun" w:hAnsi="Times New Roman" w:cs="Times New Roman"/>
          <w:b/>
          <w:color w:val="000000"/>
          <w:spacing w:val="-3"/>
          <w:sz w:val="28"/>
          <w:szCs w:val="28"/>
          <w:lang w:eastAsia="zh-CN"/>
        </w:rPr>
        <w:t>ПОСТАНОВЛЯЕТ</w:t>
      </w:r>
    </w:p>
    <w:p w:rsidR="00F4608C" w:rsidRPr="00F4608C" w:rsidRDefault="004D74A1" w:rsidP="00D007A2">
      <w:pPr>
        <w:suppressAutoHyphens/>
        <w:spacing w:after="0"/>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1. </w:t>
      </w:r>
      <w:r w:rsidR="00F4608C" w:rsidRPr="00F4608C">
        <w:rPr>
          <w:rFonts w:ascii="Times New Roman" w:eastAsia="SimSun" w:hAnsi="Times New Roman" w:cs="Times New Roman"/>
          <w:sz w:val="28"/>
          <w:szCs w:val="28"/>
          <w:lang w:eastAsia="ar-SA"/>
        </w:rPr>
        <w:t xml:space="preserve">Утвердить административный регламент по предоставлению муниципальной услуги </w:t>
      </w:r>
      <w:r w:rsidRPr="004D74A1">
        <w:rPr>
          <w:rFonts w:ascii="Times New Roman" w:eastAsia="SimSun" w:hAnsi="Times New Roman" w:cs="Times New Roman"/>
          <w:sz w:val="28"/>
          <w:szCs w:val="28"/>
          <w:lang w:eastAsia="ar-SA"/>
        </w:rPr>
        <w:t>«</w:t>
      </w:r>
      <w:r w:rsidRPr="004D74A1">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4D74A1">
        <w:rPr>
          <w:rFonts w:ascii="Times New Roman" w:eastAsia="SimSun" w:hAnsi="Times New Roman" w:cs="Times New Roman"/>
          <w:color w:val="000000"/>
          <w:sz w:val="28"/>
          <w:szCs w:val="28"/>
          <w:lang w:eastAsia="ar-SA"/>
        </w:rPr>
        <w:t>»</w:t>
      </w:r>
      <w:r w:rsidR="00F4608C" w:rsidRPr="00F4608C">
        <w:rPr>
          <w:rFonts w:ascii="Times New Roman" w:eastAsia="SimSun" w:hAnsi="Times New Roman" w:cs="Times New Roman"/>
          <w:sz w:val="28"/>
          <w:szCs w:val="28"/>
          <w:lang w:eastAsia="ar-SA"/>
        </w:rPr>
        <w:t xml:space="preserve"> (Приложение).</w:t>
      </w:r>
    </w:p>
    <w:p w:rsidR="00F4608C" w:rsidRPr="00F4608C" w:rsidRDefault="00F4608C" w:rsidP="00D007A2">
      <w:pPr>
        <w:spacing w:after="0"/>
        <w:ind w:firstLine="360"/>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   2. Опубликовать настоящее Постановление на  сайте муниципального района Кинельский www.kinel.ru и в газете «Бобровские вести».</w:t>
      </w:r>
    </w:p>
    <w:p w:rsidR="00F4608C" w:rsidRPr="00F4608C" w:rsidRDefault="00F4608C" w:rsidP="00D007A2">
      <w:pPr>
        <w:suppressAutoHyphens/>
        <w:spacing w:after="0"/>
        <w:ind w:firstLine="567"/>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3. Настоящее постановление вступает в силу после его официального опубликования. </w:t>
      </w:r>
    </w:p>
    <w:p w:rsidR="00F4608C" w:rsidRPr="00F4608C" w:rsidRDefault="00F4608C" w:rsidP="00D007A2">
      <w:pPr>
        <w:suppressAutoHyphens/>
        <w:jc w:val="both"/>
        <w:rPr>
          <w:rFonts w:ascii="Times New Roman" w:eastAsia="SimSun" w:hAnsi="Times New Roman" w:cs="Times New Roman"/>
          <w:sz w:val="28"/>
          <w:szCs w:val="28"/>
          <w:lang w:eastAsia="ar-SA"/>
        </w:rPr>
      </w:pPr>
      <w:r w:rsidRPr="00F4608C">
        <w:rPr>
          <w:rFonts w:ascii="Times New Roman" w:eastAsia="SimSun" w:hAnsi="Times New Roman" w:cs="Times New Roman"/>
          <w:sz w:val="28"/>
          <w:szCs w:val="28"/>
          <w:lang w:eastAsia="ar-SA"/>
        </w:rPr>
        <w:t xml:space="preserve">        4. </w:t>
      </w:r>
      <w:proofErr w:type="gramStart"/>
      <w:r w:rsidRPr="00F4608C">
        <w:rPr>
          <w:rFonts w:ascii="Times New Roman" w:eastAsia="SimSun" w:hAnsi="Times New Roman" w:cs="Times New Roman"/>
          <w:sz w:val="28"/>
          <w:szCs w:val="28"/>
          <w:lang w:eastAsia="ar-SA"/>
        </w:rPr>
        <w:t>Контроль за</w:t>
      </w:r>
      <w:proofErr w:type="gramEnd"/>
      <w:r w:rsidRPr="00F4608C">
        <w:rPr>
          <w:rFonts w:ascii="Times New Roman" w:eastAsia="SimSun" w:hAnsi="Times New Roman" w:cs="Times New Roman"/>
          <w:sz w:val="28"/>
          <w:szCs w:val="28"/>
          <w:lang w:eastAsia="ar-SA"/>
        </w:rPr>
        <w:t xml:space="preserve"> выполнением настоящего постановления оставляю за собой.</w:t>
      </w:r>
    </w:p>
    <w:p w:rsidR="00F4608C" w:rsidRPr="00F4608C" w:rsidRDefault="00F4608C" w:rsidP="00D007A2">
      <w:pPr>
        <w:suppressAutoHyphens/>
        <w:jc w:val="both"/>
        <w:rPr>
          <w:rFonts w:ascii="Times New Roman" w:eastAsia="SimSun" w:hAnsi="Times New Roman" w:cs="Times New Roman"/>
          <w:sz w:val="28"/>
          <w:szCs w:val="28"/>
          <w:lang w:eastAsia="ar-SA"/>
        </w:rPr>
      </w:pPr>
    </w:p>
    <w:p w:rsidR="00F4608C" w:rsidRPr="00F4608C" w:rsidRDefault="00F4608C" w:rsidP="00D007A2">
      <w:pPr>
        <w:suppressAutoHyphens/>
        <w:spacing w:line="240" w:lineRule="auto"/>
        <w:jc w:val="both"/>
        <w:rPr>
          <w:rFonts w:ascii="Times New Roman" w:eastAsia="SimSun" w:hAnsi="Times New Roman" w:cs="Times New Roman"/>
          <w:sz w:val="28"/>
          <w:szCs w:val="28"/>
          <w:lang w:eastAsia="ar-SA"/>
        </w:rPr>
      </w:pPr>
    </w:p>
    <w:p w:rsidR="00F4608C" w:rsidRPr="00F4608C" w:rsidRDefault="00F4608C" w:rsidP="00F4608C">
      <w:pPr>
        <w:suppressAutoHyphens/>
        <w:spacing w:line="240" w:lineRule="auto"/>
        <w:rPr>
          <w:rFonts w:ascii="Times New Roman" w:eastAsia="SimSun" w:hAnsi="Times New Roman" w:cs="Times New Roman"/>
          <w:b/>
          <w:sz w:val="28"/>
          <w:szCs w:val="28"/>
          <w:lang w:eastAsia="ar-SA"/>
        </w:rPr>
      </w:pPr>
      <w:r w:rsidRPr="00F4608C">
        <w:rPr>
          <w:rFonts w:ascii="Times New Roman" w:eastAsia="SimSun" w:hAnsi="Times New Roman" w:cs="Times New Roman"/>
          <w:b/>
          <w:sz w:val="28"/>
          <w:szCs w:val="28"/>
          <w:lang w:eastAsia="ar-SA"/>
        </w:rPr>
        <w:t xml:space="preserve">И. о. главы сельского поселения Бобровка                                                                муниципального района Кинельский                                                                       Самарской области                                       </w:t>
      </w:r>
      <w:r w:rsidR="00C95986">
        <w:rPr>
          <w:rFonts w:ascii="Times New Roman" w:eastAsia="SimSun" w:hAnsi="Times New Roman" w:cs="Times New Roman"/>
          <w:b/>
          <w:sz w:val="28"/>
          <w:szCs w:val="28"/>
          <w:lang w:eastAsia="ar-SA"/>
        </w:rPr>
        <w:t xml:space="preserve">                      </w:t>
      </w:r>
      <w:r w:rsidRPr="00F4608C">
        <w:rPr>
          <w:rFonts w:ascii="Times New Roman" w:eastAsia="SimSun" w:hAnsi="Times New Roman" w:cs="Times New Roman"/>
          <w:b/>
          <w:sz w:val="28"/>
          <w:szCs w:val="28"/>
          <w:lang w:eastAsia="ar-SA"/>
        </w:rPr>
        <w:t xml:space="preserve">   Г. М. </w:t>
      </w:r>
      <w:proofErr w:type="spellStart"/>
      <w:r w:rsidRPr="00F4608C">
        <w:rPr>
          <w:rFonts w:ascii="Times New Roman" w:eastAsia="SimSun" w:hAnsi="Times New Roman" w:cs="Times New Roman"/>
          <w:b/>
          <w:sz w:val="28"/>
          <w:szCs w:val="28"/>
          <w:lang w:eastAsia="ar-SA"/>
        </w:rPr>
        <w:t>Генералова</w:t>
      </w:r>
      <w:proofErr w:type="spellEnd"/>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b/>
          <w:sz w:val="28"/>
          <w:szCs w:val="28"/>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suppressAutoHyphens/>
        <w:rPr>
          <w:rFonts w:ascii="Times New Roman" w:eastAsia="SimSun" w:hAnsi="Times New Roman" w:cs="Times New Roman"/>
          <w:color w:val="000000"/>
          <w:lang w:eastAsia="ar-SA"/>
        </w:rPr>
      </w:pPr>
    </w:p>
    <w:p w:rsidR="00F4608C" w:rsidRPr="00F4608C" w:rsidRDefault="00F4608C" w:rsidP="00F4608C">
      <w:pPr>
        <w:tabs>
          <w:tab w:val="left" w:pos="9356"/>
        </w:tabs>
        <w:suppressAutoHyphens/>
        <w:spacing w:after="0" w:line="100" w:lineRule="atLeast"/>
        <w:jc w:val="both"/>
        <w:rPr>
          <w:rFonts w:ascii="Times New Roman" w:eastAsia="SimSun" w:hAnsi="Times New Roman" w:cs="Times New Roman"/>
          <w:color w:val="000000"/>
          <w:sz w:val="20"/>
          <w:szCs w:val="20"/>
          <w:lang w:eastAsia="ar-SA"/>
        </w:rPr>
      </w:pPr>
      <w:r w:rsidRPr="00F4608C">
        <w:rPr>
          <w:rFonts w:ascii="Times New Roman" w:eastAsia="SimSun" w:hAnsi="Times New Roman" w:cs="Times New Roman"/>
          <w:color w:val="000000"/>
          <w:sz w:val="20"/>
          <w:szCs w:val="20"/>
          <w:lang w:eastAsia="ar-SA"/>
        </w:rPr>
        <w:t xml:space="preserve">Исполнитель: </w:t>
      </w:r>
      <w:proofErr w:type="spellStart"/>
      <w:r w:rsidR="00D007A2">
        <w:rPr>
          <w:rFonts w:ascii="Times New Roman" w:eastAsia="SimSun" w:hAnsi="Times New Roman" w:cs="Times New Roman"/>
          <w:color w:val="000000"/>
          <w:sz w:val="20"/>
          <w:szCs w:val="20"/>
          <w:lang w:eastAsia="ar-SA"/>
        </w:rPr>
        <w:t>Захлестина</w:t>
      </w:r>
      <w:proofErr w:type="spellEnd"/>
      <w:r w:rsidR="00D007A2">
        <w:rPr>
          <w:rFonts w:ascii="Times New Roman" w:eastAsia="SimSun" w:hAnsi="Times New Roman" w:cs="Times New Roman"/>
          <w:color w:val="000000"/>
          <w:sz w:val="20"/>
          <w:szCs w:val="20"/>
          <w:lang w:eastAsia="ar-SA"/>
        </w:rPr>
        <w:t xml:space="preserve"> Н.В.</w:t>
      </w:r>
      <w:r w:rsidRPr="00F4608C">
        <w:rPr>
          <w:rFonts w:ascii="Times New Roman" w:eastAsia="SimSun" w:hAnsi="Times New Roman" w:cs="Times New Roman"/>
          <w:color w:val="000000"/>
          <w:sz w:val="20"/>
          <w:szCs w:val="20"/>
          <w:lang w:eastAsia="ar-SA"/>
        </w:rPr>
        <w:t>,</w:t>
      </w:r>
    </w:p>
    <w:p w:rsidR="00F4608C" w:rsidRPr="00F4608C"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r>
        <w:rPr>
          <w:rFonts w:ascii="Times New Roman" w:eastAsia="SimSun" w:hAnsi="Times New Roman" w:cs="Times New Roman"/>
          <w:sz w:val="20"/>
          <w:szCs w:val="20"/>
          <w:lang w:eastAsia="ar-SA"/>
        </w:rPr>
        <w:t>тел. 8(846)63-3-25-61</w:t>
      </w:r>
      <w:r w:rsidR="00F4608C" w:rsidRPr="00F4608C">
        <w:rPr>
          <w:rFonts w:ascii="Times New Roman" w:eastAsia="SimSun" w:hAnsi="Times New Roman" w:cs="Times New Roman"/>
          <w:sz w:val="20"/>
          <w:szCs w:val="20"/>
          <w:lang w:eastAsia="ar-SA"/>
        </w:rPr>
        <w:t>.</w:t>
      </w:r>
    </w:p>
    <w:p w:rsidR="00F4608C" w:rsidRDefault="00F4608C"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D007A2"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D007A2" w:rsidRDefault="00D007A2" w:rsidP="00F4608C">
      <w:pPr>
        <w:tabs>
          <w:tab w:val="left" w:pos="9356"/>
        </w:tabs>
        <w:suppressAutoHyphens/>
        <w:spacing w:after="0" w:line="100" w:lineRule="atLeast"/>
        <w:jc w:val="both"/>
        <w:rPr>
          <w:rFonts w:ascii="Times New Roman" w:eastAsia="SimSun" w:hAnsi="Times New Roman" w:cs="Times New Roman"/>
          <w:sz w:val="20"/>
          <w:szCs w:val="20"/>
          <w:lang w:eastAsia="ar-SA"/>
        </w:rPr>
      </w:pP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Приложение</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 постановлению</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администрации сельское поселение Бобровка</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муниципального района Кинельский</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Самарской области</w:t>
      </w:r>
    </w:p>
    <w:p w:rsidR="00F4608C" w:rsidRPr="00F4608C" w:rsidRDefault="00F4608C" w:rsidP="00F4608C">
      <w:pPr>
        <w:widowControl w:val="0"/>
        <w:suppressAutoHyphens/>
        <w:autoSpaceDE w:val="0"/>
        <w:spacing w:after="0" w:line="240" w:lineRule="auto"/>
        <w:jc w:val="right"/>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от _________202__ г. № ___</w:t>
      </w:r>
    </w:p>
    <w:p w:rsidR="00F4608C" w:rsidRPr="00F4608C" w:rsidRDefault="00F4608C" w:rsidP="00F4608C">
      <w:pPr>
        <w:suppressAutoHyphens/>
        <w:spacing w:after="0" w:line="240" w:lineRule="auto"/>
        <w:jc w:val="right"/>
        <w:rPr>
          <w:rFonts w:ascii="Times New Roman" w:eastAsia="SimSun" w:hAnsi="Times New Roman" w:cs="Times New Roman"/>
          <w:sz w:val="24"/>
          <w:szCs w:val="24"/>
          <w:shd w:val="clear" w:color="auto" w:fill="F5F5F5"/>
          <w:lang w:eastAsia="ar-SA"/>
        </w:rPr>
      </w:pPr>
    </w:p>
    <w:p w:rsidR="00F4608C" w:rsidRPr="00F4608C" w:rsidRDefault="00F4608C" w:rsidP="00F4608C">
      <w:pPr>
        <w:suppressAutoHyphens/>
        <w:spacing w:after="0" w:line="240" w:lineRule="auto"/>
        <w:ind w:firstLine="540"/>
        <w:jc w:val="center"/>
        <w:rPr>
          <w:rFonts w:ascii="Times New Roman" w:eastAsia="SimSun" w:hAnsi="Times New Roman" w:cs="Times New Roman"/>
          <w:sz w:val="24"/>
          <w:szCs w:val="24"/>
          <w:shd w:val="clear" w:color="auto" w:fill="F5F5F5"/>
          <w:lang w:eastAsia="ar-SA"/>
        </w:rPr>
      </w:pPr>
    </w:p>
    <w:p w:rsidR="00F4608C" w:rsidRPr="00F4608C" w:rsidRDefault="00F4608C" w:rsidP="00F4608C">
      <w:pPr>
        <w:suppressAutoHyphens/>
        <w:spacing w:after="0" w:line="240" w:lineRule="auto"/>
        <w:ind w:firstLine="540"/>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Административный регламент</w:t>
      </w:r>
    </w:p>
    <w:p w:rsidR="00D007A2" w:rsidRPr="00D007A2" w:rsidRDefault="00F4608C" w:rsidP="00D007A2">
      <w:pPr>
        <w:suppressAutoHyphens/>
        <w:spacing w:after="0"/>
        <w:ind w:right="-5"/>
        <w:jc w:val="center"/>
        <w:rPr>
          <w:rFonts w:ascii="Times New Roman" w:eastAsia="SimSun" w:hAnsi="Times New Roman" w:cs="Times New Roman"/>
          <w:b/>
          <w:color w:val="000000"/>
          <w:sz w:val="24"/>
          <w:szCs w:val="24"/>
          <w:lang w:eastAsia="ar-SA"/>
        </w:rPr>
      </w:pPr>
      <w:r w:rsidRPr="00F4608C">
        <w:rPr>
          <w:rFonts w:ascii="Times New Roman" w:eastAsia="Times New Roman" w:hAnsi="Times New Roman" w:cs="Times New Roman"/>
          <w:b/>
          <w:bCs/>
          <w:sz w:val="24"/>
          <w:szCs w:val="24"/>
          <w:lang w:eastAsia="ar-SA"/>
        </w:rPr>
        <w:t xml:space="preserve">предоставления муниципальной услуги </w:t>
      </w:r>
      <w:r w:rsidR="00D007A2" w:rsidRPr="00D007A2">
        <w:rPr>
          <w:rFonts w:ascii="Times New Roman" w:eastAsia="SimSun" w:hAnsi="Times New Roman" w:cs="Times New Roman"/>
          <w:b/>
          <w:sz w:val="24"/>
          <w:szCs w:val="24"/>
          <w:lang w:eastAsia="ar-SA"/>
        </w:rPr>
        <w:t>«</w:t>
      </w:r>
      <w:r w:rsidR="00D007A2" w:rsidRPr="00D007A2">
        <w:rPr>
          <w:rFonts w:ascii="Times New Roman" w:eastAsia="SimSun" w:hAnsi="Times New Roman" w:cs="Times New Roman"/>
          <w:b/>
          <w:bCs/>
          <w:sz w:val="24"/>
          <w:szCs w:val="24"/>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00D007A2" w:rsidRPr="00D007A2">
        <w:rPr>
          <w:rFonts w:ascii="Times New Roman" w:eastAsia="SimSun" w:hAnsi="Times New Roman" w:cs="Times New Roman"/>
          <w:b/>
          <w:color w:val="000000"/>
          <w:sz w:val="24"/>
          <w:szCs w:val="24"/>
          <w:lang w:eastAsia="ar-SA"/>
        </w:rPr>
        <w:t>»</w:t>
      </w:r>
    </w:p>
    <w:p w:rsidR="00F4608C" w:rsidRPr="00D007A2" w:rsidRDefault="00F4608C" w:rsidP="00F4608C">
      <w:pPr>
        <w:suppressAutoHyphens/>
        <w:spacing w:after="0" w:line="240" w:lineRule="auto"/>
        <w:jc w:val="center"/>
        <w:rPr>
          <w:rFonts w:ascii="Times New Roman" w:eastAsia="Times New Roman" w:hAnsi="Times New Roman" w:cs="Times New Roman"/>
          <w:b/>
          <w:bCs/>
          <w:sz w:val="24"/>
          <w:szCs w:val="24"/>
          <w:lang w:eastAsia="ar-SA"/>
        </w:rPr>
      </w:pPr>
    </w:p>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r w:rsidRPr="00F4608C">
        <w:rPr>
          <w:rFonts w:ascii="Times New Roman" w:eastAsia="SimSun" w:hAnsi="Times New Roman" w:cs="Times New Roman"/>
          <w:b/>
          <w:bCs/>
          <w:sz w:val="24"/>
          <w:szCs w:val="24"/>
          <w:lang w:eastAsia="ar-SA"/>
        </w:rPr>
        <w:t>1. Общие положения</w:t>
      </w:r>
    </w:p>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552C6">
        <w:rPr>
          <w:rFonts w:ascii="Times New Roman" w:eastAsia="Times New Roman" w:hAnsi="Times New Roman" w:cs="Times New Roman"/>
          <w:b/>
          <w:sz w:val="24"/>
          <w:szCs w:val="24"/>
          <w:lang w:eastAsia="ar-SA"/>
        </w:rPr>
        <w:t>1.1. Предмет регулирования</w:t>
      </w:r>
      <w:r w:rsidRPr="00F4608C">
        <w:rPr>
          <w:rFonts w:ascii="Times New Roman" w:eastAsia="Times New Roman" w:hAnsi="Times New Roman" w:cs="Times New Roman"/>
          <w:sz w:val="24"/>
          <w:szCs w:val="24"/>
          <w:lang w:eastAsia="ar-SA"/>
        </w:rPr>
        <w:t>.</w:t>
      </w:r>
    </w:p>
    <w:p w:rsid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F4608C">
        <w:rPr>
          <w:rFonts w:ascii="Times New Roman" w:eastAsia="Times New Roman" w:hAnsi="Times New Roman" w:cs="Times New Roman"/>
          <w:sz w:val="24"/>
          <w:szCs w:val="24"/>
          <w:lang w:eastAsia="ar-SA"/>
        </w:rPr>
        <w:t xml:space="preserve">Административный регламент по предоставлению муниципальной услуги </w:t>
      </w:r>
      <w:r w:rsidR="00D007A2" w:rsidRPr="00D007A2">
        <w:rPr>
          <w:rFonts w:ascii="Times New Roman" w:eastAsia="SimSun" w:hAnsi="Times New Roman" w:cs="Times New Roman"/>
          <w:sz w:val="24"/>
          <w:szCs w:val="24"/>
          <w:lang w:eastAsia="ar-SA"/>
        </w:rPr>
        <w:t>«</w:t>
      </w:r>
      <w:r w:rsidR="00D007A2" w:rsidRPr="00D007A2">
        <w:rPr>
          <w:rFonts w:ascii="Times New Roman" w:eastAsia="SimSun" w:hAnsi="Times New Roman" w:cs="Times New Roman"/>
          <w:bCs/>
          <w:sz w:val="24"/>
          <w:szCs w:val="24"/>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00D007A2" w:rsidRPr="00D007A2">
        <w:rPr>
          <w:rFonts w:ascii="Times New Roman" w:eastAsia="SimSun" w:hAnsi="Times New Roman" w:cs="Times New Roman"/>
          <w:color w:val="000000"/>
          <w:sz w:val="24"/>
          <w:szCs w:val="24"/>
          <w:lang w:eastAsia="ar-SA"/>
        </w:rPr>
        <w:t>»</w:t>
      </w:r>
      <w:r w:rsidRPr="00F4608C">
        <w:rPr>
          <w:rFonts w:ascii="Times New Roman" w:eastAsia="Times New Roman" w:hAnsi="Times New Roman" w:cs="Times New Roman"/>
          <w:sz w:val="24"/>
          <w:szCs w:val="24"/>
          <w:lang w:eastAsia="ar-SA"/>
        </w:rPr>
        <w:t xml:space="preserve"> (далее – административный регламент) </w:t>
      </w:r>
      <w:r w:rsidR="004D58BF" w:rsidRPr="004D58BF">
        <w:rPr>
          <w:rFonts w:ascii="Times New Roman" w:hAnsi="Times New Roman"/>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w:t>
      </w:r>
      <w:proofErr w:type="gramEnd"/>
      <w:r w:rsidR="004D58BF" w:rsidRPr="004D58BF">
        <w:rPr>
          <w:rFonts w:ascii="Times New Roman" w:hAnsi="Times New Roman"/>
          <w:sz w:val="24"/>
          <w:szCs w:val="24"/>
        </w:rPr>
        <w:t xml:space="preserve"> к порядку их выполнения, формы </w:t>
      </w:r>
      <w:proofErr w:type="gramStart"/>
      <w:r w:rsidR="004D58BF" w:rsidRPr="004D58BF">
        <w:rPr>
          <w:rFonts w:ascii="Times New Roman" w:hAnsi="Times New Roman"/>
          <w:sz w:val="24"/>
          <w:szCs w:val="24"/>
        </w:rPr>
        <w:t>контроля за</w:t>
      </w:r>
      <w:proofErr w:type="gramEnd"/>
      <w:r w:rsidR="004D58BF" w:rsidRPr="004D58BF">
        <w:rPr>
          <w:rFonts w:ascii="Times New Roman" w:hAnsi="Times New Roman"/>
          <w:sz w:val="24"/>
          <w:szCs w:val="24"/>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4D58BF">
        <w:rPr>
          <w:rFonts w:ascii="Times New Roman" w:eastAsia="Times New Roman" w:hAnsi="Times New Roman" w:cs="Times New Roman"/>
          <w:sz w:val="24"/>
          <w:szCs w:val="24"/>
          <w:lang w:eastAsia="ar-SA"/>
        </w:rPr>
        <w:t>.</w:t>
      </w:r>
    </w:p>
    <w:p w:rsidR="008D5E06" w:rsidRPr="008D5E06" w:rsidRDefault="008D5E06" w:rsidP="008D5E06">
      <w:pPr>
        <w:suppressAutoHyphens/>
        <w:spacing w:after="0" w:line="240" w:lineRule="auto"/>
        <w:jc w:val="both"/>
        <w:rPr>
          <w:rFonts w:ascii="Times New Roman" w:eastAsia="SimSun" w:hAnsi="Times New Roman" w:cs="Times New Roman"/>
          <w:sz w:val="24"/>
          <w:szCs w:val="24"/>
          <w:lang w:eastAsia="ar-SA"/>
        </w:rPr>
      </w:pPr>
      <w:r w:rsidRPr="008D5E06">
        <w:rPr>
          <w:rFonts w:ascii="Times New Roman" w:eastAsia="SimSun" w:hAnsi="Times New Roman" w:cs="Times New Roman"/>
          <w:color w:val="000000"/>
          <w:sz w:val="24"/>
          <w:szCs w:val="24"/>
          <w:lang w:eastAsia="ar-SA"/>
        </w:rPr>
        <w:t>Примечание. Получение муниципальной  услуги в электронной форме или в многофункциональных центрах осуществляется с момента наличия технической возможности и  соглашения о предоставлении муниципальной</w:t>
      </w:r>
      <w:r w:rsidRPr="008D5E06">
        <w:rPr>
          <w:rFonts w:ascii="Times New Roman" w:eastAsia="SimSun" w:hAnsi="Times New Roman" w:cs="Times New Roman"/>
          <w:sz w:val="24"/>
          <w:szCs w:val="24"/>
          <w:lang w:eastAsia="ar-SA"/>
        </w:rPr>
        <w:t xml:space="preserve"> услуги через многофункциональный центр.</w:t>
      </w:r>
    </w:p>
    <w:p w:rsidR="00F4608C" w:rsidRPr="00F552C6" w:rsidRDefault="00F4608C" w:rsidP="00D007A2">
      <w:pPr>
        <w:suppressAutoHyphens/>
        <w:spacing w:after="0" w:line="240" w:lineRule="auto"/>
        <w:jc w:val="both"/>
        <w:rPr>
          <w:rFonts w:ascii="Times New Roman" w:eastAsia="Times New Roman" w:hAnsi="Times New Roman" w:cs="Times New Roman"/>
          <w:b/>
          <w:sz w:val="24"/>
          <w:szCs w:val="24"/>
          <w:lang w:eastAsia="ar-SA"/>
        </w:rPr>
      </w:pPr>
      <w:r w:rsidRPr="00F552C6">
        <w:rPr>
          <w:rFonts w:ascii="Times New Roman" w:eastAsia="Times New Roman" w:hAnsi="Times New Roman" w:cs="Times New Roman"/>
          <w:b/>
          <w:sz w:val="24"/>
          <w:szCs w:val="24"/>
          <w:lang w:eastAsia="ar-SA"/>
        </w:rPr>
        <w:t>1.2. Круг заявителей</w:t>
      </w:r>
      <w:r w:rsidR="00F552C6">
        <w:rPr>
          <w:rFonts w:ascii="Times New Roman" w:eastAsia="Times New Roman" w:hAnsi="Times New Roman" w:cs="Times New Roman"/>
          <w:b/>
          <w:sz w:val="24"/>
          <w:szCs w:val="24"/>
          <w:lang w:eastAsia="ar-SA"/>
        </w:rPr>
        <w:t>.</w:t>
      </w:r>
    </w:p>
    <w:p w:rsidR="00D007A2" w:rsidRPr="00D007A2" w:rsidRDefault="00D007A2" w:rsidP="00EB37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07A2">
        <w:rPr>
          <w:rFonts w:ascii="Times New Roman" w:eastAsia="Times New Roman" w:hAnsi="Times New Roman" w:cs="Times New Roman"/>
          <w:color w:val="000000"/>
          <w:sz w:val="24"/>
          <w:szCs w:val="24"/>
          <w:lang w:eastAsia="ru-RU"/>
        </w:rPr>
        <w:t>Получателями муниципальной услуги являются п</w:t>
      </w:r>
      <w:r w:rsidRPr="00D007A2">
        <w:rPr>
          <w:rFonts w:ascii="Times New Roman" w:eastAsia="Times New Roman" w:hAnsi="Times New Roman" w:cs="Times New Roman"/>
          <w:bCs/>
          <w:iCs/>
          <w:color w:val="000000"/>
          <w:sz w:val="24"/>
          <w:szCs w:val="24"/>
          <w:lang w:eastAsia="ru-RU"/>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воздушногопространства</w:t>
      </w:r>
      <w:r w:rsidRPr="00D007A2">
        <w:rPr>
          <w:rFonts w:ascii="Times New Roman" w:eastAsia="Times New Roman" w:hAnsi="Times New Roman" w:cs="Times New Roman"/>
          <w:color w:val="000000"/>
          <w:sz w:val="24"/>
          <w:szCs w:val="24"/>
          <w:lang w:eastAsia="ru-RU"/>
        </w:rPr>
        <w:t xml:space="preserve"> (далее по тексту – заявители).</w:t>
      </w:r>
    </w:p>
    <w:p w:rsidR="00D007A2" w:rsidRDefault="00D007A2" w:rsidP="00EB37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07A2">
        <w:rPr>
          <w:rFonts w:ascii="Times New Roman" w:eastAsia="Times New Roman" w:hAnsi="Times New Roman" w:cs="Times New Roman"/>
          <w:sz w:val="24"/>
          <w:szCs w:val="24"/>
          <w:lang w:eastAsia="ru-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4D58BF" w:rsidRPr="00F552C6" w:rsidRDefault="004D58BF" w:rsidP="0026024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552C6">
        <w:rPr>
          <w:rFonts w:ascii="Times New Roman" w:eastAsia="Times New Roman" w:hAnsi="Times New Roman" w:cs="Times New Roman"/>
          <w:b/>
          <w:sz w:val="24"/>
          <w:szCs w:val="24"/>
          <w:lang w:eastAsia="ru-RU"/>
        </w:rPr>
        <w:t>1.3. Перечень нормативных правовых актов, регулирующих отношения, возникающие в связи с предоставлением муниципальной услуги.</w:t>
      </w:r>
    </w:p>
    <w:p w:rsidR="004D58BF" w:rsidRPr="004D58BF"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Правовыми основаниями для предоставления муниципальной услуги являются:</w:t>
      </w:r>
    </w:p>
    <w:p w:rsidR="004D58BF" w:rsidRPr="004D58BF"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 xml:space="preserve">- Воздушный </w:t>
      </w:r>
      <w:hyperlink r:id="rId7" w:history="1">
        <w:r w:rsidRPr="004D58BF">
          <w:rPr>
            <w:rFonts w:ascii="Times New Roman" w:eastAsia="Times New Roman" w:hAnsi="Times New Roman" w:cs="Times New Roman"/>
            <w:sz w:val="24"/>
            <w:szCs w:val="24"/>
            <w:lang w:eastAsia="ru-RU"/>
          </w:rPr>
          <w:t>кодекс</w:t>
        </w:r>
      </w:hyperlink>
      <w:r w:rsidRPr="004D58BF">
        <w:rPr>
          <w:rFonts w:ascii="Times New Roman" w:eastAsia="Times New Roman" w:hAnsi="Times New Roman" w:cs="Times New Roman"/>
          <w:sz w:val="24"/>
          <w:szCs w:val="24"/>
          <w:lang w:eastAsia="ru-RU"/>
        </w:rPr>
        <w:t xml:space="preserve"> Российской Федерации («Российская газета», № 59-60, 26.03.1997);</w:t>
      </w:r>
    </w:p>
    <w:p w:rsidR="004D58BF" w:rsidRPr="00D007A2" w:rsidRDefault="004D58BF" w:rsidP="004D5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58BF">
        <w:rPr>
          <w:rFonts w:ascii="Times New Roman" w:eastAsia="Times New Roman" w:hAnsi="Times New Roman" w:cs="Times New Roman"/>
          <w:sz w:val="24"/>
          <w:szCs w:val="24"/>
          <w:lang w:eastAsia="ru-RU"/>
        </w:rPr>
        <w:t xml:space="preserve">-  </w:t>
      </w:r>
      <w:hyperlink r:id="rId8" w:history="1">
        <w:r w:rsidRPr="004D58BF">
          <w:rPr>
            <w:rFonts w:ascii="Times New Roman" w:eastAsia="Times New Roman" w:hAnsi="Times New Roman" w:cs="Times New Roman"/>
            <w:sz w:val="24"/>
            <w:szCs w:val="24"/>
            <w:lang w:eastAsia="ru-RU"/>
          </w:rPr>
          <w:t>Постановление</w:t>
        </w:r>
      </w:hyperlink>
      <w:r w:rsidRPr="004D58BF">
        <w:rPr>
          <w:rFonts w:ascii="Times New Roman" w:eastAsia="Times New Roman" w:hAnsi="Times New Roman" w:cs="Times New Roman"/>
          <w:sz w:val="24"/>
          <w:szCs w:val="24"/>
          <w:lang w:eastAsia="ru-RU"/>
        </w:rPr>
        <w:t xml:space="preserve"> Правительства Российской Федерации от 11.03.2010</w:t>
      </w:r>
      <w:r w:rsidR="00260248">
        <w:rPr>
          <w:rFonts w:ascii="Times New Roman" w:eastAsia="Times New Roman" w:hAnsi="Times New Roman" w:cs="Times New Roman"/>
          <w:sz w:val="24"/>
          <w:szCs w:val="24"/>
          <w:lang w:eastAsia="ru-RU"/>
        </w:rPr>
        <w:t xml:space="preserve"> года</w:t>
      </w:r>
      <w:r w:rsidRPr="004D58BF">
        <w:rPr>
          <w:rFonts w:ascii="Times New Roman" w:eastAsia="Times New Roman" w:hAnsi="Times New Roman" w:cs="Times New Roman"/>
          <w:sz w:val="24"/>
          <w:szCs w:val="24"/>
          <w:lang w:eastAsia="ru-RU"/>
        </w:rPr>
        <w:t xml:space="preserve"> № 138 «Об утверждении Федеральных правил использования воздушного пространства Российской Федерации».</w:t>
      </w:r>
    </w:p>
    <w:p w:rsidR="00F4608C" w:rsidRPr="00F552C6" w:rsidRDefault="00260248"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1.4</w:t>
      </w:r>
      <w:r w:rsidR="00F4608C" w:rsidRPr="00F552C6">
        <w:rPr>
          <w:rFonts w:ascii="Times New Roman" w:eastAsia="SimSun" w:hAnsi="Times New Roman" w:cs="Times New Roman"/>
          <w:b/>
          <w:sz w:val="24"/>
          <w:szCs w:val="24"/>
          <w:lang w:eastAsia="ar-SA"/>
        </w:rPr>
        <w:t>. Требования к порядку информирования о предоставлении муниципальной услуги</w:t>
      </w:r>
      <w:r w:rsidR="00EB377E"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w:t>
      </w:r>
      <w:r w:rsidR="004D58BF">
        <w:rPr>
          <w:rFonts w:ascii="Times New Roman" w:eastAsia="SimSun" w:hAnsi="Times New Roman" w:cs="Times New Roman"/>
          <w:sz w:val="24"/>
          <w:szCs w:val="24"/>
          <w:lang w:eastAsia="ar-SA"/>
        </w:rPr>
        <w:t>) Самарской области</w:t>
      </w:r>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w:t>
      </w:r>
      <w:r w:rsidR="00260248">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 xml:space="preserve">.1. </w:t>
      </w:r>
      <w:proofErr w:type="gramStart"/>
      <w:r w:rsidRPr="00F4608C">
        <w:rPr>
          <w:rFonts w:ascii="Times New Roman" w:eastAsia="SimSun" w:hAnsi="Times New Roman" w:cs="Times New Roman"/>
          <w:sz w:val="24"/>
          <w:szCs w:val="24"/>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 в администрации:</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устной форме при личном обращении;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 использованием телефонной связи;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письменным обращениям.</w:t>
      </w:r>
    </w:p>
    <w:p w:rsidR="008D5E06" w:rsidRPr="008D5E06" w:rsidRDefault="008D5E06" w:rsidP="008D5E06">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8D5E06">
        <w:rPr>
          <w:rFonts w:ascii="Times New Roman" w:eastAsia="Andale Sans UI" w:hAnsi="Times New Roman" w:cs="Times New Roman"/>
          <w:kern w:val="3"/>
          <w:sz w:val="24"/>
          <w:szCs w:val="24"/>
          <w:lang w:val="de-DE" w:eastAsia="ja-JP" w:bidi="fa-IR"/>
        </w:rPr>
        <w:t xml:space="preserve">В </w:t>
      </w:r>
      <w:proofErr w:type="spellStart"/>
      <w:r w:rsidRPr="008D5E06">
        <w:rPr>
          <w:rFonts w:ascii="Times New Roman" w:eastAsia="Andale Sans UI" w:hAnsi="Times New Roman" w:cs="Times New Roman"/>
          <w:kern w:val="3"/>
          <w:sz w:val="24"/>
          <w:szCs w:val="24"/>
          <w:lang w:val="de-DE" w:eastAsia="ja-JP" w:bidi="fa-IR"/>
        </w:rPr>
        <w:t>филиалах</w:t>
      </w:r>
      <w:proofErr w:type="spellEnd"/>
      <w:r w:rsidR="00C95986">
        <w:rPr>
          <w:rFonts w:ascii="Times New Roman" w:eastAsia="Andale Sans UI" w:hAnsi="Times New Roman" w:cs="Times New Roman"/>
          <w:kern w:val="3"/>
          <w:sz w:val="24"/>
          <w:szCs w:val="24"/>
          <w:lang w:eastAsia="ja-JP" w:bidi="fa-IR"/>
        </w:rPr>
        <w:t xml:space="preserve"> </w:t>
      </w:r>
      <w:r w:rsidRPr="008D5E06">
        <w:rPr>
          <w:rFonts w:ascii="Times New Roman" w:eastAsia="Andale Sans UI" w:hAnsi="Times New Roman" w:cs="Times New Roman"/>
          <w:kern w:val="3"/>
          <w:sz w:val="24"/>
          <w:szCs w:val="24"/>
          <w:lang w:eastAsia="ja-JP" w:bidi="fa-IR"/>
        </w:rPr>
        <w:t>М</w:t>
      </w:r>
      <w:proofErr w:type="spellStart"/>
      <w:r w:rsidRPr="008D5E06">
        <w:rPr>
          <w:rFonts w:ascii="Times New Roman" w:eastAsia="Andale Sans UI" w:hAnsi="Times New Roman" w:cs="Tahoma"/>
          <w:kern w:val="3"/>
          <w:sz w:val="24"/>
          <w:szCs w:val="24"/>
          <w:lang w:val="de-DE" w:eastAsia="ja-JP" w:bidi="fa-IR"/>
        </w:rPr>
        <w:t>униципально</w:t>
      </w:r>
      <w:proofErr w:type="spellEnd"/>
      <w:r w:rsidRPr="008D5E06">
        <w:rPr>
          <w:rFonts w:ascii="Times New Roman" w:eastAsia="Andale Sans UI" w:hAnsi="Times New Roman" w:cs="Tahoma"/>
          <w:kern w:val="3"/>
          <w:sz w:val="24"/>
          <w:szCs w:val="24"/>
          <w:lang w:eastAsia="ja-JP" w:bidi="fa-IR"/>
        </w:rPr>
        <w:t>го</w:t>
      </w:r>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бюджетно</w:t>
      </w:r>
      <w:proofErr w:type="spellEnd"/>
      <w:r w:rsidRPr="008D5E06">
        <w:rPr>
          <w:rFonts w:ascii="Times New Roman" w:eastAsia="Andale Sans UI" w:hAnsi="Times New Roman" w:cs="Tahoma"/>
          <w:kern w:val="3"/>
          <w:sz w:val="24"/>
          <w:szCs w:val="24"/>
          <w:lang w:eastAsia="ja-JP" w:bidi="fa-IR"/>
        </w:rPr>
        <w:t>го</w:t>
      </w:r>
      <w:r w:rsidRPr="008D5E06">
        <w:rPr>
          <w:rFonts w:ascii="Times New Roman" w:eastAsia="Andale Sans UI" w:hAnsi="Times New Roman" w:cs="Tahoma"/>
          <w:kern w:val="3"/>
          <w:sz w:val="24"/>
          <w:szCs w:val="24"/>
          <w:lang w:val="de-DE" w:eastAsia="ja-JP" w:bidi="fa-IR"/>
        </w:rPr>
        <w:t>у</w:t>
      </w:r>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чреждени</w:t>
      </w:r>
      <w:proofErr w:type="spellEnd"/>
      <w:r w:rsidRPr="008D5E06">
        <w:rPr>
          <w:rFonts w:ascii="Times New Roman" w:eastAsia="Andale Sans UI" w:hAnsi="Times New Roman" w:cs="Tahoma"/>
          <w:kern w:val="3"/>
          <w:sz w:val="24"/>
          <w:szCs w:val="24"/>
          <w:lang w:eastAsia="ja-JP" w:bidi="fa-IR"/>
        </w:rPr>
        <w:t>я</w:t>
      </w:r>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Многофункциональный</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центр</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предоставления</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государственных</w:t>
      </w:r>
      <w:proofErr w:type="spellEnd"/>
      <w:r w:rsidRPr="008D5E06">
        <w:rPr>
          <w:rFonts w:ascii="Times New Roman" w:eastAsia="Andale Sans UI" w:hAnsi="Times New Roman" w:cs="Tahoma"/>
          <w:kern w:val="3"/>
          <w:sz w:val="24"/>
          <w:szCs w:val="24"/>
          <w:lang w:val="de-DE" w:eastAsia="ja-JP" w:bidi="fa-IR"/>
        </w:rPr>
        <w:t xml:space="preserve"> и </w:t>
      </w:r>
      <w:proofErr w:type="spellStart"/>
      <w:r w:rsidRPr="008D5E06">
        <w:rPr>
          <w:rFonts w:ascii="Times New Roman" w:eastAsia="Andale Sans UI" w:hAnsi="Times New Roman" w:cs="Tahoma"/>
          <w:kern w:val="3"/>
          <w:sz w:val="24"/>
          <w:szCs w:val="24"/>
          <w:lang w:val="de-DE" w:eastAsia="ja-JP" w:bidi="fa-IR"/>
        </w:rPr>
        <w:t>муниципальных</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услуг</w:t>
      </w:r>
      <w:proofErr w:type="spellEnd"/>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муниципального</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района</w:t>
      </w:r>
      <w:proofErr w:type="spellEnd"/>
      <w:r w:rsidR="00C95986">
        <w:rPr>
          <w:rFonts w:ascii="Times New Roman" w:eastAsia="Andale Sans UI" w:hAnsi="Times New Roman" w:cs="Tahoma"/>
          <w:kern w:val="3"/>
          <w:sz w:val="24"/>
          <w:szCs w:val="24"/>
          <w:lang w:eastAsia="ja-JP" w:bidi="fa-IR"/>
        </w:rPr>
        <w:t xml:space="preserve"> </w:t>
      </w:r>
      <w:r w:rsidRPr="008D5E06">
        <w:rPr>
          <w:rFonts w:ascii="Times New Roman" w:eastAsia="Andale Sans UI" w:hAnsi="Times New Roman" w:cs="Tahoma"/>
          <w:kern w:val="3"/>
          <w:sz w:val="24"/>
          <w:szCs w:val="24"/>
          <w:lang w:eastAsia="ja-JP" w:bidi="fa-IR"/>
        </w:rPr>
        <w:t xml:space="preserve">Кинельский </w:t>
      </w:r>
      <w:proofErr w:type="spellStart"/>
      <w:r w:rsidRPr="008D5E06">
        <w:rPr>
          <w:rFonts w:ascii="Times New Roman" w:eastAsia="Andale Sans UI" w:hAnsi="Times New Roman" w:cs="Tahoma"/>
          <w:kern w:val="3"/>
          <w:sz w:val="24"/>
          <w:szCs w:val="24"/>
          <w:lang w:val="de-DE" w:eastAsia="ja-JP" w:bidi="fa-IR"/>
        </w:rPr>
        <w:t>Самарской</w:t>
      </w:r>
      <w:proofErr w:type="spellEnd"/>
      <w:r w:rsidR="00C95986">
        <w:rPr>
          <w:rFonts w:ascii="Times New Roman" w:eastAsia="Andale Sans UI" w:hAnsi="Times New Roman" w:cs="Tahoma"/>
          <w:kern w:val="3"/>
          <w:sz w:val="24"/>
          <w:szCs w:val="24"/>
          <w:lang w:eastAsia="ja-JP" w:bidi="fa-IR"/>
        </w:rPr>
        <w:t xml:space="preserve"> </w:t>
      </w:r>
      <w:proofErr w:type="spellStart"/>
      <w:r w:rsidRPr="008D5E06">
        <w:rPr>
          <w:rFonts w:ascii="Times New Roman" w:eastAsia="Andale Sans UI" w:hAnsi="Times New Roman" w:cs="Tahoma"/>
          <w:kern w:val="3"/>
          <w:sz w:val="24"/>
          <w:szCs w:val="24"/>
          <w:lang w:val="de-DE" w:eastAsia="ja-JP" w:bidi="fa-IR"/>
        </w:rPr>
        <w:t>области</w:t>
      </w:r>
      <w:proofErr w:type="spellEnd"/>
      <w:r w:rsidRPr="008D5E06">
        <w:rPr>
          <w:rFonts w:ascii="Times New Roman" w:eastAsia="Andale Sans UI" w:hAnsi="Times New Roman" w:cs="Tahoma"/>
          <w:kern w:val="3"/>
          <w:sz w:val="24"/>
          <w:szCs w:val="24"/>
          <w:lang w:val="de-DE" w:eastAsia="ja-JP" w:bidi="fa-IR"/>
        </w:rPr>
        <w:t xml:space="preserve"> (</w:t>
      </w:r>
      <w:proofErr w:type="spellStart"/>
      <w:r w:rsidRPr="008D5E06">
        <w:rPr>
          <w:rFonts w:ascii="Times New Roman" w:eastAsia="Andale Sans UI" w:hAnsi="Times New Roman" w:cs="Tahoma"/>
          <w:kern w:val="3"/>
          <w:sz w:val="24"/>
          <w:szCs w:val="24"/>
          <w:lang w:val="de-DE" w:eastAsia="ja-JP" w:bidi="fa-IR"/>
        </w:rPr>
        <w:t>далее</w:t>
      </w:r>
      <w:proofErr w:type="spellEnd"/>
      <w:r w:rsidRPr="008D5E06">
        <w:rPr>
          <w:rFonts w:ascii="Times New Roman" w:eastAsia="Andale Sans UI" w:hAnsi="Times New Roman" w:cs="Tahoma"/>
          <w:kern w:val="3"/>
          <w:sz w:val="24"/>
          <w:szCs w:val="24"/>
          <w:lang w:val="de-DE" w:eastAsia="ja-JP" w:bidi="fa-IR"/>
        </w:rPr>
        <w:t xml:space="preserve"> – МФЦ)</w:t>
      </w:r>
      <w:r w:rsidRPr="008D5E06">
        <w:rPr>
          <w:rFonts w:ascii="Times New Roman" w:eastAsia="Andale Sans UI" w:hAnsi="Times New Roman" w:cs="Times New Roman"/>
          <w:kern w:val="3"/>
          <w:sz w:val="24"/>
          <w:szCs w:val="24"/>
          <w:lang w:val="de-DE" w:eastAsia="ja-JP" w:bidi="fa-IR"/>
        </w:rPr>
        <w:t>.</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 xml:space="preserve">в том числе в филиале учреждения «Многофункциональный центр предоставления государственных и муниципальных услуг Самарской области » по </w:t>
      </w:r>
      <w:proofErr w:type="spellStart"/>
      <w:r w:rsidRPr="008D5E06">
        <w:rPr>
          <w:rFonts w:ascii="Times New Roman" w:eastAsia="SimSun" w:hAnsi="Times New Roman" w:cs="Times New Roman"/>
          <w:sz w:val="24"/>
          <w:szCs w:val="24"/>
          <w:lang w:eastAsia="ar-SA"/>
        </w:rPr>
        <w:t>Кинельскому</w:t>
      </w:r>
      <w:proofErr w:type="spellEnd"/>
      <w:r w:rsidRPr="008D5E06">
        <w:rPr>
          <w:rFonts w:ascii="Times New Roman" w:eastAsia="SimSun" w:hAnsi="Times New Roman" w:cs="Times New Roman"/>
          <w:sz w:val="24"/>
          <w:szCs w:val="24"/>
          <w:lang w:eastAsia="ar-SA"/>
        </w:rPr>
        <w:t xml:space="preserve"> району:</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при личном обращении;</w:t>
      </w:r>
    </w:p>
    <w:p w:rsidR="008D5E06" w:rsidRPr="008D5E06" w:rsidRDefault="008D5E06" w:rsidP="008D5E06">
      <w:pPr>
        <w:suppressAutoHyphens/>
        <w:spacing w:after="0" w:line="240" w:lineRule="auto"/>
        <w:ind w:firstLine="567"/>
        <w:jc w:val="both"/>
        <w:rPr>
          <w:rFonts w:ascii="Times New Roman" w:eastAsia="SimSun" w:hAnsi="Times New Roman" w:cs="Times New Roman"/>
          <w:sz w:val="24"/>
          <w:szCs w:val="24"/>
          <w:lang w:eastAsia="ar-SA"/>
        </w:rPr>
      </w:pPr>
      <w:r w:rsidRPr="008D5E06">
        <w:rPr>
          <w:rFonts w:ascii="Times New Roman" w:eastAsia="SimSun" w:hAnsi="Times New Roman" w:cs="Times New Roman"/>
          <w:sz w:val="24"/>
          <w:szCs w:val="24"/>
          <w:lang w:eastAsia="ar-SA"/>
        </w:rPr>
        <w:t>посредством интернет-сайта –</w:t>
      </w:r>
      <w:r w:rsidRPr="008D5E06">
        <w:rPr>
          <w:rFonts w:ascii="Times New Roman" w:eastAsia="Times New Roman CYR" w:hAnsi="Times New Roman" w:cs="Times New Roman"/>
          <w:sz w:val="24"/>
          <w:szCs w:val="24"/>
          <w:lang w:eastAsia="ar-SA"/>
        </w:rPr>
        <w:t xml:space="preserve"> http://www.pgu.samregion.ru и </w:t>
      </w:r>
      <w:hyperlink r:id="rId9" w:history="1">
        <w:r w:rsidRPr="008D5E06">
          <w:rPr>
            <w:rFonts w:ascii="Times New Roman" w:eastAsia="Times New Roman CYR" w:hAnsi="Times New Roman" w:cs="Times New Roman"/>
            <w:sz w:val="24"/>
            <w:szCs w:val="24"/>
            <w:lang w:eastAsia="ar-SA"/>
          </w:rPr>
          <w:t>http://www.uslugi.samregion.ru</w:t>
        </w:r>
      </w:hyperlink>
      <w:r w:rsidRPr="008D5E06">
        <w:rPr>
          <w:rFonts w:ascii="Times New Roman" w:eastAsia="SimSun" w:hAnsi="Times New Roman" w:cs="Times New Roman"/>
          <w:sz w:val="24"/>
          <w:szCs w:val="24"/>
          <w:lang w:eastAsia="ar-SA"/>
        </w:rPr>
        <w:t xml:space="preserve"> – «Online-консультант», «Электронный консультант», «Виртуальная приемная».</w:t>
      </w:r>
    </w:p>
    <w:p w:rsidR="00F4608C" w:rsidRPr="00F4608C" w:rsidRDefault="00F4608C" w:rsidP="00260248">
      <w:pPr>
        <w:suppressAutoHyphens/>
        <w:autoSpaceDE w:val="0"/>
        <w:autoSpaceDN w:val="0"/>
        <w:adjustRightInd w:val="0"/>
        <w:spacing w:after="0" w:line="240" w:lineRule="auto"/>
        <w:ind w:firstLine="709"/>
        <w:jc w:val="both"/>
        <w:rPr>
          <w:rFonts w:ascii="Times New Roman" w:eastAsia="SimSun" w:hAnsi="Times New Roman" w:cs="Times New Roman"/>
          <w:bCs/>
          <w:sz w:val="24"/>
          <w:szCs w:val="24"/>
          <w:lang w:eastAsia="ar-SA"/>
        </w:rPr>
      </w:pPr>
      <w:r w:rsidRPr="00F4608C">
        <w:rPr>
          <w:rFonts w:ascii="Times New Roman" w:eastAsia="SimSun" w:hAnsi="Times New Roman" w:cs="Times New Roman"/>
          <w:sz w:val="24"/>
          <w:szCs w:val="24"/>
          <w:lang w:eastAsia="ar-SA"/>
        </w:rPr>
        <w:t>1.</w:t>
      </w:r>
      <w:r w:rsidR="00260248">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 xml:space="preserve">.2. </w:t>
      </w:r>
      <w:r w:rsidRPr="00F4608C">
        <w:rPr>
          <w:rFonts w:ascii="Times New Roman" w:eastAsia="SimSun" w:hAnsi="Times New Roman" w:cs="Times New Roman"/>
          <w:bCs/>
          <w:sz w:val="24"/>
          <w:szCs w:val="24"/>
          <w:lang w:eastAsia="ar-SA"/>
        </w:rPr>
        <w:t>Информация о месте нахождения и графике работы Администрации, предоставляющего муниципальную услугу:</w:t>
      </w:r>
    </w:p>
    <w:p w:rsidR="00F4608C" w:rsidRPr="00F4608C" w:rsidRDefault="00F4608C" w:rsidP="00260248">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Местонахождение администрации сельского поселения Бобровка муниципального района Кинельский Самарской области: 446406, Самарская область,  Кинельский район, </w:t>
      </w:r>
      <w:proofErr w:type="gramStart"/>
      <w:r w:rsidRPr="00F4608C">
        <w:rPr>
          <w:rFonts w:ascii="Times New Roman" w:eastAsia="SimSun" w:hAnsi="Times New Roman" w:cs="Times New Roman"/>
          <w:sz w:val="24"/>
          <w:szCs w:val="24"/>
          <w:lang w:eastAsia="ar-SA"/>
        </w:rPr>
        <w:t>с</w:t>
      </w:r>
      <w:proofErr w:type="gramEnd"/>
      <w:r w:rsidRPr="00F4608C">
        <w:rPr>
          <w:rFonts w:ascii="Times New Roman" w:eastAsia="SimSun" w:hAnsi="Times New Roman" w:cs="Times New Roman"/>
          <w:sz w:val="24"/>
          <w:szCs w:val="24"/>
          <w:lang w:eastAsia="ar-SA"/>
        </w:rPr>
        <w:t xml:space="preserve">. </w:t>
      </w:r>
      <w:proofErr w:type="gramStart"/>
      <w:r w:rsidRPr="00F4608C">
        <w:rPr>
          <w:rFonts w:ascii="Times New Roman" w:eastAsia="SimSun" w:hAnsi="Times New Roman" w:cs="Times New Roman"/>
          <w:sz w:val="24"/>
          <w:szCs w:val="24"/>
          <w:lang w:eastAsia="ar-SA"/>
        </w:rPr>
        <w:t>Бобровка</w:t>
      </w:r>
      <w:proofErr w:type="gramEnd"/>
      <w:r w:rsidRPr="00F4608C">
        <w:rPr>
          <w:rFonts w:ascii="Times New Roman" w:eastAsia="SimSun" w:hAnsi="Times New Roman" w:cs="Times New Roman"/>
          <w:sz w:val="24"/>
          <w:szCs w:val="24"/>
          <w:lang w:eastAsia="ar-SA"/>
        </w:rPr>
        <w:t>, ул. Кирова, дом 28 В.</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График работы (время местное) в соответствии со следующим графиком – понедельник с 8.00 до 17.00 ч, вторник-пятница с 8.00 до 16.00</w:t>
      </w:r>
      <w:r w:rsidR="00E92028">
        <w:rPr>
          <w:rFonts w:ascii="Times New Roman" w:eastAsia="SimSun" w:hAnsi="Times New Roman" w:cs="Times New Roman"/>
          <w:sz w:val="24"/>
          <w:szCs w:val="24"/>
          <w:lang w:eastAsia="ar-SA"/>
        </w:rPr>
        <w:t xml:space="preserve"> ч.,</w:t>
      </w:r>
      <w:r w:rsidRPr="00F4608C">
        <w:rPr>
          <w:rFonts w:ascii="Times New Roman" w:eastAsia="SimSun" w:hAnsi="Times New Roman" w:cs="Times New Roman"/>
          <w:sz w:val="24"/>
          <w:szCs w:val="24"/>
          <w:lang w:eastAsia="ar-SA"/>
        </w:rPr>
        <w:t xml:space="preserve"> перерыв на обед с 12.00 до 13.00</w:t>
      </w:r>
      <w:r w:rsidR="00E92028">
        <w:rPr>
          <w:rFonts w:ascii="Times New Roman" w:eastAsia="SimSun" w:hAnsi="Times New Roman" w:cs="Times New Roman"/>
          <w:sz w:val="24"/>
          <w:szCs w:val="24"/>
          <w:lang w:eastAsia="ar-SA"/>
        </w:rPr>
        <w:t xml:space="preserve"> ч.</w:t>
      </w:r>
      <w:r w:rsidRPr="00F4608C">
        <w:rPr>
          <w:rFonts w:ascii="Times New Roman" w:eastAsia="SimSun" w:hAnsi="Times New Roman" w:cs="Times New Roman"/>
          <w:sz w:val="24"/>
          <w:szCs w:val="24"/>
          <w:lang w:eastAsia="ar-SA"/>
        </w:rPr>
        <w:t>;  выходные дни – суббота, воскресенье.</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Справочные телефоны администрации:  (8-846-63) факс: 3-25-53,3-25-</w:t>
      </w:r>
      <w:r w:rsidR="00C95986">
        <w:rPr>
          <w:rFonts w:ascii="Times New Roman" w:eastAsia="SimSun" w:hAnsi="Times New Roman" w:cs="Times New Roman"/>
          <w:sz w:val="24"/>
          <w:szCs w:val="24"/>
          <w:lang w:eastAsia="ar-SA"/>
        </w:rPr>
        <w:t>53</w:t>
      </w:r>
      <w:r w:rsidRPr="00F4608C">
        <w:rPr>
          <w:rFonts w:ascii="Times New Roman" w:eastAsia="SimSun" w:hAnsi="Times New Roman" w:cs="Times New Roman"/>
          <w:sz w:val="24"/>
          <w:szCs w:val="24"/>
          <w:lang w:eastAsia="ar-SA"/>
        </w:rPr>
        <w:t>.</w:t>
      </w:r>
    </w:p>
    <w:p w:rsidR="00F4608C" w:rsidRPr="00F4608C" w:rsidRDefault="00F4608C" w:rsidP="00EB377E">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Адреса электронной почты администрации:  </w:t>
      </w:r>
      <w:proofErr w:type="spellStart"/>
      <w:r w:rsidRPr="00F4608C">
        <w:rPr>
          <w:rFonts w:ascii="Times New Roman" w:eastAsia="SimSun" w:hAnsi="Times New Roman" w:cs="Times New Roman"/>
          <w:sz w:val="24"/>
          <w:szCs w:val="24"/>
          <w:lang w:val="en-US" w:eastAsia="ar-SA"/>
        </w:rPr>
        <w:t>bobrovkaasp</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yandex</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ru</w:t>
      </w:r>
      <w:proofErr w:type="spellEnd"/>
      <w:r w:rsidRPr="00F4608C">
        <w:rPr>
          <w:rFonts w:ascii="Times New Roman" w:eastAsia="SimSun" w:hAnsi="Times New Roman" w:cs="Times New Roman"/>
          <w:sz w:val="24"/>
          <w:szCs w:val="24"/>
          <w:lang w:eastAsia="ar-SA"/>
        </w:rPr>
        <w:t xml:space="preserve">, официальный сайт администрации – </w:t>
      </w:r>
      <w:r w:rsidRPr="00F4608C">
        <w:rPr>
          <w:rFonts w:ascii="Times New Roman" w:eastAsia="SimSun" w:hAnsi="Times New Roman" w:cs="Times New Roman"/>
          <w:sz w:val="24"/>
          <w:szCs w:val="24"/>
          <w:lang w:val="en-US" w:eastAsia="ar-SA"/>
        </w:rPr>
        <w:t>www</w:t>
      </w:r>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kinel</w:t>
      </w:r>
      <w:proofErr w:type="spellEnd"/>
      <w:r w:rsidRPr="00F4608C">
        <w:rPr>
          <w:rFonts w:ascii="Times New Roman" w:eastAsia="SimSun" w:hAnsi="Times New Roman" w:cs="Times New Roman"/>
          <w:sz w:val="24"/>
          <w:szCs w:val="24"/>
          <w:lang w:eastAsia="ar-SA"/>
        </w:rPr>
        <w:t>.</w:t>
      </w:r>
      <w:proofErr w:type="spellStart"/>
      <w:r w:rsidRPr="00F4608C">
        <w:rPr>
          <w:rFonts w:ascii="Times New Roman" w:eastAsia="SimSun" w:hAnsi="Times New Roman" w:cs="Times New Roman"/>
          <w:sz w:val="24"/>
          <w:szCs w:val="24"/>
          <w:lang w:val="en-US" w:eastAsia="ar-SA"/>
        </w:rPr>
        <w:t>ru</w:t>
      </w:r>
      <w:proofErr w:type="spellEnd"/>
      <w:r w:rsidRPr="00F4608C">
        <w:rPr>
          <w:rFonts w:ascii="Times New Roman" w:eastAsia="SimSun" w:hAnsi="Times New Roman" w:cs="Times New Roman"/>
          <w:sz w:val="24"/>
          <w:szCs w:val="24"/>
          <w:lang w:eastAsia="ar-SA"/>
        </w:rPr>
        <w:t>.</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официальном интернет-сайте администрации: www.kinel.ru;</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федеральной государственной информационной системе «Единый портал государственных и муниципальных услуг (функций)» (далее – Единый портал государ</w:t>
      </w:r>
      <w:r w:rsidR="00EB377E">
        <w:rPr>
          <w:rFonts w:ascii="Times New Roman" w:eastAsia="SimSun" w:hAnsi="Times New Roman" w:cs="Times New Roman"/>
          <w:sz w:val="24"/>
          <w:szCs w:val="24"/>
          <w:lang w:eastAsia="ar-SA"/>
        </w:rPr>
        <w:t>ственных и муниципальных услуг);</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F4608C" w:rsidRP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информационных стендах в помещении приема заявлений в администрации;</w:t>
      </w:r>
    </w:p>
    <w:p w:rsidR="00F4608C" w:rsidRDefault="00F4608C" w:rsidP="00EB377E">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указанным в предыдущем пункте номерам телефонов администрации.</w:t>
      </w:r>
    </w:p>
    <w:p w:rsidR="00774052" w:rsidRPr="00774052" w:rsidRDefault="00774052" w:rsidP="00774052">
      <w:pPr>
        <w:shd w:val="clear" w:color="auto" w:fill="FFFFFF"/>
        <w:suppressAutoHyphens/>
        <w:spacing w:after="0" w:line="240" w:lineRule="auto"/>
        <w:ind w:right="14"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1.4.3. </w:t>
      </w:r>
      <w:r w:rsidRPr="00774052">
        <w:rPr>
          <w:rFonts w:ascii="Times New Roman" w:eastAsia="SimSun" w:hAnsi="Times New Roman" w:cs="Times New Roman"/>
          <w:sz w:val="24"/>
          <w:szCs w:val="24"/>
          <w:lang w:eastAsia="ar-SA"/>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kern w:val="3"/>
          <w:sz w:val="24"/>
          <w:szCs w:val="24"/>
          <w:lang w:val="de-DE" w:eastAsia="ja-JP" w:bidi="fa-IR"/>
        </w:rPr>
      </w:pPr>
      <w:r w:rsidRPr="00774052">
        <w:rPr>
          <w:rFonts w:ascii="Times New Roman" w:eastAsia="Times New Roman CYR" w:hAnsi="Times New Roman" w:cs="Times New Roman"/>
          <w:kern w:val="3"/>
          <w:sz w:val="24"/>
          <w:szCs w:val="24"/>
          <w:lang w:eastAsia="ja-JP" w:bidi="fa-IR"/>
        </w:rPr>
        <w:t xml:space="preserve">в федеральной государственной информационной системе </w:t>
      </w:r>
      <w:r w:rsidRPr="00774052">
        <w:rPr>
          <w:rFonts w:ascii="Times New Roman" w:eastAsia="Times New Roman" w:hAnsi="Times New Roman" w:cs="Times New Roman"/>
          <w:kern w:val="3"/>
          <w:sz w:val="24"/>
          <w:szCs w:val="24"/>
          <w:lang w:eastAsia="ja-JP" w:bidi="fa-IR"/>
        </w:rPr>
        <w:t>«</w:t>
      </w:r>
      <w:r w:rsidRPr="00774052">
        <w:rPr>
          <w:rFonts w:ascii="Times New Roman" w:eastAsia="Times New Roman CYR" w:hAnsi="Times New Roman" w:cs="Times New Roman"/>
          <w:kern w:val="3"/>
          <w:sz w:val="24"/>
          <w:szCs w:val="24"/>
          <w:lang w:eastAsia="ja-JP" w:bidi="fa-IR"/>
        </w:rPr>
        <w:t>Единый портал государственных и муниципальных услуг (функций)</w:t>
      </w:r>
      <w:r w:rsidRPr="00774052">
        <w:rPr>
          <w:rFonts w:ascii="Times New Roman" w:eastAsia="Times New Roman" w:hAnsi="Times New Roman" w:cs="Times New Roman"/>
          <w:kern w:val="3"/>
          <w:sz w:val="24"/>
          <w:szCs w:val="24"/>
          <w:lang w:eastAsia="ja-JP" w:bidi="fa-IR"/>
        </w:rPr>
        <w:t>» (</w:t>
      </w:r>
      <w:r w:rsidRPr="00774052">
        <w:rPr>
          <w:rFonts w:ascii="Times New Roman" w:eastAsia="Times New Roman CYR" w:hAnsi="Times New Roman" w:cs="Times New Roman"/>
          <w:kern w:val="3"/>
          <w:sz w:val="24"/>
          <w:szCs w:val="24"/>
          <w:lang w:eastAsia="ja-JP" w:bidi="fa-IR"/>
        </w:rPr>
        <w:t>далее – Единый портал государственных и муниципальных услуг) (</w:t>
      </w:r>
      <w:hyperlink r:id="rId10" w:history="1">
        <w:r w:rsidRPr="00774052">
          <w:rPr>
            <w:rFonts w:ascii="Times New Roman" w:eastAsia="Times New Roman CYR" w:hAnsi="Times New Roman" w:cs="Times New Roman"/>
            <w:kern w:val="3"/>
            <w:sz w:val="24"/>
            <w:szCs w:val="24"/>
            <w:lang w:eastAsia="ja-JP" w:bidi="fa-IR"/>
          </w:rPr>
          <w:t>http://www.gosuslugi.ru</w:t>
        </w:r>
      </w:hyperlink>
      <w:r w:rsidRPr="00774052">
        <w:rPr>
          <w:rFonts w:ascii="Times New Roman" w:eastAsia="Times New Roman CYR" w:hAnsi="Times New Roman" w:cs="Times New Roman"/>
          <w:kern w:val="3"/>
          <w:sz w:val="24"/>
          <w:szCs w:val="24"/>
          <w:lang w:eastAsia="ja-JP" w:bidi="fa-IR"/>
        </w:rPr>
        <w:t>),</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kern w:val="3"/>
          <w:sz w:val="24"/>
          <w:szCs w:val="24"/>
          <w:lang w:val="de-DE" w:eastAsia="ja-JP" w:bidi="fa-IR"/>
        </w:rPr>
      </w:pPr>
      <w:r w:rsidRPr="00774052">
        <w:rPr>
          <w:rFonts w:ascii="Times New Roman" w:eastAsia="Times New Roman CYR" w:hAnsi="Times New Roman" w:cs="Times New Roman"/>
          <w:kern w:val="3"/>
          <w:sz w:val="24"/>
          <w:szCs w:val="24"/>
          <w:lang w:eastAsia="ja-JP" w:bidi="fa-IR"/>
        </w:rPr>
        <w:t xml:space="preserve">в региональной системе Единого портала государственных и муниципальных услуг </w:t>
      </w:r>
      <w:r w:rsidRPr="00774052">
        <w:rPr>
          <w:rFonts w:ascii="Times New Roman" w:eastAsia="Times New Roman" w:hAnsi="Times New Roman" w:cs="Times New Roman"/>
          <w:kern w:val="3"/>
          <w:sz w:val="24"/>
          <w:szCs w:val="24"/>
          <w:lang w:eastAsia="ja-JP" w:bidi="fa-IR"/>
        </w:rPr>
        <w:t>«</w:t>
      </w:r>
      <w:r w:rsidRPr="00774052">
        <w:rPr>
          <w:rFonts w:ascii="Times New Roman" w:eastAsia="Times New Roman CYR" w:hAnsi="Times New Roman" w:cs="Times New Roman"/>
          <w:kern w:val="3"/>
          <w:sz w:val="24"/>
          <w:szCs w:val="24"/>
          <w:lang w:eastAsia="ja-JP" w:bidi="fa-IR"/>
        </w:rPr>
        <w:t>Портал государственных и муниципальных услуг Самарской области</w:t>
      </w:r>
      <w:r w:rsidRPr="00774052">
        <w:rPr>
          <w:rFonts w:ascii="Times New Roman" w:eastAsia="Times New Roman" w:hAnsi="Times New Roman" w:cs="Times New Roman"/>
          <w:kern w:val="3"/>
          <w:sz w:val="24"/>
          <w:szCs w:val="24"/>
          <w:lang w:eastAsia="ja-JP" w:bidi="fa-IR"/>
        </w:rPr>
        <w:t>» (</w:t>
      </w:r>
      <w:r w:rsidRPr="00774052">
        <w:rPr>
          <w:rFonts w:ascii="Times New Roman" w:eastAsia="Times New Roman CYR" w:hAnsi="Times New Roman" w:cs="Times New Roman"/>
          <w:kern w:val="3"/>
          <w:sz w:val="24"/>
          <w:szCs w:val="24"/>
          <w:lang w:eastAsia="ja-JP" w:bidi="fa-IR"/>
        </w:rPr>
        <w:t xml:space="preserve">далее – Портал государственных и муниципальных услуг Самарской области) – http://www.pgu.samregion.ru и </w:t>
      </w:r>
      <w:hyperlink r:id="rId11" w:history="1">
        <w:r w:rsidRPr="00774052">
          <w:rPr>
            <w:rFonts w:ascii="Times New Roman" w:eastAsia="Times New Roman CYR" w:hAnsi="Times New Roman" w:cs="Times New Roman"/>
            <w:kern w:val="3"/>
            <w:sz w:val="24"/>
            <w:szCs w:val="24"/>
            <w:lang w:eastAsia="ja-JP" w:bidi="fa-IR"/>
          </w:rPr>
          <w:t>http://www.uslugi.samregion.ru</w:t>
        </w:r>
      </w:hyperlink>
      <w:r w:rsidRPr="00774052">
        <w:rPr>
          <w:rFonts w:ascii="Times New Roman" w:eastAsia="Times New Roman CYR" w:hAnsi="Times New Roman" w:cs="Times New Roman"/>
          <w:kern w:val="3"/>
          <w:sz w:val="24"/>
          <w:szCs w:val="24"/>
          <w:lang w:eastAsia="ja-JP" w:bidi="fa-IR"/>
        </w:rPr>
        <w:t>;</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eastAsia="ja-JP" w:bidi="fa-IR"/>
        </w:rPr>
      </w:pPr>
      <w:r w:rsidRPr="00774052">
        <w:rPr>
          <w:rFonts w:ascii="Times New Roman" w:eastAsia="Times New Roman CYR" w:hAnsi="Times New Roman" w:cs="Times New Roman"/>
          <w:kern w:val="3"/>
          <w:sz w:val="24"/>
          <w:szCs w:val="24"/>
          <w:lang w:eastAsia="ja-JP" w:bidi="fa-IR"/>
        </w:rPr>
        <w:t>на информационных стендах в помещении приема заявлений в администрации;</w:t>
      </w:r>
    </w:p>
    <w:p w:rsidR="00774052" w:rsidRPr="00774052" w:rsidRDefault="00774052" w:rsidP="00774052">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kern w:val="3"/>
          <w:sz w:val="24"/>
          <w:szCs w:val="24"/>
          <w:lang w:eastAsia="ja-JP" w:bidi="fa-IR"/>
        </w:rPr>
      </w:pPr>
      <w:r w:rsidRPr="00774052">
        <w:rPr>
          <w:rFonts w:ascii="Times New Roman" w:eastAsia="Times New Roman CYR" w:hAnsi="Times New Roman" w:cs="Times New Roman"/>
          <w:kern w:val="3"/>
          <w:sz w:val="24"/>
          <w:szCs w:val="24"/>
          <w:lang w:eastAsia="ja-JP" w:bidi="fa-IR"/>
        </w:rPr>
        <w:t>по указанным в предыдущем пункте номерам телефонов администрации.</w:t>
      </w:r>
    </w:p>
    <w:p w:rsidR="00F4608C" w:rsidRPr="00F4608C" w:rsidRDefault="00EB377E" w:rsidP="00F4608C">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w:t>
      </w:r>
      <w:r w:rsidR="00F4608C"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4</w:t>
      </w:r>
      <w:r w:rsidR="00F4608C" w:rsidRPr="00F4608C">
        <w:rPr>
          <w:rFonts w:ascii="Times New Roman" w:eastAsia="SimSun" w:hAnsi="Times New Roman" w:cs="Times New Roman"/>
          <w:sz w:val="24"/>
          <w:szCs w:val="24"/>
          <w:lang w:eastAsia="ar-SA"/>
        </w:rPr>
        <w:t xml:space="preserve">. В информационно-телекоммуникационной сети «Интернет» на Едином портале  и (или) Региональном портале - </w:t>
      </w:r>
      <w:r w:rsidR="00F4608C" w:rsidRPr="00F4608C">
        <w:rPr>
          <w:rFonts w:ascii="Times New Roman" w:eastAsia="Times New Roman CYR" w:hAnsi="Times New Roman" w:cs="Times New Roman"/>
          <w:sz w:val="24"/>
          <w:szCs w:val="24"/>
          <w:lang w:eastAsia="ar-SA"/>
        </w:rPr>
        <w:t xml:space="preserve">http://www.pgu.samregion.ru и </w:t>
      </w:r>
      <w:hyperlink r:id="rId12" w:history="1">
        <w:r w:rsidR="00F4608C" w:rsidRPr="00E92028">
          <w:rPr>
            <w:rFonts w:ascii="Times New Roman" w:eastAsia="Times New Roman CYR" w:hAnsi="Times New Roman" w:cs="Times New Roman"/>
            <w:sz w:val="24"/>
            <w:szCs w:val="24"/>
            <w:lang w:eastAsia="ar-SA"/>
          </w:rPr>
          <w:t>http://www.uslugi.samregion.ru</w:t>
        </w:r>
      </w:hyperlink>
      <w:r w:rsidR="00F4608C" w:rsidRPr="00F4608C">
        <w:rPr>
          <w:rFonts w:ascii="Times New Roman" w:eastAsia="SimSun" w:hAnsi="Times New Roman" w:cs="Times New Roman"/>
          <w:sz w:val="24"/>
          <w:szCs w:val="24"/>
          <w:lang w:eastAsia="ar-SA"/>
        </w:rPr>
        <w:t xml:space="preserve"> (далее - Единый и Региональный портал).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Едином и Региональном портале размещена следующая информация: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круг заявителей;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срок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F4608C">
        <w:rPr>
          <w:rFonts w:ascii="Times New Roman" w:eastAsia="SimSun" w:hAnsi="Times New Roman" w:cs="Times New Roman"/>
          <w:sz w:val="24"/>
          <w:szCs w:val="24"/>
          <w:lang w:eastAsia="ar-SA"/>
        </w:rPr>
        <w:br/>
        <w:t>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 предоставляется заявителю бесплатно.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608C" w:rsidRPr="00F4608C" w:rsidRDefault="00EB377E" w:rsidP="00F4608C">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1.4</w:t>
      </w:r>
      <w:r w:rsidR="00F4608C"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5</w:t>
      </w:r>
      <w:r w:rsidR="00F4608C" w:rsidRPr="00F4608C">
        <w:rPr>
          <w:rFonts w:ascii="Times New Roman" w:eastAsia="SimSun" w:hAnsi="Times New Roman" w:cs="Times New Roman"/>
          <w:sz w:val="24"/>
          <w:szCs w:val="24"/>
          <w:lang w:eastAsia="ar-SA"/>
        </w:rPr>
        <w:t>. На информационных стендах в Администрации.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адрес, номера телефонов и факса, график работы, адрес </w:t>
      </w:r>
      <w:r w:rsidR="00E92028">
        <w:rPr>
          <w:rFonts w:ascii="Times New Roman" w:eastAsia="SimSun" w:hAnsi="Times New Roman" w:cs="Times New Roman"/>
          <w:sz w:val="24"/>
          <w:szCs w:val="24"/>
          <w:lang w:eastAsia="ar-SA"/>
        </w:rPr>
        <w:t>электронной почты администрации</w:t>
      </w:r>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график личного приема главой поселения, его заместителями, должностными лицами администрации, специалистами, ответственными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сведения о предоставляемой муниципальной услуге;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образцы заполнения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официальном сайте Администрации  муниципального района Кинельский информация размещена в разделе, предусмотренном для размещения информации о муниципальных услугах.</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1.</w:t>
      </w:r>
      <w:r w:rsidR="00EB377E">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6</w:t>
      </w:r>
      <w:r w:rsidRPr="00F4608C">
        <w:rPr>
          <w:rFonts w:ascii="Times New Roman" w:eastAsia="SimSun" w:hAnsi="Times New Roman" w:cs="Times New Roman"/>
          <w:sz w:val="24"/>
          <w:szCs w:val="24"/>
          <w:lang w:eastAsia="ar-SA"/>
        </w:rPr>
        <w:t>.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w:t>
      </w:r>
      <w:r w:rsidR="00E92028">
        <w:rPr>
          <w:rFonts w:ascii="Times New Roman" w:eastAsia="SimSun" w:hAnsi="Times New Roman" w:cs="Times New Roman"/>
          <w:sz w:val="24"/>
          <w:szCs w:val="24"/>
          <w:lang w:eastAsia="ar-SA"/>
        </w:rPr>
        <w:t>ом сайте Администрации  в сети «Интернет»</w:t>
      </w:r>
      <w:r w:rsidRPr="00F4608C">
        <w:rPr>
          <w:rFonts w:ascii="Times New Roman" w:eastAsia="SimSun" w:hAnsi="Times New Roman" w:cs="Times New Roman"/>
          <w:sz w:val="24"/>
          <w:szCs w:val="24"/>
          <w:lang w:eastAsia="ar-SA"/>
        </w:rPr>
        <w:t>.</w:t>
      </w:r>
    </w:p>
    <w:p w:rsidR="00F4608C" w:rsidRPr="00F4608C" w:rsidRDefault="00F4608C" w:rsidP="00E92028">
      <w:pPr>
        <w:suppressAutoHyphens/>
        <w:spacing w:after="0" w:line="240" w:lineRule="auto"/>
        <w:ind w:firstLine="54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1.</w:t>
      </w:r>
      <w:r w:rsidR="00EB377E">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774052">
        <w:rPr>
          <w:rFonts w:ascii="Times New Roman" w:eastAsia="SimSun" w:hAnsi="Times New Roman" w:cs="Times New Roman"/>
          <w:sz w:val="24"/>
          <w:szCs w:val="24"/>
          <w:lang w:eastAsia="ar-SA"/>
        </w:rPr>
        <w:t>7</w:t>
      </w:r>
      <w:r w:rsidRPr="00F4608C">
        <w:rPr>
          <w:rFonts w:ascii="Times New Roman" w:eastAsia="SimSun" w:hAnsi="Times New Roman" w:cs="Times New Roman"/>
          <w:sz w:val="24"/>
          <w:szCs w:val="24"/>
          <w:lang w:eastAsia="ar-SA"/>
        </w:rPr>
        <w:t>. Консультирование по вопросам предоставления муниципальной услугиосуществляется бесплатно.</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F4608C">
        <w:rPr>
          <w:rFonts w:ascii="Times New Roman" w:eastAsia="Times New Roma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r w:rsidRPr="00F4608C">
        <w:rPr>
          <w:rFonts w:ascii="Times New Roman" w:eastAsia="Times New Roman" w:hAnsi="Times New Roman" w:cs="Times New Roman"/>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4608C" w:rsidRPr="00F4608C" w:rsidRDefault="00F4608C" w:rsidP="00F4608C">
      <w:pPr>
        <w:suppressAutoHyphens/>
        <w:spacing w:after="0" w:line="240" w:lineRule="auto"/>
        <w:ind w:firstLine="567"/>
        <w:jc w:val="both"/>
        <w:rPr>
          <w:rFonts w:ascii="Times New Roman" w:eastAsia="Times New Roman" w:hAnsi="Times New Roman" w:cs="Times New Roman"/>
          <w:sz w:val="24"/>
          <w:szCs w:val="24"/>
          <w:lang w:eastAsia="ar-SA"/>
        </w:rPr>
      </w:pPr>
    </w:p>
    <w:p w:rsidR="00F4608C" w:rsidRDefault="00F4608C" w:rsidP="00F4608C">
      <w:pPr>
        <w:suppressAutoHyphens/>
        <w:spacing w:after="0" w:line="240" w:lineRule="auto"/>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2. Стандарт предоставления муниципальной услуги</w:t>
      </w:r>
      <w:r w:rsidR="008D699D">
        <w:rPr>
          <w:rFonts w:ascii="Times New Roman" w:eastAsia="SimSun" w:hAnsi="Times New Roman" w:cs="Times New Roman"/>
          <w:b/>
          <w:bCs/>
          <w:sz w:val="24"/>
          <w:szCs w:val="24"/>
          <w:lang w:eastAsia="ar-SA"/>
        </w:rPr>
        <w:t>.</w:t>
      </w:r>
    </w:p>
    <w:p w:rsidR="008D699D" w:rsidRPr="00F4608C" w:rsidRDefault="008D699D" w:rsidP="00F4608C">
      <w:pPr>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b/>
          <w:bCs/>
          <w:sz w:val="24"/>
          <w:szCs w:val="24"/>
          <w:lang w:eastAsia="ar-SA"/>
        </w:rPr>
        <w:t>Т</w:t>
      </w:r>
      <w:r w:rsidRPr="00F4608C">
        <w:rPr>
          <w:rFonts w:ascii="Times New Roman" w:eastAsia="SimSun" w:hAnsi="Times New Roman" w:cs="Times New Roman"/>
          <w:b/>
          <w:bCs/>
          <w:sz w:val="24"/>
          <w:szCs w:val="24"/>
          <w:lang w:eastAsia="ar-SA"/>
        </w:rPr>
        <w:t xml:space="preserve">ребования к порядку их выполнения, в том числе особенности выполнения административных процедур </w:t>
      </w:r>
      <w:proofErr w:type="spellStart"/>
      <w:proofErr w:type="gramStart"/>
      <w:r w:rsidRPr="00F4608C">
        <w:rPr>
          <w:rFonts w:ascii="Times New Roman" w:eastAsia="SimSun" w:hAnsi="Times New Roman" w:cs="Times New Roman"/>
          <w:b/>
          <w:bCs/>
          <w:sz w:val="24"/>
          <w:szCs w:val="24"/>
          <w:lang w:eastAsia="ar-SA"/>
        </w:rPr>
        <w:t>в</w:t>
      </w:r>
      <w:r>
        <w:rPr>
          <w:rFonts w:ascii="Times New Roman" w:eastAsia="SimSun" w:hAnsi="Times New Roman" w:cs="Times New Roman"/>
          <w:b/>
          <w:bCs/>
          <w:sz w:val="24"/>
          <w:szCs w:val="24"/>
          <w:lang w:eastAsia="ar-SA"/>
        </w:rPr>
        <w:t>в</w:t>
      </w:r>
      <w:proofErr w:type="spellEnd"/>
      <w:proofErr w:type="gramEnd"/>
      <w:r>
        <w:rPr>
          <w:rFonts w:ascii="Times New Roman" w:eastAsia="SimSun" w:hAnsi="Times New Roman" w:cs="Times New Roman"/>
          <w:b/>
          <w:bCs/>
          <w:sz w:val="24"/>
          <w:szCs w:val="24"/>
          <w:lang w:eastAsia="ar-SA"/>
        </w:rPr>
        <w:t xml:space="preserve"> многофункциональных центрах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552C6">
        <w:rPr>
          <w:rFonts w:ascii="Times New Roman" w:eastAsia="SimSun" w:hAnsi="Times New Roman" w:cs="Times New Roman"/>
          <w:b/>
          <w:sz w:val="24"/>
          <w:szCs w:val="24"/>
          <w:lang w:eastAsia="ar-SA"/>
        </w:rPr>
        <w:t>2.1. Наименование муниципальной услуги</w:t>
      </w:r>
      <w:r w:rsidRPr="00F4608C">
        <w:rPr>
          <w:rFonts w:ascii="Times New Roman" w:eastAsia="SimSun" w:hAnsi="Times New Roman" w:cs="Times New Roman"/>
          <w:sz w:val="24"/>
          <w:szCs w:val="24"/>
          <w:lang w:eastAsia="ar-SA"/>
        </w:rPr>
        <w:t xml:space="preserve"> - </w:t>
      </w:r>
      <w:r w:rsidR="00E92028" w:rsidRPr="00D007A2">
        <w:rPr>
          <w:rFonts w:ascii="Times New Roman" w:eastAsia="SimSun" w:hAnsi="Times New Roman" w:cs="Times New Roman"/>
          <w:sz w:val="24"/>
          <w:szCs w:val="24"/>
          <w:lang w:eastAsia="ar-SA"/>
        </w:rPr>
        <w:t>«</w:t>
      </w:r>
      <w:r w:rsidR="00E92028" w:rsidRPr="00D007A2">
        <w:rPr>
          <w:rFonts w:ascii="Times New Roman" w:eastAsia="SimSun" w:hAnsi="Times New Roman" w:cs="Times New Roman"/>
          <w:bCs/>
          <w:sz w:val="24"/>
          <w:szCs w:val="24"/>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00E92028" w:rsidRPr="00D007A2">
        <w:rPr>
          <w:rFonts w:ascii="Times New Roman" w:eastAsia="SimSun" w:hAnsi="Times New Roman" w:cs="Times New Roman"/>
          <w:color w:val="000000"/>
          <w:sz w:val="24"/>
          <w:szCs w:val="24"/>
          <w:lang w:eastAsia="ar-SA"/>
        </w:rPr>
        <w:t>»</w:t>
      </w:r>
      <w:r w:rsidRPr="00F4608C">
        <w:rPr>
          <w:rFonts w:ascii="Times New Roman" w:eastAsia="SimSun" w:hAnsi="Times New Roman" w:cs="Times New Roman"/>
          <w:sz w:val="24"/>
          <w:szCs w:val="24"/>
          <w:lang w:eastAsia="ar-SA"/>
        </w:rPr>
        <w:t>.</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2.2. Муниципальная услуга предоставляется администрацией МО сельское поселение Бобровка</w:t>
      </w:r>
      <w:r w:rsidR="006749E0" w:rsidRPr="00F552C6">
        <w:rPr>
          <w:rFonts w:ascii="Times New Roman" w:eastAsia="SimSun" w:hAnsi="Times New Roman" w:cs="Times New Roman"/>
          <w:b/>
          <w:sz w:val="24"/>
          <w:szCs w:val="24"/>
          <w:lang w:eastAsia="ar-SA"/>
        </w:rPr>
        <w:t xml:space="preserve"> муниципального района Кинельский Самарской области</w:t>
      </w:r>
      <w:r w:rsidRPr="00F552C6">
        <w:rPr>
          <w:rFonts w:ascii="Times New Roman" w:eastAsia="SimSun" w:hAnsi="Times New Roman" w:cs="Times New Roman"/>
          <w:b/>
          <w:sz w:val="24"/>
          <w:szCs w:val="24"/>
          <w:lang w:eastAsia="ar-SA"/>
        </w:rPr>
        <w:t xml:space="preserve"> (далее также Администрация).</w:t>
      </w:r>
    </w:p>
    <w:p w:rsidR="00774052" w:rsidRPr="00774052" w:rsidRDefault="00774052" w:rsidP="00774052">
      <w:pPr>
        <w:suppressAutoHyphens/>
        <w:spacing w:after="0" w:line="240" w:lineRule="auto"/>
        <w:ind w:firstLine="567"/>
        <w:jc w:val="both"/>
        <w:rPr>
          <w:rFonts w:ascii="Times New Roman" w:eastAsia="SimSun" w:hAnsi="Times New Roman" w:cs="Times New Roman"/>
          <w:sz w:val="24"/>
          <w:szCs w:val="24"/>
          <w:lang w:eastAsia="ar-SA"/>
        </w:rPr>
      </w:pPr>
      <w:r w:rsidRPr="00774052">
        <w:rPr>
          <w:rFonts w:ascii="Times New Roman" w:eastAsia="SimSun" w:hAnsi="Times New Roman" w:cs="Times New Roman"/>
          <w:sz w:val="24"/>
          <w:szCs w:val="24"/>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6749E0" w:rsidRPr="00F552C6" w:rsidRDefault="00F4608C" w:rsidP="0077405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552C6">
        <w:rPr>
          <w:rFonts w:ascii="Times New Roman" w:eastAsia="SimSun" w:hAnsi="Times New Roman" w:cs="Times New Roman"/>
          <w:b/>
          <w:sz w:val="24"/>
          <w:szCs w:val="24"/>
          <w:lang w:eastAsia="ar-SA"/>
        </w:rPr>
        <w:t>2.3. Конечным результатом предоставления муниципальной услуги является</w:t>
      </w:r>
      <w:r w:rsidR="006749E0" w:rsidRPr="00F552C6">
        <w:rPr>
          <w:rFonts w:ascii="Times New Roman" w:eastAsia="Times New Roman" w:hAnsi="Times New Roman" w:cs="Times New Roman"/>
          <w:b/>
          <w:sz w:val="24"/>
          <w:szCs w:val="24"/>
          <w:lang w:eastAsia="ru-RU"/>
        </w:rPr>
        <w:t>:</w:t>
      </w:r>
    </w:p>
    <w:p w:rsidR="006749E0" w:rsidRPr="006749E0" w:rsidRDefault="006749E0" w:rsidP="007740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9E0">
        <w:rPr>
          <w:rFonts w:ascii="Times New Roman" w:eastAsia="Times New Roman" w:hAnsi="Times New Roman" w:cs="Times New Roman"/>
          <w:sz w:val="24"/>
          <w:szCs w:val="24"/>
          <w:lang w:eastAsia="ru-RU"/>
        </w:rPr>
        <w:t xml:space="preserve">Выдача заявителю </w:t>
      </w:r>
      <w:hyperlink r:id="rId13" w:history="1">
        <w:r w:rsidRPr="006749E0">
          <w:rPr>
            <w:rFonts w:ascii="Times New Roman" w:eastAsia="Times New Roman" w:hAnsi="Times New Roman" w:cs="Times New Roman"/>
            <w:sz w:val="24"/>
            <w:szCs w:val="24"/>
            <w:lang w:eastAsia="ru-RU"/>
          </w:rPr>
          <w:t>разрешения</w:t>
        </w:r>
      </w:hyperlink>
      <w:r w:rsidRPr="006749E0">
        <w:rPr>
          <w:rFonts w:ascii="Times New Roman" w:eastAsia="Times New Roman" w:hAnsi="Times New Roman" w:cs="Times New Roman"/>
          <w:sz w:val="24"/>
          <w:szCs w:val="24"/>
          <w:lang w:eastAsia="ru-RU"/>
        </w:rPr>
        <w:t xml:space="preserve"> на выполнение авиационных работ, парашютных прыжков, демонстрационных полетов воздушных судов, полетов беспилотных </w:t>
      </w:r>
      <w:r>
        <w:rPr>
          <w:rFonts w:ascii="Times New Roman" w:eastAsia="Times New Roman" w:hAnsi="Times New Roman" w:cs="Times New Roman"/>
          <w:sz w:val="24"/>
          <w:szCs w:val="24"/>
          <w:lang w:eastAsia="ru-RU"/>
        </w:rPr>
        <w:t>воздушных суден</w:t>
      </w:r>
      <w:r w:rsidRPr="006749E0">
        <w:rPr>
          <w:rFonts w:ascii="Times New Roman" w:eastAsia="Times New Roman" w:hAnsi="Times New Roman" w:cs="Times New Roman"/>
          <w:sz w:val="24"/>
          <w:szCs w:val="24"/>
          <w:lang w:eastAsia="ru-RU"/>
        </w:rPr>
        <w:t xml:space="preserve">, подъемов привязных аэростатов над </w:t>
      </w:r>
      <w:r>
        <w:rPr>
          <w:rFonts w:ascii="Times New Roman" w:eastAsia="Times New Roman" w:hAnsi="Times New Roman" w:cs="Times New Roman"/>
          <w:sz w:val="24"/>
          <w:szCs w:val="24"/>
          <w:lang w:eastAsia="ru-RU"/>
        </w:rPr>
        <w:t>территорией сельского поселения Бобровка муниципального района Кинельский Самарской области</w:t>
      </w:r>
      <w:r w:rsidRPr="006749E0">
        <w:rPr>
          <w:rFonts w:ascii="Times New Roman" w:eastAsia="Times New Roman" w:hAnsi="Times New Roman" w:cs="Times New Roman"/>
          <w:sz w:val="24"/>
          <w:szCs w:val="24"/>
          <w:lang w:eastAsia="ru-RU"/>
        </w:rPr>
        <w:t xml:space="preserve">. </w:t>
      </w:r>
    </w:p>
    <w:p w:rsidR="00F4608C" w:rsidRPr="006749E0" w:rsidRDefault="006749E0" w:rsidP="006749E0">
      <w:pPr>
        <w:suppressAutoHyphens/>
        <w:spacing w:after="0" w:line="240" w:lineRule="auto"/>
        <w:ind w:firstLine="567"/>
        <w:jc w:val="both"/>
        <w:rPr>
          <w:rFonts w:ascii="Times New Roman" w:eastAsia="SimSun" w:hAnsi="Times New Roman" w:cs="Times New Roman"/>
          <w:spacing w:val="-6"/>
          <w:sz w:val="24"/>
          <w:szCs w:val="24"/>
          <w:lang w:eastAsia="ar-SA"/>
        </w:rPr>
      </w:pPr>
      <w:r w:rsidRPr="006749E0">
        <w:rPr>
          <w:rFonts w:ascii="Times New Roman" w:eastAsia="Times New Roman" w:hAnsi="Times New Roman" w:cs="Times New Roman"/>
          <w:sz w:val="24"/>
          <w:szCs w:val="24"/>
          <w:lang w:eastAsia="ru-RU"/>
        </w:rPr>
        <w:t>Направление (выдача) решения об отказе в предоставлении муниципальной услуги</w:t>
      </w:r>
      <w:r w:rsidR="00F4608C" w:rsidRPr="006749E0">
        <w:rPr>
          <w:rFonts w:ascii="Times New Roman" w:eastAsia="SimSun" w:hAnsi="Times New Roman" w:cs="Times New Roman"/>
          <w:spacing w:val="-6"/>
          <w:sz w:val="24"/>
          <w:szCs w:val="24"/>
          <w:lang w:eastAsia="ar-SA"/>
        </w:rPr>
        <w:t>.</w:t>
      </w:r>
    </w:p>
    <w:p w:rsidR="00F4608C" w:rsidRPr="00F552C6" w:rsidRDefault="00F4608C" w:rsidP="00CF5972">
      <w:pPr>
        <w:widowControl w:val="0"/>
        <w:suppressAutoHyphens/>
        <w:spacing w:after="0" w:line="240" w:lineRule="auto"/>
        <w:jc w:val="both"/>
        <w:rPr>
          <w:rFonts w:ascii="Times New Roman" w:hAnsi="Times New Roman" w:cs="Times New Roman"/>
          <w:b/>
          <w:sz w:val="24"/>
          <w:szCs w:val="24"/>
          <w:lang w:eastAsia="ar-SA"/>
        </w:rPr>
      </w:pPr>
      <w:r w:rsidRPr="00F552C6">
        <w:rPr>
          <w:rFonts w:ascii="Times New Roman" w:hAnsi="Times New Roman" w:cs="Arial"/>
          <w:b/>
          <w:sz w:val="24"/>
          <w:szCs w:val="24"/>
          <w:lang w:eastAsia="ar-SA"/>
        </w:rPr>
        <w:t>2.4. Срок предоставления муниципальной услуги.</w:t>
      </w:r>
    </w:p>
    <w:p w:rsidR="00F4608C" w:rsidRDefault="00F4608C" w:rsidP="00F4608C">
      <w:pPr>
        <w:suppressAutoHyphens/>
        <w:autoSpaceDE w:val="0"/>
        <w:spacing w:after="0" w:line="240" w:lineRule="auto"/>
        <w:ind w:firstLine="720"/>
        <w:jc w:val="both"/>
        <w:rPr>
          <w:rFonts w:ascii="Times New Roman" w:eastAsia="SimSun" w:hAnsi="Times New Roman" w:cs="Times New Roman"/>
          <w:spacing w:val="-6"/>
          <w:sz w:val="24"/>
          <w:szCs w:val="24"/>
          <w:lang w:eastAsia="ar-SA"/>
        </w:rPr>
      </w:pPr>
      <w:r w:rsidRPr="00F4608C">
        <w:rPr>
          <w:rFonts w:ascii="Times New Roman" w:eastAsia="SimSun" w:hAnsi="Times New Roman" w:cs="Times New Roman"/>
          <w:spacing w:val="-6"/>
          <w:sz w:val="24"/>
          <w:szCs w:val="24"/>
          <w:lang w:eastAsia="ar-SA"/>
        </w:rPr>
        <w:t>Срок предоставления муниципальной услуги не может превышать 40 дней.</w:t>
      </w:r>
    </w:p>
    <w:p w:rsidR="00774052" w:rsidRPr="00774052" w:rsidRDefault="00774052" w:rsidP="00774052">
      <w:pPr>
        <w:suppressAutoHyphens/>
        <w:autoSpaceDE w:val="0"/>
        <w:spacing w:after="0" w:line="240" w:lineRule="auto"/>
        <w:ind w:firstLine="720"/>
        <w:jc w:val="both"/>
        <w:rPr>
          <w:rFonts w:ascii="Times New Roman" w:eastAsia="SimSun" w:hAnsi="Times New Roman" w:cs="Times New Roman"/>
          <w:spacing w:val="-6"/>
          <w:sz w:val="24"/>
          <w:szCs w:val="24"/>
          <w:lang w:eastAsia="ar-SA"/>
        </w:rPr>
      </w:pPr>
      <w:r w:rsidRPr="00774052">
        <w:rPr>
          <w:rFonts w:ascii="Times New Roman" w:eastAsia="SimSun" w:hAnsi="Times New Roman" w:cs="Times New Roman"/>
          <w:spacing w:val="-6"/>
          <w:sz w:val="24"/>
          <w:szCs w:val="24"/>
          <w:lang w:eastAsia="ar-SA"/>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6A57AD" w:rsidRPr="00F552C6" w:rsidRDefault="00CF5972" w:rsidP="006A57AD">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F552C6">
        <w:rPr>
          <w:rFonts w:ascii="Times New Roman" w:eastAsia="Times New Roman" w:hAnsi="Times New Roman" w:cs="Times New Roman"/>
          <w:b/>
          <w:sz w:val="24"/>
          <w:szCs w:val="24"/>
          <w:lang w:eastAsia="ru-RU"/>
        </w:rPr>
        <w:t xml:space="preserve">2.5. </w:t>
      </w:r>
      <w:r w:rsidR="006A57AD" w:rsidRPr="00F552C6">
        <w:rPr>
          <w:rFonts w:ascii="Times New Roman" w:eastAsia="Times New Roman" w:hAnsi="Times New Roman" w:cs="Times New Roman"/>
          <w:b/>
          <w:sz w:val="24"/>
          <w:szCs w:val="24"/>
          <w:lang w:eastAsia="ru-RU"/>
        </w:rPr>
        <w:t xml:space="preserve">Правовые основания предоставления муниципальной услуги указаны в части 1.3. настоящего Административного регламента. </w:t>
      </w:r>
    </w:p>
    <w:p w:rsidR="006A57AD" w:rsidRPr="00F552C6" w:rsidRDefault="006A57AD" w:rsidP="006A57AD">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2.</w:t>
      </w:r>
      <w:r w:rsidR="00CF5972" w:rsidRPr="00F552C6">
        <w:rPr>
          <w:rFonts w:ascii="Times New Roman" w:eastAsia="Calibri" w:hAnsi="Times New Roman" w:cs="Times New Roman"/>
          <w:b/>
          <w:sz w:val="24"/>
          <w:szCs w:val="24"/>
        </w:rPr>
        <w:t>6</w:t>
      </w:r>
      <w:r w:rsidRPr="00F552C6">
        <w:rPr>
          <w:rFonts w:ascii="Times New Roman" w:eastAsia="Calibri" w:hAnsi="Times New Roman" w:cs="Times New Roman"/>
          <w:b/>
          <w:sz w:val="24"/>
          <w:szCs w:val="24"/>
        </w:rPr>
        <w:t xml:space="preserve">. Для получения разрешения заявитель направляет заявление в Администрацию. </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bookmarkStart w:id="0" w:name="Par0"/>
      <w:bookmarkEnd w:id="0"/>
      <w:r w:rsidRPr="006A57AD">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.1.1.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4"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15"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договор с третьим лицом на выполнение заявленных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8) документы, подтверждающие полномочия лица, подписавшего заявление.</w:t>
      </w:r>
    </w:p>
    <w:p w:rsidR="006A57AD" w:rsidRPr="006A57AD" w:rsidRDefault="00CF5972" w:rsidP="006A57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57AD" w:rsidRPr="006A57AD">
        <w:rPr>
          <w:rFonts w:ascii="Times New Roman" w:eastAsia="Times New Roman" w:hAnsi="Times New Roman" w:cs="Times New Roman"/>
          <w:sz w:val="24"/>
          <w:szCs w:val="24"/>
          <w:lang w:eastAsia="ru-RU"/>
        </w:rPr>
        <w:t>.1.2.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6"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w:t>
      </w:r>
      <w:r w:rsidRPr="006A57AD">
        <w:rPr>
          <w:rFonts w:ascii="Times New Roman" w:eastAsia="Calibri" w:hAnsi="Times New Roman" w:cs="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w:t>
      </w:r>
      <w:r w:rsidRPr="006A57AD">
        <w:rPr>
          <w:rFonts w:ascii="Times New Roman" w:eastAsia="Calibri" w:hAnsi="Times New Roman" w:cs="Times New Roman"/>
          <w:color w:val="000000"/>
          <w:sz w:val="24"/>
          <w:szCs w:val="24"/>
        </w:rPr>
        <w:t xml:space="preserve">Воздушным </w:t>
      </w:r>
      <w:hyperlink r:id="rId17"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7) документы, подтверждающие полномочия лица, подписавшего заявление. </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w:t>
      </w:r>
      <w:r w:rsidR="00CF5972">
        <w:rPr>
          <w:rFonts w:ascii="Times New Roman" w:eastAsia="Calibri" w:hAnsi="Times New Roman" w:cs="Times New Roman"/>
          <w:sz w:val="24"/>
          <w:szCs w:val="24"/>
        </w:rPr>
        <w:t>6</w:t>
      </w:r>
      <w:r w:rsidRPr="006A57AD">
        <w:rPr>
          <w:rFonts w:ascii="Times New Roman" w:eastAsia="Calibri" w:hAnsi="Times New Roman" w:cs="Times New Roman"/>
          <w:sz w:val="24"/>
          <w:szCs w:val="24"/>
        </w:rPr>
        <w:t>.1.3. на выполнение привязных аэростатов: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18"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19"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A57AD" w:rsidRPr="006A57AD">
        <w:rPr>
          <w:rFonts w:ascii="Times New Roman" w:eastAsia="Times New Roman" w:hAnsi="Times New Roman" w:cs="Times New Roman"/>
          <w:sz w:val="24"/>
          <w:szCs w:val="24"/>
          <w:lang w:eastAsia="ru-RU"/>
        </w:rPr>
        <w:t xml:space="preserve">.2.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для осуществления коммерческих воздушных перевозок/сертификат (свидетельство)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на выполнение авиационных работ/свидетельство </w:t>
      </w:r>
      <w:proofErr w:type="spellStart"/>
      <w:r w:rsidR="006A57AD" w:rsidRPr="006A57AD">
        <w:rPr>
          <w:rFonts w:ascii="Times New Roman" w:eastAsia="Times New Roman" w:hAnsi="Times New Roman" w:cs="Times New Roman"/>
          <w:sz w:val="24"/>
          <w:szCs w:val="24"/>
          <w:lang w:eastAsia="ru-RU"/>
        </w:rPr>
        <w:t>эксплуатанта</w:t>
      </w:r>
      <w:proofErr w:type="spellEnd"/>
      <w:r w:rsidR="006A57AD" w:rsidRPr="006A57AD">
        <w:rPr>
          <w:rFonts w:ascii="Times New Roman" w:eastAsia="Times New Roman" w:hAnsi="Times New Roman" w:cs="Times New Roman"/>
          <w:sz w:val="24"/>
          <w:szCs w:val="24"/>
          <w:lang w:eastAsia="ru-RU"/>
        </w:rPr>
        <w:t xml:space="preserve"> авиации общего назначения:</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w:t>
      </w:r>
      <w:r w:rsidR="00CF5972">
        <w:rPr>
          <w:rFonts w:ascii="Times New Roman" w:eastAsia="Calibri" w:hAnsi="Times New Roman" w:cs="Times New Roman"/>
          <w:sz w:val="24"/>
          <w:szCs w:val="24"/>
        </w:rPr>
        <w:t>6</w:t>
      </w:r>
      <w:r w:rsidRPr="006A57AD">
        <w:rPr>
          <w:rFonts w:ascii="Times New Roman" w:eastAsia="Calibri" w:hAnsi="Times New Roman" w:cs="Times New Roman"/>
          <w:sz w:val="24"/>
          <w:szCs w:val="24"/>
        </w:rPr>
        <w:t>.2.1.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0"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w:t>
      </w:r>
      <w:r w:rsidRPr="006A57AD">
        <w:rPr>
          <w:rFonts w:ascii="Times New Roman" w:eastAsia="Calibri" w:hAnsi="Times New Roman" w:cs="Times New Roman"/>
          <w:sz w:val="24"/>
          <w:szCs w:val="24"/>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1"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color w:val="000000"/>
          <w:sz w:val="24"/>
          <w:szCs w:val="24"/>
        </w:rPr>
        <w:t xml:space="preserve"> 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договор с третьим лицом на выполнение заявленных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8) документы, подтверждающие полномочия лица, подписавшего заявление.</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.2.2.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2"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3"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.2.3. на выполнение подъемов привязных аэростатов:</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4"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устав юридического лица, если заявителем является юридическое лицо;</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4) договор обязательного страхования в соответствии с Воздушным </w:t>
      </w:r>
      <w:hyperlink r:id="rId25" w:history="1">
        <w:r w:rsidRPr="006A57AD">
          <w:rPr>
            <w:rFonts w:ascii="Times New Roman" w:eastAsia="Calibri" w:hAnsi="Times New Roman" w:cs="Times New Roman"/>
            <w:color w:val="000000"/>
            <w:sz w:val="24"/>
            <w:szCs w:val="24"/>
          </w:rPr>
          <w:t>кодексом</w:t>
        </w:r>
      </w:hyperlink>
      <w:r w:rsidRPr="006A57AD">
        <w:rPr>
          <w:rFonts w:ascii="Times New Roman" w:eastAsia="Calibri" w:hAnsi="Times New Roman" w:cs="Times New Roman"/>
          <w:sz w:val="24"/>
          <w:szCs w:val="24"/>
        </w:rPr>
        <w:t>Российской Федерации или копии полисов (сертификатов) к данным договорам;</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A57AD" w:rsidRPr="006A57AD" w:rsidRDefault="006A57AD" w:rsidP="006A57AD">
      <w:pPr>
        <w:spacing w:after="0" w:line="240" w:lineRule="auto"/>
        <w:ind w:firstLine="709"/>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7) документы, подтверждающие полномочия лица, подписавшего заявление.</w:t>
      </w:r>
    </w:p>
    <w:p w:rsidR="006A57AD" w:rsidRPr="006A57AD" w:rsidRDefault="00CF5972" w:rsidP="006A57A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 Для получения разрешения на выполнение авиационной деятельности заявителями, относящимися к государственной авиации:</w:t>
      </w:r>
    </w:p>
    <w:p w:rsidR="006A57AD" w:rsidRPr="006A57AD" w:rsidRDefault="00CF5972" w:rsidP="006A57A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.3.1. на выполнение авиационных работ:</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 xml:space="preserve">1) </w:t>
      </w:r>
      <w:hyperlink r:id="rId26"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w:t>
      </w:r>
      <w:r w:rsidRPr="006A57AD">
        <w:rPr>
          <w:rFonts w:ascii="Times New Roman" w:eastAsia="Calibri" w:hAnsi="Times New Roman" w:cs="Times New Roman"/>
          <w:sz w:val="24"/>
          <w:szCs w:val="24"/>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3) приказ о допуске командиров воздушных судов к полетам;</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4) порядок (инструкция), в соответствии с которы</w:t>
      </w:r>
      <w:proofErr w:type="gramStart"/>
      <w:r w:rsidRPr="006A57AD">
        <w:rPr>
          <w:rFonts w:ascii="Times New Roman" w:eastAsia="Calibri" w:hAnsi="Times New Roman" w:cs="Times New Roman"/>
          <w:sz w:val="24"/>
          <w:szCs w:val="24"/>
        </w:rPr>
        <w:t>м(</w:t>
      </w:r>
      <w:proofErr w:type="gramEnd"/>
      <w:r w:rsidRPr="006A57AD">
        <w:rPr>
          <w:rFonts w:ascii="Times New Roman" w:eastAsia="Calibri" w:hAnsi="Times New Roman" w:cs="Times New Roman"/>
          <w:sz w:val="24"/>
          <w:szCs w:val="24"/>
        </w:rPr>
        <w:t>ой) заявитель планирует выполнять заявленные авиационные работы.</w:t>
      </w:r>
    </w:p>
    <w:p w:rsidR="006A57AD" w:rsidRPr="006A57AD" w:rsidRDefault="00CF5972"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6A57AD" w:rsidRPr="006A57AD">
        <w:rPr>
          <w:rFonts w:ascii="Times New Roman" w:eastAsia="Calibri" w:hAnsi="Times New Roman" w:cs="Times New Roman"/>
          <w:sz w:val="24"/>
          <w:szCs w:val="24"/>
        </w:rPr>
        <w:t>.3.2. на выполнение парашютных прыжков:</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1) </w:t>
      </w:r>
      <w:hyperlink r:id="rId27"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3) приказ о допуске командиров воздушных судов к полетам;</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4) положение об организации Парашютно-десантной службы на базе заявителя.</w:t>
      </w:r>
    </w:p>
    <w:p w:rsidR="006A57AD" w:rsidRPr="006A57AD" w:rsidRDefault="006A57AD" w:rsidP="006A57AD">
      <w:pPr>
        <w:spacing w:after="0" w:line="240" w:lineRule="auto"/>
        <w:ind w:firstLine="567"/>
        <w:rPr>
          <w:rFonts w:ascii="Times New Roman" w:eastAsia="Calibri" w:hAnsi="Times New Roman" w:cs="Times New Roman"/>
          <w:color w:val="000000"/>
          <w:sz w:val="24"/>
          <w:szCs w:val="24"/>
        </w:rPr>
      </w:pPr>
      <w:r w:rsidRPr="006A57AD">
        <w:rPr>
          <w:rFonts w:ascii="Times New Roman" w:eastAsia="Calibri" w:hAnsi="Times New Roman" w:cs="Times New Roman"/>
          <w:color w:val="000000"/>
          <w:sz w:val="24"/>
          <w:szCs w:val="24"/>
        </w:rPr>
        <w:t>2.</w:t>
      </w:r>
      <w:r w:rsidR="00CF5972">
        <w:rPr>
          <w:rFonts w:ascii="Times New Roman" w:eastAsia="Calibri" w:hAnsi="Times New Roman" w:cs="Times New Roman"/>
          <w:color w:val="000000"/>
          <w:sz w:val="24"/>
          <w:szCs w:val="24"/>
        </w:rPr>
        <w:t>6</w:t>
      </w:r>
      <w:r w:rsidRPr="006A57AD">
        <w:rPr>
          <w:rFonts w:ascii="Times New Roman" w:eastAsia="Calibri" w:hAnsi="Times New Roman" w:cs="Times New Roman"/>
          <w:color w:val="000000"/>
          <w:sz w:val="24"/>
          <w:szCs w:val="24"/>
        </w:rPr>
        <w:t>.3.3. на выполнение подъемов привязных аэростатов:</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color w:val="000000"/>
          <w:sz w:val="24"/>
          <w:szCs w:val="24"/>
        </w:rPr>
        <w:t xml:space="preserve">1) </w:t>
      </w:r>
      <w:hyperlink r:id="rId28" w:history="1">
        <w:r w:rsidRPr="006A57AD">
          <w:rPr>
            <w:rFonts w:ascii="Times New Roman" w:eastAsia="Calibri" w:hAnsi="Times New Roman" w:cs="Times New Roman"/>
            <w:color w:val="000000"/>
            <w:sz w:val="24"/>
            <w:szCs w:val="24"/>
          </w:rPr>
          <w:t>заявление</w:t>
        </w:r>
      </w:hyperlink>
      <w:r w:rsidRPr="006A57AD">
        <w:rPr>
          <w:rFonts w:ascii="Times New Roman" w:eastAsia="Calibri" w:hAnsi="Times New Roman" w:cs="Times New Roman"/>
          <w:color w:val="000000"/>
          <w:sz w:val="24"/>
          <w:szCs w:val="24"/>
        </w:rPr>
        <w:t xml:space="preserve">, составленное по форме согласно приложению 1 к настоящему Административному </w:t>
      </w:r>
      <w:r w:rsidRPr="006A57AD">
        <w:rPr>
          <w:rFonts w:ascii="Times New Roman" w:eastAsia="Calibri" w:hAnsi="Times New Roman" w:cs="Times New Roman"/>
          <w:sz w:val="24"/>
          <w:szCs w:val="24"/>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A57AD" w:rsidRPr="006A57AD" w:rsidRDefault="006A57AD" w:rsidP="006A57AD">
      <w:pPr>
        <w:spacing w:after="0" w:line="240" w:lineRule="auto"/>
        <w:ind w:firstLine="567"/>
        <w:rPr>
          <w:rFonts w:ascii="Times New Roman" w:eastAsia="Calibri" w:hAnsi="Times New Roman" w:cs="Times New Roman"/>
          <w:sz w:val="24"/>
          <w:szCs w:val="24"/>
        </w:rPr>
      </w:pPr>
      <w:r w:rsidRPr="006A57AD">
        <w:rPr>
          <w:rFonts w:ascii="Times New Roman" w:eastAsia="Calibri" w:hAnsi="Times New Roman" w:cs="Times New Roman"/>
          <w:sz w:val="24"/>
          <w:szCs w:val="24"/>
        </w:rPr>
        <w:t>3) приказ о допуске командиров воздушных судов к полетам;</w:t>
      </w:r>
    </w:p>
    <w:p w:rsidR="006A57AD" w:rsidRPr="006A57AD" w:rsidRDefault="006A57AD" w:rsidP="00CF5972">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A57AD" w:rsidRPr="006A57AD" w:rsidRDefault="00AD032A" w:rsidP="006A57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2.6.4</w:t>
      </w:r>
      <w:r w:rsidR="006A57AD" w:rsidRPr="006A57AD">
        <w:rPr>
          <w:rFonts w:ascii="Times New Roman" w:eastAsia="Calibri" w:hAnsi="Times New Roman" w:cs="Times New Roman"/>
          <w:sz w:val="24"/>
          <w:szCs w:val="24"/>
        </w:rPr>
        <w:t xml:space="preserve">. </w:t>
      </w:r>
      <w:proofErr w:type="gramStart"/>
      <w:r w:rsidR="006A57AD" w:rsidRPr="006A57AD">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выписка из ЕГРЮЛ (сведения, содержащиеся в ЕГРЮЛ, предоставляются налоговым органом в соответствии с </w:t>
      </w:r>
      <w:hyperlink r:id="rId29" w:history="1">
        <w:r w:rsidRPr="006A57AD">
          <w:rPr>
            <w:rFonts w:ascii="Times New Roman" w:eastAsia="Calibri" w:hAnsi="Times New Roman" w:cs="Times New Roman"/>
            <w:sz w:val="24"/>
            <w:szCs w:val="24"/>
          </w:rPr>
          <w:t>приказом</w:t>
        </w:r>
      </w:hyperlink>
      <w:r w:rsidRPr="006A57AD">
        <w:rPr>
          <w:rFonts w:ascii="Times New Roman" w:eastAsia="Calibri" w:hAnsi="Times New Roman" w:cs="Times New Roman"/>
          <w:sz w:val="24"/>
          <w:szCs w:val="24"/>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sidRPr="006A57AD">
        <w:rPr>
          <w:rFonts w:ascii="Times New Roman" w:eastAsia="Calibri" w:hAnsi="Times New Roman" w:cs="Times New Roman"/>
          <w:color w:val="000000"/>
          <w:sz w:val="24"/>
          <w:szCs w:val="24"/>
        </w:rPr>
        <w:t xml:space="preserve"> Едином государственном реестре юридических лиц и Едином государственном реестре индивидуальных предпринимателей»);</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color w:val="000000"/>
          <w:sz w:val="24"/>
          <w:szCs w:val="24"/>
        </w:rPr>
        <w:t xml:space="preserve">выписка из ЕГРИП (сведения, содержащиеся в ЕГРИП, предоставляются налоговым органом в соответствии с </w:t>
      </w:r>
      <w:hyperlink r:id="rId30"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Министерства финансов Российской Федерации от 15.01.2015 № 5н «Об утверждении Адм</w:t>
      </w:r>
      <w:r w:rsidRPr="006A57AD">
        <w:rPr>
          <w:rFonts w:ascii="Times New Roman" w:eastAsia="Calibri" w:hAnsi="Times New Roman" w:cs="Times New Roman"/>
          <w:sz w:val="24"/>
          <w:szCs w:val="24"/>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A57AD" w:rsidRPr="006A57AD" w:rsidRDefault="006A57AD" w:rsidP="006A57AD">
      <w:pPr>
        <w:spacing w:after="0" w:line="240" w:lineRule="auto"/>
        <w:ind w:firstLine="567"/>
        <w:jc w:val="both"/>
        <w:rPr>
          <w:rFonts w:ascii="Times New Roman" w:eastAsia="Calibri" w:hAnsi="Times New Roman" w:cs="Times New Roman"/>
          <w:color w:val="000000"/>
          <w:sz w:val="24"/>
          <w:szCs w:val="24"/>
        </w:rPr>
      </w:pPr>
      <w:r w:rsidRPr="006A57AD">
        <w:rPr>
          <w:rFonts w:ascii="Times New Roman" w:eastAsia="Calibri" w:hAnsi="Times New Roman" w:cs="Times New Roman"/>
          <w:sz w:val="24"/>
          <w:szCs w:val="24"/>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00A509B3">
        <w:rPr>
          <w:rFonts w:ascii="Times New Roman" w:eastAsia="Calibri" w:hAnsi="Times New Roman" w:cs="Times New Roman"/>
          <w:color w:val="000000"/>
          <w:sz w:val="24"/>
          <w:szCs w:val="24"/>
        </w:rPr>
        <w:t xml:space="preserve">уведомления </w:t>
      </w:r>
      <w:proofErr w:type="gramStart"/>
      <w:r w:rsidR="00A509B3">
        <w:rPr>
          <w:rFonts w:ascii="Times New Roman" w:eastAsia="Calibri" w:hAnsi="Times New Roman" w:cs="Times New Roman"/>
          <w:color w:val="000000"/>
          <w:sz w:val="24"/>
          <w:szCs w:val="24"/>
        </w:rPr>
        <w:t>в</w:t>
      </w:r>
      <w:proofErr w:type="gramEnd"/>
      <w:r w:rsidR="00A509B3">
        <w:rPr>
          <w:rFonts w:ascii="Times New Roman" w:eastAsia="Calibri" w:hAnsi="Times New Roman" w:cs="Times New Roman"/>
          <w:color w:val="000000"/>
          <w:sz w:val="24"/>
          <w:szCs w:val="24"/>
        </w:rPr>
        <w:t xml:space="preserve"> Приволжское МТУ </w:t>
      </w:r>
      <w:proofErr w:type="spellStart"/>
      <w:r w:rsidR="00A509B3">
        <w:rPr>
          <w:rFonts w:ascii="Times New Roman" w:eastAsia="Calibri" w:hAnsi="Times New Roman" w:cs="Times New Roman"/>
          <w:color w:val="000000"/>
          <w:sz w:val="24"/>
          <w:szCs w:val="24"/>
        </w:rPr>
        <w:t>Росавиации</w:t>
      </w:r>
      <w:proofErr w:type="spellEnd"/>
      <w:r w:rsidRPr="006A57AD">
        <w:rPr>
          <w:rFonts w:ascii="Times New Roman" w:eastAsia="Calibri" w:hAnsi="Times New Roman" w:cs="Times New Roman"/>
          <w:color w:val="000000"/>
          <w:sz w:val="24"/>
          <w:szCs w:val="24"/>
        </w:rPr>
        <w:t>);</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proofErr w:type="gramStart"/>
      <w:r w:rsidRPr="006A57AD">
        <w:rPr>
          <w:rFonts w:ascii="Times New Roman" w:eastAsia="Calibri" w:hAnsi="Times New Roman" w:cs="Times New Roman"/>
          <w:color w:val="000000"/>
          <w:sz w:val="24"/>
          <w:szCs w:val="24"/>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1" w:history="1">
        <w:r w:rsidRPr="006A57AD">
          <w:rPr>
            <w:rFonts w:ascii="Times New Roman" w:eastAsia="Calibri" w:hAnsi="Times New Roman" w:cs="Times New Roman"/>
            <w:color w:val="000000"/>
            <w:sz w:val="24"/>
            <w:szCs w:val="24"/>
          </w:rPr>
          <w:t>законом</w:t>
        </w:r>
      </w:hyperlink>
      <w:r w:rsidR="00A509B3">
        <w:rPr>
          <w:rFonts w:ascii="Times New Roman" w:eastAsia="Calibri" w:hAnsi="Times New Roman" w:cs="Times New Roman"/>
          <w:color w:val="000000"/>
          <w:sz w:val="24"/>
          <w:szCs w:val="24"/>
        </w:rPr>
        <w:t xml:space="preserve"> от 14.03.2009 года № 31-ФЗ «</w:t>
      </w:r>
      <w:r w:rsidRPr="006A57AD">
        <w:rPr>
          <w:rFonts w:ascii="Times New Roman" w:eastAsia="Calibri" w:hAnsi="Times New Roman" w:cs="Times New Roman"/>
          <w:color w:val="000000"/>
          <w:sz w:val="24"/>
          <w:szCs w:val="24"/>
        </w:rPr>
        <w:t>О государственной регистрации прав на воздушные суда и сделок с ними</w:t>
      </w:r>
      <w:r w:rsidR="00A509B3">
        <w:rPr>
          <w:rFonts w:ascii="Times New Roman" w:eastAsia="Calibri" w:hAnsi="Times New Roman" w:cs="Times New Roman"/>
          <w:color w:val="000000"/>
          <w:sz w:val="24"/>
          <w:szCs w:val="24"/>
        </w:rPr>
        <w:t>»</w:t>
      </w:r>
      <w:r w:rsidRPr="006A57AD">
        <w:rPr>
          <w:rFonts w:ascii="Times New Roman" w:eastAsia="Calibri" w:hAnsi="Times New Roman" w:cs="Times New Roman"/>
          <w:color w:val="000000"/>
          <w:sz w:val="24"/>
          <w:szCs w:val="24"/>
        </w:rPr>
        <w:t xml:space="preserve">, </w:t>
      </w:r>
      <w:hyperlink r:id="rId32" w:history="1">
        <w:r w:rsidRPr="006A57AD">
          <w:rPr>
            <w:rFonts w:ascii="Times New Roman" w:eastAsia="Calibri" w:hAnsi="Times New Roman" w:cs="Times New Roman"/>
            <w:color w:val="000000"/>
            <w:sz w:val="24"/>
            <w:szCs w:val="24"/>
          </w:rPr>
          <w:t>постановлением</w:t>
        </w:r>
      </w:hyperlink>
      <w:r w:rsidRPr="006A57AD">
        <w:rPr>
          <w:rFonts w:ascii="Times New Roman" w:eastAsia="Calibri" w:hAnsi="Times New Roman" w:cs="Times New Roman"/>
          <w:color w:val="000000"/>
          <w:sz w:val="24"/>
          <w:szCs w:val="24"/>
        </w:rPr>
        <w:t xml:space="preserve"> Правительства Российской Федерации от 28.11.2009</w:t>
      </w:r>
      <w:r w:rsidR="00A509B3">
        <w:rPr>
          <w:rFonts w:ascii="Times New Roman" w:eastAsia="Calibri" w:hAnsi="Times New Roman" w:cs="Times New Roman"/>
          <w:color w:val="000000"/>
          <w:sz w:val="24"/>
          <w:szCs w:val="24"/>
        </w:rPr>
        <w:t xml:space="preserve"> года № 958 «</w:t>
      </w:r>
      <w:r w:rsidRPr="006A57AD">
        <w:rPr>
          <w:rFonts w:ascii="Times New Roman" w:eastAsia="Calibri" w:hAnsi="Times New Roman" w:cs="Times New Roman"/>
          <w:color w:val="000000"/>
          <w:sz w:val="24"/>
          <w:szCs w:val="24"/>
        </w:rPr>
        <w:t>Об утверждении Правил ведения Единого государственного реестра прав на</w:t>
      </w:r>
      <w:r w:rsidR="00A509B3">
        <w:rPr>
          <w:rFonts w:ascii="Times New Roman" w:eastAsia="Calibri" w:hAnsi="Times New Roman" w:cs="Times New Roman"/>
          <w:color w:val="000000"/>
          <w:sz w:val="24"/>
          <w:szCs w:val="24"/>
        </w:rPr>
        <w:t xml:space="preserve"> воздушные суда и сделок с</w:t>
      </w:r>
      <w:proofErr w:type="gramEnd"/>
      <w:r w:rsidR="00A509B3">
        <w:rPr>
          <w:rFonts w:ascii="Times New Roman" w:eastAsia="Calibri" w:hAnsi="Times New Roman" w:cs="Times New Roman"/>
          <w:color w:val="000000"/>
          <w:sz w:val="24"/>
          <w:szCs w:val="24"/>
        </w:rPr>
        <w:t xml:space="preserve"> ними»</w:t>
      </w:r>
      <w:r w:rsidRPr="006A57AD">
        <w:rPr>
          <w:rFonts w:ascii="Times New Roman" w:eastAsia="Calibri" w:hAnsi="Times New Roman" w:cs="Times New Roman"/>
          <w:color w:val="000000"/>
          <w:sz w:val="24"/>
          <w:szCs w:val="24"/>
        </w:rPr>
        <w:t xml:space="preserve">, </w:t>
      </w:r>
      <w:hyperlink r:id="rId33"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Минтранса России от 06.05.2013</w:t>
      </w:r>
      <w:r w:rsidR="00A509B3">
        <w:rPr>
          <w:rFonts w:ascii="Times New Roman" w:eastAsia="Calibri" w:hAnsi="Times New Roman" w:cs="Times New Roman"/>
          <w:color w:val="000000"/>
          <w:sz w:val="24"/>
          <w:szCs w:val="24"/>
        </w:rPr>
        <w:t xml:space="preserve"> года</w:t>
      </w:r>
      <w:r w:rsidRPr="006A57AD">
        <w:rPr>
          <w:rFonts w:ascii="Times New Roman" w:eastAsia="Calibri" w:hAnsi="Times New Roman" w:cs="Times New Roman"/>
          <w:color w:val="000000"/>
          <w:sz w:val="24"/>
          <w:szCs w:val="24"/>
        </w:rPr>
        <w:t xml:space="preserve"> № 170 </w:t>
      </w:r>
      <w:r w:rsidR="00A509B3">
        <w:rPr>
          <w:rFonts w:ascii="Times New Roman" w:eastAsia="Calibri" w:hAnsi="Times New Roman" w:cs="Times New Roman"/>
          <w:color w:val="000000"/>
          <w:sz w:val="24"/>
          <w:szCs w:val="24"/>
        </w:rPr>
        <w:t>«</w:t>
      </w:r>
      <w:r w:rsidRPr="006A57AD">
        <w:rPr>
          <w:rFonts w:ascii="Times New Roman" w:eastAsia="Calibri" w:hAnsi="Times New Roman" w:cs="Times New Roman"/>
          <w:color w:val="000000"/>
          <w:sz w:val="24"/>
          <w:szCs w:val="24"/>
        </w:rPr>
        <w:t xml:space="preserve">Об утверждении Административного </w:t>
      </w:r>
      <w:proofErr w:type="gramStart"/>
      <w:r w:rsidRPr="006A57AD">
        <w:rPr>
          <w:rFonts w:ascii="Times New Roman" w:eastAsia="Calibri" w:hAnsi="Times New Roman" w:cs="Times New Roman"/>
          <w:color w:val="000000"/>
          <w:sz w:val="24"/>
          <w:szCs w:val="24"/>
        </w:rPr>
        <w:t>регламента</w:t>
      </w:r>
      <w:r w:rsidRPr="006A57AD">
        <w:rPr>
          <w:rFonts w:ascii="Times New Roman" w:eastAsia="Calibri" w:hAnsi="Times New Roman" w:cs="Times New Roman"/>
          <w:sz w:val="24"/>
          <w:szCs w:val="24"/>
        </w:rPr>
        <w:t xml:space="preserve"> Федерального агентства воздушного транспорта предоставления государственной услуги</w:t>
      </w:r>
      <w:proofErr w:type="gramEnd"/>
      <w:r w:rsidRPr="006A57AD">
        <w:rPr>
          <w:rFonts w:ascii="Times New Roman" w:eastAsia="Calibri" w:hAnsi="Times New Roman" w:cs="Times New Roman"/>
          <w:sz w:val="24"/>
          <w:szCs w:val="24"/>
        </w:rPr>
        <w:t xml:space="preserve"> по государственной регистрации прав на</w:t>
      </w:r>
      <w:r w:rsidR="00A509B3">
        <w:rPr>
          <w:rFonts w:ascii="Times New Roman" w:eastAsia="Calibri" w:hAnsi="Times New Roman" w:cs="Times New Roman"/>
          <w:sz w:val="24"/>
          <w:szCs w:val="24"/>
        </w:rPr>
        <w:t xml:space="preserve"> воздушные суда и сделок с ними»</w:t>
      </w:r>
      <w:r w:rsidRPr="006A57AD">
        <w:rPr>
          <w:rFonts w:ascii="Times New Roman" w:eastAsia="Calibri" w:hAnsi="Times New Roman" w:cs="Times New Roman"/>
          <w:sz w:val="24"/>
          <w:szCs w:val="24"/>
        </w:rPr>
        <w:t>);</w:t>
      </w:r>
    </w:p>
    <w:p w:rsidR="006A57AD" w:rsidRPr="006A57AD" w:rsidRDefault="006A57AD" w:rsidP="006A57AD">
      <w:pPr>
        <w:spacing w:after="0" w:line="240" w:lineRule="auto"/>
        <w:ind w:firstLine="567"/>
        <w:jc w:val="both"/>
        <w:rPr>
          <w:rFonts w:ascii="Times New Roman" w:eastAsia="Calibri" w:hAnsi="Times New Roman" w:cs="Times New Roman"/>
          <w:sz w:val="24"/>
          <w:szCs w:val="24"/>
        </w:rPr>
      </w:pPr>
      <w:proofErr w:type="gramStart"/>
      <w:r w:rsidRPr="006A57AD">
        <w:rPr>
          <w:rFonts w:ascii="Times New Roman" w:eastAsia="Calibri" w:hAnsi="Times New Roman" w:cs="Times New Roman"/>
          <w:sz w:val="24"/>
          <w:szCs w:val="24"/>
        </w:rPr>
        <w:t xml:space="preserve">сертификат (свидетельство)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на выполнение авиационных работ вместе с приложением к нему/сертификат (свидетельство)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для осуществления коммерческих воздушных перевозок вместе с приложением к нему/свидетельство </w:t>
      </w:r>
      <w:proofErr w:type="spellStart"/>
      <w:r w:rsidRPr="006A57AD">
        <w:rPr>
          <w:rFonts w:ascii="Times New Roman" w:eastAsia="Calibri" w:hAnsi="Times New Roman" w:cs="Times New Roman"/>
          <w:sz w:val="24"/>
          <w:szCs w:val="24"/>
        </w:rPr>
        <w:t>эксплуатанта</w:t>
      </w:r>
      <w:proofErr w:type="spellEnd"/>
      <w:r w:rsidRPr="006A57AD">
        <w:rPr>
          <w:rFonts w:ascii="Times New Roman" w:eastAsia="Calibri" w:hAnsi="Times New Roman" w:cs="Times New Roman"/>
          <w:sz w:val="24"/>
          <w:szCs w:val="24"/>
        </w:rPr>
        <w:t xml:space="preserve"> авиации </w:t>
      </w:r>
      <w:r w:rsidRPr="006A57AD">
        <w:rPr>
          <w:rFonts w:ascii="Times New Roman" w:eastAsia="Calibri" w:hAnsi="Times New Roman" w:cs="Times New Roman"/>
          <w:color w:val="000000"/>
          <w:sz w:val="24"/>
          <w:szCs w:val="24"/>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4" w:history="1">
        <w:r w:rsidRPr="006A57AD">
          <w:rPr>
            <w:rFonts w:ascii="Times New Roman" w:eastAsia="Calibri" w:hAnsi="Times New Roman" w:cs="Times New Roman"/>
            <w:color w:val="000000"/>
            <w:sz w:val="24"/>
            <w:szCs w:val="24"/>
          </w:rPr>
          <w:t>приказом</w:t>
        </w:r>
      </w:hyperlink>
      <w:r w:rsidRPr="006A57AD">
        <w:rPr>
          <w:rFonts w:ascii="Times New Roman" w:eastAsia="Calibri" w:hAnsi="Times New Roman" w:cs="Times New Roman"/>
          <w:color w:val="000000"/>
          <w:sz w:val="24"/>
          <w:szCs w:val="24"/>
        </w:rPr>
        <w:t xml:space="preserve"> Минтранса России от 23.12.2009</w:t>
      </w:r>
      <w:r w:rsidR="00A509B3">
        <w:rPr>
          <w:rFonts w:ascii="Times New Roman" w:eastAsia="Calibri" w:hAnsi="Times New Roman" w:cs="Times New Roman"/>
          <w:color w:val="000000"/>
          <w:sz w:val="24"/>
          <w:szCs w:val="24"/>
        </w:rPr>
        <w:t xml:space="preserve"> года № 249 «</w:t>
      </w:r>
      <w:r w:rsidRPr="006A57AD">
        <w:rPr>
          <w:rFonts w:ascii="Times New Roman" w:eastAsia="Calibri" w:hAnsi="Times New Roman" w:cs="Times New Roman"/>
          <w:color w:val="000000"/>
          <w:sz w:val="24"/>
          <w:szCs w:val="24"/>
        </w:rPr>
        <w:t>Об утверждении Федеральных авиационных</w:t>
      </w:r>
      <w:r w:rsidRPr="006A57AD">
        <w:rPr>
          <w:rFonts w:ascii="Times New Roman" w:eastAsia="Calibri" w:hAnsi="Times New Roman" w:cs="Times New Roman"/>
          <w:sz w:val="24"/>
          <w:szCs w:val="24"/>
        </w:rPr>
        <w:t xml:space="preserve"> правил «Требования</w:t>
      </w:r>
      <w:proofErr w:type="gramEnd"/>
      <w:r w:rsidRPr="006A57AD">
        <w:rPr>
          <w:rFonts w:ascii="Times New Roman" w:eastAsia="Calibri" w:hAnsi="Times New Roman" w:cs="Times New Roman"/>
          <w:sz w:val="24"/>
          <w:szCs w:val="24"/>
        </w:rPr>
        <w:t xml:space="preserve"> к проведению обязательной сертификации физических лиц, юридических лиц, выполняющих авиационные работы. </w:t>
      </w:r>
      <w:proofErr w:type="gramStart"/>
      <w:r w:rsidRPr="006A57AD">
        <w:rPr>
          <w:rFonts w:ascii="Times New Roman" w:eastAsia="Calibri" w:hAnsi="Times New Roman" w:cs="Times New Roman"/>
          <w:sz w:val="24"/>
          <w:szCs w:val="24"/>
        </w:rPr>
        <w:t>Порядок проведения сертификации»).</w:t>
      </w:r>
      <w:proofErr w:type="gramEnd"/>
    </w:p>
    <w:p w:rsidR="006A57AD" w:rsidRDefault="006A57AD" w:rsidP="006A57AD">
      <w:pPr>
        <w:spacing w:after="0" w:line="240" w:lineRule="auto"/>
        <w:ind w:firstLine="567"/>
        <w:jc w:val="both"/>
        <w:rPr>
          <w:rFonts w:ascii="Times New Roman" w:eastAsia="Calibri" w:hAnsi="Times New Roman" w:cs="Times New Roman"/>
          <w:sz w:val="24"/>
          <w:szCs w:val="24"/>
        </w:rPr>
      </w:pPr>
      <w:r w:rsidRPr="006A57AD">
        <w:rPr>
          <w:rFonts w:ascii="Times New Roman" w:eastAsia="Calibri"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w:t>
      </w:r>
      <w:r w:rsidR="00E770C2">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5</w:t>
      </w:r>
      <w:r w:rsidR="00E770C2">
        <w:rPr>
          <w:rFonts w:ascii="Times New Roman" w:eastAsia="SimSun" w:hAnsi="Times New Roman" w:cs="Times New Roman"/>
          <w:sz w:val="24"/>
          <w:szCs w:val="24"/>
          <w:lang w:eastAsia="ar-SA"/>
        </w:rPr>
        <w:t xml:space="preserve">. </w:t>
      </w:r>
      <w:r w:rsidR="00E770C2" w:rsidRPr="00E770C2">
        <w:rPr>
          <w:rFonts w:ascii="Times New Roman" w:eastAsia="SimSun" w:hAnsi="Times New Roman" w:cs="Times New Roman"/>
          <w:sz w:val="24"/>
          <w:szCs w:val="24"/>
          <w:lang w:eastAsia="ar-SA"/>
        </w:rPr>
        <w:t>Запрещается требовать от заявителя:</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xml:space="preserve"> муниципальных услуг, в соответствии с нормативными правовымиактами</w:t>
      </w:r>
      <w:proofErr w:type="gramEnd"/>
      <w:r w:rsidRPr="00E770C2">
        <w:rPr>
          <w:rFonts w:ascii="Times New Roman" w:eastAsia="SimSun" w:hAnsi="Times New Roman" w:cs="Times New Roman"/>
          <w:sz w:val="24"/>
          <w:szCs w:val="24"/>
          <w:lang w:eastAsia="ar-SA"/>
        </w:rPr>
        <w:t xml:space="preserve"> </w:t>
      </w:r>
      <w:proofErr w:type="gramStart"/>
      <w:r w:rsidRPr="00E770C2">
        <w:rPr>
          <w:rFonts w:ascii="Times New Roman" w:eastAsia="SimSun" w:hAnsi="Times New Roman" w:cs="Times New Roman"/>
          <w:sz w:val="24"/>
          <w:szCs w:val="24"/>
          <w:lang w:eastAsia="ar-SA"/>
        </w:rPr>
        <w:t>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xml:space="preserve"> перечень документов.</w:t>
      </w:r>
      <w:proofErr w:type="gramEnd"/>
      <w:r w:rsidRPr="00E770C2">
        <w:rPr>
          <w:rFonts w:ascii="Times New Roman" w:eastAsia="SimSun" w:hAnsi="Times New Roman" w:cs="Times New Roman"/>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w:t>
      </w:r>
      <w:r>
        <w:rPr>
          <w:rFonts w:ascii="Times New Roman" w:eastAsia="SimSun" w:hAnsi="Times New Roman" w:cs="Times New Roman"/>
          <w:sz w:val="24"/>
          <w:szCs w:val="24"/>
          <w:lang w:eastAsia="ar-SA"/>
        </w:rPr>
        <w:t>льного закона от 27 июля 2010 года N 210-ФЗ «</w:t>
      </w:r>
      <w:r w:rsidRPr="00E770C2">
        <w:rPr>
          <w:rFonts w:ascii="Times New Roman" w:eastAsia="SimSun" w:hAnsi="Times New Roman" w:cs="Times New Roman"/>
          <w:sz w:val="24"/>
          <w:szCs w:val="24"/>
          <w:lang w:eastAsia="ar-SA"/>
        </w:rPr>
        <w:t>Об организации предоставления</w:t>
      </w:r>
      <w:proofErr w:type="gramEnd"/>
      <w:r w:rsidRPr="00E770C2">
        <w:rPr>
          <w:rFonts w:ascii="Times New Roman" w:eastAsia="SimSun" w:hAnsi="Times New Roman" w:cs="Times New Roman"/>
          <w:sz w:val="24"/>
          <w:szCs w:val="24"/>
          <w:lang w:eastAsia="ar-SA"/>
        </w:rPr>
        <w:t xml:space="preserve">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E770C2">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w:t>
      </w:r>
      <w:r>
        <w:rPr>
          <w:rFonts w:ascii="Times New Roman" w:eastAsia="SimSun" w:hAnsi="Times New Roman" w:cs="Times New Roman"/>
          <w:sz w:val="24"/>
          <w:szCs w:val="24"/>
          <w:lang w:eastAsia="ar-SA"/>
        </w:rPr>
        <w:t>ода N 210-ФЗ «</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770C2">
        <w:rPr>
          <w:rFonts w:ascii="Times New Roman" w:eastAsia="SimSun" w:hAnsi="Times New Roman" w:cs="Times New Roman"/>
          <w:sz w:val="24"/>
          <w:szCs w:val="24"/>
          <w:lang w:eastAsia="ar-SA"/>
        </w:rPr>
        <w:t xml:space="preserve">, </w:t>
      </w:r>
      <w:proofErr w:type="gramStart"/>
      <w:r w:rsidRPr="00E770C2">
        <w:rPr>
          <w:rFonts w:ascii="Times New Roman" w:eastAsia="SimSun" w:hAnsi="Times New Roman" w:cs="Times New Roman"/>
          <w:sz w:val="24"/>
          <w:szCs w:val="24"/>
          <w:lang w:eastAsia="ar-SA"/>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w:t>
      </w:r>
      <w:r>
        <w:rPr>
          <w:rFonts w:ascii="Times New Roman" w:eastAsia="SimSun" w:hAnsi="Times New Roman" w:cs="Times New Roman"/>
          <w:sz w:val="24"/>
          <w:szCs w:val="24"/>
          <w:lang w:eastAsia="ar-SA"/>
        </w:rPr>
        <w:t>льного закона от 27 июля 2010 года</w:t>
      </w:r>
      <w:r w:rsidRPr="00E770C2">
        <w:rPr>
          <w:rFonts w:ascii="Times New Roman" w:eastAsia="SimSun" w:hAnsi="Times New Roman" w:cs="Times New Roman"/>
          <w:sz w:val="24"/>
          <w:szCs w:val="24"/>
          <w:lang w:eastAsia="ar-SA"/>
        </w:rPr>
        <w:t xml:space="preserve"> N 210-ФЗ </w:t>
      </w:r>
      <w:r>
        <w:rPr>
          <w:rFonts w:ascii="Times New Roman" w:eastAsia="SimSun" w:hAnsi="Times New Roman" w:cs="Times New Roman"/>
          <w:sz w:val="24"/>
          <w:szCs w:val="24"/>
          <w:lang w:eastAsia="ar-SA"/>
        </w:rPr>
        <w:t>«</w:t>
      </w:r>
      <w:r w:rsidRPr="00E770C2">
        <w:rPr>
          <w:rFonts w:ascii="Times New Roman" w:eastAsia="SimSun" w:hAnsi="Times New Roman" w:cs="Times New Roman"/>
          <w:sz w:val="24"/>
          <w:szCs w:val="24"/>
          <w:lang w:eastAsia="ar-SA"/>
        </w:rPr>
        <w:t>Об организации предоставления госуда</w:t>
      </w:r>
      <w:r>
        <w:rPr>
          <w:rFonts w:ascii="Times New Roman" w:eastAsia="SimSun" w:hAnsi="Times New Roman" w:cs="Times New Roman"/>
          <w:sz w:val="24"/>
          <w:szCs w:val="24"/>
          <w:lang w:eastAsia="ar-SA"/>
        </w:rPr>
        <w:t>рственных и муниципальных услуг»</w:t>
      </w:r>
      <w:r w:rsidRPr="00E770C2">
        <w:rPr>
          <w:rFonts w:ascii="Times New Roman" w:eastAsia="SimSun" w:hAnsi="Times New Roman" w:cs="Times New Roman"/>
          <w:sz w:val="24"/>
          <w:szCs w:val="24"/>
          <w:lang w:eastAsia="ar-SA"/>
        </w:rPr>
        <w:t>, уведомляется заявитель, а также приносятся извинения за доставленные неудобства.</w:t>
      </w:r>
      <w:proofErr w:type="gramEnd"/>
    </w:p>
    <w:p w:rsidR="00E770C2" w:rsidRPr="00E770C2" w:rsidRDefault="00E770C2" w:rsidP="00E770C2">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E770C2">
        <w:rPr>
          <w:rFonts w:ascii="Times New Roman" w:eastAsia="SimSun" w:hAnsi="Times New Roman" w:cs="Times New Roman"/>
          <w:sz w:val="24"/>
          <w:szCs w:val="24"/>
          <w:lang w:eastAsia="ar-SA"/>
        </w:rPr>
        <w:t xml:space="preserve">5) </w:t>
      </w:r>
      <w:r w:rsidRPr="00E770C2">
        <w:rPr>
          <w:rFonts w:ascii="Times New Roman" w:eastAsia="SimSun" w:hAnsi="Times New Roman" w:cs="Times New Roman"/>
          <w:sz w:val="24"/>
          <w:szCs w:val="24"/>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w:t>
      </w:r>
      <w:hyperlink r:id="rId35" w:anchor="/document/12177515/entry/16172" w:history="1">
        <w:r w:rsidRPr="00E770C2">
          <w:rPr>
            <w:rFonts w:ascii="Times New Roman" w:eastAsia="SimSun" w:hAnsi="Times New Roman" w:cs="Times New Roman"/>
            <w:sz w:val="24"/>
            <w:szCs w:val="24"/>
            <w:u w:val="single"/>
            <w:shd w:val="clear" w:color="auto" w:fill="FFFFFF"/>
          </w:rPr>
          <w:t>пунктом 7.2 части 1 статьи 16</w:t>
        </w:r>
      </w:hyperlink>
      <w:r w:rsidRPr="00E770C2">
        <w:rPr>
          <w:rFonts w:ascii="Times New Roman" w:eastAsia="SimSun" w:hAnsi="Times New Roman" w:cs="Times New Roman"/>
          <w:sz w:val="24"/>
          <w:szCs w:val="24"/>
          <w:shd w:val="clear" w:color="auto" w:fill="FFFFFF"/>
          <w:lang w:eastAsia="ar-SA"/>
        </w:rPr>
        <w:t xml:space="preserve">  Федерального закона от 27.07.2010  </w:t>
      </w:r>
      <w:r>
        <w:rPr>
          <w:rFonts w:ascii="Times New Roman" w:eastAsia="SimSun" w:hAnsi="Times New Roman" w:cs="Times New Roman"/>
          <w:sz w:val="24"/>
          <w:szCs w:val="24"/>
          <w:shd w:val="clear" w:color="auto" w:fill="FFFFFF"/>
          <w:lang w:eastAsia="ar-SA"/>
        </w:rPr>
        <w:t xml:space="preserve">года </w:t>
      </w:r>
      <w:r w:rsidRPr="00E770C2">
        <w:rPr>
          <w:rFonts w:ascii="Times New Roman" w:eastAsia="SimSun" w:hAnsi="Times New Roman" w:cs="Times New Roman"/>
          <w:sz w:val="24"/>
          <w:szCs w:val="24"/>
          <w:shd w:val="clear" w:color="auto" w:fill="FFFFFF"/>
          <w:lang w:eastAsia="ar-SA"/>
        </w:rPr>
        <w:t xml:space="preserve">№ 210 – ФЗ </w:t>
      </w:r>
      <w:r>
        <w:rPr>
          <w:rFonts w:ascii="Times New Roman" w:eastAsia="SimSun" w:hAnsi="Times New Roman" w:cs="Times New Roman"/>
          <w:sz w:val="24"/>
          <w:szCs w:val="24"/>
          <w:shd w:val="clear" w:color="auto" w:fill="FFFFFF"/>
          <w:lang w:eastAsia="ar-SA"/>
        </w:rPr>
        <w:t>«</w:t>
      </w:r>
      <w:r w:rsidRPr="00E770C2">
        <w:rPr>
          <w:rFonts w:ascii="Times New Roman" w:eastAsia="SimSun" w:hAnsi="Times New Roman" w:cs="Times New Roman"/>
          <w:sz w:val="24"/>
          <w:szCs w:val="24"/>
          <w:shd w:val="clear" w:color="auto" w:fill="FFFFFF"/>
          <w:lang w:eastAsia="ar-SA"/>
        </w:rPr>
        <w:t>Об организации предоставления госуда</w:t>
      </w:r>
      <w:r>
        <w:rPr>
          <w:rFonts w:ascii="Times New Roman" w:eastAsia="SimSun" w:hAnsi="Times New Roman" w:cs="Times New Roman"/>
          <w:sz w:val="24"/>
          <w:szCs w:val="24"/>
          <w:shd w:val="clear" w:color="auto" w:fill="FFFFFF"/>
          <w:lang w:eastAsia="ar-SA"/>
        </w:rPr>
        <w:t>рственных и муниципальных услуг»</w:t>
      </w:r>
      <w:r w:rsidRPr="00E770C2">
        <w:rPr>
          <w:rFonts w:ascii="Times New Roman" w:eastAsia="SimSun" w:hAnsi="Times New Roman" w:cs="Times New Roman"/>
          <w:sz w:val="24"/>
          <w:szCs w:val="24"/>
          <w:shd w:val="clear" w:color="auto" w:fill="FFFFFF"/>
          <w:lang w:eastAsia="ar-SA"/>
        </w:rPr>
        <w:t xml:space="preserve">, за исключением случаев, если нанесение отметок на такие </w:t>
      </w:r>
      <w:proofErr w:type="gramStart"/>
      <w:r w:rsidRPr="00E770C2">
        <w:rPr>
          <w:rFonts w:ascii="Times New Roman" w:eastAsia="SimSun" w:hAnsi="Times New Roman" w:cs="Times New Roman"/>
          <w:sz w:val="24"/>
          <w:szCs w:val="24"/>
          <w:shd w:val="clear" w:color="auto" w:fill="FFFFFF"/>
          <w:lang w:eastAsia="ar-SA"/>
        </w:rPr>
        <w:t>документы</w:t>
      </w:r>
      <w:proofErr w:type="gramEnd"/>
      <w:r w:rsidRPr="00E770C2">
        <w:rPr>
          <w:rFonts w:ascii="Times New Roman" w:eastAsia="SimSun" w:hAnsi="Times New Roman" w:cs="Times New Roman"/>
          <w:sz w:val="24"/>
          <w:szCs w:val="24"/>
          <w:shd w:val="clear" w:color="auto" w:fill="FFFFFF"/>
          <w:lang w:eastAsia="ar-SA"/>
        </w:rPr>
        <w:t xml:space="preserve"> либо их изъятие является необходимым условием предоставления государственной или муниципальной услуги, и иных случаев, </w:t>
      </w:r>
      <w:proofErr w:type="gramStart"/>
      <w:r w:rsidRPr="00E770C2">
        <w:rPr>
          <w:rFonts w:ascii="Times New Roman" w:eastAsia="SimSun" w:hAnsi="Times New Roman" w:cs="Times New Roman"/>
          <w:sz w:val="24"/>
          <w:szCs w:val="24"/>
          <w:shd w:val="clear" w:color="auto" w:fill="FFFFFF"/>
          <w:lang w:eastAsia="ar-SA"/>
        </w:rPr>
        <w:t>установленных</w:t>
      </w:r>
      <w:proofErr w:type="gramEnd"/>
      <w:r w:rsidRPr="00E770C2">
        <w:rPr>
          <w:rFonts w:ascii="Times New Roman" w:eastAsia="SimSun" w:hAnsi="Times New Roman" w:cs="Times New Roman"/>
          <w:sz w:val="24"/>
          <w:szCs w:val="24"/>
          <w:shd w:val="clear" w:color="auto" w:fill="FFFFFF"/>
          <w:lang w:eastAsia="ar-SA"/>
        </w:rPr>
        <w:t xml:space="preserve"> федеральными законами.</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2.6.6</w:t>
      </w:r>
      <w:r w:rsidR="00E770C2" w:rsidRPr="00E770C2">
        <w:rPr>
          <w:rFonts w:ascii="Times New Roman" w:eastAsia="SimSun" w:hAnsi="Times New Roman" w:cs="Times New Roman"/>
          <w:sz w:val="24"/>
          <w:szCs w:val="24"/>
          <w:lang w:eastAsia="ar-SA"/>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770C2" w:rsidRPr="00E770C2" w:rsidRDefault="00AD032A" w:rsidP="00E770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2.6.7</w:t>
      </w:r>
      <w:r w:rsidR="00E770C2" w:rsidRPr="00E770C2">
        <w:rPr>
          <w:rFonts w:ascii="Times New Roman" w:eastAsia="SimSun" w:hAnsi="Times New Roman" w:cs="Times New Roman"/>
          <w:sz w:val="24"/>
          <w:szCs w:val="24"/>
          <w:lang w:eastAsia="ar-SA"/>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4608C" w:rsidRPr="00F552C6" w:rsidRDefault="00F4608C" w:rsidP="00F4608C">
      <w:pPr>
        <w:suppressAutoHyphens/>
        <w:spacing w:after="0" w:line="240" w:lineRule="auto"/>
        <w:ind w:firstLine="567"/>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 xml:space="preserve">2.7. Исчерпывающий перечень оснований для отказа в приеме документов.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4608C" w:rsidRPr="00F552C6" w:rsidRDefault="00F4608C" w:rsidP="00F4608C">
      <w:pPr>
        <w:tabs>
          <w:tab w:val="num" w:pos="720"/>
        </w:tabs>
        <w:suppressAutoHyphens/>
        <w:spacing w:after="0" w:line="240" w:lineRule="auto"/>
        <w:ind w:firstLine="720"/>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2.8. Исчерпывающий перечень оснований для приостановления или отказа в предоставлении муниципальной услуги.</w:t>
      </w:r>
    </w:p>
    <w:p w:rsidR="00F4608C" w:rsidRPr="00F4608C" w:rsidRDefault="00F4608C" w:rsidP="00F4608C">
      <w:pPr>
        <w:tabs>
          <w:tab w:val="num" w:pos="720"/>
        </w:tabs>
        <w:suppressAutoHyphens/>
        <w:spacing w:after="0" w:line="240" w:lineRule="auto"/>
        <w:ind w:firstLine="720"/>
        <w:jc w:val="both"/>
        <w:rPr>
          <w:rFonts w:ascii="Times New Roman" w:eastAsia="SimSun" w:hAnsi="Times New Roman" w:cs="Times New Roman"/>
          <w:b/>
          <w:bCs/>
          <w:sz w:val="24"/>
          <w:szCs w:val="24"/>
          <w:lang w:eastAsia="ar-SA"/>
        </w:rPr>
      </w:pPr>
      <w:r w:rsidRPr="00F4608C">
        <w:rPr>
          <w:rFonts w:ascii="Times New Roman" w:eastAsia="SimSun" w:hAnsi="Times New Roman" w:cs="Times New Roman"/>
          <w:spacing w:val="-6"/>
          <w:sz w:val="24"/>
          <w:szCs w:val="24"/>
          <w:lang w:eastAsia="ar-SA"/>
        </w:rPr>
        <w:t>2.8.1. Оснований для приостановления предоставления муниципальной услуги не предусмотрено.</w:t>
      </w:r>
    </w:p>
    <w:p w:rsidR="00490AF6" w:rsidRPr="00490AF6" w:rsidRDefault="00F4608C" w:rsidP="00490AF6">
      <w:pPr>
        <w:pStyle w:val="aff2"/>
        <w:ind w:firstLine="567"/>
        <w:jc w:val="both"/>
        <w:rPr>
          <w:rFonts w:ascii="Times New Roman" w:eastAsia="Calibri" w:hAnsi="Times New Roman" w:cs="Times New Roman"/>
          <w:b w:val="0"/>
          <w:sz w:val="24"/>
          <w:szCs w:val="24"/>
        </w:rPr>
      </w:pPr>
      <w:r w:rsidRPr="00490AF6">
        <w:rPr>
          <w:rFonts w:ascii="Times New Roman" w:eastAsia="SimSun" w:hAnsi="Times New Roman" w:cs="Times New Roman"/>
          <w:b w:val="0"/>
          <w:spacing w:val="-6"/>
          <w:sz w:val="24"/>
          <w:szCs w:val="24"/>
        </w:rPr>
        <w:t xml:space="preserve">2.8.2. </w:t>
      </w:r>
      <w:r w:rsidR="00490AF6" w:rsidRPr="00490AF6">
        <w:rPr>
          <w:rFonts w:ascii="Times New Roman" w:eastAsia="Calibri" w:hAnsi="Times New Roman" w:cs="Times New Roman"/>
          <w:b w:val="0"/>
          <w:sz w:val="24"/>
          <w:szCs w:val="24"/>
        </w:rPr>
        <w:t>Исчерпывающий перечень оснований для отказа в предоставлении муниципальной услуги.</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Основанием для отказа в предоставлении муниципальной услуги является:</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490AF6" w:rsidRPr="00490AF6" w:rsidRDefault="00490AF6" w:rsidP="00490AF6">
      <w:pPr>
        <w:spacing w:after="0" w:line="240" w:lineRule="auto"/>
        <w:ind w:firstLine="567"/>
        <w:jc w:val="both"/>
        <w:rPr>
          <w:rFonts w:ascii="Times New Roman" w:eastAsia="Calibri" w:hAnsi="Times New Roman" w:cs="Times New Roman"/>
          <w:sz w:val="24"/>
          <w:szCs w:val="24"/>
        </w:rPr>
      </w:pPr>
      <w:r w:rsidRPr="00490AF6">
        <w:rPr>
          <w:rFonts w:ascii="Times New Roman" w:eastAsia="Calibri" w:hAnsi="Times New Roman" w:cs="Times New Roman"/>
          <w:sz w:val="24"/>
          <w:szCs w:val="24"/>
        </w:rPr>
        <w:t>- представленные документы содержат недостоверные и (или) противоречивые сведения;</w:t>
      </w:r>
    </w:p>
    <w:p w:rsidR="00490AF6" w:rsidRPr="00490AF6" w:rsidRDefault="00490AF6" w:rsidP="00490AF6">
      <w:pPr>
        <w:spacing w:after="0" w:line="240" w:lineRule="auto"/>
        <w:ind w:firstLine="567"/>
        <w:jc w:val="both"/>
        <w:rPr>
          <w:rFonts w:ascii="Times New Roman" w:eastAsia="Calibri" w:hAnsi="Times New Roman" w:cs="Times New Roman"/>
          <w:color w:val="000000"/>
          <w:sz w:val="24"/>
          <w:szCs w:val="24"/>
        </w:rPr>
      </w:pPr>
      <w:r w:rsidRPr="00490AF6">
        <w:rPr>
          <w:rFonts w:ascii="Times New Roman" w:eastAsia="Calibri" w:hAnsi="Times New Roman" w:cs="Times New Roman"/>
          <w:color w:val="000000"/>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2.9. Муниципальная услуга предоставляется бесплатно.</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2.11. Максимальный срок регистрации заявления о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w:t>
      </w:r>
      <w:r w:rsidR="00816DDA">
        <w:rPr>
          <w:rFonts w:ascii="Times New Roman" w:eastAsia="SimSun" w:hAnsi="Times New Roman" w:cs="Times New Roman"/>
          <w:sz w:val="24"/>
          <w:szCs w:val="24"/>
          <w:lang w:eastAsia="ar-SA"/>
        </w:rPr>
        <w:t>слуг (функций) (далее - Портал)</w:t>
      </w:r>
      <w:r w:rsidRPr="00F4608C">
        <w:rPr>
          <w:rFonts w:ascii="Times New Roman" w:eastAsia="SimSun" w:hAnsi="Times New Roman" w:cs="Times New Roman"/>
          <w:sz w:val="24"/>
          <w:szCs w:val="24"/>
          <w:lang w:eastAsia="ar-SA"/>
        </w:rPr>
        <w:t xml:space="preserve"> - 3 (три) календарных дня;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 xml:space="preserve">2.12. </w:t>
      </w:r>
      <w:proofErr w:type="gramStart"/>
      <w:r w:rsidRPr="00F552C6">
        <w:rPr>
          <w:rFonts w:ascii="Times New Roman" w:eastAsia="SimSun" w:hAnsi="Times New Roman" w:cs="Times New Roman"/>
          <w:b/>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552C6">
        <w:rPr>
          <w:rFonts w:ascii="Times New Roman" w:eastAsia="SimSun" w:hAnsi="Times New Roman" w:cs="Times New Roman"/>
          <w:b/>
          <w:sz w:val="24"/>
          <w:szCs w:val="24"/>
          <w:lang w:eastAsia="ar-SA"/>
        </w:rPr>
        <w:t xml:space="preserve"> законодательством Российской Федерации о социальной защите инвалидов.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Места предоставления муниципальной услуги оборудуются </w:t>
      </w:r>
      <w:proofErr w:type="gramStart"/>
      <w:r w:rsidRPr="00F4608C">
        <w:rPr>
          <w:rFonts w:ascii="Times New Roman" w:eastAsia="SimSun" w:hAnsi="Times New Roman" w:cs="Times New Roman"/>
          <w:sz w:val="24"/>
          <w:szCs w:val="24"/>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4608C">
        <w:rPr>
          <w:rFonts w:ascii="Times New Roman" w:eastAsia="SimSun" w:hAnsi="Times New Roman" w:cs="Times New Roman"/>
          <w:sz w:val="24"/>
          <w:szCs w:val="24"/>
          <w:lang w:eastAsia="ar-SA"/>
        </w:rPr>
        <w:t xml:space="preserve"> инвалидов, в том числе обеспечиваются: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608C">
        <w:rPr>
          <w:rFonts w:ascii="Times New Roman" w:eastAsia="SimSun" w:hAnsi="Times New Roman" w:cs="Times New Roman"/>
          <w:sz w:val="24"/>
          <w:szCs w:val="24"/>
          <w:lang w:eastAsia="ar-SA"/>
        </w:rPr>
        <w:t>сурдопереводчика</w:t>
      </w:r>
      <w:proofErr w:type="spellEnd"/>
      <w:r w:rsidRPr="00F4608C">
        <w:rPr>
          <w:rFonts w:ascii="Times New Roman" w:eastAsia="SimSun" w:hAnsi="Times New Roman" w:cs="Times New Roman"/>
          <w:sz w:val="24"/>
          <w:szCs w:val="24"/>
          <w:lang w:eastAsia="ar-SA"/>
        </w:rPr>
        <w:t xml:space="preserve"> и </w:t>
      </w:r>
      <w:proofErr w:type="spellStart"/>
      <w:r w:rsidRPr="00F4608C">
        <w:rPr>
          <w:rFonts w:ascii="Times New Roman" w:eastAsia="SimSun" w:hAnsi="Times New Roman" w:cs="Times New Roman"/>
          <w:sz w:val="24"/>
          <w:szCs w:val="24"/>
          <w:lang w:eastAsia="ar-SA"/>
        </w:rPr>
        <w:t>тифлосурдопереводчика</w:t>
      </w:r>
      <w:proofErr w:type="spellEnd"/>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032A" w:rsidRPr="00AD032A" w:rsidRDefault="00AD032A" w:rsidP="00AD032A">
      <w:pPr>
        <w:suppressAutoHyphens/>
        <w:spacing w:after="0" w:line="240" w:lineRule="auto"/>
        <w:ind w:firstLine="709"/>
        <w:jc w:val="both"/>
        <w:rPr>
          <w:rFonts w:ascii="Times New Roman" w:eastAsia="SimSun" w:hAnsi="Times New Roman" w:cs="Times New Roman"/>
          <w:sz w:val="24"/>
          <w:szCs w:val="24"/>
          <w:lang w:eastAsia="ar-SA"/>
        </w:rPr>
      </w:pPr>
      <w:r w:rsidRPr="00AD032A">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w:t>
      </w:r>
      <w:r w:rsidR="00816DDA">
        <w:rPr>
          <w:rFonts w:ascii="Times New Roman" w:eastAsia="SimSun" w:hAnsi="Times New Roman" w:cs="Times New Roman"/>
          <w:sz w:val="24"/>
          <w:szCs w:val="24"/>
          <w:lang w:eastAsia="ar-SA"/>
        </w:rPr>
        <w:t>4</w:t>
      </w:r>
      <w:r w:rsidRPr="00F4608C">
        <w:rPr>
          <w:rFonts w:ascii="Times New Roman" w:eastAsia="SimSun" w:hAnsi="Times New Roman" w:cs="Times New Roman"/>
          <w:sz w:val="24"/>
          <w:szCs w:val="24"/>
          <w:lang w:eastAsia="ar-SA"/>
        </w:rPr>
        <w:t>.</w:t>
      </w:r>
      <w:r w:rsidR="00816DDA">
        <w:rPr>
          <w:rFonts w:ascii="Times New Roman" w:eastAsia="SimSun" w:hAnsi="Times New Roman" w:cs="Times New Roman"/>
          <w:sz w:val="24"/>
          <w:szCs w:val="24"/>
          <w:lang w:eastAsia="ar-SA"/>
        </w:rPr>
        <w:t>2</w:t>
      </w:r>
      <w:r w:rsidRPr="00F4608C">
        <w:rPr>
          <w:rFonts w:ascii="Times New Roman" w:eastAsia="SimSun" w:hAnsi="Times New Roman" w:cs="Times New Roman"/>
          <w:sz w:val="24"/>
          <w:szCs w:val="24"/>
          <w:lang w:eastAsia="ar-SA"/>
        </w:rPr>
        <w:t xml:space="preserve"> Подраздела 1.</w:t>
      </w:r>
      <w:r w:rsidR="00C33D9D">
        <w:rPr>
          <w:rFonts w:ascii="Times New Roman" w:eastAsia="SimSun" w:hAnsi="Times New Roman" w:cs="Times New Roman"/>
          <w:sz w:val="24"/>
          <w:szCs w:val="24"/>
          <w:lang w:eastAsia="ar-SA"/>
        </w:rPr>
        <w:t>4</w:t>
      </w:r>
      <w:r w:rsidR="00816DDA" w:rsidRPr="00490AF6">
        <w:rPr>
          <w:rFonts w:ascii="Times New Roman" w:eastAsia="Calibri" w:hAnsi="Times New Roman" w:cs="Times New Roman"/>
          <w:color w:val="000000"/>
          <w:sz w:val="24"/>
          <w:szCs w:val="24"/>
        </w:rPr>
        <w:t>Административным регламентом</w:t>
      </w:r>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Информационные стенды размещаются на видном, доступном месте.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Оформление информационных листов осуществляется удобным для чтения шрифтом – </w:t>
      </w:r>
      <w:proofErr w:type="spellStart"/>
      <w:r w:rsidRPr="00F4608C">
        <w:rPr>
          <w:rFonts w:ascii="Times New Roman" w:eastAsia="SimSun" w:hAnsi="Times New Roman" w:cs="Times New Roman"/>
          <w:sz w:val="24"/>
          <w:szCs w:val="24"/>
          <w:lang w:eastAsia="ar-SA"/>
        </w:rPr>
        <w:t>TimesNewRoman</w:t>
      </w:r>
      <w:proofErr w:type="spellEnd"/>
      <w:r w:rsidRPr="00F4608C">
        <w:rPr>
          <w:rFonts w:ascii="Times New Roman" w:eastAsia="SimSun" w:hAnsi="Times New Roman" w:cs="Times New Roman"/>
          <w:sz w:val="24"/>
          <w:szCs w:val="24"/>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телефонную связь;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копирования документов;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наличие письменных принадлежностей и бумаги формата A4.</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4608C">
        <w:rPr>
          <w:rFonts w:ascii="Times New Roman" w:eastAsia="SimSun" w:hAnsi="Times New Roman" w:cs="Times New Roman"/>
          <w:sz w:val="24"/>
          <w:szCs w:val="24"/>
          <w:lang w:eastAsia="ar-SA"/>
        </w:rPr>
        <w:t>бэйджами</w:t>
      </w:r>
      <w:proofErr w:type="spellEnd"/>
      <w:r w:rsidRPr="00F4608C">
        <w:rPr>
          <w:rFonts w:ascii="Times New Roman" w:eastAsia="SimSun" w:hAnsi="Times New Roman" w:cs="Times New Roman"/>
          <w:sz w:val="24"/>
          <w:szCs w:val="24"/>
          <w:lang w:eastAsia="ar-SA"/>
        </w:rPr>
        <w:t>) и (или) настольными табличками.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F4608C">
        <w:rPr>
          <w:rFonts w:ascii="Times New Roman" w:eastAsia="SimSun" w:hAnsi="Times New Roman" w:cs="Times New Roman"/>
          <w:sz w:val="24"/>
          <w:szCs w:val="24"/>
          <w:lang w:eastAsia="ar-SA"/>
        </w:rPr>
        <w:t>ассистивных</w:t>
      </w:r>
      <w:proofErr w:type="spellEnd"/>
      <w:r w:rsidRPr="00F4608C">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F4608C">
        <w:rPr>
          <w:rFonts w:ascii="Times New Roman" w:eastAsia="SimSun" w:hAnsi="Times New Roman" w:cs="Times New Roman"/>
          <w:sz w:val="24"/>
          <w:szCs w:val="24"/>
          <w:lang w:eastAsia="ar-SA"/>
        </w:rPr>
        <w:t>сурдопереводчика</w:t>
      </w:r>
      <w:proofErr w:type="spellEnd"/>
      <w:r w:rsidRPr="00F4608C">
        <w:rPr>
          <w:rFonts w:ascii="Times New Roman" w:eastAsia="SimSun" w:hAnsi="Times New Roman" w:cs="Times New Roman"/>
          <w:sz w:val="24"/>
          <w:szCs w:val="24"/>
          <w:lang w:eastAsia="ar-SA"/>
        </w:rPr>
        <w:t xml:space="preserve"> и </w:t>
      </w:r>
      <w:proofErr w:type="spellStart"/>
      <w:r w:rsidRPr="00F4608C">
        <w:rPr>
          <w:rFonts w:ascii="Times New Roman" w:eastAsia="SimSun" w:hAnsi="Times New Roman" w:cs="Times New Roman"/>
          <w:sz w:val="24"/>
          <w:szCs w:val="24"/>
          <w:lang w:eastAsia="ar-SA"/>
        </w:rPr>
        <w:t>тифлосурдопереводчика</w:t>
      </w:r>
      <w:proofErr w:type="spellEnd"/>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proofErr w:type="gramStart"/>
      <w:r w:rsidRPr="00F4608C">
        <w:rPr>
          <w:rFonts w:ascii="Times New Roman" w:eastAsia="SimSun" w:hAnsi="Times New Roman" w:cs="Times New Roman"/>
          <w:sz w:val="24"/>
          <w:szCs w:val="24"/>
          <w:lang w:eastAsia="ar-SA"/>
        </w:rPr>
        <w:t>утвержденных</w:t>
      </w:r>
      <w:proofErr w:type="gramEnd"/>
      <w:r w:rsidRPr="00F4608C">
        <w:rPr>
          <w:rFonts w:ascii="Times New Roman" w:eastAsia="SimSun" w:hAnsi="Times New Roman" w:cs="Times New Roman"/>
          <w:sz w:val="24"/>
          <w:szCs w:val="24"/>
          <w:lang w:eastAsia="ar-SA"/>
        </w:rPr>
        <w:t xml:space="preserve"> приказом Министерства труда и социальной защиты Российской Федерации от 22 июня 2015 г</w:t>
      </w:r>
      <w:r w:rsidR="008D7BF1">
        <w:rPr>
          <w:rFonts w:ascii="Times New Roman" w:eastAsia="SimSun" w:hAnsi="Times New Roman" w:cs="Times New Roman"/>
          <w:sz w:val="24"/>
          <w:szCs w:val="24"/>
          <w:lang w:eastAsia="ar-SA"/>
        </w:rPr>
        <w:t>ода</w:t>
      </w:r>
      <w:r w:rsidRPr="00F4608C">
        <w:rPr>
          <w:rFonts w:ascii="Times New Roman" w:eastAsia="SimSun" w:hAnsi="Times New Roman" w:cs="Times New Roman"/>
          <w:sz w:val="24"/>
          <w:szCs w:val="24"/>
          <w:lang w:eastAsia="ar-SA"/>
        </w:rPr>
        <w:t xml:space="preserve"> № 386н;</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2.13. Показатели доступности и качества муниципальной услуги</w:t>
      </w:r>
      <w:r w:rsidR="008D7BF1"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4608C" w:rsidRPr="00F552C6"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уполномоченный орган;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через МФЦ в уполномоченный орган;</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w:t>
      </w:r>
      <w:r w:rsidR="008D7BF1">
        <w:rPr>
          <w:rFonts w:ascii="Times New Roman" w:eastAsia="SimSun" w:hAnsi="Times New Roman" w:cs="Times New Roman"/>
          <w:sz w:val="24"/>
          <w:szCs w:val="24"/>
          <w:lang w:eastAsia="ar-SA"/>
        </w:rPr>
        <w:t>вгуста 2012 года N 852 «</w:t>
      </w:r>
      <w:r w:rsidRPr="00F4608C">
        <w:rPr>
          <w:rFonts w:ascii="Times New Roman" w:eastAsia="SimSun" w:hAnsi="Times New Roman" w:cs="Times New Roman"/>
          <w:sz w:val="24"/>
          <w:szCs w:val="24"/>
          <w:lang w:eastAsia="ar-SA"/>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F4608C">
        <w:rPr>
          <w:rFonts w:ascii="Times New Roman" w:eastAsia="SimSun" w:hAnsi="Times New Roman" w:cs="Times New Roman"/>
          <w:sz w:val="24"/>
          <w:szCs w:val="24"/>
          <w:lang w:eastAsia="ar-SA"/>
        </w:rPr>
        <w:t xml:space="preserve"> изменения в Правила разработки и утверждения административных регламентов предо</w:t>
      </w:r>
      <w:r w:rsidR="008D7BF1">
        <w:rPr>
          <w:rFonts w:ascii="Times New Roman" w:eastAsia="SimSun" w:hAnsi="Times New Roman" w:cs="Times New Roman"/>
          <w:sz w:val="24"/>
          <w:szCs w:val="24"/>
          <w:lang w:eastAsia="ar-SA"/>
        </w:rPr>
        <w:t>ставления государственных услуг»</w:t>
      </w:r>
      <w:r w:rsidRPr="00F4608C">
        <w:rPr>
          <w:rFonts w:ascii="Times New Roman" w:eastAsia="SimSun" w:hAnsi="Times New Roman" w:cs="Times New Roman"/>
          <w:sz w:val="24"/>
          <w:szCs w:val="24"/>
          <w:lang w:eastAsia="ar-SA"/>
        </w:rPr>
        <w:t xml:space="preserve"> (с изменениями и дополнениями) и постановления Правительства РФ от 25 июня 2012</w:t>
      </w:r>
      <w:r w:rsidR="008D7BF1">
        <w:rPr>
          <w:rFonts w:ascii="Times New Roman" w:eastAsia="SimSun" w:hAnsi="Times New Roman" w:cs="Times New Roman"/>
          <w:sz w:val="24"/>
          <w:szCs w:val="24"/>
          <w:lang w:eastAsia="ar-SA"/>
        </w:rPr>
        <w:t xml:space="preserve"> года</w:t>
      </w:r>
      <w:r w:rsidRPr="00F4608C">
        <w:rPr>
          <w:rFonts w:ascii="Times New Roman" w:eastAsia="SimSun" w:hAnsi="Times New Roman" w:cs="Times New Roman"/>
          <w:sz w:val="24"/>
          <w:szCs w:val="24"/>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F4608C">
        <w:rPr>
          <w:rFonts w:ascii="Times New Roman" w:eastAsia="SimSun" w:hAnsi="Times New Roman" w:cs="Times New Roman"/>
          <w:sz w:val="24"/>
          <w:szCs w:val="24"/>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предоставлении  муниципальной услуги в электронной форме идентификация и аутентификация могут осуществляться посредством:</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единой системы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B0624"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F4608C">
        <w:rPr>
          <w:rFonts w:ascii="Times New Roman" w:eastAsia="SimSun" w:hAnsi="Times New Roman" w:cs="Times New Roman"/>
          <w:sz w:val="24"/>
          <w:szCs w:val="24"/>
          <w:lang w:eastAsia="ar-SA"/>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цельюнаправления уполномоченный орган для принятия решения о предоставлении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w:t>
      </w:r>
      <w:r w:rsidR="008D7BF1">
        <w:rPr>
          <w:rFonts w:ascii="Times New Roman" w:eastAsia="SimSun" w:hAnsi="Times New Roman" w:cs="Times New Roman"/>
          <w:sz w:val="24"/>
          <w:szCs w:val="24"/>
          <w:lang w:eastAsia="ar-SA"/>
        </w:rPr>
        <w:t>на территории Самарской области</w:t>
      </w:r>
      <w:r w:rsidRPr="00F4608C">
        <w:rPr>
          <w:rFonts w:ascii="Times New Roman" w:eastAsia="SimSun" w:hAnsi="Times New Roman" w:cs="Times New Roman"/>
          <w:sz w:val="24"/>
          <w:szCs w:val="24"/>
          <w:lang w:eastAsia="ar-SA"/>
        </w:rPr>
        <w:t>, независимо от места его регистрации, места расположения  объектов недвижимости.</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2.15. При наступлении событий, являющихся основанием для предоставления муниципальных услуг, Администрация, вправе: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4608C">
        <w:rPr>
          <w:rFonts w:ascii="Times New Roman" w:eastAsia="SimSun" w:hAnsi="Times New Roman" w:cs="Times New Roman"/>
          <w:sz w:val="24"/>
          <w:szCs w:val="24"/>
          <w:lang w:eastAsia="ar-SA"/>
        </w:rPr>
        <w:t>запрос</w:t>
      </w:r>
      <w:proofErr w:type="gramEnd"/>
      <w:r w:rsidRPr="00F4608C">
        <w:rPr>
          <w:rFonts w:ascii="Times New Roman" w:eastAsia="SimSun" w:hAnsi="Times New Roman" w:cs="Times New Roman"/>
          <w:sz w:val="24"/>
          <w:szCs w:val="24"/>
          <w:lang w:eastAsia="ar-SA"/>
        </w:rPr>
        <w:t xml:space="preserve"> о предоставлении услуги для немедленного получения результата предоставления такой услуги;</w:t>
      </w:r>
    </w:p>
    <w:p w:rsid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4608C">
        <w:rPr>
          <w:rFonts w:ascii="Times New Roman" w:eastAsia="SimSun" w:hAnsi="Times New Roman" w:cs="Times New Roman"/>
          <w:sz w:val="24"/>
          <w:szCs w:val="24"/>
          <w:lang w:eastAsia="ar-SA"/>
        </w:rPr>
        <w:t xml:space="preserve"> заявителя о проведенных мероприятиях.</w:t>
      </w:r>
    </w:p>
    <w:p w:rsidR="006C0C55" w:rsidRPr="00F4608C" w:rsidRDefault="006C0C55" w:rsidP="00F4608C">
      <w:pPr>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2.16. Муниципальная услуга в упреждающем (</w:t>
      </w:r>
      <w:proofErr w:type="spellStart"/>
      <w:r>
        <w:rPr>
          <w:rFonts w:ascii="Times New Roman" w:eastAsia="SimSun" w:hAnsi="Times New Roman" w:cs="Times New Roman"/>
          <w:sz w:val="24"/>
          <w:szCs w:val="24"/>
          <w:lang w:eastAsia="ar-SA"/>
        </w:rPr>
        <w:t>проактивном</w:t>
      </w:r>
      <w:proofErr w:type="spellEnd"/>
      <w:r>
        <w:rPr>
          <w:rFonts w:ascii="Times New Roman" w:eastAsia="SimSun" w:hAnsi="Times New Roman" w:cs="Times New Roman"/>
          <w:sz w:val="24"/>
          <w:szCs w:val="24"/>
          <w:lang w:eastAsia="ar-SA"/>
        </w:rPr>
        <w:t>) режиме не предоставляется.</w:t>
      </w:r>
      <w:bookmarkStart w:id="1" w:name="_GoBack"/>
      <w:bookmarkEnd w:id="1"/>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r>
    </w:p>
    <w:p w:rsidR="00F4608C" w:rsidRPr="00F4608C" w:rsidRDefault="00F4608C" w:rsidP="00F4608C">
      <w:pPr>
        <w:suppressAutoHyphens/>
        <w:spacing w:after="0" w:line="240" w:lineRule="auto"/>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608C" w:rsidRPr="00F552C6" w:rsidRDefault="00F4608C" w:rsidP="00AB0624">
      <w:pPr>
        <w:tabs>
          <w:tab w:val="left" w:pos="0"/>
        </w:tabs>
        <w:suppressAutoHyphens/>
        <w:spacing w:after="0" w:line="240" w:lineRule="auto"/>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3.1. Исчерпывающий перечень административных процедур (действий).</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Предоставление муниципальной услуги включает в себя следующие административные процедуры (действия):</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Прием (получение) и регистрация документов.</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Обработка документов.</w:t>
      </w:r>
    </w:p>
    <w:p w:rsidR="00FA3729" w:rsidRPr="00FA3729" w:rsidRDefault="00FA3729" w:rsidP="00FA3729">
      <w:pPr>
        <w:spacing w:after="0" w:line="240" w:lineRule="auto"/>
        <w:ind w:firstLine="567"/>
        <w:rPr>
          <w:rFonts w:ascii="Times New Roman" w:eastAsia="Calibri" w:hAnsi="Times New Roman" w:cs="Times New Roman"/>
          <w:sz w:val="24"/>
          <w:szCs w:val="24"/>
        </w:rPr>
      </w:pPr>
      <w:r w:rsidRPr="00FA3729">
        <w:rPr>
          <w:rFonts w:ascii="Times New Roman" w:eastAsia="Calibri" w:hAnsi="Times New Roman" w:cs="Times New Roman"/>
          <w:sz w:val="24"/>
          <w:szCs w:val="24"/>
        </w:rPr>
        <w:t>Формирование результата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Направление (выдача) заявителю разрешения либо отказ в предоставлении муниципальной услуги.</w:t>
      </w:r>
    </w:p>
    <w:p w:rsidR="00FA3729" w:rsidRPr="00FA3729" w:rsidRDefault="004713A6" w:rsidP="00FA3729">
      <w:pPr>
        <w:autoSpaceDE w:val="0"/>
        <w:autoSpaceDN w:val="0"/>
        <w:adjustRightInd w:val="0"/>
        <w:spacing w:after="0" w:line="240" w:lineRule="auto"/>
        <w:ind w:firstLine="851"/>
        <w:jc w:val="both"/>
        <w:outlineLvl w:val="1"/>
        <w:rPr>
          <w:rFonts w:ascii="Times New Roman" w:eastAsia="Times New Roman" w:hAnsi="Times New Roman" w:cs="Times New Roman"/>
          <w:color w:val="000000"/>
          <w:sz w:val="24"/>
          <w:szCs w:val="24"/>
          <w:lang w:eastAsia="ru-RU"/>
        </w:rPr>
      </w:pPr>
      <w:hyperlink r:id="rId36" w:history="1">
        <w:r w:rsidR="00FA3729" w:rsidRPr="00FA3729">
          <w:rPr>
            <w:rFonts w:ascii="Times New Roman" w:eastAsia="Times New Roman" w:hAnsi="Times New Roman" w:cs="Times New Roman"/>
            <w:color w:val="000000"/>
            <w:sz w:val="24"/>
            <w:szCs w:val="24"/>
            <w:u w:val="single"/>
            <w:lang w:eastAsia="ru-RU"/>
          </w:rPr>
          <w:t>Блок-схема</w:t>
        </w:r>
      </w:hyperlink>
      <w:r w:rsidR="00FA3729" w:rsidRPr="00FA3729">
        <w:rPr>
          <w:rFonts w:ascii="Times New Roman" w:eastAsia="Times New Roman" w:hAnsi="Times New Roman" w:cs="Times New Roman"/>
          <w:color w:val="000000"/>
          <w:sz w:val="24"/>
          <w:szCs w:val="24"/>
          <w:lang w:eastAsia="ru-RU"/>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3.2. Прием (получение) и регистрация документов.</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 xml:space="preserve">Специалист </w:t>
      </w:r>
      <w:r w:rsidR="00956602">
        <w:rPr>
          <w:rFonts w:ascii="Times New Roman" w:eastAsia="Calibri" w:hAnsi="Times New Roman" w:cs="Times New Roman"/>
          <w:sz w:val="24"/>
          <w:szCs w:val="24"/>
        </w:rPr>
        <w:t>Администрации</w:t>
      </w:r>
      <w:r w:rsidRPr="00FA3729">
        <w:rPr>
          <w:rFonts w:ascii="Times New Roman" w:eastAsia="Calibri" w:hAnsi="Times New Roman" w:cs="Times New Roman"/>
          <w:sz w:val="24"/>
          <w:szCs w:val="24"/>
        </w:rPr>
        <w:t>, ответственный за прием документов:</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Осуществляет прием и регистрацию документов, необходимых для предоставления муниципальной услуги.</w:t>
      </w:r>
    </w:p>
    <w:p w:rsidR="00FA3729" w:rsidRPr="00FA3729" w:rsidRDefault="00FA3729" w:rsidP="00FA3729">
      <w:pPr>
        <w:spacing w:after="0" w:line="240" w:lineRule="auto"/>
        <w:ind w:firstLine="567"/>
        <w:jc w:val="both"/>
        <w:rPr>
          <w:rFonts w:ascii="Times New Roman" w:eastAsia="Calibri" w:hAnsi="Times New Roman" w:cs="Times New Roman"/>
          <w:sz w:val="24"/>
          <w:szCs w:val="24"/>
        </w:rPr>
      </w:pPr>
      <w:r w:rsidRPr="00FA3729">
        <w:rPr>
          <w:rFonts w:ascii="Times New Roman" w:eastAsia="Calibri" w:hAnsi="Times New Roman" w:cs="Times New Roman"/>
          <w:sz w:val="24"/>
          <w:szCs w:val="24"/>
        </w:rPr>
        <w:t>Формирует комплект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3.3. Обработка документов.</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 xml:space="preserve">Основанием для начала выполнения административной процедуры является поступление от специалиста </w:t>
      </w:r>
      <w:r w:rsidR="00956602" w:rsidRPr="00956602">
        <w:rPr>
          <w:rFonts w:ascii="Times New Roman" w:eastAsia="Calibri" w:hAnsi="Times New Roman" w:cs="Times New Roman"/>
          <w:sz w:val="24"/>
          <w:szCs w:val="24"/>
        </w:rPr>
        <w:t>Администрации</w:t>
      </w:r>
      <w:r w:rsidRPr="00956602">
        <w:rPr>
          <w:rFonts w:ascii="Times New Roman" w:eastAsia="Calibri" w:hAnsi="Times New Roman" w:cs="Times New Roman"/>
          <w:sz w:val="24"/>
          <w:szCs w:val="24"/>
        </w:rPr>
        <w:t>, ответственного за прием документов, сформированного комплекта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 xml:space="preserve">Уполномоченный сотрудник </w:t>
      </w:r>
      <w:r w:rsidR="00956602" w:rsidRPr="00956602">
        <w:rPr>
          <w:rFonts w:ascii="Times New Roman" w:eastAsia="Calibri" w:hAnsi="Times New Roman" w:cs="Times New Roman"/>
          <w:sz w:val="24"/>
          <w:szCs w:val="24"/>
        </w:rPr>
        <w:t>Администрации</w:t>
      </w:r>
      <w:r w:rsidRPr="00956602">
        <w:rPr>
          <w:rFonts w:ascii="Times New Roman" w:eastAsia="Calibri" w:hAnsi="Times New Roman" w:cs="Times New Roman"/>
          <w:sz w:val="24"/>
          <w:szCs w:val="24"/>
        </w:rPr>
        <w:t>, ответственный за обработку документов, необходимых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FA3729" w:rsidRPr="00956602" w:rsidRDefault="00FA3729" w:rsidP="00FA3729">
      <w:pPr>
        <w:spacing w:after="0" w:line="240" w:lineRule="auto"/>
        <w:ind w:firstLine="567"/>
        <w:jc w:val="both"/>
        <w:rPr>
          <w:rFonts w:ascii="Times New Roman" w:eastAsia="Calibri" w:hAnsi="Times New Roman" w:cs="Times New Roman"/>
          <w:color w:val="FF0000"/>
          <w:sz w:val="24"/>
          <w:szCs w:val="24"/>
        </w:rPr>
      </w:pPr>
      <w:r w:rsidRPr="00956602">
        <w:rPr>
          <w:rFonts w:ascii="Times New Roman" w:eastAsia="Calibri"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color w:val="000000"/>
          <w:sz w:val="24"/>
          <w:szCs w:val="24"/>
        </w:rPr>
        <w:t xml:space="preserve">При наличии оснований, указанных в </w:t>
      </w:r>
      <w:hyperlink r:id="rId37" w:history="1">
        <w:r w:rsidRPr="00956602">
          <w:rPr>
            <w:rFonts w:ascii="Times New Roman" w:eastAsia="Calibri" w:hAnsi="Times New Roman" w:cs="Times New Roman"/>
            <w:color w:val="000000"/>
            <w:sz w:val="24"/>
            <w:szCs w:val="24"/>
            <w:u w:val="single"/>
          </w:rPr>
          <w:t>пункте 2.</w:t>
        </w:r>
        <w:r w:rsidR="00956602" w:rsidRPr="00956602">
          <w:rPr>
            <w:rFonts w:ascii="Times New Roman" w:eastAsia="Calibri" w:hAnsi="Times New Roman" w:cs="Times New Roman"/>
            <w:color w:val="000000"/>
            <w:sz w:val="24"/>
            <w:szCs w:val="24"/>
            <w:u w:val="single"/>
          </w:rPr>
          <w:t>8</w:t>
        </w:r>
        <w:r w:rsidRPr="00956602">
          <w:rPr>
            <w:rFonts w:ascii="Times New Roman" w:eastAsia="Calibri" w:hAnsi="Times New Roman" w:cs="Times New Roman"/>
            <w:color w:val="000000"/>
            <w:sz w:val="24"/>
            <w:szCs w:val="24"/>
            <w:u w:val="single"/>
          </w:rPr>
          <w:t>.</w:t>
        </w:r>
      </w:hyperlink>
      <w:r w:rsidRPr="00956602">
        <w:rPr>
          <w:rFonts w:ascii="Times New Roman" w:eastAsia="Calibri" w:hAnsi="Times New Roman" w:cs="Times New Roman"/>
          <w:sz w:val="24"/>
          <w:szCs w:val="24"/>
        </w:rPr>
        <w:t xml:space="preserve"> настоящего Административного регламента, оформляет проект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FA3729" w:rsidRPr="00F552C6" w:rsidRDefault="00FA3729" w:rsidP="00FA3729">
      <w:pPr>
        <w:spacing w:after="0" w:line="240" w:lineRule="auto"/>
        <w:ind w:firstLine="567"/>
        <w:rPr>
          <w:rFonts w:ascii="Times New Roman" w:eastAsia="Calibri" w:hAnsi="Times New Roman" w:cs="Times New Roman"/>
          <w:b/>
          <w:sz w:val="24"/>
          <w:szCs w:val="24"/>
        </w:rPr>
      </w:pPr>
      <w:r w:rsidRPr="00F552C6">
        <w:rPr>
          <w:rFonts w:ascii="Times New Roman" w:eastAsia="Calibri" w:hAnsi="Times New Roman" w:cs="Times New Roman"/>
          <w:b/>
          <w:sz w:val="24"/>
          <w:szCs w:val="24"/>
        </w:rPr>
        <w:t>3.4. Формирование результата предоставления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w:t>
      </w:r>
      <w:r w:rsidRPr="00AD18B7">
        <w:rPr>
          <w:rFonts w:ascii="Times New Roman" w:eastAsia="Calibri" w:hAnsi="Times New Roman" w:cs="Times New Roman"/>
          <w:sz w:val="28"/>
          <w:szCs w:val="28"/>
        </w:rPr>
        <w:t xml:space="preserve">, ответственного за </w:t>
      </w:r>
      <w:r w:rsidRPr="00956602">
        <w:rPr>
          <w:rFonts w:ascii="Times New Roman" w:eastAsia="Calibri" w:hAnsi="Times New Roman" w:cs="Times New Roman"/>
          <w:sz w:val="24"/>
          <w:szCs w:val="24"/>
        </w:rPr>
        <w:t>обработку документов, проекта разрешения либо проекта решения об отказе в предоставлении муниципальной услуги.</w:t>
      </w:r>
    </w:p>
    <w:p w:rsidR="00FA3729" w:rsidRPr="00AD18B7" w:rsidRDefault="00FA3729" w:rsidP="00FA3729">
      <w:pPr>
        <w:spacing w:after="0" w:line="240" w:lineRule="auto"/>
        <w:ind w:firstLine="567"/>
        <w:jc w:val="both"/>
        <w:rPr>
          <w:rFonts w:ascii="Times New Roman" w:eastAsia="Calibri" w:hAnsi="Times New Roman" w:cs="Times New Roman"/>
          <w:color w:val="000000"/>
          <w:sz w:val="28"/>
          <w:szCs w:val="28"/>
        </w:rPr>
      </w:pPr>
      <w:r w:rsidRPr="00956602">
        <w:rPr>
          <w:rFonts w:ascii="Times New Roman" w:eastAsia="Calibri" w:hAnsi="Times New Roman" w:cs="Times New Roman"/>
          <w:color w:val="000000"/>
          <w:sz w:val="24"/>
          <w:szCs w:val="24"/>
        </w:rPr>
        <w:t xml:space="preserve">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w:t>
      </w:r>
      <w:r w:rsidRPr="00956602">
        <w:rPr>
          <w:rFonts w:ascii="Times New Roman" w:eastAsia="Calibri" w:hAnsi="Times New Roman" w:cs="Times New Roman"/>
          <w:sz w:val="24"/>
          <w:szCs w:val="24"/>
        </w:rPr>
        <w:t>Администрации.</w:t>
      </w:r>
    </w:p>
    <w:p w:rsidR="00FA3729" w:rsidRPr="00956602" w:rsidRDefault="004713A6"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hyperlink r:id="rId38" w:history="1">
        <w:r w:rsidR="00FA3729" w:rsidRPr="00956602">
          <w:rPr>
            <w:rFonts w:ascii="Times New Roman" w:eastAsia="Times New Roman" w:hAnsi="Times New Roman" w:cs="Times New Roman"/>
            <w:color w:val="000000"/>
            <w:sz w:val="24"/>
            <w:szCs w:val="24"/>
            <w:lang w:eastAsia="ru-RU"/>
          </w:rPr>
          <w:t>Разрешение</w:t>
        </w:r>
      </w:hyperlink>
      <w:r w:rsidR="00FA3729" w:rsidRPr="00956602">
        <w:rPr>
          <w:rFonts w:ascii="Times New Roman" w:eastAsia="Times New Roman" w:hAnsi="Times New Roman" w:cs="Times New Roman"/>
          <w:color w:val="000000"/>
          <w:sz w:val="24"/>
          <w:szCs w:val="24"/>
          <w:lang w:eastAsia="ru-RU"/>
        </w:rPr>
        <w:t xml:space="preserve"> оформляется по форме согласно приложению 3 к настоящему Административному регламенту.</w:t>
      </w:r>
    </w:p>
    <w:p w:rsidR="00FA3729" w:rsidRPr="00956602" w:rsidRDefault="00FA3729"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56602">
        <w:rPr>
          <w:rFonts w:ascii="Times New Roman" w:eastAsia="Times New Roman" w:hAnsi="Times New Roman" w:cs="Times New Roman"/>
          <w:color w:val="000000"/>
          <w:sz w:val="24"/>
          <w:szCs w:val="24"/>
          <w:lang w:eastAsia="ru-RU"/>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FA3729" w:rsidRPr="00F552C6" w:rsidRDefault="00FA3729" w:rsidP="00FA3729">
      <w:pPr>
        <w:spacing w:after="0" w:line="240" w:lineRule="auto"/>
        <w:ind w:firstLine="567"/>
        <w:jc w:val="both"/>
        <w:rPr>
          <w:rFonts w:ascii="Times New Roman" w:eastAsia="Calibri" w:hAnsi="Times New Roman" w:cs="Times New Roman"/>
          <w:b/>
          <w:sz w:val="24"/>
          <w:szCs w:val="24"/>
        </w:rPr>
      </w:pPr>
      <w:r w:rsidRPr="00F552C6">
        <w:rPr>
          <w:rFonts w:ascii="Times New Roman" w:eastAsia="Calibri" w:hAnsi="Times New Roman" w:cs="Times New Roman"/>
          <w:b/>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w:t>
      </w:r>
      <w:r w:rsidRPr="00AD18B7">
        <w:rPr>
          <w:rFonts w:ascii="Times New Roman" w:eastAsia="Calibri" w:hAnsi="Times New Roman" w:cs="Times New Roman"/>
          <w:sz w:val="28"/>
          <w:szCs w:val="28"/>
        </w:rPr>
        <w:t xml:space="preserve">, </w:t>
      </w:r>
      <w:r w:rsidRPr="00956602">
        <w:rPr>
          <w:rFonts w:ascii="Times New Roman" w:eastAsia="Calibri" w:hAnsi="Times New Roman" w:cs="Times New Roman"/>
          <w:sz w:val="24"/>
          <w:szCs w:val="24"/>
        </w:rPr>
        <w:t>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Уполномоченный сотрудник Администрации, несет ответственность за выдачу документов:</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FA3729" w:rsidRPr="00956602" w:rsidRDefault="00FA3729" w:rsidP="00FA3729">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56602">
        <w:rPr>
          <w:rFonts w:ascii="Times New Roman" w:eastAsia="Times New Roman" w:hAnsi="Times New Roman" w:cs="Times New Roman"/>
          <w:color w:val="000000"/>
          <w:sz w:val="24"/>
          <w:szCs w:val="24"/>
          <w:lang w:eastAsia="ru-RU"/>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FA3729" w:rsidRPr="00956602" w:rsidRDefault="00FA3729" w:rsidP="00FA3729">
      <w:pPr>
        <w:spacing w:after="0" w:line="240" w:lineRule="auto"/>
        <w:ind w:firstLine="567"/>
        <w:jc w:val="both"/>
        <w:rPr>
          <w:rFonts w:ascii="Times New Roman" w:eastAsia="Calibri" w:hAnsi="Times New Roman" w:cs="Times New Roman"/>
          <w:sz w:val="24"/>
          <w:szCs w:val="24"/>
        </w:rPr>
      </w:pPr>
      <w:r w:rsidRPr="00956602">
        <w:rPr>
          <w:rFonts w:ascii="Times New Roman" w:eastAsia="Calibri"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F4608C" w:rsidRPr="00F552C6"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b/>
          <w:bCs/>
          <w:sz w:val="24"/>
          <w:szCs w:val="24"/>
          <w:lang w:eastAsia="ar-SA"/>
        </w:rPr>
      </w:pPr>
      <w:r w:rsidRPr="00F552C6">
        <w:rPr>
          <w:rFonts w:ascii="Times New Roman" w:eastAsia="SimSun" w:hAnsi="Times New Roman" w:cs="Times New Roman"/>
          <w:b/>
          <w:bCs/>
          <w:sz w:val="24"/>
          <w:szCs w:val="24"/>
          <w:lang w:eastAsia="ar-SA"/>
        </w:rPr>
        <w:t>3.6</w:t>
      </w:r>
      <w:r w:rsidRPr="00F552C6">
        <w:rPr>
          <w:rFonts w:ascii="Times New Roman" w:eastAsia="SimSun" w:hAnsi="Times New Roman" w:cs="Times New Roman"/>
          <w:b/>
          <w:sz w:val="24"/>
          <w:szCs w:val="24"/>
          <w:lang w:eastAsia="ar-SA"/>
        </w:rPr>
        <w:t>.</w:t>
      </w:r>
      <w:r w:rsidRPr="00F552C6">
        <w:rPr>
          <w:rFonts w:ascii="Times New Roman" w:eastAsia="SimSun" w:hAnsi="Times New Roman" w:cs="Times New Roman"/>
          <w:b/>
          <w:bCs/>
          <w:sz w:val="24"/>
          <w:szCs w:val="24"/>
          <w:lang w:eastAsia="ar-SA"/>
        </w:rPr>
        <w:t xml:space="preserve"> Описание административной процедуры «Получение заявителем результата предоставления муниципальной услуги».</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F4608C" w:rsidRPr="00F4608C" w:rsidRDefault="00F4608C" w:rsidP="00F4608C">
      <w:pPr>
        <w:tabs>
          <w:tab w:val="left" w:pos="720"/>
          <w:tab w:val="num" w:pos="1836"/>
          <w:tab w:val="num" w:pos="2136"/>
        </w:tabs>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через многофункциональный центр, в случае обращения заявителя через многофункциональный центр.</w:t>
      </w:r>
    </w:p>
    <w:p w:rsidR="00F4608C" w:rsidRPr="00F4608C" w:rsidRDefault="00F4608C" w:rsidP="00F4608C">
      <w:pPr>
        <w:suppressAutoHyphens/>
        <w:spacing w:after="0" w:line="240" w:lineRule="auto"/>
        <w:ind w:firstLine="72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3.7. Перечень административных процедур (действий) при предоставлении муниципальных услуг в электронной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w:t>
      </w:r>
      <w:r w:rsidR="005A0F9A">
        <w:rPr>
          <w:rFonts w:ascii="Times New Roman" w:eastAsia="SimSun" w:hAnsi="Times New Roman" w:cs="Times New Roman"/>
          <w:sz w:val="24"/>
          <w:szCs w:val="24"/>
          <w:lang w:eastAsia="ar-SA"/>
        </w:rPr>
        <w:t xml:space="preserve"> требованиями от 28 июня 2014 года</w:t>
      </w:r>
      <w:r w:rsidRPr="00F4608C">
        <w:rPr>
          <w:rFonts w:ascii="Times New Roman" w:eastAsia="SimSun" w:hAnsi="Times New Roman" w:cs="Times New Roman"/>
          <w:sz w:val="24"/>
          <w:szCs w:val="24"/>
          <w:lang w:eastAsia="ar-SA"/>
        </w:rPr>
        <w:t xml:space="preserve">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3.7.2. Предоставление муниципальной услуги в электронной форме включает в себя следующие административные процедуры: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прием Заявления и документов (информации),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проверка действительность усиленной квалифицированной электронной подписи;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принятие решения о подготовке выписки, уведомления;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направление заявителю уведомления о приеме заявления или отказа в приеме к рассмотрению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6) формирование результата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7) направление (выдача) результата.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5A0F9A" w:rsidRPr="00F552C6">
        <w:rPr>
          <w:rFonts w:ascii="Times New Roman" w:eastAsia="SimSun" w:hAnsi="Times New Roman" w:cs="Times New Roman"/>
          <w:b/>
          <w:sz w:val="24"/>
          <w:szCs w:val="24"/>
          <w:shd w:val="clear" w:color="auto" w:fill="FFFFFF"/>
          <w:lang w:eastAsia="ar-SA"/>
        </w:rPr>
        <w:t>от 27 июля 2010 года N 210-ФЗ «</w:t>
      </w:r>
      <w:r w:rsidRPr="00F552C6">
        <w:rPr>
          <w:rFonts w:ascii="Times New Roman" w:eastAsia="SimSun" w:hAnsi="Times New Roman" w:cs="Times New Roman"/>
          <w:b/>
          <w:sz w:val="24"/>
          <w:szCs w:val="24"/>
          <w:shd w:val="clear" w:color="auto" w:fill="FFFFFF"/>
          <w:lang w:eastAsia="ar-SA"/>
        </w:rPr>
        <w:t>Об организации предоставления госуда</w:t>
      </w:r>
      <w:r w:rsidR="005A0F9A" w:rsidRPr="00F552C6">
        <w:rPr>
          <w:rFonts w:ascii="Times New Roman" w:eastAsia="SimSun" w:hAnsi="Times New Roman" w:cs="Times New Roman"/>
          <w:b/>
          <w:sz w:val="24"/>
          <w:szCs w:val="24"/>
          <w:shd w:val="clear" w:color="auto" w:fill="FFFFFF"/>
          <w:lang w:eastAsia="ar-SA"/>
        </w:rPr>
        <w:t>рственных и муниципальных услуг»</w:t>
      </w:r>
      <w:r w:rsidRPr="00F552C6">
        <w:rPr>
          <w:rFonts w:ascii="Times New Roman" w:eastAsia="SimSun" w:hAnsi="Times New Roman" w:cs="Times New Roman"/>
          <w:b/>
          <w:sz w:val="24"/>
          <w:szCs w:val="24"/>
          <w:shd w:val="clear" w:color="auto" w:fill="FFFFFF"/>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Прием и регистрация запроса осуществляются должностным лицом уполномоченного органа, ответственного за регистрацию.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После регистрации запрос направляется в уполномоченный орган, ответственный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предоставлении муниципальной услуги в электронной форме заявителю направляется: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уведомление о записи на прием в уполномоченный орган или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уведомление о начале процедуры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е) уведомление о результатах рассмотрения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 уведомление о мотивированном отказе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w:t>
      </w:r>
      <w:r w:rsidR="005A0F9A">
        <w:rPr>
          <w:rFonts w:ascii="Times New Roman" w:eastAsia="SimSun" w:hAnsi="Times New Roman" w:cs="Times New Roman"/>
          <w:sz w:val="24"/>
          <w:szCs w:val="24"/>
          <w:lang w:eastAsia="ar-SA"/>
        </w:rPr>
        <w:t>ральный закон</w:t>
      </w:r>
      <w:proofErr w:type="gramEnd"/>
      <w:r w:rsidR="005A0F9A">
        <w:rPr>
          <w:rFonts w:ascii="Times New Roman" w:eastAsia="SimSun" w:hAnsi="Times New Roman" w:cs="Times New Roman"/>
          <w:sz w:val="24"/>
          <w:szCs w:val="24"/>
          <w:lang w:eastAsia="ar-SA"/>
        </w:rPr>
        <w:t xml:space="preserve"> от 28 июня 2014 года</w:t>
      </w:r>
      <w:r w:rsidRPr="00F4608C">
        <w:rPr>
          <w:rFonts w:ascii="Times New Roman" w:eastAsia="SimSun" w:hAnsi="Times New Roman" w:cs="Times New Roman"/>
          <w:sz w:val="24"/>
          <w:szCs w:val="24"/>
          <w:lang w:eastAsia="ar-SA"/>
        </w:rPr>
        <w:t xml:space="preserve">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исполнения административной процедуры по выдаче заявителю результата предоставления муниципальной услуги  – 1 рабочий день.</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3.9. Перечень административных процедур (действий), выполняемых МФЦ</w:t>
      </w:r>
      <w:r w:rsidR="005A0F9A"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передача курьером заявления и прилагаемых к нему документов из МФЦ в уполномоченный орган;</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передача курьером пакета документов из уполномоченного органа в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выдача (направление) заявителю результата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4608C" w:rsidRPr="00F552C6"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F552C6">
        <w:rPr>
          <w:rFonts w:ascii="Times New Roman" w:eastAsia="SimSun" w:hAnsi="Times New Roman" w:cs="Times New Roman"/>
          <w:b/>
          <w:sz w:val="24"/>
          <w:szCs w:val="24"/>
          <w:lang w:eastAsia="ar-SA"/>
        </w:rPr>
        <w:t>3.10. Порядок выполнения административных процедур (действий) МФЦ</w:t>
      </w:r>
      <w:r w:rsidR="005A0F9A" w:rsidRPr="00F552C6">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3.10.1. При приеме заявления и прилагаемых к нему документов работник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 соответствие представленных документов установленным требованиям, удостоверяясь, что: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тексты документов написаны разборчиво;</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фамилии, имена и отчества физических лиц, адреса их мест жительства написаны полностью;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документах нет подчисток, приписок, зачеркнутых слов и иных не оговоренных в них исправлений;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не исполнены карандашом;</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не имеют повреждений, наличие которых не позволяет однозначно истолковать их содержание;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срок действия документов не истек;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содержат информацию, необходимую для предоставления муниципальной услуги, указанной в заявлении;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документы представлены в полном объеме;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заявление соответствует установленным требованиям к его форме и виду;</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4608C" w:rsidRPr="005A0F9A" w:rsidRDefault="00F4608C" w:rsidP="00F4608C">
      <w:pPr>
        <w:suppressAutoHyphens/>
        <w:spacing w:after="0" w:line="240" w:lineRule="auto"/>
        <w:ind w:firstLine="567"/>
        <w:jc w:val="both"/>
        <w:rPr>
          <w:rFonts w:ascii="Times New Roman" w:eastAsia="SimSun" w:hAnsi="Times New Roman" w:cs="Times New Roman"/>
          <w:color w:val="FF0000"/>
          <w:sz w:val="24"/>
          <w:szCs w:val="24"/>
          <w:lang w:eastAsia="ar-SA"/>
        </w:rPr>
      </w:pPr>
      <w:r w:rsidRPr="00F552C6">
        <w:rPr>
          <w:rFonts w:ascii="Times New Roman" w:eastAsia="SimSun" w:hAnsi="Times New Roman" w:cs="Times New Roman"/>
          <w:sz w:val="24"/>
          <w:szCs w:val="24"/>
          <w:lang w:eastAsia="ar-SA"/>
        </w:rPr>
        <w:t>Работник МФЦ от имени заявителя заполняет заявление по соответствующей форме.</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Заявитель, представивший документы для получения муниципальной услуги, в обязательном порядке информируется работником МФЦ:</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 сроке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 возможности отказа в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3.10.4. </w:t>
      </w:r>
      <w:proofErr w:type="gramStart"/>
      <w:r w:rsidRPr="00F4608C">
        <w:rPr>
          <w:rFonts w:ascii="Times New Roman" w:eastAsia="SimSun" w:hAnsi="Times New Roman" w:cs="Times New Roman"/>
          <w:sz w:val="24"/>
          <w:szCs w:val="24"/>
          <w:lang w:eastAsia="ar-SA"/>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Для получения документов заявитель прибывает в МФЦ лично с документом, удостоверяющим личность.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Основанием для начала административной процедуры является получение МФЦ результата предоставления муниципальной услуги.</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выдаче документов должностное лицо МФЦ:</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4608C" w:rsidRPr="00F4608C" w:rsidRDefault="00F4608C" w:rsidP="00F4608C">
      <w:pPr>
        <w:tabs>
          <w:tab w:val="left" w:pos="2842"/>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знакомит с содержанием документов и выдает их.</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3.10.5. В случае обращения заявителя за предоставлением муниципальной услуги по экстерриториальному принципу МФЦ:</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принимает от заявителя заявление и документы, представленные заявителем;</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осуществляет копирование (сканирование) документов, предусмотренных частью 6 статьи 7 Федерального закона</w:t>
      </w:r>
      <w:hyperlink r:id="rId39" w:history="1">
        <w:r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F4608C">
        <w:rPr>
          <w:rFonts w:ascii="Times New Roman" w:eastAsia="SimSun" w:hAnsi="Times New Roman" w:cs="Times New Roman"/>
          <w:sz w:val="24"/>
          <w:szCs w:val="24"/>
          <w:lang w:eastAsia="ar-SA"/>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4608C" w:rsidRPr="00F4608C" w:rsidRDefault="00F4608C" w:rsidP="00F4608C">
      <w:pPr>
        <w:tabs>
          <w:tab w:val="left" w:pos="851"/>
        </w:tabs>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B06E6">
        <w:rPr>
          <w:rFonts w:ascii="Times New Roman" w:eastAsia="SimSun" w:hAnsi="Times New Roman" w:cs="Times New Roman"/>
          <w:sz w:val="24"/>
          <w:szCs w:val="24"/>
          <w:lang w:eastAsia="ar-SA"/>
        </w:rPr>
        <w:t>многофункционального центра, в А</w:t>
      </w:r>
      <w:r w:rsidRPr="00F4608C">
        <w:rPr>
          <w:rFonts w:ascii="Times New Roman" w:eastAsia="SimSun" w:hAnsi="Times New Roman" w:cs="Times New Roman"/>
          <w:sz w:val="24"/>
          <w:szCs w:val="24"/>
          <w:lang w:eastAsia="ar-SA"/>
        </w:rPr>
        <w:t>дминистрацию.</w:t>
      </w:r>
    </w:p>
    <w:p w:rsidR="00F4608C" w:rsidRPr="00F4608C" w:rsidRDefault="00F4608C" w:rsidP="00F4608C">
      <w:pPr>
        <w:suppressAutoHyphens/>
        <w:spacing w:after="0" w:line="240" w:lineRule="auto"/>
        <w:ind w:firstLine="708"/>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3.10.6. В случае обращения заявителя за предоставлением муниципальной услуги по приему заявителей по предварительной записи</w:t>
      </w:r>
      <w:r w:rsidR="00C77169">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В целях предоставления муниципальной услуги осуществляется прием заявителей по предварительной записи.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Запись на прием проводится посредством Единого и Регионального портала.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МФЦ не вправе требовать от заявителя совершения иных действий, кроме прохождения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Формирование запроса заявителем осуществляется посредством заполнения электронной формы запроса наЕдиный и Региональный портал, официальном </w:t>
      </w:r>
      <w:proofErr w:type="gramStart"/>
      <w:r w:rsidRPr="00F4608C">
        <w:rPr>
          <w:rFonts w:ascii="Times New Roman" w:eastAsia="SimSun" w:hAnsi="Times New Roman" w:cs="Times New Roman"/>
          <w:sz w:val="24"/>
          <w:szCs w:val="24"/>
          <w:lang w:eastAsia="ar-SA"/>
        </w:rPr>
        <w:t>сайте</w:t>
      </w:r>
      <w:proofErr w:type="gramEnd"/>
      <w:r w:rsidRPr="00F4608C">
        <w:rPr>
          <w:rFonts w:ascii="Times New Roman" w:eastAsia="SimSun" w:hAnsi="Times New Roman" w:cs="Times New Roman"/>
          <w:sz w:val="24"/>
          <w:szCs w:val="24"/>
          <w:lang w:eastAsia="ar-SA"/>
        </w:rPr>
        <w:t xml:space="preserve"> без необходимости дополнительной подачи запроса в какой-либо иной форме.</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На Едином и Региональном портале, официальном сайте размещаются образцы заполнения электронной формы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формировании запроса заявителю обеспечивается:</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4608C">
        <w:rPr>
          <w:rFonts w:ascii="Times New Roman" w:eastAsia="SimSun" w:hAnsi="Times New Roman" w:cs="Times New Roman"/>
          <w:iCs/>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возможность печати на бумажном носителе копии электронной формы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г) сохранение ранее введенных в электронную форму запроса значений </w:t>
      </w:r>
      <w:r w:rsidRPr="00F4608C">
        <w:rPr>
          <w:rFonts w:ascii="Times New Roman" w:eastAsia="SimSun" w:hAnsi="Times New Roman" w:cs="Times New Roman"/>
          <w:sz w:val="24"/>
          <w:szCs w:val="24"/>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F4608C">
        <w:rPr>
          <w:rFonts w:ascii="Times New Roman" w:eastAsia="SimSun" w:hAnsi="Times New Roman" w:cs="Times New Roman"/>
          <w:sz w:val="24"/>
          <w:szCs w:val="24"/>
          <w:lang w:eastAsia="ar-SA"/>
        </w:rPr>
        <w:t>, касающейся сведений, отсутствующих в единой системе идентификац</w:t>
      </w:r>
      <w:proofErr w:type="gramStart"/>
      <w:r w:rsidRPr="00F4608C">
        <w:rPr>
          <w:rFonts w:ascii="Times New Roman" w:eastAsia="SimSun" w:hAnsi="Times New Roman" w:cs="Times New Roman"/>
          <w:sz w:val="24"/>
          <w:szCs w:val="24"/>
          <w:lang w:eastAsia="ar-SA"/>
        </w:rPr>
        <w:t>ии и ау</w:t>
      </w:r>
      <w:proofErr w:type="gramEnd"/>
      <w:r w:rsidRPr="00F4608C">
        <w:rPr>
          <w:rFonts w:ascii="Times New Roman" w:eastAsia="SimSun" w:hAnsi="Times New Roman" w:cs="Times New Roman"/>
          <w:sz w:val="24"/>
          <w:szCs w:val="24"/>
          <w:lang w:eastAsia="ar-SA"/>
        </w:rPr>
        <w:t>тентификации;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е) возможность вернуться на любой из этапов заполнения электронной формы запроса без </w:t>
      </w:r>
      <w:proofErr w:type="gramStart"/>
      <w:r w:rsidRPr="00F4608C">
        <w:rPr>
          <w:rFonts w:ascii="Times New Roman" w:eastAsia="SimSun" w:hAnsi="Times New Roman" w:cs="Times New Roman"/>
          <w:sz w:val="24"/>
          <w:szCs w:val="24"/>
          <w:lang w:eastAsia="ar-SA"/>
        </w:rPr>
        <w:t>потери</w:t>
      </w:r>
      <w:proofErr w:type="gramEnd"/>
      <w:r w:rsidRPr="00F4608C">
        <w:rPr>
          <w:rFonts w:ascii="Times New Roman" w:eastAsia="SimSun" w:hAnsi="Times New Roman" w:cs="Times New Roman"/>
          <w:sz w:val="24"/>
          <w:szCs w:val="24"/>
          <w:lang w:eastAsia="ar-SA"/>
        </w:rPr>
        <w:t xml:space="preserve"> ранее введенной информации;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w:t>
      </w:r>
      <w:r w:rsidRPr="00710CC5">
        <w:rPr>
          <w:rFonts w:ascii="Times New Roman" w:eastAsia="SimSun" w:hAnsi="Times New Roman" w:cs="Times New Roman"/>
          <w:b/>
          <w:sz w:val="24"/>
          <w:szCs w:val="24"/>
          <w:lang w:eastAsia="ar-SA"/>
        </w:rPr>
        <w:t>.11. Порядок исправления допущенных опечаток и ошибок в выданных в результате предоставления муниципальной услуги документах.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2" w:name="BM100263"/>
      <w:bookmarkEnd w:id="2"/>
      <w:r w:rsidRPr="00F4608C">
        <w:rPr>
          <w:rFonts w:ascii="Times New Roman" w:eastAsia="SimSun" w:hAnsi="Times New Roman" w:cs="Times New Roman"/>
          <w:sz w:val="24"/>
          <w:szCs w:val="24"/>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w:t>
      </w:r>
      <w:proofErr w:type="gramStart"/>
      <w:r w:rsidR="00710CC5">
        <w:rPr>
          <w:rFonts w:ascii="Times New Roman" w:eastAsia="SimSun" w:hAnsi="Times New Roman" w:cs="Times New Roman"/>
          <w:sz w:val="24"/>
          <w:szCs w:val="24"/>
          <w:lang w:eastAsia="ar-SA"/>
        </w:rPr>
        <w:t>,</w:t>
      </w:r>
      <w:r w:rsidRPr="00F4608C">
        <w:rPr>
          <w:rFonts w:ascii="Times New Roman" w:eastAsia="SimSun" w:hAnsi="Times New Roman" w:cs="Times New Roman"/>
          <w:sz w:val="24"/>
          <w:szCs w:val="24"/>
          <w:lang w:eastAsia="ar-SA"/>
        </w:rPr>
        <w:t>с</w:t>
      </w:r>
      <w:proofErr w:type="gramEnd"/>
      <w:r w:rsidRPr="00F4608C">
        <w:rPr>
          <w:rFonts w:ascii="Times New Roman" w:eastAsia="SimSun" w:hAnsi="Times New Roman" w:cs="Times New Roman"/>
          <w:sz w:val="24"/>
          <w:szCs w:val="24"/>
          <w:lang w:eastAsia="ar-SA"/>
        </w:rPr>
        <w:t xml:space="preserve"> даты регистрации соответствующего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3" w:name="BM100264"/>
      <w:bookmarkEnd w:id="3"/>
      <w:r w:rsidRPr="00F4608C">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4" w:name="BM100265"/>
      <w:bookmarkEnd w:id="4"/>
      <w:proofErr w:type="gramStart"/>
      <w:r w:rsidRPr="00F4608C">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bookmarkStart w:id="6" w:name="BM100267"/>
      <w:bookmarkEnd w:id="6"/>
      <w:r w:rsidRPr="00F4608C">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10CC5" w:rsidRDefault="00710CC5" w:rsidP="00F4608C">
      <w:pPr>
        <w:suppressAutoHyphens/>
        <w:spacing w:after="0" w:line="240" w:lineRule="auto"/>
        <w:ind w:firstLine="567"/>
        <w:jc w:val="center"/>
        <w:rPr>
          <w:rFonts w:ascii="Times New Roman" w:eastAsia="SimSun" w:hAnsi="Times New Roman" w:cs="Times New Roman"/>
          <w:b/>
          <w:bCs/>
          <w:sz w:val="24"/>
          <w:szCs w:val="24"/>
          <w:lang w:eastAsia="ar-SA"/>
        </w:rPr>
      </w:pPr>
    </w:p>
    <w:p w:rsidR="00F4608C" w:rsidRPr="00F4608C" w:rsidRDefault="00F4608C" w:rsidP="00F4608C">
      <w:pPr>
        <w:suppressAutoHyphens/>
        <w:spacing w:after="0" w:line="240" w:lineRule="auto"/>
        <w:ind w:firstLine="567"/>
        <w:jc w:val="center"/>
        <w:rPr>
          <w:rFonts w:ascii="Times New Roman" w:eastAsia="SimSun" w:hAnsi="Times New Roman" w:cs="Times New Roman"/>
          <w:b/>
          <w:bCs/>
          <w:sz w:val="24"/>
          <w:szCs w:val="24"/>
          <w:lang w:eastAsia="ar-SA"/>
        </w:rPr>
      </w:pPr>
      <w:r w:rsidRPr="00F4608C">
        <w:rPr>
          <w:rFonts w:ascii="Times New Roman" w:eastAsia="SimSun" w:hAnsi="Times New Roman" w:cs="Times New Roman"/>
          <w:b/>
          <w:bCs/>
          <w:sz w:val="24"/>
          <w:szCs w:val="24"/>
          <w:lang w:eastAsia="ar-SA"/>
        </w:rPr>
        <w:t xml:space="preserve">4. Формы </w:t>
      </w:r>
      <w:proofErr w:type="gramStart"/>
      <w:r w:rsidRPr="00F4608C">
        <w:rPr>
          <w:rFonts w:ascii="Times New Roman" w:eastAsia="SimSun" w:hAnsi="Times New Roman" w:cs="Times New Roman"/>
          <w:b/>
          <w:bCs/>
          <w:sz w:val="24"/>
          <w:szCs w:val="24"/>
          <w:lang w:eastAsia="ar-SA"/>
        </w:rPr>
        <w:t>контроля за</w:t>
      </w:r>
      <w:proofErr w:type="gramEnd"/>
      <w:r w:rsidRPr="00F4608C">
        <w:rPr>
          <w:rFonts w:ascii="Times New Roman" w:eastAsia="SimSun" w:hAnsi="Times New Roman" w:cs="Times New Roman"/>
          <w:b/>
          <w:bCs/>
          <w:sz w:val="24"/>
          <w:szCs w:val="24"/>
          <w:lang w:eastAsia="ar-SA"/>
        </w:rPr>
        <w:t xml:space="preserve"> исполнением административного регламента</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4.1. Порядок осуществления текущего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полнотой и качеством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Контроль за</w:t>
      </w:r>
      <w:proofErr w:type="gramEnd"/>
      <w:r w:rsidRPr="00F4608C">
        <w:rPr>
          <w:rFonts w:ascii="Times New Roman" w:eastAsia="SimSu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ходе плановых и внеплановых проверок:</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4608C" w:rsidRPr="00710CC5" w:rsidRDefault="00F4608C" w:rsidP="00F4608C">
      <w:pPr>
        <w:suppressAutoHyphens/>
        <w:spacing w:after="0" w:line="240" w:lineRule="auto"/>
        <w:ind w:firstLine="567"/>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4.4. Положения, характеризующие требования к порядку и формам </w:t>
      </w:r>
      <w:proofErr w:type="gramStart"/>
      <w:r w:rsidRPr="00710CC5">
        <w:rPr>
          <w:rFonts w:ascii="Times New Roman" w:eastAsia="SimSun" w:hAnsi="Times New Roman" w:cs="Times New Roman"/>
          <w:b/>
          <w:sz w:val="24"/>
          <w:szCs w:val="24"/>
          <w:lang w:eastAsia="ar-SA"/>
        </w:rPr>
        <w:t>контроля за</w:t>
      </w:r>
      <w:proofErr w:type="gramEnd"/>
      <w:r w:rsidRPr="00710CC5">
        <w:rPr>
          <w:rFonts w:ascii="Times New Roman" w:eastAsia="SimSun" w:hAnsi="Times New Roman" w:cs="Times New Roman"/>
          <w:b/>
          <w:sz w:val="24"/>
          <w:szCs w:val="24"/>
          <w:lang w:eastAsia="ar-SA"/>
        </w:rPr>
        <w:t xml:space="preserve"> предоставлением муниципальной услуги, в том числе со стороны граждан, их объединений и организаций</w:t>
      </w:r>
      <w:r w:rsidR="00710CC5">
        <w:rPr>
          <w:rFonts w:ascii="Times New Roman" w:eastAsia="SimSun" w:hAnsi="Times New Roman" w:cs="Times New Roman"/>
          <w:b/>
          <w:sz w:val="24"/>
          <w:szCs w:val="24"/>
          <w:lang w:eastAsia="ar-SA"/>
        </w:rPr>
        <w:t>.</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Контроль за</w:t>
      </w:r>
      <w:proofErr w:type="gramEnd"/>
      <w:r w:rsidRPr="00F4608C">
        <w:rPr>
          <w:rFonts w:ascii="Times New Roman" w:eastAsia="SimSun" w:hAnsi="Times New Roman" w:cs="Times New Roman"/>
          <w:sz w:val="24"/>
          <w:szCs w:val="24"/>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w:t>
      </w:r>
      <w:r w:rsidR="00710CC5">
        <w:rPr>
          <w:rFonts w:ascii="Times New Roman" w:eastAsia="SimSun" w:hAnsi="Times New Roman" w:cs="Times New Roman"/>
          <w:sz w:val="24"/>
          <w:szCs w:val="24"/>
          <w:lang w:eastAsia="ar-SA"/>
        </w:rPr>
        <w:t>ой Федерации, Самарской области</w:t>
      </w:r>
      <w:r w:rsidRPr="00F4608C">
        <w:rPr>
          <w:rFonts w:ascii="Times New Roman" w:eastAsia="SimSun" w:hAnsi="Times New Roman" w:cs="Times New Roman"/>
          <w:sz w:val="24"/>
          <w:szCs w:val="24"/>
          <w:lang w:eastAsia="ar-SA"/>
        </w:rPr>
        <w:t>, а также положений Регламента.</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Порядок и формы </w:t>
      </w:r>
      <w:proofErr w:type="gramStart"/>
      <w:r w:rsidRPr="00F4608C">
        <w:rPr>
          <w:rFonts w:ascii="Times New Roman" w:eastAsia="SimSun" w:hAnsi="Times New Roman" w:cs="Times New Roman"/>
          <w:sz w:val="24"/>
          <w:szCs w:val="24"/>
          <w:lang w:eastAsia="ar-SA"/>
        </w:rPr>
        <w:t>контроля за</w:t>
      </w:r>
      <w:proofErr w:type="gramEnd"/>
      <w:r w:rsidRPr="00F4608C">
        <w:rPr>
          <w:rFonts w:ascii="Times New Roman" w:eastAsia="SimSun" w:hAnsi="Times New Roman" w:cs="Times New Roman"/>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4608C" w:rsidRPr="00F4608C" w:rsidRDefault="00F4608C" w:rsidP="00F4608C">
      <w:pPr>
        <w:suppressAutoHyphens/>
        <w:spacing w:after="0" w:line="240" w:lineRule="auto"/>
        <w:ind w:firstLine="567"/>
        <w:jc w:val="both"/>
        <w:rPr>
          <w:rFonts w:ascii="Times New Roman" w:eastAsia="SimSun" w:hAnsi="Times New Roman" w:cs="Times New Roman"/>
          <w:sz w:val="24"/>
          <w:szCs w:val="24"/>
          <w:lang w:eastAsia="ar-SA"/>
        </w:rPr>
      </w:pPr>
    </w:p>
    <w:p w:rsidR="00F4608C" w:rsidRPr="00F4608C" w:rsidRDefault="00F4608C" w:rsidP="00F4608C">
      <w:pPr>
        <w:suppressAutoHyphens/>
        <w:autoSpaceDE w:val="0"/>
        <w:spacing w:after="0" w:line="240" w:lineRule="auto"/>
        <w:jc w:val="both"/>
        <w:rPr>
          <w:rFonts w:ascii="Times New Roman" w:eastAsia="SimSun" w:hAnsi="Times New Roman" w:cs="Times New Roman"/>
          <w:b/>
          <w:bCs/>
          <w:sz w:val="24"/>
          <w:szCs w:val="24"/>
          <w:lang w:eastAsia="ar-SA"/>
        </w:rPr>
      </w:pPr>
    </w:p>
    <w:p w:rsidR="00F4608C" w:rsidRPr="00F4608C" w:rsidRDefault="00F4608C" w:rsidP="00F4608C">
      <w:pPr>
        <w:suppressAutoHyphens/>
        <w:spacing w:after="0" w:line="240" w:lineRule="auto"/>
        <w:jc w:val="center"/>
        <w:rPr>
          <w:rFonts w:ascii="Times New Roman" w:eastAsia="Times New Roman" w:hAnsi="Times New Roman" w:cs="Times New Roman"/>
          <w:b/>
          <w:bCs/>
          <w:sz w:val="24"/>
          <w:szCs w:val="24"/>
          <w:lang w:eastAsia="ar-SA"/>
        </w:rPr>
      </w:pPr>
      <w:r w:rsidRPr="00F4608C">
        <w:rPr>
          <w:rFonts w:ascii="Times New Roman" w:eastAsia="Times New Roman" w:hAnsi="Times New Roman" w:cs="Times New Roman"/>
          <w:b/>
          <w:bCs/>
          <w:sz w:val="24"/>
          <w:szCs w:val="24"/>
          <w:lang w:eastAsia="ar-SA"/>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p>
    <w:p w:rsidR="00F4608C" w:rsidRPr="00F4608C" w:rsidRDefault="00F4608C" w:rsidP="00F4608C">
      <w:pPr>
        <w:suppressAutoHyphens/>
        <w:spacing w:after="0" w:line="240" w:lineRule="auto"/>
        <w:jc w:val="center"/>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Предмет жалобы</w:t>
      </w:r>
    </w:p>
    <w:p w:rsidR="00F4608C" w:rsidRPr="00710CC5"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710CC5">
        <w:rPr>
          <w:rFonts w:ascii="Times New Roman" w:eastAsia="SimSun" w:hAnsi="Times New Roman" w:cs="Times New Roman"/>
          <w:b/>
          <w:sz w:val="24"/>
          <w:szCs w:val="24"/>
          <w:lang w:eastAsia="ar-SA"/>
        </w:rPr>
        <w:t xml:space="preserve">5.2. </w:t>
      </w:r>
      <w:proofErr w:type="gramStart"/>
      <w:r w:rsidRPr="00710CC5">
        <w:rPr>
          <w:rFonts w:ascii="Times New Roman" w:eastAsia="SimSun" w:hAnsi="Times New Roman" w:cs="Times New Roman"/>
          <w:b/>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40"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2) нарушение срока предоставления муниципальной услуги. </w:t>
      </w:r>
      <w:proofErr w:type="gramStart"/>
      <w:r w:rsidRPr="00F4608C">
        <w:rPr>
          <w:rFonts w:ascii="Times New Roman" w:eastAsia="SimSun" w:hAnsi="Times New Roman" w:cs="Times New Roman"/>
          <w:sz w:val="24"/>
          <w:szCs w:val="24"/>
          <w:lang w:eastAsia="ar-SA"/>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1"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3) </w:t>
      </w:r>
      <w:bookmarkStart w:id="7" w:name="sub_110103"/>
      <w:r w:rsidRPr="00F4608C">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xml:space="preserve">, муниципальными правовыми актами для предоставления государственной услуги, у заявителя;  </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2"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w:t>
      </w:r>
      <w:r w:rsidR="004F3FF6">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hyperlink r:id="rId43"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w:t>
      </w:r>
      <w:proofErr w:type="gramStart"/>
      <w:r w:rsidRPr="00F4608C">
        <w:rPr>
          <w:rFonts w:ascii="Times New Roman" w:eastAsia="SimSun" w:hAnsi="Times New Roman" w:cs="Times New Roman"/>
          <w:sz w:val="24"/>
          <w:szCs w:val="24"/>
          <w:lang w:eastAsia="ar-SA"/>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4"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4F3FF6">
        <w:rPr>
          <w:rFonts w:ascii="Times New Roman" w:eastAsia="SimSun" w:hAnsi="Times New Roman" w:cs="Times New Roman"/>
          <w:sz w:val="24"/>
          <w:szCs w:val="24"/>
          <w:lang w:eastAsia="ar-SA"/>
        </w:rPr>
        <w:t xml:space="preserve">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Start"/>
      <w:r w:rsidRPr="00F4608C">
        <w:rPr>
          <w:rFonts w:ascii="Times New Roman" w:eastAsia="SimSun" w:hAnsi="Times New Roman" w:cs="Times New Roman"/>
          <w:sz w:val="24"/>
          <w:szCs w:val="24"/>
          <w:lang w:eastAsia="ar-SA"/>
        </w:rPr>
        <w:t>.В</w:t>
      </w:r>
      <w:proofErr w:type="gramEnd"/>
      <w:r w:rsidRPr="00F4608C">
        <w:rPr>
          <w:rFonts w:ascii="Times New Roman" w:eastAsia="SimSun" w:hAnsi="Times New Roman" w:cs="Times New Roman"/>
          <w:sz w:val="24"/>
          <w:szCs w:val="24"/>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5"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r>
      <w:proofErr w:type="gramStart"/>
      <w:r w:rsidRPr="00F4608C">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anchor="sub_7014" w:history="1">
        <w:r w:rsidRPr="004F3FF6">
          <w:rPr>
            <w:rFonts w:ascii="Times New Roman" w:eastAsia="SimSun" w:hAnsi="Times New Roman" w:cs="Times New Roman"/>
            <w:sz w:val="24"/>
            <w:szCs w:val="24"/>
            <w:lang w:eastAsia="ar-SA"/>
          </w:rPr>
          <w:t>пунктом 4 части 1 статьи 7</w:t>
        </w:r>
      </w:hyperlink>
      <w:r w:rsidRPr="00F4608C">
        <w:rPr>
          <w:rFonts w:ascii="Times New Roman" w:eastAsia="SimSun" w:hAnsi="Times New Roman" w:cs="Times New Roman"/>
          <w:sz w:val="24"/>
          <w:szCs w:val="24"/>
          <w:lang w:eastAsia="ar-SA"/>
        </w:rPr>
        <w:t xml:space="preserve"> Федерального закона </w:t>
      </w:r>
      <w:hyperlink r:id="rId47" w:history="1">
        <w:r w:rsidR="004F3FF6" w:rsidRPr="00F4608C">
          <w:rPr>
            <w:rFonts w:ascii="Times New Roman" w:eastAsia="SimSun" w:hAnsi="Times New Roman" w:cs="Times New Roman"/>
            <w:sz w:val="24"/>
            <w:szCs w:val="24"/>
            <w:lang w:eastAsia="ar-SA"/>
          </w:rPr>
          <w:t xml:space="preserve"> от 27 июля 2010 года № 210-ФЗ «Об организации предоставления государственных и муниципальных услуг»</w:t>
        </w:r>
      </w:hyperlink>
      <w:r w:rsidRPr="00F4608C">
        <w:rPr>
          <w:rFonts w:ascii="Times New Roman" w:eastAsia="SimSun" w:hAnsi="Times New Roman" w:cs="Times New Roman"/>
          <w:sz w:val="24"/>
          <w:szCs w:val="24"/>
          <w:lang w:eastAsia="ar-SA"/>
        </w:rPr>
        <w:t>(далее</w:t>
      </w:r>
      <w:proofErr w:type="gramEnd"/>
      <w:r w:rsidRPr="00F4608C">
        <w:rPr>
          <w:rFonts w:ascii="Times New Roman" w:eastAsia="SimSun" w:hAnsi="Times New Roman" w:cs="Times New Roman"/>
          <w:sz w:val="24"/>
          <w:szCs w:val="24"/>
          <w:lang w:eastAsia="ar-SA"/>
        </w:rPr>
        <w:t xml:space="preserve">- </w:t>
      </w:r>
      <w:proofErr w:type="gramStart"/>
      <w:r w:rsidRPr="00F4608C">
        <w:rPr>
          <w:rFonts w:ascii="Times New Roman" w:eastAsia="SimSun" w:hAnsi="Times New Roman" w:cs="Times New Roman"/>
          <w:sz w:val="24"/>
          <w:szCs w:val="24"/>
          <w:lang w:eastAsia="ar-SA"/>
        </w:rPr>
        <w:t>Федеральный закон № 210-ФЗ).</w:t>
      </w:r>
      <w:proofErr w:type="gramEnd"/>
      <w:r w:rsidRPr="00F4608C">
        <w:rPr>
          <w:rFonts w:ascii="Times New Roman" w:eastAsia="SimSu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anchor="sub_160013" w:history="1">
        <w:r w:rsidRPr="004F3FF6">
          <w:rPr>
            <w:rFonts w:ascii="Times New Roman" w:eastAsia="SimSun" w:hAnsi="Times New Roman" w:cs="Times New Roman"/>
            <w:sz w:val="24"/>
            <w:szCs w:val="24"/>
            <w:lang w:eastAsia="ar-SA"/>
          </w:rPr>
          <w:t>частью 1.3 статьи 16</w:t>
        </w:r>
      </w:hyperlink>
      <w:r w:rsidRPr="00F4608C">
        <w:rPr>
          <w:rFonts w:ascii="Times New Roman" w:eastAsia="SimSun" w:hAnsi="Times New Roman" w:cs="Times New Roman"/>
          <w:sz w:val="24"/>
          <w:szCs w:val="24"/>
          <w:lang w:eastAsia="ar-SA"/>
        </w:rPr>
        <w:t xml:space="preserve">  Федерального закона № 210-ФЗ.</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w:t>
      </w:r>
      <w:r w:rsidR="004F3FF6">
        <w:rPr>
          <w:rFonts w:ascii="Times New Roman" w:eastAsia="SimSun" w:hAnsi="Times New Roman" w:cs="Times New Roman"/>
          <w:sz w:val="24"/>
          <w:szCs w:val="24"/>
          <w:lang w:eastAsia="ar-SA"/>
        </w:rPr>
        <w:t>моуправления) Самарской области</w:t>
      </w:r>
      <w:r w:rsidRPr="00F4608C">
        <w:rPr>
          <w:rFonts w:ascii="Times New Roman" w:eastAsia="SimSun" w:hAnsi="Times New Roman" w:cs="Times New Roman"/>
          <w:sz w:val="24"/>
          <w:szCs w:val="24"/>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w:t>
      </w:r>
      <w:r w:rsidR="004F3FF6">
        <w:rPr>
          <w:rFonts w:ascii="Times New Roman" w:eastAsia="SimSun" w:hAnsi="Times New Roman" w:cs="Times New Roman"/>
          <w:sz w:val="24"/>
          <w:szCs w:val="24"/>
          <w:lang w:eastAsia="ar-SA"/>
        </w:rPr>
        <w:t>равовым актом Самарской области</w:t>
      </w:r>
      <w:r w:rsidRPr="00F4608C">
        <w:rPr>
          <w:rFonts w:ascii="Times New Roman" w:eastAsia="SimSun" w:hAnsi="Times New Roman" w:cs="Times New Roman"/>
          <w:sz w:val="24"/>
          <w:szCs w:val="24"/>
          <w:lang w:eastAsia="ar-SA"/>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4608C" w:rsidRPr="004F3FF6"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4F3FF6">
        <w:rPr>
          <w:rFonts w:ascii="Times New Roman" w:eastAsia="SimSun" w:hAnsi="Times New Roman" w:cs="Times New Roman"/>
          <w:b/>
          <w:sz w:val="24"/>
          <w:szCs w:val="24"/>
          <w:lang w:eastAsia="ar-SA"/>
        </w:rPr>
        <w:t>Порядок подачи 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F4608C">
        <w:rPr>
          <w:rFonts w:ascii="Times New Roman" w:eastAsia="SimSun" w:hAnsi="Times New Roman" w:cs="Times New Roman"/>
          <w:sz w:val="24"/>
          <w:szCs w:val="24"/>
          <w:lang w:eastAsia="ar-SA"/>
        </w:rPr>
        <w:br/>
        <w:t xml:space="preserve">на бумажном носителе, в электронной форме, в уполномоченный орган по рассмотрению жалобы.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5.7. </w:t>
      </w:r>
      <w:proofErr w:type="gramStart"/>
      <w:r w:rsidRPr="00F4608C">
        <w:rPr>
          <w:rFonts w:ascii="Times New Roman" w:eastAsia="SimSun" w:hAnsi="Times New Roman" w:cs="Times New Roman"/>
          <w:sz w:val="24"/>
          <w:szCs w:val="24"/>
          <w:lang w:eastAsia="ar-SA"/>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w:t>
      </w:r>
      <w:r w:rsidR="00933474">
        <w:rPr>
          <w:rFonts w:ascii="Times New Roman" w:eastAsia="SimSun" w:hAnsi="Times New Roman" w:cs="Times New Roman"/>
          <w:sz w:val="24"/>
          <w:szCs w:val="24"/>
          <w:lang w:eastAsia="ar-SA"/>
        </w:rPr>
        <w:t>г (функций) Самарской области</w:t>
      </w:r>
      <w:r w:rsidRPr="00F4608C">
        <w:rPr>
          <w:rFonts w:ascii="Times New Roman" w:eastAsia="SimSun" w:hAnsi="Times New Roman" w:cs="Times New Roman"/>
          <w:sz w:val="24"/>
          <w:szCs w:val="24"/>
          <w:lang w:eastAsia="ar-SA"/>
        </w:rPr>
        <w:t xml:space="preserve">, а также может быть принята при личном приеме заявителя. </w:t>
      </w:r>
      <w:proofErr w:type="gramEnd"/>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4608C">
        <w:rPr>
          <w:rFonts w:ascii="Times New Roman" w:eastAsia="SimSun" w:hAnsi="Times New Roman" w:cs="Times New Roman"/>
          <w:sz w:val="24"/>
          <w:szCs w:val="24"/>
          <w:lang w:eastAsia="ar-SA"/>
        </w:rPr>
        <w:t xml:space="preserve"> с использованием информационно-телекоммуникационной сети «Интернет» (далее - система досудебного обжалования).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xml:space="preserve">, а также может быть принята при личном приеме заявителя.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5.9. </w:t>
      </w:r>
      <w:proofErr w:type="gramStart"/>
      <w:r w:rsidRPr="00F4608C">
        <w:rPr>
          <w:rFonts w:ascii="Times New Roman" w:eastAsia="SimSun" w:hAnsi="Times New Roman" w:cs="Times New Roman"/>
          <w:sz w:val="24"/>
          <w:szCs w:val="24"/>
          <w:lang w:eastAsia="ar-SA"/>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а также может быть принята при личном приеме</w:t>
      </w:r>
      <w:proofErr w:type="gramEnd"/>
      <w:r w:rsidRPr="00F4608C">
        <w:rPr>
          <w:rFonts w:ascii="Times New Roman" w:eastAsia="SimSun" w:hAnsi="Times New Roman" w:cs="Times New Roman"/>
          <w:sz w:val="24"/>
          <w:szCs w:val="24"/>
          <w:lang w:eastAsia="ar-SA"/>
        </w:rPr>
        <w:t xml:space="preserve"> заявителя.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5.10. </w:t>
      </w:r>
      <w:proofErr w:type="gramStart"/>
      <w:r w:rsidRPr="00F4608C">
        <w:rPr>
          <w:rFonts w:ascii="Times New Roman" w:eastAsia="SimSun" w:hAnsi="Times New Roman" w:cs="Times New Roman"/>
          <w:sz w:val="24"/>
          <w:szCs w:val="24"/>
          <w:lang w:eastAsia="ar-SA"/>
        </w:rPr>
        <w:t>Жалоба, поступившая в Администрацию подлежит</w:t>
      </w:r>
      <w:proofErr w:type="gramEnd"/>
      <w:r w:rsidRPr="00F4608C">
        <w:rPr>
          <w:rFonts w:ascii="Times New Roman" w:eastAsia="SimSun" w:hAnsi="Times New Roman" w:cs="Times New Roman"/>
          <w:sz w:val="24"/>
          <w:szCs w:val="24"/>
          <w:lang w:eastAsia="ar-SA"/>
        </w:rPr>
        <w:t xml:space="preserve"> регистрации не позднее следующего рабочего дня со дня ее поступления.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4608C" w:rsidRPr="00933474" w:rsidRDefault="00F4608C" w:rsidP="00F4608C">
      <w:pPr>
        <w:suppressAutoHyphens/>
        <w:spacing w:after="0" w:line="240" w:lineRule="auto"/>
        <w:ind w:firstLine="709"/>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5.11. Жалоба должна содержать:</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F4608C">
        <w:rPr>
          <w:rFonts w:ascii="Times New Roman" w:eastAsia="SimSun" w:hAnsi="Times New Roman" w:cs="Times New Roman"/>
          <w:sz w:val="24"/>
          <w:szCs w:val="24"/>
          <w:lang w:eastAsia="ar-SA"/>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F4608C">
        <w:rPr>
          <w:rFonts w:ascii="Times New Roman" w:eastAsia="SimSun" w:hAnsi="Times New Roman" w:cs="Times New Roman"/>
          <w:sz w:val="24"/>
          <w:szCs w:val="24"/>
          <w:lang w:eastAsia="ar-SA"/>
        </w:rPr>
        <w:br/>
        <w:t>и почтовый адрес, по которым должен быть направлен ответ заявителю;</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4) доводы, на основании которых заявитель не согласен с решением </w:t>
      </w:r>
      <w:r w:rsidRPr="00F4608C">
        <w:rPr>
          <w:rFonts w:ascii="Times New Roman" w:eastAsia="SimSun" w:hAnsi="Times New Roman" w:cs="Times New Roman"/>
          <w:sz w:val="24"/>
          <w:szCs w:val="24"/>
          <w:lang w:eastAsia="ar-SA"/>
        </w:rP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w:t>
      </w:r>
      <w:r w:rsidR="00933474" w:rsidRPr="00F4608C">
        <w:rPr>
          <w:rFonts w:ascii="Times New Roman" w:eastAsia="SimSun" w:hAnsi="Times New Roman" w:cs="Times New Roman"/>
          <w:sz w:val="24"/>
          <w:szCs w:val="24"/>
          <w:lang w:eastAsia="ar-SA"/>
        </w:rPr>
        <w:t>Федерального закона № 210-ФЗ</w:t>
      </w:r>
      <w:r w:rsidRPr="00F4608C">
        <w:rPr>
          <w:rFonts w:ascii="Times New Roman" w:eastAsia="SimSun" w:hAnsi="Times New Roman" w:cs="Times New Roman"/>
          <w:sz w:val="24"/>
          <w:szCs w:val="24"/>
          <w:lang w:eastAsia="ar-SA"/>
        </w:rPr>
        <w:t>, их работников.  Заявителем могут быть представлены документы (при наличии), подтверждающие доводы заявителя, либо их копии.</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Сроки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5.12. </w:t>
      </w:r>
      <w:proofErr w:type="gramStart"/>
      <w:r w:rsidRPr="00F4608C">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F4608C">
        <w:rPr>
          <w:rFonts w:ascii="Times New Roman" w:eastAsia="SimSun" w:hAnsi="Times New Roman" w:cs="Times New Roman"/>
          <w:sz w:val="24"/>
          <w:szCs w:val="24"/>
          <w:lang w:eastAsia="ar-SA"/>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608C" w:rsidRPr="00F4608C" w:rsidRDefault="00F4608C" w:rsidP="00F4608C">
      <w:pPr>
        <w:suppressAutoHyphens/>
        <w:spacing w:after="0" w:line="240" w:lineRule="auto"/>
        <w:ind w:firstLine="540"/>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  5.13. Основания для приостановления рассмотрения жалобы отсутствуют.</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Результат рассмотрения жалобы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5.14. По результатам рассмотрения жалобы принимается одно из следующих решений:</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F4608C">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w:t>
      </w:r>
      <w:r w:rsidR="00933474">
        <w:rPr>
          <w:rFonts w:ascii="Times New Roman" w:eastAsia="SimSun" w:hAnsi="Times New Roman" w:cs="Times New Roman"/>
          <w:sz w:val="24"/>
          <w:szCs w:val="24"/>
          <w:lang w:eastAsia="ar-SA"/>
        </w:rPr>
        <w:t>вовыми актами Самарской области</w:t>
      </w:r>
      <w:r w:rsidRPr="00F4608C">
        <w:rPr>
          <w:rFonts w:ascii="Times New Roman" w:eastAsia="SimSun" w:hAnsi="Times New Roman" w:cs="Times New Roman"/>
          <w:sz w:val="24"/>
          <w:szCs w:val="24"/>
          <w:lang w:eastAsia="ar-SA"/>
        </w:rPr>
        <w:t>, муниципальными правовыми актами;</w:t>
      </w:r>
      <w:proofErr w:type="gramEnd"/>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2) в удовлетворении жалобы отказывается.</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5.16. МФЦ отказывает в удовлетворении жалобы в соответствии с основаниями, предусмотренными Порядком.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5.19. В случае установления в ходе или по результатам </w:t>
      </w:r>
      <w:proofErr w:type="gramStart"/>
      <w:r w:rsidRPr="00F4608C">
        <w:rPr>
          <w:rFonts w:ascii="Times New Roman" w:eastAsia="SimSun" w:hAnsi="Times New Roman" w:cs="Times New Roman"/>
          <w:sz w:val="24"/>
          <w:szCs w:val="24"/>
          <w:lang w:eastAsia="ar-SA"/>
        </w:rPr>
        <w:t>рассмотрения жалобы признаков состава административного правонарушения</w:t>
      </w:r>
      <w:proofErr w:type="gramEnd"/>
      <w:r w:rsidRPr="00F4608C">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Порядок информирования заявителя о результатах рассмотрения жалобы</w:t>
      </w:r>
    </w:p>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5.20. Не позднее дня, следующего за днем принятия решения, указанного в</w:t>
      </w:r>
      <w:r w:rsidR="00933474">
        <w:rPr>
          <w:rFonts w:ascii="Times New Roman" w:eastAsia="SimSun" w:hAnsi="Times New Roman" w:cs="Times New Roman"/>
          <w:sz w:val="24"/>
          <w:szCs w:val="24"/>
          <w:lang w:eastAsia="ar-SA"/>
        </w:rPr>
        <w:t xml:space="preserve"> п.5.</w:t>
      </w:r>
      <w:r w:rsidRPr="00F4608C">
        <w:rPr>
          <w:rFonts w:ascii="Times New Roman" w:eastAsia="SimSun" w:hAnsi="Times New Roman" w:cs="Times New Roman"/>
          <w:sz w:val="24"/>
          <w:szCs w:val="24"/>
          <w:lang w:eastAsia="ar-SA"/>
        </w:rPr>
        <w:t>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anchor="sub_16011" w:history="1">
        <w:r w:rsidRPr="00933474">
          <w:rPr>
            <w:rFonts w:ascii="Times New Roman" w:eastAsia="SimSun" w:hAnsi="Times New Roman" w:cs="Times New Roman"/>
            <w:sz w:val="24"/>
            <w:szCs w:val="24"/>
            <w:lang w:eastAsia="ar-SA"/>
          </w:rPr>
          <w:t>частью 1.1 статьи 16</w:t>
        </w:r>
      </w:hyperlink>
      <w:r w:rsidR="00933474" w:rsidRPr="00F4608C">
        <w:rPr>
          <w:rFonts w:ascii="Times New Roman" w:eastAsia="SimSun" w:hAnsi="Times New Roman" w:cs="Times New Roman"/>
          <w:sz w:val="24"/>
          <w:szCs w:val="24"/>
          <w:lang w:eastAsia="ar-SA"/>
        </w:rPr>
        <w:t>Федерального закона № 210-ФЗ</w:t>
      </w:r>
      <w:r w:rsidRPr="00F4608C">
        <w:rPr>
          <w:rFonts w:ascii="Times New Roman" w:eastAsia="SimSun" w:hAnsi="Times New Roman" w:cs="Times New Roman"/>
          <w:sz w:val="24"/>
          <w:szCs w:val="24"/>
          <w:lang w:eastAsia="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608C">
        <w:rPr>
          <w:rFonts w:ascii="Times New Roman" w:eastAsia="SimSun" w:hAnsi="Times New Roman" w:cs="Times New Roman"/>
          <w:sz w:val="24"/>
          <w:szCs w:val="24"/>
          <w:lang w:eastAsia="ar-SA"/>
        </w:rPr>
        <w:t>неудобства</w:t>
      </w:r>
      <w:proofErr w:type="gramEnd"/>
      <w:r w:rsidRPr="00F4608C">
        <w:rPr>
          <w:rFonts w:ascii="Times New Roman" w:eastAsia="SimSu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608C" w:rsidRPr="00F4608C" w:rsidRDefault="00F4608C" w:rsidP="00F4608C">
      <w:pPr>
        <w:suppressAutoHyphens/>
        <w:spacing w:after="0" w:line="240" w:lineRule="auto"/>
        <w:jc w:val="both"/>
        <w:rPr>
          <w:rFonts w:ascii="Times New Roman" w:eastAsia="SimSun" w:hAnsi="Times New Roman" w:cs="Times New Roman"/>
          <w:sz w:val="24"/>
          <w:szCs w:val="24"/>
          <w:lang w:eastAsia="ar-SA"/>
        </w:rPr>
      </w:pPr>
      <w:bookmarkStart w:id="8" w:name="sub_11282"/>
      <w:r w:rsidRPr="00F4608C">
        <w:rPr>
          <w:rFonts w:ascii="Times New Roman" w:eastAsia="SimSun" w:hAnsi="Times New Roman" w:cs="Times New Roman"/>
          <w:sz w:val="24"/>
          <w:szCs w:val="24"/>
          <w:lang w:eastAsia="ar-SA"/>
        </w:rPr>
        <w:tab/>
        <w:t>5.20.2</w:t>
      </w:r>
      <w:r w:rsidR="00933474">
        <w:rPr>
          <w:rFonts w:ascii="Times New Roman" w:eastAsia="SimSun" w:hAnsi="Times New Roman" w:cs="Times New Roman"/>
          <w:sz w:val="24"/>
          <w:szCs w:val="24"/>
          <w:lang w:eastAsia="ar-SA"/>
        </w:rPr>
        <w:t>.</w:t>
      </w:r>
      <w:r w:rsidRPr="00F4608C">
        <w:rPr>
          <w:rFonts w:ascii="Times New Roman" w:eastAsia="SimSu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F4608C" w:rsidRPr="00F4608C" w:rsidRDefault="00F4608C" w:rsidP="00F4608C">
      <w:pPr>
        <w:suppressAutoHyphens/>
        <w:spacing w:after="0" w:line="240" w:lineRule="auto"/>
        <w:ind w:firstLine="709"/>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Порядок обжалования решения по жалобе</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Право заявителя на получение информации и документов, необходимых для обоснования и рассмотрения жалобы</w:t>
      </w:r>
    </w:p>
    <w:p w:rsidR="00F4608C" w:rsidRPr="00F4608C" w:rsidRDefault="00F4608C" w:rsidP="00F4608C">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5.23. </w:t>
      </w:r>
      <w:proofErr w:type="gramStart"/>
      <w:r w:rsidRPr="00F4608C">
        <w:rPr>
          <w:rFonts w:ascii="Times New Roman" w:eastAsia="SimSun" w:hAnsi="Times New Roman" w:cs="Times New Roman"/>
          <w:sz w:val="24"/>
          <w:szCs w:val="24"/>
          <w:lang w:eastAsia="ar-SA"/>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F4608C">
        <w:rPr>
          <w:rFonts w:ascii="Times New Roman" w:eastAsia="SimSun" w:hAnsi="Times New Roman" w:cs="Times New Roman"/>
          <w:sz w:val="24"/>
          <w:szCs w:val="24"/>
          <w:lang w:eastAsia="ar-SA"/>
        </w:rPr>
        <w:t xml:space="preserve"> ус</w:t>
      </w:r>
      <w:r w:rsidR="00933474">
        <w:rPr>
          <w:rFonts w:ascii="Times New Roman" w:eastAsia="SimSun" w:hAnsi="Times New Roman" w:cs="Times New Roman"/>
          <w:sz w:val="24"/>
          <w:szCs w:val="24"/>
          <w:lang w:eastAsia="ar-SA"/>
        </w:rPr>
        <w:t>луг (функций) Самарской области</w:t>
      </w:r>
      <w:r w:rsidRPr="00F4608C">
        <w:rPr>
          <w:rFonts w:ascii="Times New Roman" w:eastAsia="SimSun" w:hAnsi="Times New Roman" w:cs="Times New Roman"/>
          <w:sz w:val="24"/>
          <w:szCs w:val="24"/>
          <w:lang w:eastAsia="ar-SA"/>
        </w:rPr>
        <w:t xml:space="preserve">, а также при личном приеме заявителя. </w:t>
      </w:r>
    </w:p>
    <w:p w:rsidR="00F4608C" w:rsidRPr="00933474" w:rsidRDefault="00F4608C" w:rsidP="00F4608C">
      <w:pPr>
        <w:suppressAutoHyphens/>
        <w:spacing w:after="0" w:line="240" w:lineRule="auto"/>
        <w:ind w:firstLine="706"/>
        <w:jc w:val="both"/>
        <w:rPr>
          <w:rFonts w:ascii="Times New Roman" w:eastAsia="SimSun" w:hAnsi="Times New Roman" w:cs="Times New Roman"/>
          <w:b/>
          <w:sz w:val="24"/>
          <w:szCs w:val="24"/>
          <w:lang w:eastAsia="ar-SA"/>
        </w:rPr>
      </w:pPr>
      <w:r w:rsidRPr="00933474">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w:t>
      </w:r>
    </w:p>
    <w:p w:rsidR="00F4608C" w:rsidRPr="00F4608C" w:rsidRDefault="00F4608C" w:rsidP="00DE1546">
      <w:pPr>
        <w:suppressAutoHyphens/>
        <w:spacing w:after="0" w:line="240" w:lineRule="auto"/>
        <w:ind w:firstLine="706"/>
        <w:jc w:val="both"/>
        <w:rPr>
          <w:rFonts w:ascii="Times New Roman" w:eastAsia="SimSun" w:hAnsi="Times New Roman" w:cs="Times New Roman"/>
          <w:sz w:val="24"/>
          <w:szCs w:val="24"/>
          <w:lang w:eastAsia="ar-SA"/>
        </w:rPr>
      </w:pPr>
      <w:r w:rsidRPr="00F4608C">
        <w:rPr>
          <w:rFonts w:ascii="Times New Roman" w:eastAsia="SimSun" w:hAnsi="Times New Roman" w:cs="Times New Roman"/>
          <w:sz w:val="24"/>
          <w:szCs w:val="24"/>
          <w:lang w:eastAsia="ar-SA"/>
        </w:rPr>
        <w:t xml:space="preserve">5.24. </w:t>
      </w:r>
      <w:proofErr w:type="gramStart"/>
      <w:r w:rsidRPr="00F4608C">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w:t>
      </w:r>
      <w:r w:rsidR="00DE1546">
        <w:rPr>
          <w:rFonts w:ascii="Times New Roman" w:eastAsia="SimSun" w:hAnsi="Times New Roman" w:cs="Times New Roman"/>
          <w:sz w:val="24"/>
          <w:szCs w:val="24"/>
          <w:lang w:eastAsia="ar-SA"/>
        </w:rPr>
        <w:t xml:space="preserve"> (функций) Самарской области.</w:t>
      </w:r>
      <w:proofErr w:type="gramEnd"/>
    </w:p>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tbl>
      <w:tblPr>
        <w:tblpPr w:leftFromText="180" w:rightFromText="180" w:vertAnchor="text" w:horzAnchor="margin" w:tblpY="23"/>
        <w:tblW w:w="0" w:type="auto"/>
        <w:tblLook w:val="04A0"/>
      </w:tblPr>
      <w:tblGrid>
        <w:gridCol w:w="4455"/>
        <w:gridCol w:w="5116"/>
      </w:tblGrid>
      <w:tr w:rsidR="00933474" w:rsidRPr="00933474" w:rsidTr="00CE68A2">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1</w:t>
            </w:r>
          </w:p>
          <w:p w:rsidR="00933474" w:rsidRPr="00DE1546" w:rsidRDefault="00933474" w:rsidP="00DE1546">
            <w:pPr>
              <w:suppressAutoHyphens/>
              <w:spacing w:after="0"/>
              <w:ind w:right="-5"/>
              <w:jc w:val="both"/>
              <w:rPr>
                <w:rFonts w:ascii="Times New Roman" w:eastAsia="SimSun" w:hAnsi="Times New Roman" w:cs="Times New Roman"/>
                <w:b/>
                <w:color w:val="000000"/>
                <w:sz w:val="28"/>
                <w:szCs w:val="28"/>
                <w:lang w:eastAsia="ar-SA"/>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r>
      <w:tr w:rsidR="00933474" w:rsidRPr="00933474" w:rsidTr="00CE68A2">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hideMark/>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В Администрацию</w:t>
            </w:r>
          </w:p>
          <w:p w:rsidR="00933474"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Бобровка</w:t>
            </w:r>
          </w:p>
          <w:p w:rsidR="00DE1546"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Кинельский</w:t>
            </w:r>
          </w:p>
          <w:p w:rsidR="00DE1546" w:rsidRPr="00933474" w:rsidRDefault="00DE1546" w:rsidP="0093347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Cs/>
                <w:sz w:val="28"/>
                <w:szCs w:val="28"/>
                <w:lang w:eastAsia="ru-RU"/>
              </w:rPr>
              <w:t xml:space="preserve">от </w:t>
            </w:r>
            <w:r w:rsidRPr="00933474">
              <w:rPr>
                <w:rFonts w:ascii="Times New Roman" w:eastAsia="Times New Roman" w:hAnsi="Times New Roman" w:cs="Times New Roman"/>
                <w:b/>
                <w:bCs/>
                <w:sz w:val="28"/>
                <w:szCs w:val="28"/>
                <w:lang w:eastAsia="ru-RU"/>
              </w:rPr>
              <w:t>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proofErr w:type="gramStart"/>
            <w:r w:rsidRPr="00933474">
              <w:rPr>
                <w:rFonts w:ascii="Times New Roman" w:eastAsia="Times New Roman" w:hAnsi="Times New Roman" w:cs="Times New Roman"/>
                <w:bCs/>
                <w:sz w:val="28"/>
                <w:szCs w:val="28"/>
                <w:vertAlign w:val="superscript"/>
                <w:lang w:eastAsia="ru-RU"/>
              </w:rPr>
              <w:t>(фамилия, имя, отчество заявителя (с указанием должности заявителя - при подаче заявления от юридического лица)</w:t>
            </w:r>
            <w:proofErr w:type="gramEnd"/>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Cs/>
                <w:sz w:val="28"/>
                <w:szCs w:val="28"/>
                <w:vertAlign w:val="superscript"/>
                <w:lang w:eastAsia="ru-RU"/>
              </w:rPr>
              <w:t>(данные документа, удостоверяющего личность физического лица)</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r w:rsidRPr="00933474">
              <w:rPr>
                <w:rFonts w:ascii="Times New Roman" w:eastAsia="Times New Roman" w:hAnsi="Times New Roman" w:cs="Times New Roman"/>
                <w:bCs/>
                <w:sz w:val="28"/>
                <w:szCs w:val="28"/>
                <w:vertAlign w:val="superscript"/>
                <w:lang w:eastAsia="ru-RU"/>
              </w:rPr>
              <w:t>полное наименование с указанием организационно-правовой формы юридического лица)</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8"/>
                <w:szCs w:val="28"/>
                <w:vertAlign w:val="superscript"/>
                <w:lang w:eastAsia="ru-RU"/>
              </w:rPr>
            </w:pPr>
            <w:r w:rsidRPr="00933474">
              <w:rPr>
                <w:rFonts w:ascii="Times New Roman" w:eastAsia="Times New Roman" w:hAnsi="Times New Roman" w:cs="Times New Roman"/>
                <w:bCs/>
                <w:sz w:val="28"/>
                <w:szCs w:val="28"/>
                <w:vertAlign w:val="superscript"/>
                <w:lang w:eastAsia="ru-RU"/>
              </w:rPr>
              <w:t>(адрес места жительства/нахождения)</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p>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933474">
              <w:rPr>
                <w:rFonts w:ascii="Times New Roman" w:eastAsia="Times New Roman" w:hAnsi="Times New Roman" w:cs="Times New Roman"/>
                <w:bCs/>
                <w:sz w:val="28"/>
                <w:szCs w:val="28"/>
                <w:lang w:eastAsia="ru-RU"/>
              </w:rPr>
              <w:t>телефон: __________, факс ___________</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933474">
              <w:rPr>
                <w:rFonts w:ascii="Times New Roman" w:eastAsia="Times New Roman" w:hAnsi="Times New Roman" w:cs="Times New Roman"/>
                <w:bCs/>
                <w:sz w:val="28"/>
                <w:szCs w:val="28"/>
                <w:lang w:eastAsia="ru-RU"/>
              </w:rPr>
              <w:t>эл. адрес/почта: _____________________</w:t>
            </w:r>
          </w:p>
        </w:tc>
      </w:tr>
    </w:tbl>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ЗАЯВЛЕНИЕ</w:t>
      </w:r>
    </w:p>
    <w:p w:rsidR="00933474" w:rsidRPr="00933474" w:rsidRDefault="00933474" w:rsidP="009334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33474">
        <w:rPr>
          <w:rFonts w:ascii="Times New Roman" w:eastAsia="Times New Roman" w:hAnsi="Times New Roman" w:cs="Times New Roman"/>
          <w:sz w:val="28"/>
          <w:szCs w:val="28"/>
          <w:lang w:eastAsia="ru-RU"/>
        </w:rPr>
        <w:t xml:space="preserve">о выдаче разрешения </w:t>
      </w:r>
      <w:r w:rsidR="00DE1546" w:rsidRPr="00DE1546">
        <w:rPr>
          <w:rFonts w:ascii="Times New Roman" w:eastAsia="SimSun" w:hAnsi="Times New Roman" w:cs="Times New Roman"/>
          <w:bCs/>
          <w:sz w:val="28"/>
          <w:szCs w:val="28"/>
          <w:shd w:val="clear" w:color="auto" w:fill="FFFFFF"/>
          <w:lang w:eastAsia="ar-SA"/>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Прошу  выдать  разрешение  на  использование  воздушного  пространства  </w:t>
      </w:r>
      <w:proofErr w:type="gramStart"/>
      <w:r w:rsidRPr="00933474">
        <w:rPr>
          <w:rFonts w:ascii="Times New Roman" w:eastAsia="Times New Roman" w:hAnsi="Times New Roman" w:cs="Times New Roman"/>
          <w:b/>
          <w:bCs/>
          <w:sz w:val="28"/>
          <w:szCs w:val="28"/>
          <w:lang w:eastAsia="ru-RU"/>
        </w:rPr>
        <w:t>над</w:t>
      </w:r>
      <w:proofErr w:type="gramEnd"/>
      <w:r w:rsidRPr="00933474">
        <w:rPr>
          <w:rFonts w:ascii="Times New Roman" w:eastAsia="Times New Roman" w:hAnsi="Times New Roman" w:cs="Times New Roman"/>
          <w:b/>
          <w:bCs/>
          <w:sz w:val="28"/>
          <w:szCs w:val="28"/>
          <w:lang w:eastAsia="ru-RU"/>
        </w:rPr>
        <w:t xml:space="preserve"> ____________________________________</w:t>
      </w:r>
      <w:r w:rsidR="00DE1546">
        <w:rPr>
          <w:rFonts w:ascii="Times New Roman" w:eastAsia="Times New Roman" w:hAnsi="Times New Roman" w:cs="Times New Roman"/>
          <w:b/>
          <w:bCs/>
          <w:sz w:val="28"/>
          <w:szCs w:val="28"/>
          <w:lang w:eastAsia="ru-RU"/>
        </w:rPr>
        <w:t>______________________________</w:t>
      </w:r>
    </w:p>
    <w:p w:rsidR="00DE1546" w:rsidRPr="00DE1546"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proofErr w:type="gramStart"/>
      <w:r w:rsidRPr="00933474">
        <w:rPr>
          <w:rFonts w:ascii="Times New Roman" w:eastAsia="Times New Roman" w:hAnsi="Times New Roman" w:cs="Times New Roman"/>
          <w:sz w:val="28"/>
          <w:szCs w:val="28"/>
          <w:lang w:eastAsia="ru-RU"/>
        </w:rPr>
        <w:t>(</w:t>
      </w:r>
      <w:r w:rsidRPr="00933474">
        <w:rPr>
          <w:rFonts w:ascii="Times New Roman" w:eastAsia="Times New Roman" w:hAnsi="Times New Roman" w:cs="Times New Roman"/>
          <w:sz w:val="24"/>
          <w:szCs w:val="24"/>
          <w:lang w:eastAsia="ru-RU"/>
        </w:rPr>
        <w:t xml:space="preserve">указать </w:t>
      </w:r>
      <w:r w:rsidRPr="00933474">
        <w:rPr>
          <w:rFonts w:ascii="Times New Roman" w:eastAsia="Times New Roman" w:hAnsi="Times New Roman" w:cs="Times New Roman"/>
          <w:bCs/>
          <w:sz w:val="24"/>
          <w:szCs w:val="24"/>
          <w:lang w:eastAsia="ru-RU"/>
        </w:rPr>
        <w:t xml:space="preserve">населенный пункт </w:t>
      </w:r>
      <w:r w:rsidR="00DE1546" w:rsidRPr="00DE1546">
        <w:rPr>
          <w:rFonts w:ascii="Times New Roman" w:eastAsia="Times New Roman" w:hAnsi="Times New Roman" w:cs="Times New Roman"/>
          <w:sz w:val="24"/>
          <w:szCs w:val="24"/>
          <w:lang w:eastAsia="ru-RU"/>
        </w:rPr>
        <w:t>сельского поселения Бобровка</w:t>
      </w:r>
      <w:proofErr w:type="gramEnd"/>
    </w:p>
    <w:p w:rsidR="00933474" w:rsidRDefault="00DE1546"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r w:rsidRPr="00DE1546">
        <w:rPr>
          <w:rFonts w:ascii="Times New Roman" w:eastAsia="Times New Roman" w:hAnsi="Times New Roman" w:cs="Times New Roman"/>
          <w:sz w:val="24"/>
          <w:szCs w:val="24"/>
          <w:lang w:eastAsia="ru-RU"/>
        </w:rPr>
        <w:t>муниципального района Кинельский Самарской области</w:t>
      </w:r>
      <w:r w:rsidR="00933474" w:rsidRPr="00933474">
        <w:rPr>
          <w:rFonts w:ascii="Times New Roman" w:eastAsia="Times New Roman" w:hAnsi="Times New Roman" w:cs="Times New Roman"/>
          <w:sz w:val="28"/>
          <w:szCs w:val="28"/>
          <w:lang w:eastAsia="ru-RU"/>
        </w:rPr>
        <w:t>)</w:t>
      </w:r>
    </w:p>
    <w:p w:rsidR="00DE1546" w:rsidRPr="00933474" w:rsidRDefault="00DE1546" w:rsidP="00933474">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для _______________________________________________________</w:t>
      </w:r>
    </w:p>
    <w:p w:rsidR="00933474" w:rsidRPr="00933474" w:rsidRDefault="00933474" w:rsidP="00933474">
      <w:pPr>
        <w:autoSpaceDE w:val="0"/>
        <w:autoSpaceDN w:val="0"/>
        <w:adjustRightInd w:val="0"/>
        <w:spacing w:after="0" w:line="240" w:lineRule="auto"/>
        <w:ind w:firstLine="567"/>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(вид деятельности по использованию воздушного пространства)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воздушном судне:</w:t>
      </w:r>
    </w:p>
    <w:p w:rsid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тип____________________________________________________________</w:t>
      </w:r>
    </w:p>
    <w:p w:rsidR="00DE1546" w:rsidRPr="00933474" w:rsidRDefault="00DE1546"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государственный (регистрационный) опознавательный знак _____________</w:t>
      </w:r>
      <w:r w:rsidR="00DE1546">
        <w:rPr>
          <w:rFonts w:ascii="Times New Roman" w:eastAsia="Times New Roman" w:hAnsi="Times New Roman" w:cs="Times New Roman"/>
          <w:b/>
          <w:bCs/>
          <w:sz w:val="28"/>
          <w:szCs w:val="28"/>
          <w:lang w:eastAsia="ru-RU"/>
        </w:rPr>
        <w:t>__________________________________________________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заводской номер (при наличии) 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 использования воздушного пространства над населенным пунктом:</w:t>
      </w:r>
    </w:p>
    <w:p w:rsidR="00933474" w:rsidRPr="00933474" w:rsidRDefault="00DE1546"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начало</w:t>
      </w:r>
      <w:r w:rsidR="00933474" w:rsidRPr="00933474">
        <w:rPr>
          <w:rFonts w:ascii="Times New Roman" w:eastAsia="Times New Roman" w:hAnsi="Times New Roman" w:cs="Times New Roman"/>
          <w:b/>
          <w:bCs/>
          <w:sz w:val="28"/>
          <w:szCs w:val="28"/>
          <w:lang w:eastAsia="ru-RU"/>
        </w:rPr>
        <w:t>_______________________,окончание_________________________</w:t>
      </w: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Место использования воздушного пространства над населенным пунктом (посадочные площадки, планируемые к использованию):</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____________________________________________________________________</w:t>
      </w:r>
      <w:r w:rsidR="00DE1546">
        <w:rPr>
          <w:rFonts w:ascii="Times New Roman" w:eastAsia="Times New Roman" w:hAnsi="Times New Roman" w:cs="Times New Roman"/>
          <w:b/>
          <w:bCs/>
          <w:sz w:val="28"/>
          <w:szCs w:val="28"/>
          <w:lang w:eastAsia="ru-RU"/>
        </w:rPr>
        <w:t>_____________________________________________________________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Время использования воздушного пространства над населенным пунктом:</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w:t>
      </w:r>
      <w:r w:rsidR="00DE1546">
        <w:rPr>
          <w:rFonts w:ascii="Times New Roman" w:eastAsia="Times New Roman" w:hAnsi="Times New Roman" w:cs="Times New Roman"/>
          <w:b/>
          <w:bCs/>
          <w:sz w:val="28"/>
          <w:szCs w:val="28"/>
          <w:lang w:eastAsia="ru-RU"/>
        </w:rPr>
        <w:t>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(дневное/ночное)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Приложение: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w:t>
      </w:r>
    </w:p>
    <w:p w:rsidR="00933474" w:rsidRPr="00933474" w:rsidRDefault="00933474" w:rsidP="00DE1546">
      <w:pPr>
        <w:autoSpaceDE w:val="0"/>
        <w:autoSpaceDN w:val="0"/>
        <w:adjustRightInd w:val="0"/>
        <w:spacing w:after="0"/>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w:t>
      </w:r>
      <w:r w:rsidR="00DE1546">
        <w:rPr>
          <w:rFonts w:ascii="Times New Roman" w:eastAsia="Times New Roman" w:hAnsi="Times New Roman" w:cs="Times New Roman"/>
          <w:b/>
          <w:bCs/>
          <w:sz w:val="28"/>
          <w:szCs w:val="28"/>
          <w:lang w:eastAsia="ru-RU"/>
        </w:rPr>
        <w:t>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Результат рассмотрения заявления прошу выдать на руки в Администрации </w:t>
      </w:r>
      <w:r w:rsidR="00DE1546">
        <w:rPr>
          <w:rFonts w:ascii="Times New Roman" w:eastAsia="Times New Roman" w:hAnsi="Times New Roman" w:cs="Times New Roman"/>
          <w:b/>
          <w:sz w:val="28"/>
          <w:szCs w:val="28"/>
          <w:lang w:eastAsia="ru-RU"/>
        </w:rPr>
        <w:t>сельского поселения Бобровка муниципального района Кинельский Самарской области</w:t>
      </w:r>
      <w:r w:rsidRPr="00933474">
        <w:rPr>
          <w:rFonts w:ascii="Times New Roman" w:eastAsia="Times New Roman" w:hAnsi="Times New Roman" w:cs="Times New Roman"/>
          <w:b/>
          <w:bCs/>
          <w:sz w:val="28"/>
          <w:szCs w:val="28"/>
          <w:lang w:eastAsia="ru-RU"/>
        </w:rPr>
        <w:t>по адресу</w:t>
      </w:r>
      <w:proofErr w:type="gramStart"/>
      <w:r w:rsidRPr="00933474">
        <w:rPr>
          <w:rFonts w:ascii="Times New Roman" w:eastAsia="Times New Roman" w:hAnsi="Times New Roman" w:cs="Times New Roman"/>
          <w:b/>
          <w:bCs/>
          <w:sz w:val="28"/>
          <w:szCs w:val="28"/>
          <w:lang w:eastAsia="ru-RU"/>
        </w:rPr>
        <w:t>: ____________________________</w:t>
      </w:r>
      <w:r w:rsidR="00DE1546">
        <w:rPr>
          <w:rFonts w:ascii="Times New Roman" w:eastAsia="Times New Roman" w:hAnsi="Times New Roman" w:cs="Times New Roman"/>
          <w:b/>
          <w:bCs/>
          <w:sz w:val="28"/>
          <w:szCs w:val="28"/>
          <w:lang w:eastAsia="ru-RU"/>
        </w:rPr>
        <w:t>__________________________________</w:t>
      </w:r>
      <w:r w:rsidRPr="00933474">
        <w:rPr>
          <w:rFonts w:ascii="Times New Roman" w:eastAsia="Times New Roman" w:hAnsi="Times New Roman" w:cs="Times New Roman"/>
          <w:b/>
          <w:bCs/>
          <w:sz w:val="28"/>
          <w:szCs w:val="28"/>
          <w:lang w:eastAsia="ru-RU"/>
        </w:rPr>
        <w:t>;</w:t>
      </w:r>
      <w:proofErr w:type="gramEnd"/>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иное: ____________________________________</w:t>
      </w:r>
      <w:r w:rsidR="00DE1546">
        <w:rPr>
          <w:rFonts w:ascii="Times New Roman" w:eastAsia="Times New Roman" w:hAnsi="Times New Roman" w:cs="Times New Roman"/>
          <w:b/>
          <w:bCs/>
          <w:sz w:val="28"/>
          <w:szCs w:val="28"/>
          <w:lang w:eastAsia="ru-RU"/>
        </w:rPr>
        <w:t>______________________________</w:t>
      </w:r>
      <w:r w:rsidRPr="00933474">
        <w:rPr>
          <w:rFonts w:ascii="Times New Roman" w:eastAsia="Times New Roman" w:hAnsi="Times New Roman" w:cs="Times New Roman"/>
          <w:b/>
          <w:bCs/>
          <w:sz w:val="28"/>
          <w:szCs w:val="28"/>
          <w:lang w:eastAsia="ru-RU"/>
        </w:rPr>
        <w:t>.</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(нужное отметить)</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            ___________       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(число, месяц, год)                   (подпись)              (расшифровка)</w: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33474" w:rsidRPr="00933474" w:rsidRDefault="00933474" w:rsidP="0093347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Y="23"/>
        <w:tblW w:w="0" w:type="auto"/>
        <w:tblLook w:val="04A0"/>
      </w:tblPr>
      <w:tblGrid>
        <w:gridCol w:w="5007"/>
        <w:gridCol w:w="4564"/>
      </w:tblGrid>
      <w:tr w:rsidR="00933474" w:rsidRPr="00933474" w:rsidTr="00DE1546">
        <w:trPr>
          <w:trHeight w:val="5101"/>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2</w:t>
            </w:r>
          </w:p>
          <w:p w:rsidR="00933474" w:rsidRPr="00933474" w:rsidRDefault="00DE1546" w:rsidP="00DE1546">
            <w:pPr>
              <w:suppressAutoHyphens/>
              <w:spacing w:after="0"/>
              <w:ind w:right="-5"/>
              <w:jc w:val="both"/>
              <w:rPr>
                <w:rFonts w:ascii="Times New Roman" w:eastAsia="SimSun" w:hAnsi="Times New Roman" w:cs="Times New Roman"/>
                <w:b/>
                <w:color w:val="000000"/>
                <w:sz w:val="28"/>
                <w:szCs w:val="28"/>
                <w:lang w:eastAsia="ar-SA"/>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tc>
      </w:tr>
    </w:tbl>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4713A6" w:rsidP="00933474">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hyperlink r:id="rId50" w:history="1">
        <w:r w:rsidR="00933474" w:rsidRPr="00933474">
          <w:rPr>
            <w:rFonts w:ascii="Times New Roman" w:eastAsia="Times New Roman" w:hAnsi="Times New Roman" w:cs="Times New Roman"/>
            <w:b/>
            <w:sz w:val="28"/>
            <w:szCs w:val="28"/>
            <w:u w:val="single"/>
            <w:lang w:eastAsia="ru-RU"/>
          </w:rPr>
          <w:t>Блок-схема</w:t>
        </w:r>
      </w:hyperlink>
    </w:p>
    <w:p w:rsidR="00933474" w:rsidRPr="00933474" w:rsidRDefault="00933474" w:rsidP="00933474">
      <w:pPr>
        <w:autoSpaceDE w:val="0"/>
        <w:autoSpaceDN w:val="0"/>
        <w:adjustRightInd w:val="0"/>
        <w:spacing w:after="0" w:line="240" w:lineRule="auto"/>
        <w:ind w:firstLine="851"/>
        <w:jc w:val="center"/>
        <w:outlineLvl w:val="1"/>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 xml:space="preserve">последовательности действий исполнения муниципальной услуги </w:t>
      </w:r>
    </w:p>
    <w:p w:rsidR="00DE1546" w:rsidRPr="00933474" w:rsidRDefault="00DE1546"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4713A6" w:rsidP="009334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13A6">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51.2pt;margin-top:2.75pt;width:188.25pt;height:6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">
            <v:textbox>
              <w:txbxContent>
                <w:p w:rsidR="00933474" w:rsidRPr="00DE1546" w:rsidRDefault="00933474" w:rsidP="00933474">
                  <w:pPr>
                    <w:jc w:val="center"/>
                    <w:rPr>
                      <w:rFonts w:ascii="Times New Roman" w:hAnsi="Times New Roman" w:cs="Times New Roman"/>
                      <w:b/>
                      <w:sz w:val="24"/>
                      <w:szCs w:val="24"/>
                    </w:rPr>
                  </w:pPr>
                  <w:r w:rsidRPr="00DE1546">
                    <w:rPr>
                      <w:rFonts w:ascii="Times New Roman" w:hAnsi="Times New Roman" w:cs="Times New Roman"/>
                      <w:b/>
                      <w:sz w:val="24"/>
                      <w:szCs w:val="24"/>
                    </w:rPr>
                    <w:t>Прием (получение) и регистрация документов</w:t>
                  </w:r>
                </w:p>
              </w:txbxContent>
            </v:textbox>
          </v:shape>
        </w:pict>
      </w:r>
      <w:r w:rsidRPr="004713A6">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227.3pt;margin-top:145.85pt;width:26.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">
            <v:stroke endarrow="block"/>
          </v:shape>
        </w:pict>
      </w:r>
      <w:r w:rsidRPr="004713A6">
        <w:rPr>
          <w:rFonts w:ascii="Times New Roman" w:eastAsia="Times New Roman" w:hAnsi="Times New Roman" w:cs="Times New Roman"/>
          <w:noProof/>
          <w:sz w:val="24"/>
          <w:szCs w:val="24"/>
          <w:lang w:eastAsia="ru-RU"/>
        </w:rPr>
        <w:pict>
          <v:shape id="Text Box 3" o:spid="_x0000_s1027" type="#_x0000_t202" style="position:absolute;left:0;text-align:left;margin-left:151.2pt;margin-top:84.15pt;width:188.25pt;height:4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">
            <v:textbox>
              <w:txbxContent>
                <w:p w:rsidR="00933474" w:rsidRDefault="00933474" w:rsidP="00933474">
                  <w:pPr>
                    <w:pStyle w:val="aff2"/>
                    <w:ind w:firstLine="567"/>
                    <w:rPr>
                      <w:rFonts w:ascii="Times New Roman" w:hAnsi="Times New Roman"/>
                      <w:sz w:val="24"/>
                      <w:szCs w:val="24"/>
                    </w:rPr>
                  </w:pPr>
                  <w:r>
                    <w:rPr>
                      <w:rFonts w:ascii="Times New Roman" w:hAnsi="Times New Roman"/>
                      <w:sz w:val="24"/>
                      <w:szCs w:val="24"/>
                    </w:rPr>
                    <w:t>Обработка документов</w:t>
                  </w:r>
                </w:p>
                <w:p w:rsidR="00933474" w:rsidRDefault="00933474" w:rsidP="00933474">
                  <w:pPr>
                    <w:rPr>
                      <w:rFonts w:ascii="Times New Roman" w:hAnsi="Times New Roman"/>
                      <w:sz w:val="24"/>
                      <w:szCs w:val="24"/>
                    </w:rPr>
                  </w:pPr>
                </w:p>
              </w:txbxContent>
            </v:textbox>
          </v:shape>
        </w:pict>
      </w:r>
      <w:r w:rsidRPr="004713A6">
        <w:rPr>
          <w:rFonts w:ascii="Times New Roman" w:eastAsia="Times New Roman" w:hAnsi="Times New Roman" w:cs="Times New Roman"/>
          <w:noProof/>
          <w:sz w:val="24"/>
          <w:szCs w:val="24"/>
          <w:lang w:eastAsia="ru-RU"/>
        </w:rPr>
        <w:pict>
          <v:shape id="AutoShape 8" o:spid="_x0000_s1034" type="#_x0000_t32" style="position:absolute;left:0;text-align:left;margin-left:241.2pt;margin-top:70.25pt;width:0;height:14.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">
            <v:stroke endarrow="block"/>
          </v:shape>
        </w:pic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tblGrid>
      <w:tr w:rsidR="00933474" w:rsidRPr="00933474" w:rsidTr="00CE68A2">
        <w:trPr>
          <w:trHeight w:val="488"/>
        </w:trPr>
        <w:tc>
          <w:tcPr>
            <w:tcW w:w="3606" w:type="dxa"/>
            <w:tcBorders>
              <w:top w:val="single" w:sz="4" w:space="0" w:color="auto"/>
              <w:left w:val="single" w:sz="4" w:space="0" w:color="auto"/>
              <w:bottom w:val="single" w:sz="4" w:space="0" w:color="auto"/>
              <w:right w:val="single" w:sz="4" w:space="0" w:color="auto"/>
            </w:tcBorders>
          </w:tcPr>
          <w:p w:rsidR="00933474" w:rsidRPr="00933474" w:rsidRDefault="00933474" w:rsidP="00DE15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3474">
              <w:rPr>
                <w:rFonts w:ascii="Times New Roman" w:eastAsia="Times New Roman" w:hAnsi="Times New Roman" w:cs="Times New Roman"/>
                <w:b/>
                <w:sz w:val="24"/>
                <w:szCs w:val="24"/>
                <w:lang w:eastAsia="ru-RU"/>
              </w:rPr>
              <w:t>Формирование результата предоставления муниципальной услуги</w:t>
            </w:r>
          </w:p>
        </w:tc>
      </w:tr>
    </w:tbl>
    <w:p w:rsidR="00933474" w:rsidRPr="00933474" w:rsidRDefault="004713A6" w:rsidP="00933474">
      <w:pPr>
        <w:autoSpaceDE w:val="0"/>
        <w:autoSpaceDN w:val="0"/>
        <w:adjustRightInd w:val="0"/>
        <w:spacing w:after="0" w:line="240" w:lineRule="auto"/>
        <w:rPr>
          <w:rFonts w:ascii="Times New Roman" w:eastAsia="Times New Roman" w:hAnsi="Times New Roman" w:cs="Times New Roman"/>
          <w:sz w:val="28"/>
          <w:szCs w:val="28"/>
          <w:lang w:eastAsia="ru-RU"/>
        </w:rPr>
      </w:pPr>
      <w:r w:rsidRPr="004713A6">
        <w:rPr>
          <w:rFonts w:ascii="Courier New" w:eastAsia="Times New Roman" w:hAnsi="Courier New" w:cs="Courier New"/>
          <w:noProof/>
          <w:sz w:val="20"/>
          <w:szCs w:val="20"/>
          <w:lang w:eastAsia="ru-RU"/>
        </w:rPr>
        <w:pict>
          <v:shape id="Text Box 4" o:spid="_x0000_s1028" type="#_x0000_t202" style="position:absolute;margin-left:39.45pt;margin-top:25.75pt;width:188.25pt;height:4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C4LgIAAFc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">
            <v:textbox>
              <w:txbxContent>
                <w:p w:rsidR="00933474" w:rsidRPr="00DE1546" w:rsidRDefault="00933474" w:rsidP="00DE1546">
                  <w:pPr>
                    <w:jc w:val="center"/>
                    <w:rPr>
                      <w:rFonts w:ascii="Times New Roman" w:hAnsi="Times New Roman" w:cs="Times New Roman"/>
                      <w:b/>
                      <w:sz w:val="24"/>
                      <w:szCs w:val="24"/>
                    </w:rPr>
                  </w:pPr>
                  <w:r w:rsidRPr="00DE1546">
                    <w:rPr>
                      <w:rFonts w:ascii="Times New Roman" w:hAnsi="Times New Roman" w:cs="Times New Roman"/>
                      <w:b/>
                      <w:sz w:val="24"/>
                      <w:szCs w:val="24"/>
                    </w:rPr>
                    <w:t>Направление (выдача)   заявителю разрешения</w:t>
                  </w:r>
                </w:p>
              </w:txbxContent>
            </v:textbox>
          </v:shape>
        </w:pict>
      </w:r>
      <w:r w:rsidRPr="004713A6">
        <w:rPr>
          <w:rFonts w:ascii="Courier New" w:eastAsia="Times New Roman" w:hAnsi="Courier New" w:cs="Courier New"/>
          <w:noProof/>
          <w:sz w:val="20"/>
          <w:szCs w:val="20"/>
          <w:lang w:eastAsia="ru-RU"/>
        </w:rPr>
        <w:pict>
          <v:shape id="AutoShape 11" o:spid="_x0000_s1033" type="#_x0000_t32" style="position:absolute;margin-left:334.95pt;margin-top:83.95pt;width:0;height:14.25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">
            <v:stroke endarrow="block"/>
          </v:shape>
        </w:pict>
      </w:r>
      <w:r w:rsidRPr="004713A6">
        <w:rPr>
          <w:rFonts w:ascii="Courier New" w:eastAsia="Times New Roman" w:hAnsi="Courier New" w:cs="Courier New"/>
          <w:noProof/>
          <w:sz w:val="20"/>
          <w:szCs w:val="20"/>
          <w:lang w:eastAsia="ru-RU"/>
        </w:rPr>
        <w:pict>
          <v:shape id="Text Box 5" o:spid="_x0000_s1029" type="#_x0000_t202" style="position:absolute;margin-left:247.2pt;margin-top:25.75pt;width:188.25pt;height:4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">
            <v:textbox>
              <w:txbxContent>
                <w:p w:rsidR="00933474" w:rsidRPr="00DE1546" w:rsidRDefault="00933474" w:rsidP="00DE1546">
                  <w:pPr>
                    <w:jc w:val="center"/>
                    <w:rPr>
                      <w:rFonts w:ascii="Times New Roman" w:hAnsi="Times New Roman" w:cs="Times New Roman"/>
                      <w:b/>
                      <w:sz w:val="24"/>
                      <w:szCs w:val="24"/>
                    </w:rPr>
                  </w:pPr>
                  <w:r w:rsidRPr="00DE1546">
                    <w:rPr>
                      <w:rFonts w:ascii="Times New Roman" w:hAnsi="Times New Roman" w:cs="Times New Roman"/>
                      <w:b/>
                      <w:sz w:val="24"/>
                      <w:szCs w:val="24"/>
                    </w:rPr>
                    <w:t>Отказ  в предоставлении муниципальной услуги</w:t>
                  </w:r>
                </w:p>
              </w:txbxContent>
            </v:textbox>
          </v:shape>
        </w:pict>
      </w:r>
      <w:r w:rsidRPr="004713A6">
        <w:rPr>
          <w:rFonts w:ascii="Courier New" w:eastAsia="Times New Roman" w:hAnsi="Courier New" w:cs="Courier New"/>
          <w:noProof/>
          <w:sz w:val="20"/>
          <w:szCs w:val="20"/>
          <w:lang w:eastAsia="ru-RU"/>
        </w:rPr>
        <w:pict>
          <v:shape id="AutoShape 10" o:spid="_x0000_s1032" type="#_x0000_t32" style="position:absolute;margin-left:240.45pt;margin-top:4.25pt;width:85.5pt;height:17.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sidRPr="004713A6">
        <w:rPr>
          <w:rFonts w:ascii="Courier New" w:eastAsia="Times New Roman" w:hAnsi="Courier New" w:cs="Courier New"/>
          <w:noProof/>
          <w:sz w:val="20"/>
          <w:szCs w:val="20"/>
          <w:lang w:eastAsia="ru-RU"/>
        </w:rPr>
        <w:pict>
          <v:shape id="AutoShape 9" o:spid="_x0000_s1031" type="#_x0000_t32" style="position:absolute;margin-left:151.2pt;margin-top:4.25pt;width:89.25pt;height:17.05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4713A6" w:rsidP="00933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713A6">
        <w:rPr>
          <w:rFonts w:ascii="Courier New" w:eastAsia="Times New Roman" w:hAnsi="Courier New" w:cs="Courier New"/>
          <w:noProof/>
          <w:sz w:val="20"/>
          <w:szCs w:val="20"/>
          <w:lang w:eastAsia="ru-RU"/>
        </w:rPr>
        <w:pict>
          <v:shape id="Text Box 6" o:spid="_x0000_s1030" type="#_x0000_t202" style="position:absolute;left:0;text-align:left;margin-left:247.2pt;margin-top:66.15pt;width:188.25pt;height:5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kKLQIAAFc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">
            <v:textbox>
              <w:txbxContent>
                <w:p w:rsidR="00933474" w:rsidRPr="00DE1546" w:rsidRDefault="00933474" w:rsidP="00DE1546">
                  <w:pPr>
                    <w:pStyle w:val="ConsPlusNonformat"/>
                    <w:widowControl/>
                    <w:jc w:val="center"/>
                    <w:rPr>
                      <w:b/>
                    </w:rPr>
                  </w:pPr>
                  <w:r w:rsidRPr="00DE1546">
                    <w:rPr>
                      <w:rFonts w:ascii="Times New Roman" w:hAnsi="Times New Roman"/>
                      <w:b/>
                      <w:sz w:val="24"/>
                      <w:szCs w:val="24"/>
                    </w:rPr>
                    <w:t>Уведомление заявителя об отказе в предоставлении муниципальной услуги</w:t>
                  </w:r>
                </w:p>
              </w:txbxContent>
            </v:textbox>
          </v:shape>
        </w:pict>
      </w:r>
    </w:p>
    <w:tbl>
      <w:tblPr>
        <w:tblpPr w:leftFromText="180" w:rightFromText="180" w:vertAnchor="text" w:horzAnchor="margin" w:tblpY="23"/>
        <w:tblW w:w="0" w:type="auto"/>
        <w:tblLook w:val="04A0"/>
      </w:tblPr>
      <w:tblGrid>
        <w:gridCol w:w="5007"/>
        <w:gridCol w:w="4564"/>
      </w:tblGrid>
      <w:tr w:rsidR="00933474" w:rsidRPr="00933474" w:rsidTr="00CE68A2">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3</w:t>
            </w:r>
          </w:p>
          <w:p w:rsidR="00933474" w:rsidRPr="00933474" w:rsidRDefault="008D699D" w:rsidP="009334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r>
    </w:tbl>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РАЗРЕШЕНИЕ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о предоставлении муниципальной услуги</w:t>
      </w: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 _________ 20__ г.                                             № 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Выдано:</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r w:rsidR="008D699D">
        <w:rPr>
          <w:rFonts w:ascii="Times New Roman" w:eastAsia="Times New Roman" w:hAnsi="Times New Roman" w:cs="Times New Roman"/>
          <w:b/>
          <w:bCs/>
          <w:sz w:val="28"/>
          <w:szCs w:val="28"/>
          <w:lang w:eastAsia="ru-RU"/>
        </w:rPr>
        <w:t>_______________________________</w:t>
      </w:r>
    </w:p>
    <w:p w:rsidR="00933474" w:rsidRPr="00933474" w:rsidRDefault="00933474" w:rsidP="008D699D">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(ФИО лица, индивидуального предпринимателя, наименование организации)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адрес места нахождения (жительства): ________________________________________________________________________________________________________</w:t>
      </w:r>
      <w:r w:rsidR="008D699D">
        <w:rPr>
          <w:rFonts w:ascii="Times New Roman" w:eastAsia="Times New Roman" w:hAnsi="Times New Roman" w:cs="Times New Roman"/>
          <w:b/>
          <w:bCs/>
          <w:sz w:val="28"/>
          <w:szCs w:val="28"/>
          <w:lang w:eastAsia="ru-RU"/>
        </w:rPr>
        <w:t>____________________________</w:t>
      </w: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свидетельство о государственной регистрации: ____________________________________</w:t>
      </w:r>
      <w:r w:rsidR="008D699D">
        <w:rPr>
          <w:rFonts w:ascii="Times New Roman" w:eastAsia="Times New Roman" w:hAnsi="Times New Roman" w:cs="Times New Roman"/>
          <w:b/>
          <w:bCs/>
          <w:sz w:val="28"/>
          <w:szCs w:val="28"/>
          <w:lang w:eastAsia="ru-RU"/>
        </w:rPr>
        <w:t>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данные документа, удостоверяющего личность: 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выполнение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w:t>
      </w:r>
      <w:r w:rsidR="008D699D" w:rsidRPr="008D699D">
        <w:rPr>
          <w:rFonts w:ascii="Times New Roman" w:eastAsia="Times New Roman" w:hAnsi="Times New Roman" w:cs="Times New Roman"/>
          <w:bCs/>
          <w:sz w:val="24"/>
          <w:szCs w:val="24"/>
          <w:lang w:eastAsia="ru-RU"/>
        </w:rPr>
        <w:t>сельского поселения Бобровка муниципального района Кинельский Самарской области</w:t>
      </w:r>
      <w:r w:rsidRPr="00933474">
        <w:rPr>
          <w:rFonts w:ascii="Times New Roman" w:eastAsia="Times New Roman" w:hAnsi="Times New Roman" w:cs="Times New Roman"/>
          <w:bCs/>
          <w:sz w:val="24"/>
          <w:szCs w:val="24"/>
          <w:lang w:eastAsia="ru-RU"/>
        </w:rPr>
        <w:t>)</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на воздушном судне:</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тип 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государственный регистрационный (опознавательный/учетно-опознавательный) знак:____________________________________________________________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заводской номер (при наличии) 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Сроки использования воздушного пространства: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w:t>
      </w:r>
      <w:r w:rsidR="008D699D">
        <w:rPr>
          <w:rFonts w:ascii="Times New Roman" w:eastAsia="Times New Roman" w:hAnsi="Times New Roman" w:cs="Times New Roman"/>
          <w:b/>
          <w:bCs/>
          <w:sz w:val="28"/>
          <w:szCs w:val="28"/>
          <w:lang w:eastAsia="ru-RU"/>
        </w:rPr>
        <w:t>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Срок действия разрешения: _____________________________________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933474">
        <w:rPr>
          <w:rFonts w:ascii="Times New Roman" w:eastAsia="Times New Roman" w:hAnsi="Times New Roman" w:cs="Times New Roman"/>
          <w:b/>
          <w:bCs/>
          <w:sz w:val="24"/>
          <w:szCs w:val="24"/>
          <w:lang w:eastAsia="ru-RU"/>
        </w:rPr>
        <w:t>М.П.</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               ____________         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(должность)                            (подпись)                        (расшифровка)</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p w:rsidR="00933474" w:rsidRPr="00933474" w:rsidRDefault="00933474" w:rsidP="00933474">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3"/>
        <w:tblW w:w="0" w:type="auto"/>
        <w:tblLook w:val="04A0"/>
      </w:tblPr>
      <w:tblGrid>
        <w:gridCol w:w="5007"/>
        <w:gridCol w:w="4564"/>
      </w:tblGrid>
      <w:tr w:rsidR="00933474" w:rsidRPr="00933474" w:rsidTr="00CE68A2">
        <w:trPr>
          <w:trHeight w:val="3534"/>
        </w:trPr>
        <w:tc>
          <w:tcPr>
            <w:tcW w:w="5211" w:type="dxa"/>
          </w:tcPr>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933474" w:rsidRPr="00933474" w:rsidRDefault="00933474" w:rsidP="00933474">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tc>
        <w:tc>
          <w:tcPr>
            <w:tcW w:w="4643" w:type="dxa"/>
          </w:tcPr>
          <w:p w:rsidR="00933474" w:rsidRPr="00933474" w:rsidRDefault="00933474" w:rsidP="00933474">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933474">
              <w:rPr>
                <w:rFonts w:ascii="Times New Roman" w:eastAsia="Times New Roman" w:hAnsi="Times New Roman" w:cs="Times New Roman"/>
                <w:sz w:val="28"/>
                <w:szCs w:val="28"/>
                <w:lang w:eastAsia="ru-RU"/>
              </w:rPr>
              <w:t>Приложение 4</w:t>
            </w:r>
          </w:p>
          <w:p w:rsidR="00933474" w:rsidRPr="00933474" w:rsidRDefault="008D699D" w:rsidP="008D699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3347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w:t>
            </w:r>
            <w:r w:rsidRPr="00DE1546">
              <w:rPr>
                <w:rFonts w:ascii="Times New Roman" w:eastAsia="SimSun" w:hAnsi="Times New Roman" w:cs="Times New Roman"/>
                <w:sz w:val="28"/>
                <w:szCs w:val="28"/>
                <w:lang w:eastAsia="ar-SA"/>
              </w:rPr>
              <w:t>«</w:t>
            </w:r>
            <w:r w:rsidRPr="00DE1546">
              <w:rPr>
                <w:rFonts w:ascii="Times New Roman" w:eastAsia="SimSun" w:hAnsi="Times New Roman" w:cs="Times New Roman"/>
                <w:bCs/>
                <w:sz w:val="28"/>
                <w:szCs w:val="28"/>
                <w:shd w:val="clear" w:color="auto" w:fill="FFFFFF"/>
                <w:lang w:eastAsia="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сельского поселения Бобровка муниципального района Кинельский Самарской области</w:t>
            </w:r>
            <w:r w:rsidRPr="00DE1546">
              <w:rPr>
                <w:rFonts w:ascii="Times New Roman" w:eastAsia="SimSun" w:hAnsi="Times New Roman" w:cs="Times New Roman"/>
                <w:color w:val="000000"/>
                <w:sz w:val="28"/>
                <w:szCs w:val="28"/>
                <w:lang w:eastAsia="ar-SA"/>
              </w:rPr>
              <w:t>»</w:t>
            </w:r>
          </w:p>
        </w:tc>
      </w:tr>
    </w:tbl>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УВЕДОМЛЕНИЕ</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об отказе предоставлении муниципальной услуги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 _________20__ г.                                                                        № 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Выдано</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________________________________________________________________</w:t>
      </w:r>
    </w:p>
    <w:p w:rsidR="00933474" w:rsidRPr="00933474" w:rsidRDefault="00933474" w:rsidP="008D699D">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(ФИО лица, индивидуального предпринимателя, наименование организации)</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933474" w:rsidRPr="00933474" w:rsidRDefault="00933474" w:rsidP="00933474">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адрес места нахождения (жительства): ________________________________________________________________________________________________________</w:t>
      </w:r>
      <w:r w:rsidR="008D699D">
        <w:rPr>
          <w:rFonts w:ascii="Times New Roman" w:eastAsia="Times New Roman" w:hAnsi="Times New Roman" w:cs="Times New Roman"/>
          <w:b/>
          <w:bCs/>
          <w:sz w:val="28"/>
          <w:szCs w:val="28"/>
          <w:lang w:eastAsia="ru-RU"/>
        </w:rPr>
        <w:t>____________________________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свидетельство о государственной регистрации: 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Cs/>
          <w:sz w:val="24"/>
          <w:szCs w:val="24"/>
          <w:lang w:eastAsia="ru-RU"/>
        </w:rPr>
        <w:t>(серия, номер)</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_______________________________________________________________</w:t>
      </w:r>
    </w:p>
    <w:p w:rsidR="00933474" w:rsidRPr="00933474" w:rsidRDefault="00933474" w:rsidP="00933474">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933474">
        <w:rPr>
          <w:rFonts w:ascii="Times New Roman" w:eastAsia="Times New Roman" w:hAnsi="Times New Roman" w:cs="Times New Roman"/>
          <w:b/>
          <w:bCs/>
          <w:sz w:val="28"/>
          <w:szCs w:val="28"/>
          <w:lang w:eastAsia="ru-RU"/>
        </w:rPr>
        <w:t>(</w:t>
      </w:r>
      <w:r w:rsidRPr="00933474">
        <w:rPr>
          <w:rFonts w:ascii="Times New Roman" w:eastAsia="Times New Roman" w:hAnsi="Times New Roman" w:cs="Times New Roman"/>
          <w:bCs/>
          <w:sz w:val="24"/>
          <w:szCs w:val="24"/>
          <w:lang w:eastAsia="ru-RU"/>
        </w:rPr>
        <w:t>указываются основания отказа в выдаче разрешения)</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_________________               ____________         ______________________</w:t>
      </w:r>
    </w:p>
    <w:p w:rsidR="00933474" w:rsidRPr="00933474" w:rsidRDefault="00933474" w:rsidP="00933474">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933474">
        <w:rPr>
          <w:rFonts w:ascii="Times New Roman" w:eastAsia="Times New Roman" w:hAnsi="Times New Roman" w:cs="Times New Roman"/>
          <w:b/>
          <w:bCs/>
          <w:sz w:val="28"/>
          <w:szCs w:val="28"/>
          <w:lang w:eastAsia="ru-RU"/>
        </w:rPr>
        <w:t xml:space="preserve">    (должность)                          (подпись)                         (расшифровка)</w:t>
      </w:r>
    </w:p>
    <w:p w:rsidR="00933474" w:rsidRPr="00933474" w:rsidRDefault="00933474" w:rsidP="00933474">
      <w:pPr>
        <w:autoSpaceDE w:val="0"/>
        <w:autoSpaceDN w:val="0"/>
        <w:adjustRightInd w:val="0"/>
        <w:spacing w:after="0" w:line="240" w:lineRule="auto"/>
        <w:rPr>
          <w:rFonts w:ascii="Times New Roman" w:eastAsia="Times New Roman" w:hAnsi="Times New Roman" w:cs="Times New Roman"/>
          <w:sz w:val="28"/>
          <w:szCs w:val="28"/>
          <w:lang w:eastAsia="ru-RU"/>
        </w:rPr>
      </w:pPr>
    </w:p>
    <w:p w:rsidR="00933474" w:rsidRPr="00933474" w:rsidRDefault="00933474" w:rsidP="00933474">
      <w:pPr>
        <w:spacing w:after="0" w:line="240" w:lineRule="auto"/>
        <w:jc w:val="both"/>
        <w:rPr>
          <w:rFonts w:ascii="Times New Roman" w:eastAsia="Times New Roman" w:hAnsi="Times New Roman" w:cs="Times New Roman"/>
          <w:bCs/>
          <w:sz w:val="28"/>
          <w:szCs w:val="28"/>
          <w:lang w:eastAsia="ru-RU"/>
        </w:rPr>
      </w:pPr>
    </w:p>
    <w:p w:rsidR="00933474" w:rsidRPr="00933474" w:rsidRDefault="00933474" w:rsidP="00933474">
      <w:pPr>
        <w:spacing w:after="0" w:line="240" w:lineRule="auto"/>
        <w:jc w:val="both"/>
        <w:rPr>
          <w:rFonts w:ascii="Times New Roman" w:eastAsia="Times New Roman" w:hAnsi="Times New Roman" w:cs="Times New Roman"/>
          <w:bCs/>
          <w:sz w:val="28"/>
          <w:szCs w:val="28"/>
          <w:lang w:eastAsia="ru-RU"/>
        </w:rPr>
      </w:pPr>
    </w:p>
    <w:p w:rsidR="00933474" w:rsidRPr="00933474" w:rsidRDefault="00933474" w:rsidP="00933474">
      <w:pPr>
        <w:spacing w:after="0" w:line="240" w:lineRule="auto"/>
        <w:rPr>
          <w:rFonts w:ascii="Times New Roman" w:eastAsia="Times New Roman" w:hAnsi="Times New Roman" w:cs="Times New Roman"/>
          <w:sz w:val="28"/>
          <w:szCs w:val="28"/>
          <w:lang w:eastAsia="ru-RU"/>
        </w:rPr>
      </w:pPr>
    </w:p>
    <w:p w:rsidR="00933474" w:rsidRPr="00933474" w:rsidRDefault="00933474" w:rsidP="00933474"/>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F4608C" w:rsidRPr="00F4608C" w:rsidRDefault="00F4608C"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933474" w:rsidRDefault="00933474" w:rsidP="00F4608C">
      <w:pPr>
        <w:keepNext/>
        <w:numPr>
          <w:ilvl w:val="2"/>
          <w:numId w:val="0"/>
        </w:numPr>
        <w:tabs>
          <w:tab w:val="num" w:pos="720"/>
        </w:tabs>
        <w:suppressAutoHyphens/>
        <w:spacing w:after="0" w:line="240" w:lineRule="auto"/>
        <w:ind w:hanging="720"/>
        <w:jc w:val="right"/>
        <w:outlineLvl w:val="2"/>
        <w:rPr>
          <w:rFonts w:ascii="Times New Roman" w:eastAsia="Times New Roman" w:hAnsi="Times New Roman" w:cs="Times New Roman"/>
          <w:sz w:val="24"/>
          <w:szCs w:val="24"/>
        </w:rPr>
      </w:pPr>
    </w:p>
    <w:p w:rsidR="00694E8F" w:rsidRDefault="00694E8F" w:rsidP="00EE5771">
      <w:pPr>
        <w:suppressAutoHyphens/>
        <w:spacing w:after="0" w:line="240" w:lineRule="auto"/>
        <w:ind w:firstLine="698"/>
        <w:jc w:val="right"/>
      </w:pPr>
    </w:p>
    <w:sectPr w:rsidR="00694E8F" w:rsidSect="00BF1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6762"/>
    <w:rsid w:val="000D5DF4"/>
    <w:rsid w:val="00260248"/>
    <w:rsid w:val="002B06E6"/>
    <w:rsid w:val="002F4968"/>
    <w:rsid w:val="00337BEF"/>
    <w:rsid w:val="00427B64"/>
    <w:rsid w:val="004713A6"/>
    <w:rsid w:val="00490AF6"/>
    <w:rsid w:val="004D58BF"/>
    <w:rsid w:val="004D74A1"/>
    <w:rsid w:val="004F3FF6"/>
    <w:rsid w:val="0058215B"/>
    <w:rsid w:val="005A0F9A"/>
    <w:rsid w:val="006749E0"/>
    <w:rsid w:val="00694E8F"/>
    <w:rsid w:val="006A3BA7"/>
    <w:rsid w:val="006A57AD"/>
    <w:rsid w:val="006C0C55"/>
    <w:rsid w:val="00710CC5"/>
    <w:rsid w:val="00774052"/>
    <w:rsid w:val="00816DDA"/>
    <w:rsid w:val="008D5E06"/>
    <w:rsid w:val="008D699D"/>
    <w:rsid w:val="008D7BF1"/>
    <w:rsid w:val="00933474"/>
    <w:rsid w:val="00956602"/>
    <w:rsid w:val="00A147A1"/>
    <w:rsid w:val="00A509B3"/>
    <w:rsid w:val="00AB0624"/>
    <w:rsid w:val="00AD032A"/>
    <w:rsid w:val="00AE5C96"/>
    <w:rsid w:val="00BF19DF"/>
    <w:rsid w:val="00C26762"/>
    <w:rsid w:val="00C33D9D"/>
    <w:rsid w:val="00C60F97"/>
    <w:rsid w:val="00C713EF"/>
    <w:rsid w:val="00C77169"/>
    <w:rsid w:val="00C95986"/>
    <w:rsid w:val="00CF5972"/>
    <w:rsid w:val="00D007A2"/>
    <w:rsid w:val="00DE1546"/>
    <w:rsid w:val="00E770C2"/>
    <w:rsid w:val="00E92028"/>
    <w:rsid w:val="00EB377E"/>
    <w:rsid w:val="00EE5771"/>
    <w:rsid w:val="00F4608C"/>
    <w:rsid w:val="00F552C6"/>
    <w:rsid w:val="00FA3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5"/>
        <o:r id="V:Rule7" type="connector" idref="#AutoShape 11"/>
        <o:r id="V:Rule8" type="connector" idref="#AutoShape 8"/>
        <o:r id="V:Rule9" type="connector" idref="#AutoShape 10"/>
        <o:r id="V:Rule10"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DF"/>
  </w:style>
  <w:style w:type="paragraph" w:styleId="1">
    <w:name w:val="heading 1"/>
    <w:basedOn w:val="a"/>
    <w:next w:val="a0"/>
    <w:link w:val="10"/>
    <w:uiPriority w:val="9"/>
    <w:qFormat/>
    <w:rsid w:val="00F4608C"/>
    <w:pPr>
      <w:keepNext/>
      <w:numPr>
        <w:numId w:val="2"/>
      </w:numPr>
      <w:suppressAutoHyphens/>
      <w:spacing w:after="0" w:line="100" w:lineRule="atLeast"/>
      <w:jc w:val="right"/>
      <w:outlineLvl w:val="0"/>
    </w:pPr>
    <w:rPr>
      <w:rFonts w:ascii="Cambria" w:eastAsia="Times New Roman" w:hAnsi="Cambria" w:cs="Times New Roman"/>
      <w:sz w:val="32"/>
      <w:szCs w:val="32"/>
    </w:rPr>
  </w:style>
  <w:style w:type="paragraph" w:styleId="2">
    <w:name w:val="heading 2"/>
    <w:basedOn w:val="a"/>
    <w:next w:val="a0"/>
    <w:link w:val="20"/>
    <w:uiPriority w:val="99"/>
    <w:semiHidden/>
    <w:unhideWhenUsed/>
    <w:qFormat/>
    <w:rsid w:val="00F4608C"/>
    <w:pPr>
      <w:keepNext/>
      <w:numPr>
        <w:ilvl w:val="1"/>
        <w:numId w:val="2"/>
      </w:numPr>
      <w:suppressAutoHyphens/>
      <w:spacing w:before="240" w:after="60" w:line="100" w:lineRule="atLeast"/>
      <w:outlineLvl w:val="1"/>
    </w:pPr>
    <w:rPr>
      <w:rFonts w:ascii="Cambria" w:eastAsia="Times New Roman" w:hAnsi="Cambria" w:cs="Times New Roman"/>
      <w:sz w:val="26"/>
      <w:szCs w:val="26"/>
    </w:rPr>
  </w:style>
  <w:style w:type="paragraph" w:styleId="3">
    <w:name w:val="heading 3"/>
    <w:basedOn w:val="a"/>
    <w:next w:val="a0"/>
    <w:link w:val="30"/>
    <w:uiPriority w:val="99"/>
    <w:semiHidden/>
    <w:unhideWhenUsed/>
    <w:qFormat/>
    <w:rsid w:val="00F4608C"/>
    <w:pPr>
      <w:keepNext/>
      <w:numPr>
        <w:ilvl w:val="2"/>
        <w:numId w:val="2"/>
      </w:numPr>
      <w:suppressAutoHyphens/>
      <w:spacing w:before="240" w:after="60" w:line="100" w:lineRule="atLeast"/>
      <w:outlineLvl w:val="2"/>
    </w:pPr>
    <w:rPr>
      <w:rFonts w:ascii="Arial" w:eastAsia="Times New Roman" w:hAnsi="Arial" w:cs="Times New Roman"/>
      <w:b/>
      <w:bCs/>
      <w:sz w:val="26"/>
      <w:szCs w:val="26"/>
    </w:rPr>
  </w:style>
  <w:style w:type="paragraph" w:styleId="4">
    <w:name w:val="heading 4"/>
    <w:basedOn w:val="a"/>
    <w:next w:val="a0"/>
    <w:link w:val="40"/>
    <w:uiPriority w:val="99"/>
    <w:semiHidden/>
    <w:unhideWhenUsed/>
    <w:qFormat/>
    <w:rsid w:val="00F4608C"/>
    <w:pPr>
      <w:keepNext/>
      <w:numPr>
        <w:ilvl w:val="3"/>
        <w:numId w:val="2"/>
      </w:numPr>
      <w:suppressAutoHyphens/>
      <w:spacing w:after="0" w:line="216" w:lineRule="auto"/>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semiHidden/>
    <w:unhideWhenUsed/>
    <w:qFormat/>
    <w:rsid w:val="00F4608C"/>
    <w:pPr>
      <w:numPr>
        <w:ilvl w:val="4"/>
        <w:numId w:val="2"/>
      </w:numPr>
      <w:suppressAutoHyphens/>
      <w:spacing w:before="240" w:after="60" w:line="100" w:lineRule="atLeast"/>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semiHidden/>
    <w:unhideWhenUsed/>
    <w:qFormat/>
    <w:rsid w:val="00F4608C"/>
    <w:pPr>
      <w:numPr>
        <w:ilvl w:val="5"/>
        <w:numId w:val="2"/>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semiHidden/>
    <w:unhideWhenUsed/>
    <w:qFormat/>
    <w:rsid w:val="00F4608C"/>
    <w:pPr>
      <w:numPr>
        <w:ilvl w:val="6"/>
        <w:numId w:val="2"/>
      </w:numPr>
      <w:suppressAutoHyphens/>
      <w:spacing w:before="240" w:after="60" w:line="100" w:lineRule="atLeast"/>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semiHidden/>
    <w:unhideWhenUsed/>
    <w:qFormat/>
    <w:rsid w:val="00F4608C"/>
    <w:pPr>
      <w:numPr>
        <w:ilvl w:val="7"/>
        <w:numId w:val="2"/>
      </w:numPr>
      <w:tabs>
        <w:tab w:val="left" w:pos="1440"/>
      </w:tabs>
      <w:suppressAutoHyphens/>
      <w:spacing w:before="240" w:after="60" w:line="100" w:lineRule="atLeast"/>
      <w:jc w:val="both"/>
      <w:outlineLvl w:val="7"/>
    </w:pPr>
    <w:rPr>
      <w:rFonts w:ascii="Arial" w:eastAsia="Times New Roman" w:hAnsi="Arial" w:cs="Times New Roman"/>
      <w:i/>
      <w:iCs/>
      <w:sz w:val="20"/>
      <w:szCs w:val="20"/>
    </w:rPr>
  </w:style>
  <w:style w:type="paragraph" w:styleId="9">
    <w:name w:val="heading 9"/>
    <w:basedOn w:val="a"/>
    <w:next w:val="a0"/>
    <w:link w:val="90"/>
    <w:uiPriority w:val="99"/>
    <w:semiHidden/>
    <w:unhideWhenUsed/>
    <w:qFormat/>
    <w:rsid w:val="00F4608C"/>
    <w:pPr>
      <w:numPr>
        <w:ilvl w:val="8"/>
        <w:numId w:val="2"/>
      </w:numPr>
      <w:tabs>
        <w:tab w:val="left" w:pos="1584"/>
      </w:tabs>
      <w:suppressAutoHyphens/>
      <w:spacing w:before="240" w:after="60" w:line="100" w:lineRule="atLeast"/>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608C"/>
    <w:rPr>
      <w:rFonts w:ascii="Cambria" w:eastAsia="Times New Roman" w:hAnsi="Cambria" w:cs="Times New Roman"/>
      <w:sz w:val="32"/>
      <w:szCs w:val="32"/>
    </w:rPr>
  </w:style>
  <w:style w:type="character" w:customStyle="1" w:styleId="20">
    <w:name w:val="Заголовок 2 Знак"/>
    <w:basedOn w:val="a1"/>
    <w:link w:val="2"/>
    <w:uiPriority w:val="99"/>
    <w:semiHidden/>
    <w:rsid w:val="00F4608C"/>
    <w:rPr>
      <w:rFonts w:ascii="Cambria" w:eastAsia="Times New Roman" w:hAnsi="Cambria" w:cs="Times New Roman"/>
      <w:sz w:val="26"/>
      <w:szCs w:val="26"/>
    </w:rPr>
  </w:style>
  <w:style w:type="character" w:customStyle="1" w:styleId="30">
    <w:name w:val="Заголовок 3 Знак"/>
    <w:basedOn w:val="a1"/>
    <w:link w:val="3"/>
    <w:uiPriority w:val="99"/>
    <w:semiHidden/>
    <w:rsid w:val="00F4608C"/>
    <w:rPr>
      <w:rFonts w:ascii="Arial" w:eastAsia="Times New Roman" w:hAnsi="Arial" w:cs="Times New Roman"/>
      <w:b/>
      <w:bCs/>
      <w:sz w:val="26"/>
      <w:szCs w:val="26"/>
    </w:rPr>
  </w:style>
  <w:style w:type="character" w:customStyle="1" w:styleId="40">
    <w:name w:val="Заголовок 4 Знак"/>
    <w:basedOn w:val="a1"/>
    <w:link w:val="4"/>
    <w:uiPriority w:val="99"/>
    <w:semiHidden/>
    <w:rsid w:val="00F4608C"/>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semiHidden/>
    <w:rsid w:val="00F4608C"/>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semiHidden/>
    <w:rsid w:val="00F4608C"/>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semiHidden/>
    <w:rsid w:val="00F4608C"/>
    <w:rPr>
      <w:rFonts w:ascii="Times New Roman" w:eastAsia="Times New Roman" w:hAnsi="Times New Roman" w:cs="Times New Roman"/>
      <w:sz w:val="24"/>
      <w:szCs w:val="24"/>
    </w:rPr>
  </w:style>
  <w:style w:type="character" w:customStyle="1" w:styleId="80">
    <w:name w:val="Заголовок 8 Знак"/>
    <w:basedOn w:val="a1"/>
    <w:link w:val="8"/>
    <w:uiPriority w:val="99"/>
    <w:semiHidden/>
    <w:rsid w:val="00F4608C"/>
    <w:rPr>
      <w:rFonts w:ascii="Arial" w:eastAsia="Times New Roman" w:hAnsi="Arial" w:cs="Times New Roman"/>
      <w:i/>
      <w:iCs/>
      <w:sz w:val="20"/>
      <w:szCs w:val="20"/>
    </w:rPr>
  </w:style>
  <w:style w:type="character" w:customStyle="1" w:styleId="90">
    <w:name w:val="Заголовок 9 Знак"/>
    <w:basedOn w:val="a1"/>
    <w:link w:val="9"/>
    <w:uiPriority w:val="99"/>
    <w:semiHidden/>
    <w:rsid w:val="00F4608C"/>
    <w:rPr>
      <w:rFonts w:ascii="Arial" w:eastAsia="Times New Roman" w:hAnsi="Arial" w:cs="Times New Roman"/>
      <w:b/>
      <w:bCs/>
      <w:i/>
      <w:iCs/>
      <w:sz w:val="18"/>
      <w:szCs w:val="18"/>
    </w:rPr>
  </w:style>
  <w:style w:type="numbering" w:customStyle="1" w:styleId="11">
    <w:name w:val="Нет списка1"/>
    <w:next w:val="a3"/>
    <w:uiPriority w:val="99"/>
    <w:semiHidden/>
    <w:unhideWhenUsed/>
    <w:rsid w:val="00F4608C"/>
  </w:style>
  <w:style w:type="character" w:styleId="a4">
    <w:name w:val="Hyperlink"/>
    <w:uiPriority w:val="99"/>
    <w:semiHidden/>
    <w:unhideWhenUsed/>
    <w:rsid w:val="00F4608C"/>
    <w:rPr>
      <w:rFonts w:ascii="Times New Roman" w:hAnsi="Times New Roman" w:cs="Times New Roman" w:hint="default"/>
      <w:color w:val="0000FF"/>
      <w:u w:val="single"/>
    </w:rPr>
  </w:style>
  <w:style w:type="character" w:styleId="a5">
    <w:name w:val="FollowedHyperlink"/>
    <w:uiPriority w:val="99"/>
    <w:semiHidden/>
    <w:unhideWhenUsed/>
    <w:rsid w:val="00F4608C"/>
    <w:rPr>
      <w:rFonts w:ascii="Times New Roman" w:hAnsi="Times New Roman" w:cs="Times New Roman" w:hint="default"/>
      <w:color w:val="800080"/>
      <w:u w:val="single"/>
    </w:rPr>
  </w:style>
  <w:style w:type="character" w:styleId="a6">
    <w:name w:val="Emphasis"/>
    <w:uiPriority w:val="20"/>
    <w:qFormat/>
    <w:rsid w:val="00F4608C"/>
    <w:rPr>
      <w:rFonts w:ascii="Times New Roman" w:hAnsi="Times New Roman" w:cs="Times New Roman" w:hint="default"/>
      <w:i/>
      <w:iCs/>
    </w:rPr>
  </w:style>
  <w:style w:type="paragraph" w:styleId="a0">
    <w:name w:val="Body Text"/>
    <w:basedOn w:val="a"/>
    <w:link w:val="12"/>
    <w:uiPriority w:val="99"/>
    <w:semiHidden/>
    <w:unhideWhenUsed/>
    <w:rsid w:val="00F4608C"/>
    <w:pPr>
      <w:suppressAutoHyphens/>
      <w:spacing w:after="0" w:line="100" w:lineRule="atLeast"/>
      <w:jc w:val="both"/>
    </w:pPr>
    <w:rPr>
      <w:rFonts w:ascii="Calibri" w:eastAsia="SimSun" w:hAnsi="Calibri" w:cs="Calibri"/>
      <w:sz w:val="20"/>
      <w:szCs w:val="20"/>
      <w:lang w:eastAsia="ar-SA"/>
    </w:rPr>
  </w:style>
  <w:style w:type="character" w:customStyle="1" w:styleId="a7">
    <w:name w:val="Основной текст Знак"/>
    <w:basedOn w:val="a1"/>
    <w:uiPriority w:val="99"/>
    <w:semiHidden/>
    <w:rsid w:val="00F4608C"/>
  </w:style>
  <w:style w:type="paragraph" w:styleId="HTML">
    <w:name w:val="HTML Preformatted"/>
    <w:basedOn w:val="a"/>
    <w:link w:val="HTML2"/>
    <w:uiPriority w:val="99"/>
    <w:semiHidden/>
    <w:unhideWhenUsed/>
    <w:rsid w:val="00F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0">
    <w:name w:val="Стандартный HTML Знак"/>
    <w:basedOn w:val="a1"/>
    <w:uiPriority w:val="99"/>
    <w:semiHidden/>
    <w:rsid w:val="00F4608C"/>
    <w:rPr>
      <w:rFonts w:ascii="Consolas" w:hAnsi="Consolas"/>
      <w:sz w:val="20"/>
      <w:szCs w:val="20"/>
    </w:rPr>
  </w:style>
  <w:style w:type="character" w:styleId="a8">
    <w:name w:val="Strong"/>
    <w:uiPriority w:val="99"/>
    <w:qFormat/>
    <w:rsid w:val="00F4608C"/>
    <w:rPr>
      <w:rFonts w:ascii="Times New Roman" w:hAnsi="Times New Roman" w:cs="Times New Roman" w:hint="default"/>
      <w:b/>
      <w:bCs/>
    </w:rPr>
  </w:style>
  <w:style w:type="paragraph" w:styleId="a9">
    <w:name w:val="Normal (Web)"/>
    <w:basedOn w:val="a"/>
    <w:uiPriority w:val="99"/>
    <w:semiHidden/>
    <w:unhideWhenUsed/>
    <w:rsid w:val="00F4608C"/>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3"/>
    <w:uiPriority w:val="99"/>
    <w:semiHidden/>
    <w:unhideWhenUsed/>
    <w:rsid w:val="00F4608C"/>
    <w:pPr>
      <w:suppressAutoHyphens/>
      <w:spacing w:after="0" w:line="100" w:lineRule="atLeast"/>
    </w:pPr>
    <w:rPr>
      <w:rFonts w:ascii="Calibri" w:eastAsia="SimSun" w:hAnsi="Calibri" w:cs="Calibri"/>
      <w:sz w:val="20"/>
      <w:szCs w:val="20"/>
      <w:lang w:eastAsia="ar-SA"/>
    </w:rPr>
  </w:style>
  <w:style w:type="character" w:customStyle="1" w:styleId="ab">
    <w:name w:val="Текст сноски Знак"/>
    <w:basedOn w:val="a1"/>
    <w:uiPriority w:val="99"/>
    <w:semiHidden/>
    <w:rsid w:val="00F4608C"/>
    <w:rPr>
      <w:sz w:val="20"/>
      <w:szCs w:val="20"/>
    </w:rPr>
  </w:style>
  <w:style w:type="paragraph" w:styleId="ac">
    <w:name w:val="annotation text"/>
    <w:basedOn w:val="a"/>
    <w:link w:val="14"/>
    <w:uiPriority w:val="99"/>
    <w:semiHidden/>
    <w:unhideWhenUsed/>
    <w:rsid w:val="00F4608C"/>
    <w:pPr>
      <w:suppressAutoHyphens/>
      <w:spacing w:line="100" w:lineRule="atLeast"/>
    </w:pPr>
    <w:rPr>
      <w:rFonts w:ascii="Calibri" w:eastAsia="SimSun" w:hAnsi="Calibri" w:cs="Calibri"/>
      <w:sz w:val="20"/>
      <w:szCs w:val="20"/>
      <w:lang w:eastAsia="ar-SA"/>
    </w:rPr>
  </w:style>
  <w:style w:type="character" w:customStyle="1" w:styleId="ad">
    <w:name w:val="Текст примечания Знак"/>
    <w:basedOn w:val="a1"/>
    <w:uiPriority w:val="99"/>
    <w:semiHidden/>
    <w:rsid w:val="00F4608C"/>
    <w:rPr>
      <w:sz w:val="20"/>
      <w:szCs w:val="20"/>
    </w:rPr>
  </w:style>
  <w:style w:type="paragraph" w:styleId="ae">
    <w:name w:val="header"/>
    <w:basedOn w:val="a"/>
    <w:link w:val="15"/>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af">
    <w:name w:val="Верхний колонтитул Знак"/>
    <w:basedOn w:val="a1"/>
    <w:uiPriority w:val="99"/>
    <w:semiHidden/>
    <w:rsid w:val="00F4608C"/>
  </w:style>
  <w:style w:type="paragraph" w:styleId="af0">
    <w:name w:val="footer"/>
    <w:basedOn w:val="a"/>
    <w:link w:val="16"/>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af1">
    <w:name w:val="Нижний колонтитул Знак"/>
    <w:basedOn w:val="a1"/>
    <w:uiPriority w:val="99"/>
    <w:semiHidden/>
    <w:rsid w:val="00F4608C"/>
  </w:style>
  <w:style w:type="paragraph" w:styleId="af2">
    <w:name w:val="caption"/>
    <w:basedOn w:val="a"/>
    <w:uiPriority w:val="99"/>
    <w:semiHidden/>
    <w:unhideWhenUsed/>
    <w:qFormat/>
    <w:rsid w:val="00F4608C"/>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F4608C"/>
  </w:style>
  <w:style w:type="paragraph" w:styleId="af4">
    <w:name w:val="Subtitle"/>
    <w:basedOn w:val="a"/>
    <w:next w:val="a"/>
    <w:link w:val="af5"/>
    <w:uiPriority w:val="11"/>
    <w:qFormat/>
    <w:rsid w:val="00F4608C"/>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5">
    <w:name w:val="Подзаголовок Знак"/>
    <w:basedOn w:val="a1"/>
    <w:link w:val="af4"/>
    <w:uiPriority w:val="11"/>
    <w:rsid w:val="00F4608C"/>
    <w:rPr>
      <w:rFonts w:asciiTheme="majorHAnsi" w:eastAsiaTheme="majorEastAsia" w:hAnsiTheme="majorHAnsi" w:cstheme="majorBidi"/>
      <w:i/>
      <w:iCs/>
      <w:color w:val="4F81BD" w:themeColor="accent1"/>
      <w:spacing w:val="15"/>
      <w:sz w:val="24"/>
      <w:szCs w:val="24"/>
      <w:lang w:eastAsia="ar-SA"/>
    </w:rPr>
  </w:style>
  <w:style w:type="paragraph" w:styleId="af6">
    <w:name w:val="Title"/>
    <w:basedOn w:val="a"/>
    <w:next w:val="af4"/>
    <w:link w:val="17"/>
    <w:uiPriority w:val="10"/>
    <w:qFormat/>
    <w:rsid w:val="00F4608C"/>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af7">
    <w:name w:val="Название Знак"/>
    <w:basedOn w:val="a1"/>
    <w:uiPriority w:val="99"/>
    <w:rsid w:val="00F4608C"/>
    <w:rPr>
      <w:rFonts w:asciiTheme="majorHAnsi" w:eastAsiaTheme="majorEastAsia" w:hAnsiTheme="majorHAnsi" w:cstheme="majorBidi"/>
      <w:color w:val="17365D" w:themeColor="text2" w:themeShade="BF"/>
      <w:spacing w:val="5"/>
      <w:kern w:val="28"/>
      <w:sz w:val="52"/>
      <w:szCs w:val="52"/>
    </w:rPr>
  </w:style>
  <w:style w:type="paragraph" w:styleId="af8">
    <w:name w:val="Signature"/>
    <w:basedOn w:val="a"/>
    <w:link w:val="18"/>
    <w:uiPriority w:val="99"/>
    <w:semiHidden/>
    <w:unhideWhenUsed/>
    <w:rsid w:val="00F4608C"/>
    <w:pPr>
      <w:suppressLineNumbers/>
      <w:suppressAutoHyphens/>
      <w:spacing w:after="0" w:line="100" w:lineRule="atLeast"/>
      <w:ind w:left="4252"/>
    </w:pPr>
    <w:rPr>
      <w:rFonts w:ascii="Calibri" w:eastAsia="SimSun" w:hAnsi="Calibri" w:cs="Calibri"/>
      <w:sz w:val="20"/>
      <w:szCs w:val="20"/>
      <w:lang w:eastAsia="ar-SA"/>
    </w:rPr>
  </w:style>
  <w:style w:type="character" w:customStyle="1" w:styleId="af9">
    <w:name w:val="Подпись Знак"/>
    <w:basedOn w:val="a1"/>
    <w:uiPriority w:val="99"/>
    <w:semiHidden/>
    <w:rsid w:val="00F4608C"/>
  </w:style>
  <w:style w:type="paragraph" w:styleId="afa">
    <w:name w:val="Body Text Indent"/>
    <w:basedOn w:val="a0"/>
    <w:link w:val="19"/>
    <w:uiPriority w:val="99"/>
    <w:semiHidden/>
    <w:unhideWhenUsed/>
    <w:rsid w:val="00F4608C"/>
    <w:pPr>
      <w:spacing w:after="120"/>
      <w:ind w:firstLine="210"/>
      <w:jc w:val="left"/>
    </w:pPr>
  </w:style>
  <w:style w:type="character" w:customStyle="1" w:styleId="afb">
    <w:name w:val="Основной текст с отступом Знак"/>
    <w:basedOn w:val="a1"/>
    <w:uiPriority w:val="99"/>
    <w:semiHidden/>
    <w:rsid w:val="00F4608C"/>
  </w:style>
  <w:style w:type="paragraph" w:styleId="21">
    <w:name w:val="Body Text First Indent 2"/>
    <w:basedOn w:val="afa"/>
    <w:link w:val="210"/>
    <w:uiPriority w:val="99"/>
    <w:semiHidden/>
    <w:unhideWhenUsed/>
    <w:rsid w:val="00F4608C"/>
    <w:pPr>
      <w:widowControl w:val="0"/>
      <w:ind w:left="283"/>
    </w:pPr>
  </w:style>
  <w:style w:type="character" w:customStyle="1" w:styleId="22">
    <w:name w:val="Красная строка 2 Знак"/>
    <w:basedOn w:val="afb"/>
    <w:uiPriority w:val="99"/>
    <w:semiHidden/>
    <w:rsid w:val="00F4608C"/>
  </w:style>
  <w:style w:type="paragraph" w:styleId="23">
    <w:name w:val="Body Text 2"/>
    <w:basedOn w:val="a"/>
    <w:link w:val="211"/>
    <w:uiPriority w:val="99"/>
    <w:semiHidden/>
    <w:unhideWhenUsed/>
    <w:rsid w:val="00F4608C"/>
    <w:pPr>
      <w:suppressAutoHyphens/>
      <w:spacing w:after="0" w:line="100" w:lineRule="atLeast"/>
    </w:pPr>
    <w:rPr>
      <w:rFonts w:ascii="Calibri" w:eastAsia="SimSun" w:hAnsi="Calibri" w:cs="Calibri"/>
      <w:sz w:val="20"/>
      <w:szCs w:val="20"/>
      <w:lang w:eastAsia="ar-SA"/>
    </w:rPr>
  </w:style>
  <w:style w:type="character" w:customStyle="1" w:styleId="24">
    <w:name w:val="Основной текст 2 Знак"/>
    <w:basedOn w:val="a1"/>
    <w:uiPriority w:val="99"/>
    <w:semiHidden/>
    <w:rsid w:val="00F4608C"/>
  </w:style>
  <w:style w:type="paragraph" w:styleId="31">
    <w:name w:val="Body Text 3"/>
    <w:basedOn w:val="a"/>
    <w:link w:val="310"/>
    <w:uiPriority w:val="99"/>
    <w:semiHidden/>
    <w:unhideWhenUsed/>
    <w:rsid w:val="00F4608C"/>
    <w:pPr>
      <w:suppressAutoHyphens/>
      <w:spacing w:after="120" w:line="100" w:lineRule="atLeast"/>
    </w:pPr>
    <w:rPr>
      <w:rFonts w:ascii="Calibri" w:eastAsia="SimSun" w:hAnsi="Calibri" w:cs="Calibri"/>
      <w:sz w:val="16"/>
      <w:szCs w:val="16"/>
      <w:lang w:eastAsia="ar-SA"/>
    </w:rPr>
  </w:style>
  <w:style w:type="character" w:customStyle="1" w:styleId="32">
    <w:name w:val="Основной текст 3 Знак"/>
    <w:basedOn w:val="a1"/>
    <w:uiPriority w:val="99"/>
    <w:semiHidden/>
    <w:rsid w:val="00F4608C"/>
    <w:rPr>
      <w:sz w:val="16"/>
      <w:szCs w:val="16"/>
    </w:rPr>
  </w:style>
  <w:style w:type="paragraph" w:styleId="33">
    <w:name w:val="Body Text Indent 3"/>
    <w:basedOn w:val="a"/>
    <w:link w:val="311"/>
    <w:uiPriority w:val="99"/>
    <w:semiHidden/>
    <w:unhideWhenUsed/>
    <w:rsid w:val="00F4608C"/>
    <w:pPr>
      <w:suppressAutoHyphens/>
      <w:spacing w:after="120" w:line="100" w:lineRule="atLeast"/>
      <w:ind w:left="283"/>
      <w:jc w:val="center"/>
    </w:pPr>
    <w:rPr>
      <w:rFonts w:ascii="Calibri" w:eastAsia="SimSun" w:hAnsi="Calibri" w:cs="Calibri"/>
      <w:sz w:val="16"/>
      <w:szCs w:val="16"/>
      <w:lang w:eastAsia="ar-SA"/>
    </w:rPr>
  </w:style>
  <w:style w:type="character" w:customStyle="1" w:styleId="34">
    <w:name w:val="Основной текст с отступом 3 Знак"/>
    <w:basedOn w:val="a1"/>
    <w:uiPriority w:val="99"/>
    <w:semiHidden/>
    <w:rsid w:val="00F4608C"/>
    <w:rPr>
      <w:sz w:val="16"/>
      <w:szCs w:val="16"/>
    </w:rPr>
  </w:style>
  <w:style w:type="paragraph" w:styleId="afc">
    <w:name w:val="Plain Text"/>
    <w:basedOn w:val="a"/>
    <w:link w:val="1a"/>
    <w:uiPriority w:val="99"/>
    <w:semiHidden/>
    <w:unhideWhenUsed/>
    <w:rsid w:val="00F4608C"/>
    <w:pPr>
      <w:suppressAutoHyphens/>
      <w:spacing w:after="0" w:line="100" w:lineRule="atLeast"/>
      <w:jc w:val="center"/>
    </w:pPr>
    <w:rPr>
      <w:rFonts w:ascii="Courier New" w:eastAsia="SimSun" w:hAnsi="Courier New" w:cs="Courier New"/>
      <w:sz w:val="20"/>
      <w:szCs w:val="20"/>
      <w:lang w:eastAsia="ar-SA"/>
    </w:rPr>
  </w:style>
  <w:style w:type="character" w:customStyle="1" w:styleId="afd">
    <w:name w:val="Текст Знак"/>
    <w:basedOn w:val="a1"/>
    <w:uiPriority w:val="99"/>
    <w:semiHidden/>
    <w:rsid w:val="00F4608C"/>
    <w:rPr>
      <w:rFonts w:ascii="Consolas" w:hAnsi="Consolas"/>
      <w:sz w:val="21"/>
      <w:szCs w:val="21"/>
    </w:rPr>
  </w:style>
  <w:style w:type="paragraph" w:styleId="afe">
    <w:name w:val="annotation subject"/>
    <w:basedOn w:val="ac"/>
    <w:link w:val="1b"/>
    <w:uiPriority w:val="99"/>
    <w:semiHidden/>
    <w:unhideWhenUsed/>
    <w:rsid w:val="00F4608C"/>
    <w:rPr>
      <w:b/>
      <w:bCs/>
    </w:rPr>
  </w:style>
  <w:style w:type="character" w:customStyle="1" w:styleId="aff">
    <w:name w:val="Тема примечания Знак"/>
    <w:basedOn w:val="ad"/>
    <w:uiPriority w:val="99"/>
    <w:semiHidden/>
    <w:rsid w:val="00F4608C"/>
    <w:rPr>
      <w:b/>
      <w:bCs/>
      <w:sz w:val="20"/>
      <w:szCs w:val="20"/>
    </w:rPr>
  </w:style>
  <w:style w:type="paragraph" w:styleId="aff0">
    <w:name w:val="Balloon Text"/>
    <w:basedOn w:val="a"/>
    <w:link w:val="25"/>
    <w:uiPriority w:val="99"/>
    <w:semiHidden/>
    <w:unhideWhenUsed/>
    <w:rsid w:val="00F4608C"/>
    <w:pPr>
      <w:suppressAutoHyphens/>
      <w:spacing w:after="0" w:line="100" w:lineRule="atLeast"/>
    </w:pPr>
    <w:rPr>
      <w:rFonts w:ascii="Tahoma" w:eastAsia="SimSun" w:hAnsi="Tahoma" w:cs="Tahoma"/>
      <w:sz w:val="16"/>
      <w:szCs w:val="16"/>
      <w:lang w:eastAsia="ar-SA"/>
    </w:rPr>
  </w:style>
  <w:style w:type="character" w:customStyle="1" w:styleId="aff1">
    <w:name w:val="Текст выноски Знак"/>
    <w:basedOn w:val="a1"/>
    <w:uiPriority w:val="99"/>
    <w:semiHidden/>
    <w:rsid w:val="00F4608C"/>
    <w:rPr>
      <w:rFonts w:ascii="Tahoma" w:hAnsi="Tahoma" w:cs="Tahoma"/>
      <w:sz w:val="16"/>
      <w:szCs w:val="16"/>
    </w:rPr>
  </w:style>
  <w:style w:type="paragraph" w:styleId="aff2">
    <w:name w:val="No Spacing"/>
    <w:uiPriority w:val="99"/>
    <w:qFormat/>
    <w:rsid w:val="00F4608C"/>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F4608C"/>
    <w:pPr>
      <w:widowControl w:val="0"/>
      <w:autoSpaceDE w:val="0"/>
      <w:autoSpaceDN w:val="0"/>
      <w:adjustRightInd w:val="0"/>
      <w:spacing w:after="0" w:line="240" w:lineRule="auto"/>
      <w:ind w:left="720"/>
    </w:pPr>
    <w:rPr>
      <w:rFonts w:ascii="Calibri" w:eastAsia="Times New Roman" w:hAnsi="Calibri" w:cs="Calibri"/>
      <w:sz w:val="20"/>
      <w:szCs w:val="20"/>
      <w:lang w:eastAsia="ru-RU"/>
    </w:rPr>
  </w:style>
  <w:style w:type="paragraph" w:customStyle="1" w:styleId="aff4">
    <w:name w:val="Заголовок"/>
    <w:basedOn w:val="a"/>
    <w:next w:val="a0"/>
    <w:uiPriority w:val="99"/>
    <w:rsid w:val="00F4608C"/>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uiPriority w:val="99"/>
    <w:rsid w:val="00F4608C"/>
    <w:pPr>
      <w:suppressLineNumbers/>
      <w:suppressAutoHyphens/>
      <w:spacing w:before="120" w:after="120"/>
    </w:pPr>
    <w:rPr>
      <w:rFonts w:ascii="Calibri" w:eastAsia="SimSun" w:hAnsi="Calibri" w:cs="Calibri"/>
      <w:i/>
      <w:iCs/>
      <w:sz w:val="24"/>
      <w:szCs w:val="24"/>
      <w:lang w:eastAsia="ar-SA"/>
    </w:rPr>
  </w:style>
  <w:style w:type="paragraph" w:customStyle="1" w:styleId="1d">
    <w:name w:val="Указатель1"/>
    <w:basedOn w:val="a"/>
    <w:uiPriority w:val="99"/>
    <w:rsid w:val="00F4608C"/>
    <w:pPr>
      <w:suppressLineNumbers/>
      <w:suppressAutoHyphens/>
    </w:pPr>
    <w:rPr>
      <w:rFonts w:ascii="Calibri" w:eastAsia="SimSun" w:hAnsi="Calibri" w:cs="Calibri"/>
      <w:lang w:eastAsia="ar-SA"/>
    </w:rPr>
  </w:style>
  <w:style w:type="paragraph" w:customStyle="1" w:styleId="ConsPlusNormal">
    <w:name w:val="ConsPlusNormal"/>
    <w:uiPriority w:val="99"/>
    <w:rsid w:val="00F4608C"/>
    <w:pPr>
      <w:suppressAutoHyphens/>
      <w:spacing w:after="0" w:line="100" w:lineRule="atLeast"/>
    </w:pPr>
    <w:rPr>
      <w:rFonts w:ascii="Arial" w:eastAsia="SimSun" w:hAnsi="Arial" w:cs="Arial"/>
      <w:sz w:val="20"/>
      <w:szCs w:val="20"/>
      <w:lang w:eastAsia="ar-SA"/>
    </w:rPr>
  </w:style>
  <w:style w:type="paragraph" w:customStyle="1" w:styleId="aff5">
    <w:name w:val="МУ Обычный стиль"/>
    <w:basedOn w:val="a"/>
    <w:uiPriority w:val="99"/>
    <w:rsid w:val="00F460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4608C"/>
    <w:pPr>
      <w:widowControl w:val="0"/>
      <w:suppressAutoHyphens/>
      <w:spacing w:after="0" w:line="100" w:lineRule="atLeast"/>
    </w:pPr>
    <w:rPr>
      <w:rFonts w:ascii="Courier New" w:eastAsia="SimSun" w:hAnsi="Courier New" w:cs="Courier New"/>
      <w:sz w:val="20"/>
      <w:szCs w:val="20"/>
      <w:lang w:eastAsia="ar-SA"/>
    </w:rPr>
  </w:style>
  <w:style w:type="paragraph" w:customStyle="1" w:styleId="aff6">
    <w:name w:val="Знак"/>
    <w:basedOn w:val="a"/>
    <w:uiPriority w:val="99"/>
    <w:rsid w:val="00F4608C"/>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F4608C"/>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7">
    <w:name w:val="Готовый"/>
    <w:basedOn w:val="a"/>
    <w:uiPriority w:val="99"/>
    <w:rsid w:val="00F4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e">
    <w:name w:val="Абзац списка1"/>
    <w:basedOn w:val="a"/>
    <w:uiPriority w:val="99"/>
    <w:rsid w:val="00F4608C"/>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F4608C"/>
    <w:pPr>
      <w:widowControl w:val="0"/>
      <w:suppressAutoHyphens/>
      <w:spacing w:after="0" w:line="317" w:lineRule="exact"/>
    </w:pPr>
    <w:rPr>
      <w:rFonts w:ascii="Calibri" w:eastAsia="Times New Roman" w:hAnsi="Calibri" w:cs="Calibri"/>
      <w:sz w:val="24"/>
      <w:szCs w:val="24"/>
      <w:lang w:eastAsia="ar-SA"/>
    </w:rPr>
  </w:style>
  <w:style w:type="paragraph" w:customStyle="1" w:styleId="aff8">
    <w:name w:val="Знак Знак Знак Знак Знак Знак Знак Знак Знак Знак"/>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F460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
    <w:name w:val="Без интервала1"/>
    <w:uiPriority w:val="99"/>
    <w:rsid w:val="00F4608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F4608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character" w:customStyle="1" w:styleId="ConsTitle">
    <w:name w:val="ConsTitle Знак"/>
    <w:link w:val="ConsTitle0"/>
    <w:uiPriority w:val="99"/>
    <w:locked/>
    <w:rsid w:val="00F4608C"/>
    <w:rPr>
      <w:rFonts w:ascii="Arial" w:hAnsi="Arial" w:cs="Arial"/>
      <w:b/>
      <w:lang w:eastAsia="ar-SA"/>
    </w:rPr>
  </w:style>
  <w:style w:type="paragraph" w:customStyle="1" w:styleId="ConsTitle0">
    <w:name w:val="ConsTitle"/>
    <w:link w:val="ConsTitle"/>
    <w:uiPriority w:val="99"/>
    <w:rsid w:val="00F4608C"/>
    <w:pPr>
      <w:widowControl w:val="0"/>
      <w:suppressAutoHyphens/>
      <w:spacing w:after="0" w:line="100" w:lineRule="atLeast"/>
      <w:ind w:right="19772"/>
      <w:jc w:val="center"/>
    </w:pPr>
    <w:rPr>
      <w:rFonts w:ascii="Arial" w:hAnsi="Arial" w:cs="Arial"/>
      <w:b/>
      <w:lang w:eastAsia="ar-SA"/>
    </w:rPr>
  </w:style>
  <w:style w:type="paragraph" w:customStyle="1" w:styleId="Preformat">
    <w:name w:val="Preforma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9">
    <w:name w:val="Нумерованный Список"/>
    <w:basedOn w:val="a"/>
    <w:uiPriority w:val="99"/>
    <w:rsid w:val="00F460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4608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460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0">
    <w:name w:val="Обычный1"/>
    <w:uiPriority w:val="99"/>
    <w:rsid w:val="00F4608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4608C"/>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a">
    <w:name w:val="Адресат"/>
    <w:basedOn w:val="a"/>
    <w:uiPriority w:val="99"/>
    <w:rsid w:val="00F460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b">
    <w:name w:val="Приложение"/>
    <w:basedOn w:val="a0"/>
    <w:uiPriority w:val="99"/>
    <w:rsid w:val="00F4608C"/>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F4608C"/>
    <w:pPr>
      <w:suppressAutoHyphens/>
      <w:spacing w:after="480" w:line="240" w:lineRule="exact"/>
      <w:jc w:val="center"/>
    </w:pPr>
    <w:rPr>
      <w:rFonts w:ascii="Calibri" w:eastAsia="Times New Roman" w:hAnsi="Calibri" w:cs="Calibri"/>
      <w:sz w:val="28"/>
      <w:szCs w:val="28"/>
      <w:lang w:eastAsia="ar-SA"/>
    </w:rPr>
  </w:style>
  <w:style w:type="paragraph" w:customStyle="1" w:styleId="affd">
    <w:name w:val="регистрационные поля"/>
    <w:basedOn w:val="a"/>
    <w:uiPriority w:val="99"/>
    <w:rsid w:val="00F460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e">
    <w:name w:val="Исполнитель"/>
    <w:basedOn w:val="a0"/>
    <w:uiPriority w:val="99"/>
    <w:rsid w:val="00F4608C"/>
    <w:pPr>
      <w:spacing w:after="120" w:line="240" w:lineRule="exact"/>
      <w:jc w:val="left"/>
    </w:pPr>
    <w:rPr>
      <w:b/>
      <w:bCs/>
      <w:sz w:val="24"/>
      <w:szCs w:val="24"/>
    </w:rPr>
  </w:style>
  <w:style w:type="paragraph" w:customStyle="1" w:styleId="afff">
    <w:name w:val="Подпись на общем бланке"/>
    <w:basedOn w:val="af8"/>
    <w:uiPriority w:val="99"/>
    <w:rsid w:val="00F4608C"/>
    <w:pPr>
      <w:tabs>
        <w:tab w:val="right" w:pos="9639"/>
      </w:tabs>
      <w:spacing w:before="480" w:line="240" w:lineRule="exact"/>
      <w:ind w:left="0"/>
      <w:jc w:val="center"/>
    </w:pPr>
    <w:rPr>
      <w:b/>
      <w:bCs/>
    </w:rPr>
  </w:style>
  <w:style w:type="paragraph" w:customStyle="1" w:styleId="afff0">
    <w:name w:val="Таблицы (моноширинный)"/>
    <w:basedOn w:val="a"/>
    <w:uiPriority w:val="99"/>
    <w:rsid w:val="00F460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1">
    <w:name w:val="Заголовок статьи"/>
    <w:basedOn w:val="a"/>
    <w:uiPriority w:val="99"/>
    <w:rsid w:val="00F460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2">
    <w:name w:val="Комментарий"/>
    <w:basedOn w:val="a"/>
    <w:uiPriority w:val="99"/>
    <w:rsid w:val="00F460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F460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1">
    <w:name w:val="Стиль1"/>
    <w:basedOn w:val="afa"/>
    <w:uiPriority w:val="99"/>
    <w:rsid w:val="00F4608C"/>
    <w:pPr>
      <w:spacing w:after="60"/>
      <w:ind w:firstLine="709"/>
      <w:jc w:val="both"/>
    </w:pPr>
    <w:rPr>
      <w:sz w:val="28"/>
      <w:szCs w:val="28"/>
    </w:rPr>
  </w:style>
  <w:style w:type="paragraph" w:customStyle="1" w:styleId="1f2">
    <w:name w:val="Знак1"/>
    <w:basedOn w:val="a"/>
    <w:uiPriority w:val="99"/>
    <w:rsid w:val="00F460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460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4608C"/>
    <w:pPr>
      <w:suppressAutoHyphens/>
      <w:spacing w:after="0" w:line="100" w:lineRule="atLeast"/>
      <w:jc w:val="center"/>
    </w:pPr>
    <w:rPr>
      <w:rFonts w:ascii="Arial" w:eastAsia="Times New Roman" w:hAnsi="Arial" w:cs="Arial"/>
      <w:sz w:val="20"/>
      <w:szCs w:val="20"/>
      <w:lang w:eastAsia="ar-SA"/>
    </w:rPr>
  </w:style>
  <w:style w:type="paragraph" w:customStyle="1" w:styleId="afff3">
    <w:name w:val="Знак Знак Знак Знак Знак Знак Знак"/>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3">
    <w:name w:val="Знак Знак Знак Знак Знак Знак Знак Знак Знак Знак1"/>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4">
    <w:name w:val="Знак Знак Знак Знак Знак Знак Знак1"/>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4">
    <w:name w:val="......."/>
    <w:basedOn w:val="a"/>
    <w:uiPriority w:val="99"/>
    <w:rsid w:val="00F4608C"/>
    <w:pPr>
      <w:suppressAutoHyphens/>
      <w:spacing w:after="0" w:line="100" w:lineRule="atLeast"/>
      <w:jc w:val="center"/>
    </w:pPr>
    <w:rPr>
      <w:rFonts w:ascii="Calibri" w:eastAsia="Times New Roman" w:hAnsi="Calibri" w:cs="Calibri"/>
      <w:sz w:val="24"/>
      <w:szCs w:val="24"/>
      <w:lang w:eastAsia="ar-SA"/>
    </w:rPr>
  </w:style>
  <w:style w:type="paragraph" w:customStyle="1" w:styleId="26">
    <w:name w:val="Обычный2"/>
    <w:uiPriority w:val="99"/>
    <w:rsid w:val="00F4608C"/>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F4608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4608C"/>
    <w:pPr>
      <w:suppressAutoHyphens/>
      <w:spacing w:after="0" w:line="100" w:lineRule="atLeast"/>
    </w:pPr>
    <w:rPr>
      <w:rFonts w:ascii="Verdana" w:eastAsia="Times New Roman" w:hAnsi="Verdana" w:cs="Verdana"/>
      <w:sz w:val="20"/>
      <w:szCs w:val="20"/>
      <w:lang w:val="en-US" w:eastAsia="ar-SA"/>
    </w:rPr>
  </w:style>
  <w:style w:type="paragraph" w:customStyle="1" w:styleId="afff5">
    <w:name w:val="Прижатый влево"/>
    <w:basedOn w:val="a"/>
    <w:next w:val="a"/>
    <w:uiPriority w:val="99"/>
    <w:rsid w:val="00F4608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Знак Знак Знак Знак"/>
    <w:basedOn w:val="a"/>
    <w:uiPriority w:val="99"/>
    <w:rsid w:val="00F4608C"/>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F4608C"/>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Bas">
    <w:name w:val="TextBas"/>
    <w:basedOn w:val="a"/>
    <w:uiPriority w:val="99"/>
    <w:rsid w:val="00F4608C"/>
    <w:pPr>
      <w:autoSpaceDE w:val="0"/>
      <w:autoSpaceDN w:val="0"/>
      <w:adjustRightInd w:val="0"/>
      <w:spacing w:after="0" w:line="240" w:lineRule="auto"/>
      <w:jc w:val="both"/>
    </w:pPr>
    <w:rPr>
      <w:rFonts w:ascii="Calibri" w:eastAsia="Times New Roman" w:hAnsi="Calibri" w:cs="Calibri"/>
      <w:sz w:val="26"/>
      <w:szCs w:val="26"/>
      <w:lang w:eastAsia="ru-RU"/>
    </w:rPr>
  </w:style>
  <w:style w:type="paragraph" w:customStyle="1" w:styleId="TextBasTxt">
    <w:name w:val="TextBasTxt"/>
    <w:basedOn w:val="a"/>
    <w:uiPriority w:val="99"/>
    <w:rsid w:val="00F4608C"/>
    <w:pPr>
      <w:autoSpaceDE w:val="0"/>
      <w:autoSpaceDN w:val="0"/>
      <w:adjustRightInd w:val="0"/>
      <w:spacing w:after="0" w:line="240" w:lineRule="auto"/>
      <w:ind w:firstLine="567"/>
      <w:jc w:val="both"/>
    </w:pPr>
    <w:rPr>
      <w:rFonts w:ascii="Calibri" w:eastAsia="Times New Roman" w:hAnsi="Calibri" w:cs="Calibri"/>
      <w:sz w:val="26"/>
      <w:szCs w:val="26"/>
      <w:lang w:eastAsia="ru-RU"/>
    </w:rPr>
  </w:style>
  <w:style w:type="paragraph" w:customStyle="1" w:styleId="afff7">
    <w:name w:val="Нормальный (таблица)"/>
    <w:basedOn w:val="a"/>
    <w:next w:val="a"/>
    <w:uiPriority w:val="99"/>
    <w:rsid w:val="00F4608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Текст (справка)"/>
    <w:basedOn w:val="a"/>
    <w:next w:val="a"/>
    <w:uiPriority w:val="99"/>
    <w:rsid w:val="00F4608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9">
    <w:name w:val="Информация о версии"/>
    <w:basedOn w:val="afff2"/>
    <w:next w:val="a"/>
    <w:uiPriority w:val="99"/>
    <w:rsid w:val="00F4608C"/>
    <w:pPr>
      <w:widowControl w:val="0"/>
      <w:shd w:val="clear" w:color="auto" w:fill="F0F0F0"/>
      <w:suppressAutoHyphens w:val="0"/>
      <w:autoSpaceDE w:val="0"/>
      <w:autoSpaceDN w:val="0"/>
      <w:adjustRightInd w:val="0"/>
      <w:spacing w:before="75" w:line="240" w:lineRule="auto"/>
    </w:pPr>
    <w:rPr>
      <w:rFonts w:ascii="Times New Roman CYR" w:hAnsi="Times New Roman CYR" w:cs="Times New Roman CYR"/>
      <w:color w:val="353842"/>
      <w:sz w:val="24"/>
      <w:szCs w:val="24"/>
      <w:lang w:eastAsia="ru-RU"/>
    </w:rPr>
  </w:style>
  <w:style w:type="paragraph" w:customStyle="1" w:styleId="afffa">
    <w:name w:val="Текст информации об изменениях"/>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b">
    <w:name w:val="Информация об изменениях"/>
    <w:basedOn w:val="afffa"/>
    <w:next w:val="a"/>
    <w:uiPriority w:val="99"/>
    <w:rsid w:val="00F4608C"/>
    <w:pPr>
      <w:shd w:val="clear" w:color="auto" w:fill="EAEFED"/>
      <w:spacing w:before="180"/>
      <w:ind w:left="360" w:right="360" w:firstLine="0"/>
    </w:pPr>
  </w:style>
  <w:style w:type="paragraph" w:customStyle="1" w:styleId="afffc">
    <w:name w:val="Подзаголовок для информации об изменениях"/>
    <w:basedOn w:val="afffa"/>
    <w:next w:val="a"/>
    <w:uiPriority w:val="99"/>
    <w:rsid w:val="00F4608C"/>
    <w:rPr>
      <w:b/>
      <w:bCs/>
    </w:rPr>
  </w:style>
  <w:style w:type="paragraph" w:customStyle="1" w:styleId="afffd">
    <w:name w:val="Сноска"/>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tyle5">
    <w:name w:val="Style5"/>
    <w:basedOn w:val="a"/>
    <w:uiPriority w:val="99"/>
    <w:rsid w:val="00F4608C"/>
    <w:pPr>
      <w:widowControl w:val="0"/>
      <w:suppressAutoHyphens/>
      <w:autoSpaceDN w:val="0"/>
      <w:spacing w:after="0" w:line="321" w:lineRule="exact"/>
      <w:ind w:firstLine="566"/>
      <w:jc w:val="both"/>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F4608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fe">
    <w:name w:val="footnote reference"/>
    <w:uiPriority w:val="99"/>
    <w:semiHidden/>
    <w:unhideWhenUsed/>
    <w:rsid w:val="00F4608C"/>
    <w:rPr>
      <w:rFonts w:ascii="Times New Roman" w:hAnsi="Times New Roman" w:cs="Times New Roman" w:hint="default"/>
      <w:vertAlign w:val="superscript"/>
    </w:rPr>
  </w:style>
  <w:style w:type="character" w:styleId="affff">
    <w:name w:val="annotation reference"/>
    <w:uiPriority w:val="99"/>
    <w:semiHidden/>
    <w:unhideWhenUsed/>
    <w:rsid w:val="00F4608C"/>
    <w:rPr>
      <w:rFonts w:ascii="Times New Roman" w:hAnsi="Times New Roman" w:cs="Times New Roman" w:hint="default"/>
      <w:sz w:val="16"/>
      <w:szCs w:val="16"/>
    </w:rPr>
  </w:style>
  <w:style w:type="character" w:styleId="affff0">
    <w:name w:val="page number"/>
    <w:uiPriority w:val="99"/>
    <w:semiHidden/>
    <w:unhideWhenUsed/>
    <w:rsid w:val="00F4608C"/>
    <w:rPr>
      <w:rFonts w:ascii="Times New Roman" w:hAnsi="Times New Roman" w:cs="Times New Roman" w:hint="default"/>
    </w:rPr>
  </w:style>
  <w:style w:type="character" w:customStyle="1" w:styleId="110">
    <w:name w:val="Заголовок 1 Знак1"/>
    <w:uiPriority w:val="99"/>
    <w:rsid w:val="00F4608C"/>
    <w:rPr>
      <w:rFonts w:ascii="Times New Roman" w:hAnsi="Times New Roman" w:cs="Times New Roman" w:hint="default"/>
      <w:b/>
      <w:bCs w:val="0"/>
      <w:i/>
      <w:iCs w:val="0"/>
      <w:sz w:val="24"/>
    </w:rPr>
  </w:style>
  <w:style w:type="character" w:customStyle="1" w:styleId="230">
    <w:name w:val="Заголовок 2 Знак3"/>
    <w:uiPriority w:val="99"/>
    <w:rsid w:val="00F4608C"/>
    <w:rPr>
      <w:rFonts w:ascii="Arial" w:hAnsi="Arial" w:cs="Arial" w:hint="default"/>
      <w:b/>
      <w:bCs w:val="0"/>
      <w:i/>
      <w:iCs w:val="0"/>
      <w:sz w:val="28"/>
    </w:rPr>
  </w:style>
  <w:style w:type="character" w:customStyle="1" w:styleId="ConsPlusNormal0">
    <w:name w:val="ConsPlusNormal Знак"/>
    <w:uiPriority w:val="99"/>
    <w:rsid w:val="00F4608C"/>
    <w:rPr>
      <w:rFonts w:ascii="Arial" w:hAnsi="Arial" w:cs="Arial" w:hint="default"/>
      <w:sz w:val="20"/>
    </w:rPr>
  </w:style>
  <w:style w:type="character" w:customStyle="1" w:styleId="41">
    <w:name w:val="Знак Знак4"/>
    <w:uiPriority w:val="99"/>
    <w:rsid w:val="00F4608C"/>
    <w:rPr>
      <w:rFonts w:ascii="Arial" w:hAnsi="Arial" w:cs="Arial" w:hint="default"/>
      <w:sz w:val="24"/>
      <w:lang w:val="ru-RU" w:eastAsia="ar-SA" w:bidi="ar-SA"/>
    </w:rPr>
  </w:style>
  <w:style w:type="character" w:customStyle="1" w:styleId="affff1">
    <w:name w:val="Красная строка Знак"/>
    <w:uiPriority w:val="99"/>
    <w:rsid w:val="00F4608C"/>
  </w:style>
  <w:style w:type="character" w:customStyle="1" w:styleId="BodyTextIndentChar">
    <w:name w:val="Body Text Indent Char"/>
    <w:uiPriority w:val="99"/>
    <w:rsid w:val="00F4608C"/>
    <w:rPr>
      <w:sz w:val="24"/>
      <w:lang w:val="ru-RU" w:eastAsia="ar-SA" w:bidi="ar-SA"/>
    </w:rPr>
  </w:style>
  <w:style w:type="character" w:customStyle="1" w:styleId="BodyTextChar">
    <w:name w:val="Body Text Char"/>
    <w:uiPriority w:val="99"/>
    <w:rsid w:val="00F4608C"/>
    <w:rPr>
      <w:sz w:val="24"/>
      <w:lang w:val="ru-RU" w:eastAsia="ar-SA" w:bidi="ar-SA"/>
    </w:rPr>
  </w:style>
  <w:style w:type="character" w:customStyle="1" w:styleId="FontStyle13">
    <w:name w:val="Font Style13"/>
    <w:uiPriority w:val="99"/>
    <w:rsid w:val="00F4608C"/>
    <w:rPr>
      <w:rFonts w:ascii="Times New Roman" w:hAnsi="Times New Roman" w:cs="Times New Roman" w:hint="default"/>
      <w:sz w:val="22"/>
    </w:rPr>
  </w:style>
  <w:style w:type="character" w:customStyle="1" w:styleId="affff2">
    <w:name w:val="Знак Знак"/>
    <w:uiPriority w:val="99"/>
    <w:rsid w:val="00F4608C"/>
    <w:rPr>
      <w:rFonts w:ascii="Tahoma" w:hAnsi="Tahoma" w:cs="Tahoma" w:hint="default"/>
      <w:sz w:val="20"/>
      <w:lang w:val="en-US"/>
    </w:rPr>
  </w:style>
  <w:style w:type="character" w:customStyle="1" w:styleId="35">
    <w:name w:val="Знак Знак35"/>
    <w:uiPriority w:val="99"/>
    <w:rsid w:val="00F4608C"/>
    <w:rPr>
      <w:rFonts w:ascii="Arial" w:hAnsi="Arial" w:cs="Arial" w:hint="default"/>
      <w:b/>
      <w:bCs w:val="0"/>
      <w:i/>
      <w:iCs w:val="0"/>
      <w:sz w:val="28"/>
      <w:lang w:val="en-US"/>
    </w:rPr>
  </w:style>
  <w:style w:type="character" w:customStyle="1" w:styleId="340">
    <w:name w:val="Знак Знак34"/>
    <w:uiPriority w:val="99"/>
    <w:rsid w:val="00F4608C"/>
    <w:rPr>
      <w:rFonts w:ascii="Arial" w:hAnsi="Arial" w:cs="Arial" w:hint="default"/>
      <w:b/>
      <w:bCs w:val="0"/>
      <w:sz w:val="26"/>
      <w:lang w:val="en-US"/>
    </w:rPr>
  </w:style>
  <w:style w:type="character" w:customStyle="1" w:styleId="330">
    <w:name w:val="Знак Знак33"/>
    <w:uiPriority w:val="99"/>
    <w:rsid w:val="00F4608C"/>
    <w:rPr>
      <w:rFonts w:ascii="Times New Roman" w:hAnsi="Times New Roman" w:cs="Times New Roman" w:hint="default"/>
      <w:b/>
      <w:bCs w:val="0"/>
      <w:sz w:val="20"/>
      <w:lang w:val="en-US"/>
    </w:rPr>
  </w:style>
  <w:style w:type="character" w:customStyle="1" w:styleId="320">
    <w:name w:val="Знак Знак32"/>
    <w:uiPriority w:val="99"/>
    <w:rsid w:val="00F4608C"/>
    <w:rPr>
      <w:rFonts w:ascii="Times New Roman" w:hAnsi="Times New Roman" w:cs="Times New Roman" w:hint="default"/>
      <w:b/>
      <w:bCs w:val="0"/>
      <w:i/>
      <w:iCs w:val="0"/>
      <w:sz w:val="26"/>
      <w:lang w:val="en-US"/>
    </w:rPr>
  </w:style>
  <w:style w:type="character" w:customStyle="1" w:styleId="blk">
    <w:name w:val="blk"/>
    <w:uiPriority w:val="99"/>
    <w:rsid w:val="00F4608C"/>
  </w:style>
  <w:style w:type="character" w:customStyle="1" w:styleId="u">
    <w:name w:val="u"/>
    <w:uiPriority w:val="99"/>
    <w:rsid w:val="00F4608C"/>
  </w:style>
  <w:style w:type="character" w:customStyle="1" w:styleId="170">
    <w:name w:val="Знак Знак17"/>
    <w:uiPriority w:val="99"/>
    <w:rsid w:val="00F4608C"/>
    <w:rPr>
      <w:rFonts w:ascii="Times New Roman" w:eastAsia="Times New Roman" w:hAnsi="Times New Roman" w:cs="Times New Roman" w:hint="default"/>
      <w:i/>
      <w:iCs w:val="0"/>
      <w:sz w:val="22"/>
      <w:lang w:val="ru-RU"/>
    </w:rPr>
  </w:style>
  <w:style w:type="character" w:customStyle="1" w:styleId="160">
    <w:name w:val="Знак Знак16"/>
    <w:uiPriority w:val="99"/>
    <w:rsid w:val="00F4608C"/>
    <w:rPr>
      <w:rFonts w:ascii="Arial" w:hAnsi="Arial" w:cs="Arial" w:hint="default"/>
      <w:lang w:val="ru-RU"/>
    </w:rPr>
  </w:style>
  <w:style w:type="character" w:customStyle="1" w:styleId="1f5">
    <w:name w:val="бпОсновной текст Знак Знак1"/>
    <w:uiPriority w:val="99"/>
    <w:rsid w:val="00F4608C"/>
    <w:rPr>
      <w:rFonts w:ascii="Times New Roman" w:hAnsi="Times New Roman" w:cs="Times New Roman" w:hint="default"/>
      <w:sz w:val="24"/>
      <w:lang w:val="en-US"/>
    </w:rPr>
  </w:style>
  <w:style w:type="character" w:customStyle="1" w:styleId="1f6">
    <w:name w:val="Обычный1 Знак"/>
    <w:uiPriority w:val="99"/>
    <w:rsid w:val="00F4608C"/>
    <w:rPr>
      <w:rFonts w:ascii="Times New Roman" w:hAnsi="Times New Roman" w:cs="Times New Roman" w:hint="default"/>
      <w:sz w:val="20"/>
    </w:rPr>
  </w:style>
  <w:style w:type="character" w:customStyle="1" w:styleId="Heading1Char">
    <w:name w:val="Heading 1 Char"/>
    <w:uiPriority w:val="99"/>
    <w:rsid w:val="00F4608C"/>
    <w:rPr>
      <w:rFonts w:ascii="Arial" w:hAnsi="Arial" w:cs="Arial" w:hint="default"/>
      <w:b/>
      <w:bCs w:val="0"/>
      <w:color w:val="000080"/>
      <w:lang w:val="ru-RU"/>
    </w:rPr>
  </w:style>
  <w:style w:type="character" w:customStyle="1" w:styleId="Heading2Char">
    <w:name w:val="Heading 2 Char"/>
    <w:uiPriority w:val="99"/>
    <w:rsid w:val="00F4608C"/>
    <w:rPr>
      <w:rFonts w:ascii="Arial" w:hAnsi="Arial" w:cs="Arial" w:hint="default"/>
      <w:sz w:val="24"/>
      <w:lang w:val="ru-RU"/>
    </w:rPr>
  </w:style>
  <w:style w:type="character" w:customStyle="1" w:styleId="Heading3Char">
    <w:name w:val="Heading 3 Char"/>
    <w:uiPriority w:val="99"/>
    <w:rsid w:val="00F4608C"/>
    <w:rPr>
      <w:rFonts w:ascii="Arial" w:hAnsi="Arial" w:cs="Arial" w:hint="default"/>
      <w:b/>
      <w:bCs w:val="0"/>
      <w:sz w:val="24"/>
      <w:lang w:val="ru-RU"/>
    </w:rPr>
  </w:style>
  <w:style w:type="character" w:customStyle="1" w:styleId="Heading4Char">
    <w:name w:val="Heading 4 Char"/>
    <w:uiPriority w:val="99"/>
    <w:rsid w:val="00F4608C"/>
    <w:rPr>
      <w:sz w:val="24"/>
      <w:lang w:val="ru-RU"/>
    </w:rPr>
  </w:style>
  <w:style w:type="character" w:customStyle="1" w:styleId="BodyTextChar1">
    <w:name w:val="Body Text Char1"/>
    <w:uiPriority w:val="99"/>
    <w:rsid w:val="00F4608C"/>
    <w:rPr>
      <w:sz w:val="24"/>
      <w:lang w:val="ru-RU"/>
    </w:rPr>
  </w:style>
  <w:style w:type="character" w:customStyle="1" w:styleId="BodyTextIndentChar1">
    <w:name w:val="Body Text Indent Char1"/>
    <w:uiPriority w:val="99"/>
    <w:rsid w:val="00F4608C"/>
    <w:rPr>
      <w:sz w:val="24"/>
      <w:lang w:val="ru-RU"/>
    </w:rPr>
  </w:style>
  <w:style w:type="character" w:customStyle="1" w:styleId="150">
    <w:name w:val="Знак Знак15"/>
    <w:uiPriority w:val="99"/>
    <w:rsid w:val="00F4608C"/>
    <w:rPr>
      <w:rFonts w:ascii="Times New Roman" w:hAnsi="Times New Roman" w:cs="Times New Roman" w:hint="default"/>
      <w:sz w:val="24"/>
      <w:lang w:val="en-US"/>
    </w:rPr>
  </w:style>
  <w:style w:type="character" w:customStyle="1" w:styleId="HeaderChar">
    <w:name w:val="Header Char"/>
    <w:uiPriority w:val="99"/>
    <w:rsid w:val="00F4608C"/>
    <w:rPr>
      <w:sz w:val="24"/>
      <w:lang w:val="ru-RU" w:eastAsia="ar-SA" w:bidi="ar-SA"/>
    </w:rPr>
  </w:style>
  <w:style w:type="character" w:customStyle="1" w:styleId="FooterChar">
    <w:name w:val="Footer Char"/>
    <w:uiPriority w:val="99"/>
    <w:rsid w:val="00F4608C"/>
    <w:rPr>
      <w:sz w:val="24"/>
      <w:lang w:val="ru-RU" w:eastAsia="ar-SA" w:bidi="ar-SA"/>
    </w:rPr>
  </w:style>
  <w:style w:type="character" w:customStyle="1" w:styleId="120">
    <w:name w:val="Знак Знак12"/>
    <w:uiPriority w:val="99"/>
    <w:rsid w:val="00F4608C"/>
    <w:rPr>
      <w:rFonts w:ascii="Arial" w:hAnsi="Arial" w:cs="Arial" w:hint="default"/>
      <w:b/>
      <w:bCs w:val="0"/>
      <w:color w:val="000080"/>
      <w:sz w:val="20"/>
      <w:lang w:val="en-US"/>
    </w:rPr>
  </w:style>
  <w:style w:type="character" w:customStyle="1" w:styleId="SignatureChar">
    <w:name w:val="Signature Char"/>
    <w:uiPriority w:val="99"/>
    <w:rsid w:val="00F4608C"/>
    <w:rPr>
      <w:b/>
      <w:bCs w:val="0"/>
      <w:sz w:val="28"/>
      <w:lang w:val="ru-RU"/>
    </w:rPr>
  </w:style>
  <w:style w:type="character" w:customStyle="1" w:styleId="affff3">
    <w:name w:val="Цветовое выделение"/>
    <w:uiPriority w:val="99"/>
    <w:rsid w:val="00F4608C"/>
    <w:rPr>
      <w:b/>
      <w:bCs w:val="0"/>
      <w:color w:val="000080"/>
      <w:sz w:val="20"/>
    </w:rPr>
  </w:style>
  <w:style w:type="character" w:customStyle="1" w:styleId="affff4">
    <w:name w:val="Гипертекстовая ссылка"/>
    <w:uiPriority w:val="99"/>
    <w:rsid w:val="00F4608C"/>
    <w:rPr>
      <w:b/>
      <w:bCs w:val="0"/>
      <w:color w:val="008000"/>
      <w:sz w:val="20"/>
      <w:u w:val="single"/>
    </w:rPr>
  </w:style>
  <w:style w:type="character" w:customStyle="1" w:styleId="affff5">
    <w:name w:val="Продолжение ссылки"/>
    <w:uiPriority w:val="99"/>
    <w:rsid w:val="00F4608C"/>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F4608C"/>
    <w:rPr>
      <w:rFonts w:ascii="Times New Roman" w:hAnsi="Times New Roman" w:cs="Times New Roman" w:hint="default"/>
      <w:sz w:val="24"/>
      <w:szCs w:val="24"/>
      <w:lang w:val="ru-RU"/>
    </w:rPr>
  </w:style>
  <w:style w:type="character" w:customStyle="1" w:styleId="BodyText2Char">
    <w:name w:val="Body Text 2 Char"/>
    <w:uiPriority w:val="99"/>
    <w:rsid w:val="00F4608C"/>
    <w:rPr>
      <w:sz w:val="24"/>
      <w:lang w:val="ru-RU"/>
    </w:rPr>
  </w:style>
  <w:style w:type="character" w:customStyle="1" w:styleId="BodyText3Char">
    <w:name w:val="Body Text 3 Char"/>
    <w:uiPriority w:val="99"/>
    <w:rsid w:val="00F4608C"/>
    <w:rPr>
      <w:sz w:val="16"/>
      <w:lang w:val="ru-RU"/>
    </w:rPr>
  </w:style>
  <w:style w:type="character" w:customStyle="1" w:styleId="27">
    <w:name w:val="Знак Знак27"/>
    <w:uiPriority w:val="99"/>
    <w:rsid w:val="00F4608C"/>
    <w:rPr>
      <w:sz w:val="28"/>
      <w:lang w:val="ru-RU"/>
    </w:rPr>
  </w:style>
  <w:style w:type="character" w:customStyle="1" w:styleId="260">
    <w:name w:val="Знак Знак26"/>
    <w:uiPriority w:val="99"/>
    <w:rsid w:val="00F4608C"/>
    <w:rPr>
      <w:rFonts w:ascii="Arial" w:hAnsi="Arial" w:cs="Arial" w:hint="default"/>
      <w:b/>
      <w:bCs w:val="0"/>
      <w:sz w:val="26"/>
      <w:lang w:val="ru-RU"/>
    </w:rPr>
  </w:style>
  <w:style w:type="character" w:customStyle="1" w:styleId="250">
    <w:name w:val="Знак Знак25"/>
    <w:uiPriority w:val="99"/>
    <w:rsid w:val="00F4608C"/>
    <w:rPr>
      <w:rFonts w:ascii="Arial" w:hAnsi="Arial" w:cs="Arial" w:hint="default"/>
      <w:b/>
      <w:bCs w:val="0"/>
      <w:sz w:val="24"/>
      <w:lang w:val="ru-RU"/>
    </w:rPr>
  </w:style>
  <w:style w:type="character" w:customStyle="1" w:styleId="HTML1">
    <w:name w:val="Стандартный HTML Знак1"/>
    <w:uiPriority w:val="99"/>
    <w:rsid w:val="00F4608C"/>
    <w:rPr>
      <w:rFonts w:ascii="Courier New" w:hAnsi="Courier New" w:cs="Courier New" w:hint="default"/>
      <w:lang w:val="en-US" w:eastAsia="ar-SA" w:bidi="ar-SA"/>
    </w:rPr>
  </w:style>
  <w:style w:type="character" w:customStyle="1" w:styleId="28">
    <w:name w:val="Знак Знак28"/>
    <w:uiPriority w:val="99"/>
    <w:rsid w:val="00F4608C"/>
    <w:rPr>
      <w:sz w:val="24"/>
      <w:lang w:val="ru-RU"/>
    </w:rPr>
  </w:style>
  <w:style w:type="character" w:customStyle="1" w:styleId="221">
    <w:name w:val="Заголовок 2 Знак2"/>
    <w:uiPriority w:val="99"/>
    <w:rsid w:val="00F4608C"/>
    <w:rPr>
      <w:rFonts w:ascii="Arial" w:hAnsi="Arial" w:cs="Arial" w:hint="default"/>
      <w:b/>
      <w:bCs w:val="0"/>
      <w:i/>
      <w:iCs w:val="0"/>
      <w:sz w:val="28"/>
      <w:lang w:val="ru-RU"/>
    </w:rPr>
  </w:style>
  <w:style w:type="character" w:customStyle="1" w:styleId="231">
    <w:name w:val="Знак Знак23"/>
    <w:uiPriority w:val="99"/>
    <w:rsid w:val="00F4608C"/>
    <w:rPr>
      <w:rFonts w:ascii="Times New Roman" w:hAnsi="Times New Roman" w:cs="Times New Roman" w:hint="default"/>
      <w:sz w:val="24"/>
    </w:rPr>
  </w:style>
  <w:style w:type="character" w:customStyle="1" w:styleId="222">
    <w:name w:val="Знак Знак22"/>
    <w:uiPriority w:val="99"/>
    <w:rsid w:val="00F4608C"/>
    <w:rPr>
      <w:rFonts w:ascii="Times New Roman" w:hAnsi="Times New Roman" w:cs="Times New Roman" w:hint="default"/>
      <w:sz w:val="28"/>
    </w:rPr>
  </w:style>
  <w:style w:type="character" w:customStyle="1" w:styleId="213">
    <w:name w:val="Знак Знак21"/>
    <w:uiPriority w:val="99"/>
    <w:rsid w:val="00F4608C"/>
    <w:rPr>
      <w:rFonts w:ascii="Arial" w:hAnsi="Arial" w:cs="Arial" w:hint="default"/>
      <w:b/>
      <w:bCs w:val="0"/>
      <w:sz w:val="26"/>
    </w:rPr>
  </w:style>
  <w:style w:type="character" w:customStyle="1" w:styleId="200">
    <w:name w:val="Знак Знак20"/>
    <w:uiPriority w:val="99"/>
    <w:rsid w:val="00F4608C"/>
    <w:rPr>
      <w:rFonts w:ascii="Times New Roman" w:hAnsi="Times New Roman" w:cs="Times New Roman" w:hint="default"/>
      <w:b/>
      <w:bCs w:val="0"/>
      <w:sz w:val="28"/>
    </w:rPr>
  </w:style>
  <w:style w:type="character" w:customStyle="1" w:styleId="214">
    <w:name w:val="Заголовок 2 Знак1"/>
    <w:uiPriority w:val="99"/>
    <w:rsid w:val="00F4608C"/>
    <w:rPr>
      <w:rFonts w:ascii="Arial" w:hAnsi="Arial" w:cs="Arial" w:hint="default"/>
      <w:b/>
      <w:bCs w:val="0"/>
      <w:i/>
      <w:iCs w:val="0"/>
      <w:sz w:val="28"/>
      <w:lang w:val="ru-RU"/>
    </w:rPr>
  </w:style>
  <w:style w:type="character" w:customStyle="1" w:styleId="2210">
    <w:name w:val="Знак Знак221"/>
    <w:uiPriority w:val="99"/>
    <w:rsid w:val="00F4608C"/>
    <w:rPr>
      <w:sz w:val="24"/>
      <w:lang w:val="ru-RU"/>
    </w:rPr>
  </w:style>
  <w:style w:type="character" w:customStyle="1" w:styleId="2110">
    <w:name w:val="Знак Знак211"/>
    <w:uiPriority w:val="99"/>
    <w:rsid w:val="00F4608C"/>
    <w:rPr>
      <w:sz w:val="28"/>
      <w:lang w:val="ru-RU"/>
    </w:rPr>
  </w:style>
  <w:style w:type="character" w:customStyle="1" w:styleId="201">
    <w:name w:val="Знак Знак201"/>
    <w:uiPriority w:val="99"/>
    <w:rsid w:val="00F4608C"/>
    <w:rPr>
      <w:rFonts w:ascii="Arial" w:hAnsi="Arial" w:cs="Arial" w:hint="default"/>
      <w:b/>
      <w:bCs w:val="0"/>
      <w:sz w:val="26"/>
      <w:lang w:val="ru-RU"/>
    </w:rPr>
  </w:style>
  <w:style w:type="character" w:customStyle="1" w:styleId="190">
    <w:name w:val="Знак Знак19"/>
    <w:uiPriority w:val="99"/>
    <w:rsid w:val="00F4608C"/>
    <w:rPr>
      <w:rFonts w:ascii="Arial" w:hAnsi="Arial" w:cs="Arial" w:hint="default"/>
      <w:b/>
      <w:bCs w:val="0"/>
      <w:sz w:val="24"/>
      <w:lang w:val="ru-RU" w:eastAsia="ar-SA" w:bidi="ar-SA"/>
    </w:rPr>
  </w:style>
  <w:style w:type="character" w:customStyle="1" w:styleId="180">
    <w:name w:val="Знак Знак18"/>
    <w:uiPriority w:val="99"/>
    <w:rsid w:val="00F4608C"/>
    <w:rPr>
      <w:b/>
      <w:bCs w:val="0"/>
      <w:i/>
      <w:iCs w:val="0"/>
      <w:sz w:val="24"/>
      <w:lang w:val="ru-RU" w:eastAsia="ar-SA" w:bidi="ar-SA"/>
    </w:rPr>
  </w:style>
  <w:style w:type="character" w:customStyle="1" w:styleId="151">
    <w:name w:val="Знак Знак151"/>
    <w:uiPriority w:val="99"/>
    <w:rsid w:val="00F4608C"/>
    <w:rPr>
      <w:rFonts w:ascii="Arial" w:hAnsi="Arial" w:cs="Arial" w:hint="default"/>
      <w:i/>
      <w:iCs w:val="0"/>
      <w:lang w:val="ru-RU"/>
    </w:rPr>
  </w:style>
  <w:style w:type="character" w:customStyle="1" w:styleId="111">
    <w:name w:val="Знак Знак11"/>
    <w:uiPriority w:val="99"/>
    <w:rsid w:val="00F4608C"/>
    <w:rPr>
      <w:sz w:val="24"/>
      <w:lang w:val="ru-RU"/>
    </w:rPr>
  </w:style>
  <w:style w:type="character" w:customStyle="1" w:styleId="91">
    <w:name w:val="Знак Знак9"/>
    <w:uiPriority w:val="99"/>
    <w:rsid w:val="00F4608C"/>
    <w:rPr>
      <w:lang w:val="ru-RU"/>
    </w:rPr>
  </w:style>
  <w:style w:type="character" w:customStyle="1" w:styleId="36">
    <w:name w:val="Знак Знак3"/>
    <w:uiPriority w:val="99"/>
    <w:rsid w:val="00F4608C"/>
    <w:rPr>
      <w:b/>
      <w:bCs w:val="0"/>
      <w:sz w:val="28"/>
      <w:lang w:val="ru-RU"/>
    </w:rPr>
  </w:style>
  <w:style w:type="character" w:customStyle="1" w:styleId="140">
    <w:name w:val="Знак Знак14"/>
    <w:uiPriority w:val="99"/>
    <w:rsid w:val="00F4608C"/>
    <w:rPr>
      <w:sz w:val="24"/>
      <w:lang w:val="ru-RU"/>
    </w:rPr>
  </w:style>
  <w:style w:type="character" w:customStyle="1" w:styleId="29">
    <w:name w:val="Знак Знак2"/>
    <w:uiPriority w:val="99"/>
    <w:rsid w:val="00F4608C"/>
    <w:rPr>
      <w:rFonts w:ascii="Times New Roman" w:hAnsi="Times New Roman" w:cs="Times New Roman" w:hint="default"/>
      <w:sz w:val="24"/>
      <w:lang w:val="ru-RU"/>
    </w:rPr>
  </w:style>
  <w:style w:type="character" w:customStyle="1" w:styleId="101">
    <w:name w:val="Знак Знак10"/>
    <w:uiPriority w:val="99"/>
    <w:rsid w:val="00F4608C"/>
    <w:rPr>
      <w:sz w:val="24"/>
      <w:lang w:val="ru-RU"/>
    </w:rPr>
  </w:style>
  <w:style w:type="character" w:customStyle="1" w:styleId="1f7">
    <w:name w:val="Знак Знак1"/>
    <w:uiPriority w:val="99"/>
    <w:rsid w:val="00F4608C"/>
    <w:rPr>
      <w:sz w:val="16"/>
      <w:lang w:val="ru-RU"/>
    </w:rPr>
  </w:style>
  <w:style w:type="character" w:customStyle="1" w:styleId="51">
    <w:name w:val="Знак Знак5"/>
    <w:uiPriority w:val="99"/>
    <w:rsid w:val="00F4608C"/>
    <w:rPr>
      <w:rFonts w:ascii="Tahoma" w:hAnsi="Tahoma" w:cs="Tahoma" w:hint="default"/>
      <w:sz w:val="16"/>
    </w:rPr>
  </w:style>
  <w:style w:type="character" w:customStyle="1" w:styleId="121">
    <w:name w:val="Знак Знак121"/>
    <w:uiPriority w:val="99"/>
    <w:rsid w:val="00F4608C"/>
    <w:rPr>
      <w:rFonts w:ascii="Arial" w:hAnsi="Arial" w:cs="Arial" w:hint="default"/>
      <w:b/>
      <w:bCs w:val="0"/>
      <w:color w:val="000080"/>
      <w:sz w:val="20"/>
      <w:lang w:val="en-US"/>
    </w:rPr>
  </w:style>
  <w:style w:type="character" w:customStyle="1" w:styleId="1f8">
    <w:name w:val="Текст выноски Знак1"/>
    <w:uiPriority w:val="99"/>
    <w:rsid w:val="00F4608C"/>
    <w:rPr>
      <w:rFonts w:ascii="Tahoma" w:hAnsi="Tahoma" w:cs="Tahoma" w:hint="default"/>
      <w:sz w:val="16"/>
      <w:lang w:val="en-US" w:eastAsia="ar-SA" w:bidi="ar-SA"/>
    </w:rPr>
  </w:style>
  <w:style w:type="character" w:customStyle="1" w:styleId="1f9">
    <w:name w:val="Схема документа Знак1"/>
    <w:uiPriority w:val="99"/>
    <w:rsid w:val="00F4608C"/>
    <w:rPr>
      <w:rFonts w:ascii="Tahoma" w:hAnsi="Tahoma" w:cs="Tahoma" w:hint="default"/>
      <w:sz w:val="16"/>
      <w:lang w:val="en-US" w:eastAsia="ar-SA" w:bidi="ar-SA"/>
    </w:rPr>
  </w:style>
  <w:style w:type="character" w:customStyle="1" w:styleId="2a">
    <w:name w:val="Заголовок 2 Знак Знак Знак"/>
    <w:uiPriority w:val="99"/>
    <w:rsid w:val="00F4608C"/>
    <w:rPr>
      <w:rFonts w:ascii="Arial" w:hAnsi="Arial" w:cs="Arial" w:hint="default"/>
      <w:b/>
      <w:bCs w:val="0"/>
      <w:i/>
      <w:iCs w:val="0"/>
      <w:sz w:val="28"/>
      <w:lang w:val="ru-RU" w:eastAsia="ar-SA" w:bidi="ar-SA"/>
    </w:rPr>
  </w:style>
  <w:style w:type="character" w:customStyle="1" w:styleId="Heading1Char1">
    <w:name w:val="Heading 1 Char1"/>
    <w:uiPriority w:val="99"/>
    <w:rsid w:val="00F4608C"/>
    <w:rPr>
      <w:rFonts w:ascii="Tahoma" w:hAnsi="Tahoma" w:cs="Tahoma" w:hint="default"/>
      <w:lang w:val="en-US" w:eastAsia="ar-SA" w:bidi="ar-SA"/>
    </w:rPr>
  </w:style>
  <w:style w:type="character" w:customStyle="1" w:styleId="Heading2Char1">
    <w:name w:val="Heading 2 Char1"/>
    <w:uiPriority w:val="99"/>
    <w:rsid w:val="00F4608C"/>
    <w:rPr>
      <w:rFonts w:ascii="Arial" w:hAnsi="Arial" w:cs="Arial" w:hint="default"/>
      <w:b/>
      <w:bCs w:val="0"/>
      <w:i/>
      <w:iCs w:val="0"/>
      <w:sz w:val="28"/>
      <w:lang w:val="ru-RU" w:eastAsia="ar-SA" w:bidi="ar-SA"/>
    </w:rPr>
  </w:style>
  <w:style w:type="character" w:customStyle="1" w:styleId="Heading3Char1">
    <w:name w:val="Heading 3 Char1"/>
    <w:uiPriority w:val="99"/>
    <w:rsid w:val="00F4608C"/>
    <w:rPr>
      <w:rFonts w:ascii="Arial" w:hAnsi="Arial" w:cs="Arial" w:hint="default"/>
      <w:b/>
      <w:bCs w:val="0"/>
      <w:sz w:val="26"/>
      <w:lang w:val="ru-RU" w:eastAsia="ar-SA" w:bidi="ar-SA"/>
    </w:rPr>
  </w:style>
  <w:style w:type="character" w:customStyle="1" w:styleId="Heading4Char1">
    <w:name w:val="Heading 4 Char1"/>
    <w:uiPriority w:val="99"/>
    <w:rsid w:val="00F4608C"/>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F4608C"/>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F4608C"/>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F4608C"/>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F4608C"/>
    <w:rPr>
      <w:rFonts w:ascii="Arial" w:hAnsi="Arial" w:cs="Arial" w:hint="default"/>
      <w:i/>
      <w:iCs w:val="0"/>
      <w:lang w:val="ru-RU" w:eastAsia="ar-SA" w:bidi="ar-SA"/>
    </w:rPr>
  </w:style>
  <w:style w:type="character" w:customStyle="1" w:styleId="Heading9Char">
    <w:name w:val="Heading 9 Char"/>
    <w:uiPriority w:val="99"/>
    <w:rsid w:val="00F4608C"/>
    <w:rPr>
      <w:rFonts w:ascii="Arial" w:hAnsi="Arial" w:cs="Arial" w:hint="default"/>
      <w:b/>
      <w:bCs w:val="0"/>
      <w:i/>
      <w:iCs w:val="0"/>
      <w:sz w:val="18"/>
      <w:lang w:val="ru-RU" w:eastAsia="ar-SA" w:bidi="ar-SA"/>
    </w:rPr>
  </w:style>
  <w:style w:type="character" w:customStyle="1" w:styleId="HeaderChar1">
    <w:name w:val="Header Char1"/>
    <w:uiPriority w:val="99"/>
    <w:rsid w:val="00F4608C"/>
    <w:rPr>
      <w:rFonts w:ascii="Calibri" w:hAnsi="Calibri" w:hint="default"/>
      <w:sz w:val="22"/>
      <w:lang w:val="ru-RU" w:eastAsia="ar-SA" w:bidi="ar-SA"/>
    </w:rPr>
  </w:style>
  <w:style w:type="character" w:customStyle="1" w:styleId="FooterChar1">
    <w:name w:val="Footer Char1"/>
    <w:uiPriority w:val="99"/>
    <w:rsid w:val="00F4608C"/>
    <w:rPr>
      <w:rFonts w:ascii="Calibri" w:hAnsi="Calibri" w:hint="default"/>
      <w:sz w:val="22"/>
      <w:lang w:val="ru-RU" w:eastAsia="ar-SA" w:bidi="ar-SA"/>
    </w:rPr>
  </w:style>
  <w:style w:type="character" w:customStyle="1" w:styleId="BodyTextChar2">
    <w:name w:val="Body Text Char2"/>
    <w:uiPriority w:val="99"/>
    <w:rsid w:val="00F4608C"/>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F4608C"/>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F4608C"/>
    <w:rPr>
      <w:rFonts w:ascii="Courier New" w:hAnsi="Courier New" w:cs="Courier New" w:hint="default"/>
      <w:color w:val="000090"/>
      <w:lang w:val="ru-RU" w:eastAsia="ar-SA" w:bidi="ar-SA"/>
    </w:rPr>
  </w:style>
  <w:style w:type="character" w:customStyle="1" w:styleId="BodyText2Char1">
    <w:name w:val="Body Text 2 Char1"/>
    <w:uiPriority w:val="99"/>
    <w:rsid w:val="00F4608C"/>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F4608C"/>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F4608C"/>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F4608C"/>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F4608C"/>
    <w:rPr>
      <w:rFonts w:ascii="Arial" w:hAnsi="Arial" w:cs="Arial" w:hint="default"/>
      <w:b/>
      <w:bCs w:val="0"/>
      <w:sz w:val="24"/>
      <w:lang w:val="ru-RU" w:eastAsia="ar-SA" w:bidi="ar-SA"/>
    </w:rPr>
  </w:style>
  <w:style w:type="character" w:customStyle="1" w:styleId="BodyTextIndent3Char">
    <w:name w:val="Body Text Indent 3 Char"/>
    <w:uiPriority w:val="99"/>
    <w:rsid w:val="00F4608C"/>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F4608C"/>
    <w:rPr>
      <w:rFonts w:ascii="Courier New" w:hAnsi="Courier New" w:cs="Courier New" w:hint="default"/>
      <w:lang w:val="ru-RU" w:eastAsia="ar-SA" w:bidi="ar-SA"/>
    </w:rPr>
  </w:style>
  <w:style w:type="character" w:customStyle="1" w:styleId="apple-style-span">
    <w:name w:val="apple-style-span"/>
    <w:uiPriority w:val="99"/>
    <w:rsid w:val="00F4608C"/>
    <w:rPr>
      <w:rFonts w:ascii="Times New Roman" w:hAnsi="Times New Roman" w:cs="Times New Roman" w:hint="default"/>
    </w:rPr>
  </w:style>
  <w:style w:type="character" w:customStyle="1" w:styleId="ListLabel1">
    <w:name w:val="ListLabel 1"/>
    <w:uiPriority w:val="99"/>
    <w:rsid w:val="00F4608C"/>
    <w:rPr>
      <w:color w:val="auto"/>
      <w:sz w:val="28"/>
    </w:rPr>
  </w:style>
  <w:style w:type="character" w:customStyle="1" w:styleId="ListLabel2">
    <w:name w:val="ListLabel 2"/>
    <w:uiPriority w:val="99"/>
    <w:rsid w:val="00F4608C"/>
    <w:rPr>
      <w:sz w:val="24"/>
    </w:rPr>
  </w:style>
  <w:style w:type="character" w:customStyle="1" w:styleId="ListLabel3">
    <w:name w:val="ListLabel 3"/>
    <w:uiPriority w:val="99"/>
    <w:rsid w:val="00F4608C"/>
    <w:rPr>
      <w:rFonts w:ascii="Times New Roman" w:eastAsia="Times New Roman" w:hAnsi="Times New Roman" w:cs="Times New Roman" w:hint="default"/>
      <w:sz w:val="22"/>
    </w:rPr>
  </w:style>
  <w:style w:type="character" w:customStyle="1" w:styleId="ListLabel4">
    <w:name w:val="ListLabel 4"/>
    <w:uiPriority w:val="99"/>
    <w:rsid w:val="00F4608C"/>
    <w:rPr>
      <w:sz w:val="28"/>
    </w:rPr>
  </w:style>
  <w:style w:type="character" w:customStyle="1" w:styleId="ListLabel5">
    <w:name w:val="ListLabel 5"/>
    <w:uiPriority w:val="99"/>
    <w:rsid w:val="00F4608C"/>
  </w:style>
  <w:style w:type="character" w:customStyle="1" w:styleId="ListLabel6">
    <w:name w:val="ListLabel 6"/>
    <w:uiPriority w:val="99"/>
    <w:rsid w:val="00F4608C"/>
  </w:style>
  <w:style w:type="character" w:customStyle="1" w:styleId="ListLabel7">
    <w:name w:val="ListLabel 7"/>
    <w:uiPriority w:val="99"/>
    <w:rsid w:val="00F4608C"/>
  </w:style>
  <w:style w:type="character" w:customStyle="1" w:styleId="ListLabel8">
    <w:name w:val="ListLabel 8"/>
    <w:uiPriority w:val="99"/>
    <w:rsid w:val="00F4608C"/>
  </w:style>
  <w:style w:type="character" w:customStyle="1" w:styleId="12">
    <w:name w:val="Основной текст Знак1"/>
    <w:basedOn w:val="a1"/>
    <w:link w:val="a0"/>
    <w:uiPriority w:val="99"/>
    <w:semiHidden/>
    <w:locked/>
    <w:rsid w:val="00F4608C"/>
    <w:rPr>
      <w:rFonts w:ascii="Calibri" w:eastAsia="SimSun" w:hAnsi="Calibri" w:cs="Calibri"/>
      <w:sz w:val="20"/>
      <w:szCs w:val="20"/>
      <w:lang w:eastAsia="ar-SA"/>
    </w:rPr>
  </w:style>
  <w:style w:type="character" w:customStyle="1" w:styleId="15">
    <w:name w:val="Верхний колонтитул Знак1"/>
    <w:basedOn w:val="a1"/>
    <w:link w:val="ae"/>
    <w:uiPriority w:val="99"/>
    <w:semiHidden/>
    <w:locked/>
    <w:rsid w:val="00F4608C"/>
    <w:rPr>
      <w:rFonts w:ascii="Calibri" w:eastAsia="SimSun" w:hAnsi="Calibri" w:cs="Calibri"/>
      <w:sz w:val="20"/>
      <w:szCs w:val="20"/>
      <w:lang w:eastAsia="ar-SA"/>
    </w:rPr>
  </w:style>
  <w:style w:type="character" w:customStyle="1" w:styleId="16">
    <w:name w:val="Нижний колонтитул Знак1"/>
    <w:basedOn w:val="a1"/>
    <w:link w:val="af0"/>
    <w:uiPriority w:val="99"/>
    <w:semiHidden/>
    <w:locked/>
    <w:rsid w:val="00F4608C"/>
    <w:rPr>
      <w:rFonts w:ascii="Calibri" w:eastAsia="SimSun" w:hAnsi="Calibri" w:cs="Calibri"/>
      <w:sz w:val="20"/>
      <w:szCs w:val="20"/>
      <w:lang w:eastAsia="ar-SA"/>
    </w:rPr>
  </w:style>
  <w:style w:type="character" w:customStyle="1" w:styleId="25">
    <w:name w:val="Текст выноски Знак2"/>
    <w:basedOn w:val="a1"/>
    <w:link w:val="aff0"/>
    <w:uiPriority w:val="99"/>
    <w:semiHidden/>
    <w:locked/>
    <w:rsid w:val="00F4608C"/>
    <w:rPr>
      <w:rFonts w:ascii="Tahoma" w:eastAsia="SimSun" w:hAnsi="Tahoma" w:cs="Tahoma"/>
      <w:sz w:val="16"/>
      <w:szCs w:val="16"/>
      <w:lang w:eastAsia="ar-SA"/>
    </w:rPr>
  </w:style>
  <w:style w:type="character" w:customStyle="1" w:styleId="13">
    <w:name w:val="Текст сноски Знак1"/>
    <w:basedOn w:val="a1"/>
    <w:link w:val="aa"/>
    <w:uiPriority w:val="99"/>
    <w:semiHidden/>
    <w:locked/>
    <w:rsid w:val="00F4608C"/>
    <w:rPr>
      <w:rFonts w:ascii="Calibri" w:eastAsia="SimSun" w:hAnsi="Calibri" w:cs="Calibri"/>
      <w:sz w:val="20"/>
      <w:szCs w:val="20"/>
      <w:lang w:eastAsia="ar-SA"/>
    </w:rPr>
  </w:style>
  <w:style w:type="character" w:customStyle="1" w:styleId="19">
    <w:name w:val="Основной текст с отступом Знак1"/>
    <w:basedOn w:val="a1"/>
    <w:link w:val="afa"/>
    <w:uiPriority w:val="99"/>
    <w:semiHidden/>
    <w:locked/>
    <w:rsid w:val="00F4608C"/>
    <w:rPr>
      <w:rFonts w:ascii="Calibri" w:eastAsia="SimSun" w:hAnsi="Calibri" w:cs="Calibri"/>
      <w:sz w:val="20"/>
      <w:szCs w:val="20"/>
      <w:lang w:eastAsia="ar-SA"/>
    </w:rPr>
  </w:style>
  <w:style w:type="character" w:customStyle="1" w:styleId="HTML2">
    <w:name w:val="Стандартный HTML Знак2"/>
    <w:basedOn w:val="a1"/>
    <w:link w:val="HTML"/>
    <w:uiPriority w:val="99"/>
    <w:semiHidden/>
    <w:locked/>
    <w:rsid w:val="00F4608C"/>
    <w:rPr>
      <w:rFonts w:ascii="Courier New" w:eastAsia="SimSun" w:hAnsi="Courier New" w:cs="Courier New"/>
      <w:sz w:val="20"/>
      <w:szCs w:val="20"/>
      <w:lang w:eastAsia="ar-SA"/>
    </w:rPr>
  </w:style>
  <w:style w:type="character" w:customStyle="1" w:styleId="211">
    <w:name w:val="Основной текст 2 Знак1"/>
    <w:basedOn w:val="a1"/>
    <w:link w:val="23"/>
    <w:uiPriority w:val="99"/>
    <w:semiHidden/>
    <w:locked/>
    <w:rsid w:val="00F4608C"/>
    <w:rPr>
      <w:rFonts w:ascii="Calibri" w:eastAsia="SimSun" w:hAnsi="Calibri" w:cs="Calibri"/>
      <w:sz w:val="20"/>
      <w:szCs w:val="20"/>
      <w:lang w:eastAsia="ar-SA"/>
    </w:rPr>
  </w:style>
  <w:style w:type="character" w:customStyle="1" w:styleId="18">
    <w:name w:val="Подпись Знак1"/>
    <w:basedOn w:val="a1"/>
    <w:link w:val="af8"/>
    <w:uiPriority w:val="99"/>
    <w:semiHidden/>
    <w:locked/>
    <w:rsid w:val="00F4608C"/>
    <w:rPr>
      <w:rFonts w:ascii="Calibri" w:eastAsia="SimSun" w:hAnsi="Calibri" w:cs="Calibri"/>
      <w:sz w:val="20"/>
      <w:szCs w:val="20"/>
      <w:lang w:eastAsia="ar-SA"/>
    </w:rPr>
  </w:style>
  <w:style w:type="character" w:customStyle="1" w:styleId="310">
    <w:name w:val="Основной текст 3 Знак1"/>
    <w:basedOn w:val="a1"/>
    <w:link w:val="31"/>
    <w:uiPriority w:val="99"/>
    <w:semiHidden/>
    <w:locked/>
    <w:rsid w:val="00F4608C"/>
    <w:rPr>
      <w:rFonts w:ascii="Calibri" w:eastAsia="SimSun" w:hAnsi="Calibri" w:cs="Calibri"/>
      <w:sz w:val="16"/>
      <w:szCs w:val="16"/>
      <w:lang w:eastAsia="ar-SA"/>
    </w:rPr>
  </w:style>
  <w:style w:type="character" w:customStyle="1" w:styleId="14">
    <w:name w:val="Текст примечания Знак1"/>
    <w:basedOn w:val="a1"/>
    <w:link w:val="ac"/>
    <w:uiPriority w:val="99"/>
    <w:semiHidden/>
    <w:locked/>
    <w:rsid w:val="00F4608C"/>
    <w:rPr>
      <w:rFonts w:ascii="Calibri" w:eastAsia="SimSun" w:hAnsi="Calibri" w:cs="Calibri"/>
      <w:sz w:val="20"/>
      <w:szCs w:val="20"/>
      <w:lang w:eastAsia="ar-SA"/>
    </w:rPr>
  </w:style>
  <w:style w:type="character" w:customStyle="1" w:styleId="1b">
    <w:name w:val="Тема примечания Знак1"/>
    <w:basedOn w:val="14"/>
    <w:link w:val="afe"/>
    <w:uiPriority w:val="99"/>
    <w:semiHidden/>
    <w:locked/>
    <w:rsid w:val="00F4608C"/>
    <w:rPr>
      <w:rFonts w:ascii="Calibri" w:eastAsia="SimSun" w:hAnsi="Calibri" w:cs="Calibri"/>
      <w:b/>
      <w:bCs/>
      <w:sz w:val="20"/>
      <w:szCs w:val="20"/>
      <w:lang w:eastAsia="ar-SA"/>
    </w:rPr>
  </w:style>
  <w:style w:type="character" w:customStyle="1" w:styleId="17">
    <w:name w:val="Название Знак1"/>
    <w:basedOn w:val="a1"/>
    <w:link w:val="af6"/>
    <w:uiPriority w:val="10"/>
    <w:locked/>
    <w:rsid w:val="00F4608C"/>
    <w:rPr>
      <w:rFonts w:ascii="Cambria" w:eastAsia="Times New Roman" w:hAnsi="Cambria" w:cs="Times New Roman"/>
      <w:b/>
      <w:bCs/>
      <w:kern w:val="28"/>
      <w:sz w:val="32"/>
      <w:szCs w:val="32"/>
      <w:lang w:eastAsia="ar-SA"/>
    </w:rPr>
  </w:style>
  <w:style w:type="character" w:customStyle="1" w:styleId="311">
    <w:name w:val="Основной текст с отступом 3 Знак1"/>
    <w:basedOn w:val="a1"/>
    <w:link w:val="33"/>
    <w:uiPriority w:val="99"/>
    <w:semiHidden/>
    <w:locked/>
    <w:rsid w:val="00F4608C"/>
    <w:rPr>
      <w:rFonts w:ascii="Calibri" w:eastAsia="SimSun" w:hAnsi="Calibri" w:cs="Calibri"/>
      <w:sz w:val="16"/>
      <w:szCs w:val="16"/>
      <w:lang w:eastAsia="ar-SA"/>
    </w:rPr>
  </w:style>
  <w:style w:type="character" w:customStyle="1" w:styleId="1a">
    <w:name w:val="Текст Знак1"/>
    <w:basedOn w:val="a1"/>
    <w:link w:val="afc"/>
    <w:uiPriority w:val="99"/>
    <w:semiHidden/>
    <w:locked/>
    <w:rsid w:val="00F4608C"/>
    <w:rPr>
      <w:rFonts w:ascii="Courier New" w:eastAsia="SimSun" w:hAnsi="Courier New" w:cs="Courier New"/>
      <w:sz w:val="20"/>
      <w:szCs w:val="20"/>
      <w:lang w:eastAsia="ar-SA"/>
    </w:rPr>
  </w:style>
  <w:style w:type="character" w:customStyle="1" w:styleId="210">
    <w:name w:val="Красная строка 2 Знак1"/>
    <w:basedOn w:val="19"/>
    <w:link w:val="21"/>
    <w:uiPriority w:val="99"/>
    <w:semiHidden/>
    <w:locked/>
    <w:rsid w:val="00F4608C"/>
    <w:rPr>
      <w:rFonts w:ascii="Calibri" w:eastAsia="SimSun" w:hAnsi="Calibri" w:cs="Calibri"/>
      <w:sz w:val="20"/>
      <w:szCs w:val="20"/>
      <w:lang w:eastAsia="ar-SA"/>
    </w:rPr>
  </w:style>
  <w:style w:type="character" w:customStyle="1" w:styleId="ListLabel11">
    <w:name w:val="ListLabel 11"/>
    <w:uiPriority w:val="99"/>
    <w:rsid w:val="00F4608C"/>
    <w:rPr>
      <w:rFonts w:ascii="Times New Roman" w:hAnsi="Times New Roman" w:cs="Times New Roman" w:hint="default"/>
      <w:color w:val="FF0000"/>
      <w:sz w:val="28"/>
    </w:rPr>
  </w:style>
  <w:style w:type="character" w:customStyle="1" w:styleId="affff6">
    <w:name w:val="Цветовое выделение для Текст"/>
    <w:uiPriority w:val="99"/>
    <w:rsid w:val="00F4608C"/>
    <w:rPr>
      <w:rFonts w:ascii="Times New Roman CYR" w:hAnsi="Times New Roman CYR" w:cs="Times New Roman CYR" w:hint="default"/>
    </w:rPr>
  </w:style>
  <w:style w:type="character" w:customStyle="1" w:styleId="FontStyle57">
    <w:name w:val="Font Style57"/>
    <w:rsid w:val="00F4608C"/>
    <w:rPr>
      <w:rFonts w:ascii="Times New Roman" w:eastAsia="Times New Roman" w:hAnsi="Times New Roman" w:cs="Times New Roman"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
    <w:qFormat/>
    <w:rsid w:val="00F4608C"/>
    <w:pPr>
      <w:keepNext/>
      <w:numPr>
        <w:numId w:val="2"/>
      </w:numPr>
      <w:suppressAutoHyphens/>
      <w:spacing w:after="0" w:line="100" w:lineRule="atLeast"/>
      <w:jc w:val="right"/>
      <w:outlineLvl w:val="0"/>
    </w:pPr>
    <w:rPr>
      <w:rFonts w:ascii="Cambria" w:eastAsia="Times New Roman" w:hAnsi="Cambria" w:cs="Times New Roman"/>
      <w:sz w:val="32"/>
      <w:szCs w:val="32"/>
      <w:lang w:val="x-none" w:eastAsia="x-none"/>
    </w:rPr>
  </w:style>
  <w:style w:type="paragraph" w:styleId="2">
    <w:name w:val="heading 2"/>
    <w:basedOn w:val="a"/>
    <w:next w:val="a0"/>
    <w:link w:val="20"/>
    <w:uiPriority w:val="99"/>
    <w:semiHidden/>
    <w:unhideWhenUsed/>
    <w:qFormat/>
    <w:rsid w:val="00F4608C"/>
    <w:pPr>
      <w:keepNext/>
      <w:numPr>
        <w:ilvl w:val="1"/>
        <w:numId w:val="2"/>
      </w:numPr>
      <w:suppressAutoHyphens/>
      <w:spacing w:before="240" w:after="60" w:line="100" w:lineRule="atLeast"/>
      <w:outlineLvl w:val="1"/>
    </w:pPr>
    <w:rPr>
      <w:rFonts w:ascii="Cambria" w:eastAsia="Times New Roman" w:hAnsi="Cambria" w:cs="Times New Roman"/>
      <w:sz w:val="26"/>
      <w:szCs w:val="26"/>
      <w:lang w:val="x-none" w:eastAsia="x-none"/>
    </w:rPr>
  </w:style>
  <w:style w:type="paragraph" w:styleId="3">
    <w:name w:val="heading 3"/>
    <w:basedOn w:val="a"/>
    <w:next w:val="a0"/>
    <w:link w:val="30"/>
    <w:uiPriority w:val="99"/>
    <w:semiHidden/>
    <w:unhideWhenUsed/>
    <w:qFormat/>
    <w:rsid w:val="00F4608C"/>
    <w:pPr>
      <w:keepNext/>
      <w:numPr>
        <w:ilvl w:val="2"/>
        <w:numId w:val="2"/>
      </w:numPr>
      <w:suppressAutoHyphens/>
      <w:spacing w:before="240" w:after="60" w:line="100" w:lineRule="atLeast"/>
      <w:outlineLvl w:val="2"/>
    </w:pPr>
    <w:rPr>
      <w:rFonts w:ascii="Arial" w:eastAsia="Times New Roman" w:hAnsi="Arial" w:cs="Times New Roman"/>
      <w:b/>
      <w:bCs/>
      <w:sz w:val="26"/>
      <w:szCs w:val="26"/>
      <w:lang w:val="x-none" w:eastAsia="x-none"/>
    </w:rPr>
  </w:style>
  <w:style w:type="paragraph" w:styleId="4">
    <w:name w:val="heading 4"/>
    <w:basedOn w:val="a"/>
    <w:next w:val="a0"/>
    <w:link w:val="40"/>
    <w:uiPriority w:val="99"/>
    <w:semiHidden/>
    <w:unhideWhenUsed/>
    <w:qFormat/>
    <w:rsid w:val="00F4608C"/>
    <w:pPr>
      <w:keepNext/>
      <w:numPr>
        <w:ilvl w:val="3"/>
        <w:numId w:val="2"/>
      </w:numPr>
      <w:suppressAutoHyphens/>
      <w:spacing w:after="0" w:line="216" w:lineRule="auto"/>
      <w:jc w:val="center"/>
      <w:outlineLvl w:val="3"/>
    </w:pPr>
    <w:rPr>
      <w:rFonts w:ascii="Times New Roman" w:eastAsia="Times New Roman" w:hAnsi="Times New Roman" w:cs="Times New Roman"/>
      <w:b/>
      <w:bCs/>
      <w:sz w:val="20"/>
      <w:szCs w:val="20"/>
      <w:lang w:val="x-none" w:eastAsia="x-none"/>
    </w:rPr>
  </w:style>
  <w:style w:type="paragraph" w:styleId="5">
    <w:name w:val="heading 5"/>
    <w:basedOn w:val="a"/>
    <w:next w:val="a0"/>
    <w:link w:val="50"/>
    <w:uiPriority w:val="99"/>
    <w:semiHidden/>
    <w:unhideWhenUsed/>
    <w:qFormat/>
    <w:rsid w:val="00F4608C"/>
    <w:pPr>
      <w:numPr>
        <w:ilvl w:val="4"/>
        <w:numId w:val="2"/>
      </w:numPr>
      <w:suppressAutoHyphens/>
      <w:spacing w:before="240" w:after="60" w:line="100" w:lineRule="atLeas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semiHidden/>
    <w:unhideWhenUsed/>
    <w:qFormat/>
    <w:rsid w:val="00F4608C"/>
    <w:pPr>
      <w:numPr>
        <w:ilvl w:val="5"/>
        <w:numId w:val="2"/>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semiHidden/>
    <w:unhideWhenUsed/>
    <w:qFormat/>
    <w:rsid w:val="00F4608C"/>
    <w:pPr>
      <w:numPr>
        <w:ilvl w:val="6"/>
        <w:numId w:val="2"/>
      </w:numPr>
      <w:suppressAutoHyphens/>
      <w:spacing w:before="240" w:after="60" w:line="100" w:lineRule="atLeast"/>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semiHidden/>
    <w:unhideWhenUsed/>
    <w:qFormat/>
    <w:rsid w:val="00F4608C"/>
    <w:pPr>
      <w:numPr>
        <w:ilvl w:val="7"/>
        <w:numId w:val="2"/>
      </w:numPr>
      <w:tabs>
        <w:tab w:val="left" w:pos="1440"/>
      </w:tabs>
      <w:suppressAutoHyphens/>
      <w:spacing w:before="240" w:after="60" w:line="100" w:lineRule="atLeast"/>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semiHidden/>
    <w:unhideWhenUsed/>
    <w:qFormat/>
    <w:rsid w:val="00F4608C"/>
    <w:pPr>
      <w:numPr>
        <w:ilvl w:val="8"/>
        <w:numId w:val="2"/>
      </w:numPr>
      <w:tabs>
        <w:tab w:val="left" w:pos="1584"/>
      </w:tabs>
      <w:suppressAutoHyphens/>
      <w:spacing w:before="240" w:after="60" w:line="100" w:lineRule="atLeast"/>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4608C"/>
    <w:rPr>
      <w:rFonts w:ascii="Cambria" w:eastAsia="Times New Roman" w:hAnsi="Cambria" w:cs="Times New Roman"/>
      <w:sz w:val="32"/>
      <w:szCs w:val="32"/>
      <w:lang w:val="x-none" w:eastAsia="x-none"/>
    </w:rPr>
  </w:style>
  <w:style w:type="character" w:customStyle="1" w:styleId="20">
    <w:name w:val="Заголовок 2 Знак"/>
    <w:basedOn w:val="a1"/>
    <w:link w:val="2"/>
    <w:uiPriority w:val="99"/>
    <w:semiHidden/>
    <w:rsid w:val="00F4608C"/>
    <w:rPr>
      <w:rFonts w:ascii="Cambria" w:eastAsia="Times New Roman" w:hAnsi="Cambria" w:cs="Times New Roman"/>
      <w:sz w:val="26"/>
      <w:szCs w:val="26"/>
      <w:lang w:val="x-none" w:eastAsia="x-none"/>
    </w:rPr>
  </w:style>
  <w:style w:type="character" w:customStyle="1" w:styleId="30">
    <w:name w:val="Заголовок 3 Знак"/>
    <w:basedOn w:val="a1"/>
    <w:link w:val="3"/>
    <w:uiPriority w:val="99"/>
    <w:semiHidden/>
    <w:rsid w:val="00F4608C"/>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semiHidden/>
    <w:rsid w:val="00F4608C"/>
    <w:rPr>
      <w:rFonts w:ascii="Times New Roman" w:eastAsia="Times New Roman" w:hAnsi="Times New Roman" w:cs="Times New Roman"/>
      <w:b/>
      <w:bCs/>
      <w:sz w:val="20"/>
      <w:szCs w:val="20"/>
      <w:lang w:val="x-none" w:eastAsia="x-none"/>
    </w:rPr>
  </w:style>
  <w:style w:type="character" w:customStyle="1" w:styleId="50">
    <w:name w:val="Заголовок 5 Знак"/>
    <w:basedOn w:val="a1"/>
    <w:link w:val="5"/>
    <w:uiPriority w:val="99"/>
    <w:semiHidden/>
    <w:rsid w:val="00F4608C"/>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F4608C"/>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semiHidden/>
    <w:rsid w:val="00F4608C"/>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semiHidden/>
    <w:rsid w:val="00F4608C"/>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semiHidden/>
    <w:rsid w:val="00F4608C"/>
    <w:rPr>
      <w:rFonts w:ascii="Arial" w:eastAsia="Times New Roman" w:hAnsi="Arial" w:cs="Times New Roman"/>
      <w:b/>
      <w:bCs/>
      <w:i/>
      <w:iCs/>
      <w:sz w:val="18"/>
      <w:szCs w:val="18"/>
      <w:lang w:val="x-none" w:eastAsia="x-none"/>
    </w:rPr>
  </w:style>
  <w:style w:type="numbering" w:customStyle="1" w:styleId="11">
    <w:name w:val="Нет списка1"/>
    <w:next w:val="a3"/>
    <w:uiPriority w:val="99"/>
    <w:semiHidden/>
    <w:unhideWhenUsed/>
    <w:rsid w:val="00F4608C"/>
  </w:style>
  <w:style w:type="character" w:styleId="a4">
    <w:name w:val="Hyperlink"/>
    <w:uiPriority w:val="99"/>
    <w:semiHidden/>
    <w:unhideWhenUsed/>
    <w:rsid w:val="00F4608C"/>
    <w:rPr>
      <w:rFonts w:ascii="Times New Roman" w:hAnsi="Times New Roman" w:cs="Times New Roman" w:hint="default"/>
      <w:color w:val="0000FF"/>
      <w:u w:val="single"/>
    </w:rPr>
  </w:style>
  <w:style w:type="character" w:styleId="a5">
    <w:name w:val="FollowedHyperlink"/>
    <w:uiPriority w:val="99"/>
    <w:semiHidden/>
    <w:unhideWhenUsed/>
    <w:rsid w:val="00F4608C"/>
    <w:rPr>
      <w:rFonts w:ascii="Times New Roman" w:hAnsi="Times New Roman" w:cs="Times New Roman" w:hint="default"/>
      <w:color w:val="800080"/>
      <w:u w:val="single"/>
    </w:rPr>
  </w:style>
  <w:style w:type="character" w:styleId="a6">
    <w:name w:val="Emphasis"/>
    <w:uiPriority w:val="20"/>
    <w:qFormat/>
    <w:rsid w:val="00F4608C"/>
    <w:rPr>
      <w:rFonts w:ascii="Times New Roman" w:hAnsi="Times New Roman" w:cs="Times New Roman" w:hint="default"/>
      <w:i/>
      <w:iCs/>
    </w:rPr>
  </w:style>
  <w:style w:type="paragraph" w:styleId="a0">
    <w:name w:val="Body Text"/>
    <w:basedOn w:val="a"/>
    <w:link w:val="12"/>
    <w:uiPriority w:val="99"/>
    <w:semiHidden/>
    <w:unhideWhenUsed/>
    <w:rsid w:val="00F4608C"/>
    <w:pPr>
      <w:suppressAutoHyphens/>
      <w:spacing w:after="0" w:line="100" w:lineRule="atLeast"/>
      <w:jc w:val="both"/>
    </w:pPr>
    <w:rPr>
      <w:rFonts w:ascii="Calibri" w:eastAsia="SimSun" w:hAnsi="Calibri" w:cs="Calibri"/>
      <w:sz w:val="20"/>
      <w:szCs w:val="20"/>
      <w:lang w:val="x-none" w:eastAsia="ar-SA"/>
    </w:rPr>
  </w:style>
  <w:style w:type="character" w:customStyle="1" w:styleId="a7">
    <w:name w:val="Основной текст Знак"/>
    <w:basedOn w:val="a1"/>
    <w:uiPriority w:val="99"/>
    <w:semiHidden/>
    <w:rsid w:val="00F4608C"/>
  </w:style>
  <w:style w:type="paragraph" w:styleId="HTML">
    <w:name w:val="HTML Preformatted"/>
    <w:basedOn w:val="a"/>
    <w:link w:val="HTML2"/>
    <w:uiPriority w:val="99"/>
    <w:semiHidden/>
    <w:unhideWhenUsed/>
    <w:rsid w:val="00F4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0">
    <w:name w:val="Стандартный HTML Знак"/>
    <w:basedOn w:val="a1"/>
    <w:uiPriority w:val="99"/>
    <w:semiHidden/>
    <w:rsid w:val="00F4608C"/>
    <w:rPr>
      <w:rFonts w:ascii="Consolas" w:hAnsi="Consolas"/>
      <w:sz w:val="20"/>
      <w:szCs w:val="20"/>
    </w:rPr>
  </w:style>
  <w:style w:type="character" w:styleId="a8">
    <w:name w:val="Strong"/>
    <w:uiPriority w:val="99"/>
    <w:qFormat/>
    <w:rsid w:val="00F4608C"/>
    <w:rPr>
      <w:rFonts w:ascii="Times New Roman" w:hAnsi="Times New Roman" w:cs="Times New Roman" w:hint="default"/>
      <w:b/>
      <w:bCs/>
    </w:rPr>
  </w:style>
  <w:style w:type="paragraph" w:styleId="a9">
    <w:name w:val="Normal (Web)"/>
    <w:basedOn w:val="a"/>
    <w:uiPriority w:val="99"/>
    <w:semiHidden/>
    <w:unhideWhenUsed/>
    <w:rsid w:val="00F4608C"/>
    <w:pPr>
      <w:suppressAutoHyphens/>
      <w:spacing w:before="280" w:after="280" w:line="240" w:lineRule="auto"/>
    </w:pPr>
    <w:rPr>
      <w:rFonts w:ascii="Calibri" w:eastAsia="Times New Roman" w:hAnsi="Calibri" w:cs="Calibri"/>
      <w:sz w:val="24"/>
      <w:szCs w:val="24"/>
      <w:lang w:eastAsia="ar-SA"/>
    </w:rPr>
  </w:style>
  <w:style w:type="paragraph" w:styleId="aa">
    <w:name w:val="footnote text"/>
    <w:basedOn w:val="a"/>
    <w:link w:val="13"/>
    <w:uiPriority w:val="99"/>
    <w:semiHidden/>
    <w:unhideWhenUsed/>
    <w:rsid w:val="00F4608C"/>
    <w:pPr>
      <w:suppressAutoHyphens/>
      <w:spacing w:after="0" w:line="100" w:lineRule="atLeast"/>
    </w:pPr>
    <w:rPr>
      <w:rFonts w:ascii="Calibri" w:eastAsia="SimSun" w:hAnsi="Calibri" w:cs="Calibri"/>
      <w:sz w:val="20"/>
      <w:szCs w:val="20"/>
      <w:lang w:val="x-none" w:eastAsia="ar-SA"/>
    </w:rPr>
  </w:style>
  <w:style w:type="character" w:customStyle="1" w:styleId="ab">
    <w:name w:val="Текст сноски Знак"/>
    <w:basedOn w:val="a1"/>
    <w:uiPriority w:val="99"/>
    <w:semiHidden/>
    <w:rsid w:val="00F4608C"/>
    <w:rPr>
      <w:sz w:val="20"/>
      <w:szCs w:val="20"/>
    </w:rPr>
  </w:style>
  <w:style w:type="paragraph" w:styleId="ac">
    <w:name w:val="annotation text"/>
    <w:basedOn w:val="a"/>
    <w:link w:val="14"/>
    <w:uiPriority w:val="99"/>
    <w:semiHidden/>
    <w:unhideWhenUsed/>
    <w:rsid w:val="00F4608C"/>
    <w:pPr>
      <w:suppressAutoHyphens/>
      <w:spacing w:line="100" w:lineRule="atLeast"/>
    </w:pPr>
    <w:rPr>
      <w:rFonts w:ascii="Calibri" w:eastAsia="SimSun" w:hAnsi="Calibri" w:cs="Calibri"/>
      <w:sz w:val="20"/>
      <w:szCs w:val="20"/>
      <w:lang w:val="x-none" w:eastAsia="ar-SA"/>
    </w:rPr>
  </w:style>
  <w:style w:type="character" w:customStyle="1" w:styleId="ad">
    <w:name w:val="Текст примечания Знак"/>
    <w:basedOn w:val="a1"/>
    <w:uiPriority w:val="99"/>
    <w:semiHidden/>
    <w:rsid w:val="00F4608C"/>
    <w:rPr>
      <w:sz w:val="20"/>
      <w:szCs w:val="20"/>
    </w:rPr>
  </w:style>
  <w:style w:type="paragraph" w:styleId="ae">
    <w:name w:val="header"/>
    <w:basedOn w:val="a"/>
    <w:link w:val="15"/>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af">
    <w:name w:val="Верхний колонтитул Знак"/>
    <w:basedOn w:val="a1"/>
    <w:uiPriority w:val="99"/>
    <w:semiHidden/>
    <w:rsid w:val="00F4608C"/>
  </w:style>
  <w:style w:type="paragraph" w:styleId="af0">
    <w:name w:val="footer"/>
    <w:basedOn w:val="a"/>
    <w:link w:val="16"/>
    <w:uiPriority w:val="99"/>
    <w:semiHidden/>
    <w:unhideWhenUsed/>
    <w:rsid w:val="00F4608C"/>
    <w:pPr>
      <w:suppressLineNumbers/>
      <w:tabs>
        <w:tab w:val="center" w:pos="4677"/>
        <w:tab w:val="right" w:pos="9355"/>
      </w:tabs>
      <w:suppressAutoHyphens/>
      <w:spacing w:after="0" w:line="100" w:lineRule="atLeast"/>
    </w:pPr>
    <w:rPr>
      <w:rFonts w:ascii="Calibri" w:eastAsia="SimSun" w:hAnsi="Calibri" w:cs="Calibri"/>
      <w:sz w:val="20"/>
      <w:szCs w:val="20"/>
      <w:lang w:val="x-none" w:eastAsia="ar-SA"/>
    </w:rPr>
  </w:style>
  <w:style w:type="character" w:customStyle="1" w:styleId="af1">
    <w:name w:val="Нижний колонтитул Знак"/>
    <w:basedOn w:val="a1"/>
    <w:uiPriority w:val="99"/>
    <w:semiHidden/>
    <w:rsid w:val="00F4608C"/>
  </w:style>
  <w:style w:type="paragraph" w:styleId="af2">
    <w:name w:val="caption"/>
    <w:basedOn w:val="a"/>
    <w:uiPriority w:val="99"/>
    <w:semiHidden/>
    <w:unhideWhenUsed/>
    <w:qFormat/>
    <w:rsid w:val="00F4608C"/>
    <w:pPr>
      <w:suppressAutoHyphens/>
      <w:spacing w:after="0" w:line="216" w:lineRule="auto"/>
      <w:jc w:val="center"/>
    </w:pPr>
    <w:rPr>
      <w:rFonts w:ascii="Calibri" w:eastAsia="Times New Roman" w:hAnsi="Calibri" w:cs="Calibri"/>
      <w:b/>
      <w:bCs/>
      <w:lang w:eastAsia="ar-SA"/>
    </w:rPr>
  </w:style>
  <w:style w:type="paragraph" w:styleId="af3">
    <w:name w:val="List"/>
    <w:basedOn w:val="a0"/>
    <w:uiPriority w:val="99"/>
    <w:semiHidden/>
    <w:unhideWhenUsed/>
    <w:rsid w:val="00F4608C"/>
  </w:style>
  <w:style w:type="paragraph" w:styleId="af4">
    <w:name w:val="Subtitle"/>
    <w:basedOn w:val="a"/>
    <w:next w:val="a"/>
    <w:link w:val="af5"/>
    <w:uiPriority w:val="11"/>
    <w:qFormat/>
    <w:rsid w:val="00F4608C"/>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5">
    <w:name w:val="Подзаголовок Знак"/>
    <w:basedOn w:val="a1"/>
    <w:link w:val="af4"/>
    <w:uiPriority w:val="11"/>
    <w:rsid w:val="00F4608C"/>
    <w:rPr>
      <w:rFonts w:asciiTheme="majorHAnsi" w:eastAsiaTheme="majorEastAsia" w:hAnsiTheme="majorHAnsi" w:cstheme="majorBidi"/>
      <w:i/>
      <w:iCs/>
      <w:color w:val="4F81BD" w:themeColor="accent1"/>
      <w:spacing w:val="15"/>
      <w:sz w:val="24"/>
      <w:szCs w:val="24"/>
      <w:lang w:eastAsia="ar-SA"/>
    </w:rPr>
  </w:style>
  <w:style w:type="paragraph" w:styleId="af6">
    <w:name w:val="Title"/>
    <w:basedOn w:val="a"/>
    <w:next w:val="af4"/>
    <w:link w:val="17"/>
    <w:uiPriority w:val="10"/>
    <w:qFormat/>
    <w:rsid w:val="00F4608C"/>
    <w:pPr>
      <w:suppressAutoHyphens/>
      <w:spacing w:after="0" w:line="100" w:lineRule="atLeast"/>
      <w:jc w:val="center"/>
    </w:pPr>
    <w:rPr>
      <w:rFonts w:ascii="Cambria" w:eastAsia="Times New Roman" w:hAnsi="Cambria" w:cs="Times New Roman"/>
      <w:b/>
      <w:bCs/>
      <w:kern w:val="28"/>
      <w:sz w:val="32"/>
      <w:szCs w:val="32"/>
      <w:lang w:val="x-none" w:eastAsia="ar-SA"/>
    </w:rPr>
  </w:style>
  <w:style w:type="character" w:customStyle="1" w:styleId="af7">
    <w:name w:val="Название Знак"/>
    <w:basedOn w:val="a1"/>
    <w:uiPriority w:val="99"/>
    <w:rsid w:val="00F4608C"/>
    <w:rPr>
      <w:rFonts w:asciiTheme="majorHAnsi" w:eastAsiaTheme="majorEastAsia" w:hAnsiTheme="majorHAnsi" w:cstheme="majorBidi"/>
      <w:color w:val="17365D" w:themeColor="text2" w:themeShade="BF"/>
      <w:spacing w:val="5"/>
      <w:kern w:val="28"/>
      <w:sz w:val="52"/>
      <w:szCs w:val="52"/>
    </w:rPr>
  </w:style>
  <w:style w:type="paragraph" w:styleId="af8">
    <w:name w:val="Signature"/>
    <w:basedOn w:val="a"/>
    <w:link w:val="18"/>
    <w:uiPriority w:val="99"/>
    <w:semiHidden/>
    <w:unhideWhenUsed/>
    <w:rsid w:val="00F4608C"/>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af9">
    <w:name w:val="Подпись Знак"/>
    <w:basedOn w:val="a1"/>
    <w:uiPriority w:val="99"/>
    <w:semiHidden/>
    <w:rsid w:val="00F4608C"/>
  </w:style>
  <w:style w:type="paragraph" w:styleId="afa">
    <w:name w:val="Body Text Indent"/>
    <w:basedOn w:val="a0"/>
    <w:link w:val="19"/>
    <w:uiPriority w:val="99"/>
    <w:semiHidden/>
    <w:unhideWhenUsed/>
    <w:rsid w:val="00F4608C"/>
    <w:pPr>
      <w:spacing w:after="120"/>
      <w:ind w:firstLine="210"/>
      <w:jc w:val="left"/>
    </w:pPr>
  </w:style>
  <w:style w:type="character" w:customStyle="1" w:styleId="afb">
    <w:name w:val="Основной текст с отступом Знак"/>
    <w:basedOn w:val="a1"/>
    <w:uiPriority w:val="99"/>
    <w:semiHidden/>
    <w:rsid w:val="00F4608C"/>
  </w:style>
  <w:style w:type="paragraph" w:styleId="21">
    <w:name w:val="Body Text First Indent 2"/>
    <w:basedOn w:val="afa"/>
    <w:link w:val="210"/>
    <w:uiPriority w:val="99"/>
    <w:semiHidden/>
    <w:unhideWhenUsed/>
    <w:rsid w:val="00F4608C"/>
    <w:pPr>
      <w:widowControl w:val="0"/>
      <w:ind w:left="283"/>
    </w:pPr>
  </w:style>
  <w:style w:type="character" w:customStyle="1" w:styleId="22">
    <w:name w:val="Красная строка 2 Знак"/>
    <w:basedOn w:val="afb"/>
    <w:uiPriority w:val="99"/>
    <w:semiHidden/>
    <w:rsid w:val="00F4608C"/>
  </w:style>
  <w:style w:type="paragraph" w:styleId="23">
    <w:name w:val="Body Text 2"/>
    <w:basedOn w:val="a"/>
    <w:link w:val="211"/>
    <w:uiPriority w:val="99"/>
    <w:semiHidden/>
    <w:unhideWhenUsed/>
    <w:rsid w:val="00F4608C"/>
    <w:pPr>
      <w:suppressAutoHyphens/>
      <w:spacing w:after="0" w:line="100" w:lineRule="atLeast"/>
    </w:pPr>
    <w:rPr>
      <w:rFonts w:ascii="Calibri" w:eastAsia="SimSun" w:hAnsi="Calibri" w:cs="Calibri"/>
      <w:sz w:val="20"/>
      <w:szCs w:val="20"/>
      <w:lang w:val="x-none" w:eastAsia="ar-SA"/>
    </w:rPr>
  </w:style>
  <w:style w:type="character" w:customStyle="1" w:styleId="24">
    <w:name w:val="Основной текст 2 Знак"/>
    <w:basedOn w:val="a1"/>
    <w:uiPriority w:val="99"/>
    <w:semiHidden/>
    <w:rsid w:val="00F4608C"/>
  </w:style>
  <w:style w:type="paragraph" w:styleId="31">
    <w:name w:val="Body Text 3"/>
    <w:basedOn w:val="a"/>
    <w:link w:val="310"/>
    <w:uiPriority w:val="99"/>
    <w:semiHidden/>
    <w:unhideWhenUsed/>
    <w:rsid w:val="00F4608C"/>
    <w:pPr>
      <w:suppressAutoHyphens/>
      <w:spacing w:after="120" w:line="100" w:lineRule="atLeast"/>
    </w:pPr>
    <w:rPr>
      <w:rFonts w:ascii="Calibri" w:eastAsia="SimSun" w:hAnsi="Calibri" w:cs="Calibri"/>
      <w:sz w:val="16"/>
      <w:szCs w:val="16"/>
      <w:lang w:val="x-none" w:eastAsia="ar-SA"/>
    </w:rPr>
  </w:style>
  <w:style w:type="character" w:customStyle="1" w:styleId="32">
    <w:name w:val="Основной текст 3 Знак"/>
    <w:basedOn w:val="a1"/>
    <w:uiPriority w:val="99"/>
    <w:semiHidden/>
    <w:rsid w:val="00F4608C"/>
    <w:rPr>
      <w:sz w:val="16"/>
      <w:szCs w:val="16"/>
    </w:rPr>
  </w:style>
  <w:style w:type="paragraph" w:styleId="33">
    <w:name w:val="Body Text Indent 3"/>
    <w:basedOn w:val="a"/>
    <w:link w:val="311"/>
    <w:uiPriority w:val="99"/>
    <w:semiHidden/>
    <w:unhideWhenUsed/>
    <w:rsid w:val="00F4608C"/>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4">
    <w:name w:val="Основной текст с отступом 3 Знак"/>
    <w:basedOn w:val="a1"/>
    <w:uiPriority w:val="99"/>
    <w:semiHidden/>
    <w:rsid w:val="00F4608C"/>
    <w:rPr>
      <w:sz w:val="16"/>
      <w:szCs w:val="16"/>
    </w:rPr>
  </w:style>
  <w:style w:type="paragraph" w:styleId="afc">
    <w:name w:val="Plain Text"/>
    <w:basedOn w:val="a"/>
    <w:link w:val="1a"/>
    <w:uiPriority w:val="99"/>
    <w:semiHidden/>
    <w:unhideWhenUsed/>
    <w:rsid w:val="00F4608C"/>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afd">
    <w:name w:val="Текст Знак"/>
    <w:basedOn w:val="a1"/>
    <w:uiPriority w:val="99"/>
    <w:semiHidden/>
    <w:rsid w:val="00F4608C"/>
    <w:rPr>
      <w:rFonts w:ascii="Consolas" w:hAnsi="Consolas"/>
      <w:sz w:val="21"/>
      <w:szCs w:val="21"/>
    </w:rPr>
  </w:style>
  <w:style w:type="paragraph" w:styleId="afe">
    <w:name w:val="annotation subject"/>
    <w:basedOn w:val="ac"/>
    <w:link w:val="1b"/>
    <w:uiPriority w:val="99"/>
    <w:semiHidden/>
    <w:unhideWhenUsed/>
    <w:rsid w:val="00F4608C"/>
    <w:rPr>
      <w:b/>
      <w:bCs/>
    </w:rPr>
  </w:style>
  <w:style w:type="character" w:customStyle="1" w:styleId="aff">
    <w:name w:val="Тема примечания Знак"/>
    <w:basedOn w:val="ad"/>
    <w:uiPriority w:val="99"/>
    <w:semiHidden/>
    <w:rsid w:val="00F4608C"/>
    <w:rPr>
      <w:b/>
      <w:bCs/>
      <w:sz w:val="20"/>
      <w:szCs w:val="20"/>
    </w:rPr>
  </w:style>
  <w:style w:type="paragraph" w:styleId="aff0">
    <w:name w:val="Balloon Text"/>
    <w:basedOn w:val="a"/>
    <w:link w:val="25"/>
    <w:uiPriority w:val="99"/>
    <w:semiHidden/>
    <w:unhideWhenUsed/>
    <w:rsid w:val="00F4608C"/>
    <w:pPr>
      <w:suppressAutoHyphens/>
      <w:spacing w:after="0" w:line="100" w:lineRule="atLeast"/>
    </w:pPr>
    <w:rPr>
      <w:rFonts w:ascii="Tahoma" w:eastAsia="SimSun" w:hAnsi="Tahoma" w:cs="Tahoma"/>
      <w:sz w:val="16"/>
      <w:szCs w:val="16"/>
      <w:lang w:val="x-none" w:eastAsia="ar-SA"/>
    </w:rPr>
  </w:style>
  <w:style w:type="character" w:customStyle="1" w:styleId="aff1">
    <w:name w:val="Текст выноски Знак"/>
    <w:basedOn w:val="a1"/>
    <w:uiPriority w:val="99"/>
    <w:semiHidden/>
    <w:rsid w:val="00F4608C"/>
    <w:rPr>
      <w:rFonts w:ascii="Tahoma" w:hAnsi="Tahoma" w:cs="Tahoma"/>
      <w:sz w:val="16"/>
      <w:szCs w:val="16"/>
    </w:rPr>
  </w:style>
  <w:style w:type="paragraph" w:styleId="aff2">
    <w:name w:val="No Spacing"/>
    <w:uiPriority w:val="99"/>
    <w:qFormat/>
    <w:rsid w:val="00F4608C"/>
    <w:pPr>
      <w:suppressAutoHyphens/>
      <w:spacing w:after="0" w:line="100" w:lineRule="atLeast"/>
    </w:pPr>
    <w:rPr>
      <w:rFonts w:ascii="Calibri" w:eastAsia="Times New Roman" w:hAnsi="Calibri" w:cs="Calibri"/>
      <w:b/>
      <w:bCs/>
      <w:sz w:val="28"/>
      <w:szCs w:val="28"/>
      <w:lang w:eastAsia="ar-SA"/>
    </w:rPr>
  </w:style>
  <w:style w:type="paragraph" w:styleId="aff3">
    <w:name w:val="List Paragraph"/>
    <w:basedOn w:val="a"/>
    <w:uiPriority w:val="99"/>
    <w:qFormat/>
    <w:rsid w:val="00F4608C"/>
    <w:pPr>
      <w:widowControl w:val="0"/>
      <w:autoSpaceDE w:val="0"/>
      <w:autoSpaceDN w:val="0"/>
      <w:adjustRightInd w:val="0"/>
      <w:spacing w:after="0" w:line="240" w:lineRule="auto"/>
      <w:ind w:left="720"/>
    </w:pPr>
    <w:rPr>
      <w:rFonts w:ascii="Calibri" w:eastAsia="Times New Roman" w:hAnsi="Calibri" w:cs="Calibri"/>
      <w:sz w:val="20"/>
      <w:szCs w:val="20"/>
      <w:lang w:eastAsia="ru-RU"/>
    </w:rPr>
  </w:style>
  <w:style w:type="paragraph" w:customStyle="1" w:styleId="aff4">
    <w:name w:val="Заголовок"/>
    <w:basedOn w:val="a"/>
    <w:next w:val="a0"/>
    <w:uiPriority w:val="99"/>
    <w:rsid w:val="00F4608C"/>
    <w:pPr>
      <w:keepNext/>
      <w:suppressAutoHyphens/>
      <w:spacing w:before="240" w:after="120"/>
    </w:pPr>
    <w:rPr>
      <w:rFonts w:ascii="Arial" w:eastAsia="Microsoft YaHei" w:hAnsi="Arial" w:cs="Arial"/>
      <w:sz w:val="28"/>
      <w:szCs w:val="28"/>
      <w:lang w:eastAsia="ar-SA"/>
    </w:rPr>
  </w:style>
  <w:style w:type="paragraph" w:customStyle="1" w:styleId="1c">
    <w:name w:val="Название1"/>
    <w:basedOn w:val="a"/>
    <w:uiPriority w:val="99"/>
    <w:rsid w:val="00F4608C"/>
    <w:pPr>
      <w:suppressLineNumbers/>
      <w:suppressAutoHyphens/>
      <w:spacing w:before="120" w:after="120"/>
    </w:pPr>
    <w:rPr>
      <w:rFonts w:ascii="Calibri" w:eastAsia="SimSun" w:hAnsi="Calibri" w:cs="Calibri"/>
      <w:i/>
      <w:iCs/>
      <w:sz w:val="24"/>
      <w:szCs w:val="24"/>
      <w:lang w:eastAsia="ar-SA"/>
    </w:rPr>
  </w:style>
  <w:style w:type="paragraph" w:customStyle="1" w:styleId="1d">
    <w:name w:val="Указатель1"/>
    <w:basedOn w:val="a"/>
    <w:uiPriority w:val="99"/>
    <w:rsid w:val="00F4608C"/>
    <w:pPr>
      <w:suppressLineNumbers/>
      <w:suppressAutoHyphens/>
    </w:pPr>
    <w:rPr>
      <w:rFonts w:ascii="Calibri" w:eastAsia="SimSun" w:hAnsi="Calibri" w:cs="Calibri"/>
      <w:lang w:eastAsia="ar-SA"/>
    </w:rPr>
  </w:style>
  <w:style w:type="paragraph" w:customStyle="1" w:styleId="ConsPlusNormal">
    <w:name w:val="ConsPlusNormal"/>
    <w:uiPriority w:val="99"/>
    <w:rsid w:val="00F4608C"/>
    <w:pPr>
      <w:suppressAutoHyphens/>
      <w:spacing w:after="0" w:line="100" w:lineRule="atLeast"/>
    </w:pPr>
    <w:rPr>
      <w:rFonts w:ascii="Arial" w:eastAsia="SimSun" w:hAnsi="Arial" w:cs="Arial"/>
      <w:sz w:val="20"/>
      <w:szCs w:val="20"/>
      <w:lang w:eastAsia="ar-SA"/>
    </w:rPr>
  </w:style>
  <w:style w:type="paragraph" w:customStyle="1" w:styleId="aff5">
    <w:name w:val="МУ Обычный стиль"/>
    <w:basedOn w:val="a"/>
    <w:uiPriority w:val="99"/>
    <w:rsid w:val="00F4608C"/>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4608C"/>
    <w:pPr>
      <w:widowControl w:val="0"/>
      <w:suppressAutoHyphens/>
      <w:spacing w:after="0" w:line="100" w:lineRule="atLeast"/>
    </w:pPr>
    <w:rPr>
      <w:rFonts w:ascii="Courier New" w:eastAsia="SimSun" w:hAnsi="Courier New" w:cs="Courier New"/>
      <w:sz w:val="20"/>
      <w:szCs w:val="20"/>
      <w:lang w:eastAsia="ar-SA"/>
    </w:rPr>
  </w:style>
  <w:style w:type="paragraph" w:customStyle="1" w:styleId="aff6">
    <w:name w:val="Знак"/>
    <w:basedOn w:val="a"/>
    <w:uiPriority w:val="99"/>
    <w:rsid w:val="00F4608C"/>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F4608C"/>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7">
    <w:name w:val="Готовый"/>
    <w:basedOn w:val="a"/>
    <w:uiPriority w:val="99"/>
    <w:rsid w:val="00F4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customStyle="1" w:styleId="1e">
    <w:name w:val="Абзац списка1"/>
    <w:basedOn w:val="a"/>
    <w:uiPriority w:val="99"/>
    <w:rsid w:val="00F4608C"/>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F4608C"/>
    <w:pPr>
      <w:widowControl w:val="0"/>
      <w:suppressAutoHyphens/>
      <w:spacing w:after="0" w:line="317" w:lineRule="exact"/>
    </w:pPr>
    <w:rPr>
      <w:rFonts w:ascii="Calibri" w:eastAsia="Times New Roman" w:hAnsi="Calibri" w:cs="Calibri"/>
      <w:sz w:val="24"/>
      <w:szCs w:val="24"/>
      <w:lang w:eastAsia="ar-SA"/>
    </w:rPr>
  </w:style>
  <w:style w:type="paragraph" w:customStyle="1" w:styleId="aff8">
    <w:name w:val="Знак Знак Знак Знак Знак Знак Знак Знак Знак Знак"/>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F4608C"/>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
    <w:name w:val="Без интервала1"/>
    <w:uiPriority w:val="99"/>
    <w:rsid w:val="00F4608C"/>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onsNormal">
    <w:name w:val="ConsNormal"/>
    <w:uiPriority w:val="99"/>
    <w:rsid w:val="00F4608C"/>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character" w:customStyle="1" w:styleId="ConsTitle">
    <w:name w:val="ConsTitle Знак"/>
    <w:link w:val="ConsTitle0"/>
    <w:uiPriority w:val="99"/>
    <w:locked/>
    <w:rsid w:val="00F4608C"/>
    <w:rPr>
      <w:rFonts w:ascii="Arial" w:hAnsi="Arial" w:cs="Arial"/>
      <w:b/>
      <w:lang w:eastAsia="ar-SA"/>
    </w:rPr>
  </w:style>
  <w:style w:type="paragraph" w:customStyle="1" w:styleId="ConsTitle0">
    <w:name w:val="ConsTitle"/>
    <w:link w:val="ConsTitle"/>
    <w:uiPriority w:val="99"/>
    <w:rsid w:val="00F4608C"/>
    <w:pPr>
      <w:widowControl w:val="0"/>
      <w:suppressAutoHyphens/>
      <w:spacing w:after="0" w:line="100" w:lineRule="atLeast"/>
      <w:ind w:right="19772"/>
      <w:jc w:val="center"/>
    </w:pPr>
    <w:rPr>
      <w:rFonts w:ascii="Arial" w:hAnsi="Arial" w:cs="Arial"/>
      <w:b/>
      <w:lang w:eastAsia="ar-SA"/>
    </w:rPr>
  </w:style>
  <w:style w:type="paragraph" w:customStyle="1" w:styleId="Preformat">
    <w:name w:val="Preformat"/>
    <w:uiPriority w:val="99"/>
    <w:rsid w:val="00F4608C"/>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9">
    <w:name w:val="Нумерованный Список"/>
    <w:basedOn w:val="a"/>
    <w:uiPriority w:val="99"/>
    <w:rsid w:val="00F4608C"/>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4608C"/>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4608C"/>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0">
    <w:name w:val="Обычный1"/>
    <w:uiPriority w:val="99"/>
    <w:rsid w:val="00F4608C"/>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4608C"/>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a">
    <w:name w:val="Адресат"/>
    <w:basedOn w:val="a"/>
    <w:uiPriority w:val="99"/>
    <w:rsid w:val="00F4608C"/>
    <w:pPr>
      <w:suppressAutoHyphens/>
      <w:spacing w:after="120" w:line="240" w:lineRule="exact"/>
      <w:jc w:val="center"/>
    </w:pPr>
    <w:rPr>
      <w:rFonts w:ascii="Calibri" w:eastAsia="Times New Roman" w:hAnsi="Calibri" w:cs="Calibri"/>
      <w:b/>
      <w:bCs/>
      <w:sz w:val="28"/>
      <w:szCs w:val="28"/>
      <w:lang w:eastAsia="ar-SA"/>
    </w:rPr>
  </w:style>
  <w:style w:type="paragraph" w:customStyle="1" w:styleId="affb">
    <w:name w:val="Приложение"/>
    <w:basedOn w:val="a0"/>
    <w:uiPriority w:val="99"/>
    <w:rsid w:val="00F4608C"/>
    <w:pPr>
      <w:tabs>
        <w:tab w:val="left" w:pos="1673"/>
      </w:tabs>
      <w:spacing w:before="240" w:line="240" w:lineRule="exact"/>
      <w:ind w:left="1985" w:hanging="1985"/>
    </w:pPr>
    <w:rPr>
      <w:b/>
      <w:bCs/>
    </w:rPr>
  </w:style>
  <w:style w:type="paragraph" w:customStyle="1" w:styleId="affc">
    <w:name w:val="Заголовок к тексту"/>
    <w:basedOn w:val="a"/>
    <w:uiPriority w:val="99"/>
    <w:rsid w:val="00F4608C"/>
    <w:pPr>
      <w:suppressAutoHyphens/>
      <w:spacing w:after="480" w:line="240" w:lineRule="exact"/>
      <w:jc w:val="center"/>
    </w:pPr>
    <w:rPr>
      <w:rFonts w:ascii="Calibri" w:eastAsia="Times New Roman" w:hAnsi="Calibri" w:cs="Calibri"/>
      <w:sz w:val="28"/>
      <w:szCs w:val="28"/>
      <w:lang w:eastAsia="ar-SA"/>
    </w:rPr>
  </w:style>
  <w:style w:type="paragraph" w:customStyle="1" w:styleId="affd">
    <w:name w:val="регистрационные поля"/>
    <w:basedOn w:val="a"/>
    <w:uiPriority w:val="99"/>
    <w:rsid w:val="00F4608C"/>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e">
    <w:name w:val="Исполнитель"/>
    <w:basedOn w:val="a0"/>
    <w:uiPriority w:val="99"/>
    <w:rsid w:val="00F4608C"/>
    <w:pPr>
      <w:spacing w:after="120" w:line="240" w:lineRule="exact"/>
      <w:jc w:val="left"/>
    </w:pPr>
    <w:rPr>
      <w:b/>
      <w:bCs/>
      <w:sz w:val="24"/>
      <w:szCs w:val="24"/>
    </w:rPr>
  </w:style>
  <w:style w:type="paragraph" w:customStyle="1" w:styleId="afff">
    <w:name w:val="Подпись на общем бланке"/>
    <w:basedOn w:val="af8"/>
    <w:uiPriority w:val="99"/>
    <w:rsid w:val="00F4608C"/>
    <w:pPr>
      <w:tabs>
        <w:tab w:val="right" w:pos="9639"/>
      </w:tabs>
      <w:spacing w:before="480" w:line="240" w:lineRule="exact"/>
      <w:ind w:left="0"/>
      <w:jc w:val="center"/>
    </w:pPr>
    <w:rPr>
      <w:b/>
      <w:bCs/>
    </w:rPr>
  </w:style>
  <w:style w:type="paragraph" w:customStyle="1" w:styleId="afff0">
    <w:name w:val="Таблицы (моноширинный)"/>
    <w:basedOn w:val="a"/>
    <w:uiPriority w:val="99"/>
    <w:rsid w:val="00F4608C"/>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1">
    <w:name w:val="Заголовок статьи"/>
    <w:basedOn w:val="a"/>
    <w:uiPriority w:val="99"/>
    <w:rsid w:val="00F4608C"/>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2">
    <w:name w:val="Комментарий"/>
    <w:basedOn w:val="a"/>
    <w:uiPriority w:val="99"/>
    <w:rsid w:val="00F4608C"/>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0">
    <w:name w:val="Обычный 10"/>
    <w:basedOn w:val="a"/>
    <w:uiPriority w:val="99"/>
    <w:rsid w:val="00F4608C"/>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1">
    <w:name w:val="Стиль1"/>
    <w:basedOn w:val="afa"/>
    <w:uiPriority w:val="99"/>
    <w:rsid w:val="00F4608C"/>
    <w:pPr>
      <w:spacing w:after="60"/>
      <w:ind w:firstLine="709"/>
      <w:jc w:val="both"/>
    </w:pPr>
    <w:rPr>
      <w:sz w:val="28"/>
      <w:szCs w:val="28"/>
    </w:rPr>
  </w:style>
  <w:style w:type="paragraph" w:customStyle="1" w:styleId="1f2">
    <w:name w:val="Знак1"/>
    <w:basedOn w:val="a"/>
    <w:uiPriority w:val="99"/>
    <w:rsid w:val="00F4608C"/>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4608C"/>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4608C"/>
    <w:pPr>
      <w:suppressAutoHyphens/>
      <w:spacing w:after="0" w:line="100" w:lineRule="atLeast"/>
      <w:jc w:val="center"/>
    </w:pPr>
    <w:rPr>
      <w:rFonts w:ascii="Arial" w:eastAsia="Times New Roman" w:hAnsi="Arial" w:cs="Arial"/>
      <w:sz w:val="20"/>
      <w:szCs w:val="20"/>
      <w:lang w:eastAsia="ar-SA"/>
    </w:rPr>
  </w:style>
  <w:style w:type="paragraph" w:customStyle="1" w:styleId="afff3">
    <w:name w:val="Знак Знак Знак Знак Знак Знак Знак"/>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3">
    <w:name w:val="Знак Знак Знак Знак Знак Знак Знак Знак Знак Знак1"/>
    <w:basedOn w:val="a"/>
    <w:uiPriority w:val="99"/>
    <w:rsid w:val="00F4608C"/>
    <w:pPr>
      <w:suppressAutoHyphens/>
      <w:spacing w:after="160" w:line="240" w:lineRule="exact"/>
      <w:jc w:val="center"/>
    </w:pPr>
    <w:rPr>
      <w:rFonts w:ascii="Verdana" w:eastAsia="Times New Roman" w:hAnsi="Verdana" w:cs="Verdana"/>
      <w:sz w:val="24"/>
      <w:szCs w:val="24"/>
      <w:lang w:val="en-US" w:eastAsia="ar-SA"/>
    </w:rPr>
  </w:style>
  <w:style w:type="paragraph" w:customStyle="1" w:styleId="1f4">
    <w:name w:val="Знак Знак Знак Знак Знак Знак Знак1"/>
    <w:basedOn w:val="a"/>
    <w:uiPriority w:val="99"/>
    <w:rsid w:val="00F4608C"/>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4608C"/>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4">
    <w:name w:val="......."/>
    <w:basedOn w:val="a"/>
    <w:uiPriority w:val="99"/>
    <w:rsid w:val="00F4608C"/>
    <w:pPr>
      <w:suppressAutoHyphens/>
      <w:spacing w:after="0" w:line="100" w:lineRule="atLeast"/>
      <w:jc w:val="center"/>
    </w:pPr>
    <w:rPr>
      <w:rFonts w:ascii="Calibri" w:eastAsia="Times New Roman" w:hAnsi="Calibri" w:cs="Calibri"/>
      <w:sz w:val="24"/>
      <w:szCs w:val="24"/>
      <w:lang w:eastAsia="ar-SA"/>
    </w:rPr>
  </w:style>
  <w:style w:type="paragraph" w:customStyle="1" w:styleId="26">
    <w:name w:val="Обычный2"/>
    <w:uiPriority w:val="99"/>
    <w:rsid w:val="00F4608C"/>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F4608C"/>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rsid w:val="00F4608C"/>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4608C"/>
    <w:pPr>
      <w:suppressAutoHyphens/>
      <w:spacing w:after="0" w:line="100" w:lineRule="atLeast"/>
    </w:pPr>
    <w:rPr>
      <w:rFonts w:ascii="Verdana" w:eastAsia="Times New Roman" w:hAnsi="Verdana" w:cs="Verdana"/>
      <w:sz w:val="20"/>
      <w:szCs w:val="20"/>
      <w:lang w:val="en-US" w:eastAsia="ar-SA"/>
    </w:rPr>
  </w:style>
  <w:style w:type="paragraph" w:customStyle="1" w:styleId="afff5">
    <w:name w:val="Прижатый влево"/>
    <w:basedOn w:val="a"/>
    <w:next w:val="a"/>
    <w:uiPriority w:val="99"/>
    <w:rsid w:val="00F4608C"/>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Знак Знак Знак Знак"/>
    <w:basedOn w:val="a"/>
    <w:uiPriority w:val="99"/>
    <w:rsid w:val="00F4608C"/>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F4608C"/>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TextBas">
    <w:name w:val="TextBas"/>
    <w:basedOn w:val="a"/>
    <w:uiPriority w:val="99"/>
    <w:rsid w:val="00F4608C"/>
    <w:pPr>
      <w:autoSpaceDE w:val="0"/>
      <w:autoSpaceDN w:val="0"/>
      <w:adjustRightInd w:val="0"/>
      <w:spacing w:after="0" w:line="240" w:lineRule="auto"/>
      <w:jc w:val="both"/>
    </w:pPr>
    <w:rPr>
      <w:rFonts w:ascii="Calibri" w:eastAsia="Times New Roman" w:hAnsi="Calibri" w:cs="Calibri"/>
      <w:sz w:val="26"/>
      <w:szCs w:val="26"/>
      <w:lang w:eastAsia="ru-RU"/>
    </w:rPr>
  </w:style>
  <w:style w:type="paragraph" w:customStyle="1" w:styleId="TextBasTxt">
    <w:name w:val="TextBasTxt"/>
    <w:basedOn w:val="a"/>
    <w:uiPriority w:val="99"/>
    <w:rsid w:val="00F4608C"/>
    <w:pPr>
      <w:autoSpaceDE w:val="0"/>
      <w:autoSpaceDN w:val="0"/>
      <w:adjustRightInd w:val="0"/>
      <w:spacing w:after="0" w:line="240" w:lineRule="auto"/>
      <w:ind w:firstLine="567"/>
      <w:jc w:val="both"/>
    </w:pPr>
    <w:rPr>
      <w:rFonts w:ascii="Calibri" w:eastAsia="Times New Roman" w:hAnsi="Calibri" w:cs="Calibri"/>
      <w:sz w:val="26"/>
      <w:szCs w:val="26"/>
      <w:lang w:eastAsia="ru-RU"/>
    </w:rPr>
  </w:style>
  <w:style w:type="paragraph" w:customStyle="1" w:styleId="afff7">
    <w:name w:val="Нормальный (таблица)"/>
    <w:basedOn w:val="a"/>
    <w:next w:val="a"/>
    <w:uiPriority w:val="99"/>
    <w:rsid w:val="00F4608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8">
    <w:name w:val="Текст (справка)"/>
    <w:basedOn w:val="a"/>
    <w:next w:val="a"/>
    <w:uiPriority w:val="99"/>
    <w:rsid w:val="00F4608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9">
    <w:name w:val="Информация о версии"/>
    <w:basedOn w:val="afff2"/>
    <w:next w:val="a"/>
    <w:uiPriority w:val="99"/>
    <w:rsid w:val="00F4608C"/>
    <w:pPr>
      <w:widowControl w:val="0"/>
      <w:shd w:val="clear" w:color="auto" w:fill="F0F0F0"/>
      <w:suppressAutoHyphens w:val="0"/>
      <w:autoSpaceDE w:val="0"/>
      <w:autoSpaceDN w:val="0"/>
      <w:adjustRightInd w:val="0"/>
      <w:spacing w:before="75" w:line="240" w:lineRule="auto"/>
    </w:pPr>
    <w:rPr>
      <w:rFonts w:ascii="Times New Roman CYR" w:hAnsi="Times New Roman CYR" w:cs="Times New Roman CYR"/>
      <w:color w:val="353842"/>
      <w:sz w:val="24"/>
      <w:szCs w:val="24"/>
      <w:lang w:eastAsia="ru-RU"/>
    </w:rPr>
  </w:style>
  <w:style w:type="paragraph" w:customStyle="1" w:styleId="afffa">
    <w:name w:val="Текст информации об изменениях"/>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b">
    <w:name w:val="Информация об изменениях"/>
    <w:basedOn w:val="afffa"/>
    <w:next w:val="a"/>
    <w:uiPriority w:val="99"/>
    <w:rsid w:val="00F4608C"/>
    <w:pPr>
      <w:shd w:val="clear" w:color="auto" w:fill="EAEFED"/>
      <w:spacing w:before="180"/>
      <w:ind w:left="360" w:right="360" w:firstLine="0"/>
    </w:pPr>
  </w:style>
  <w:style w:type="paragraph" w:customStyle="1" w:styleId="afffc">
    <w:name w:val="Подзаголовок для информации об изменениях"/>
    <w:basedOn w:val="afffa"/>
    <w:next w:val="a"/>
    <w:uiPriority w:val="99"/>
    <w:rsid w:val="00F4608C"/>
    <w:rPr>
      <w:b/>
      <w:bCs/>
    </w:rPr>
  </w:style>
  <w:style w:type="paragraph" w:customStyle="1" w:styleId="afffd">
    <w:name w:val="Сноска"/>
    <w:basedOn w:val="a"/>
    <w:next w:val="a"/>
    <w:uiPriority w:val="99"/>
    <w:rsid w:val="00F460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Style5">
    <w:name w:val="Style5"/>
    <w:basedOn w:val="a"/>
    <w:uiPriority w:val="99"/>
    <w:rsid w:val="00F4608C"/>
    <w:pPr>
      <w:widowControl w:val="0"/>
      <w:suppressAutoHyphens/>
      <w:autoSpaceDN w:val="0"/>
      <w:spacing w:after="0" w:line="321" w:lineRule="exact"/>
      <w:ind w:firstLine="566"/>
      <w:jc w:val="both"/>
    </w:pPr>
    <w:rPr>
      <w:rFonts w:ascii="Times New Roman" w:eastAsia="Andale Sans UI" w:hAnsi="Times New Roman" w:cs="Tahoma"/>
      <w:kern w:val="3"/>
      <w:sz w:val="24"/>
      <w:szCs w:val="24"/>
      <w:lang w:val="de-DE" w:eastAsia="ja-JP" w:bidi="fa-IR"/>
    </w:rPr>
  </w:style>
  <w:style w:type="paragraph" w:customStyle="1" w:styleId="Standard">
    <w:name w:val="Standard"/>
    <w:uiPriority w:val="99"/>
    <w:rsid w:val="00F4608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fe">
    <w:name w:val="footnote reference"/>
    <w:uiPriority w:val="99"/>
    <w:semiHidden/>
    <w:unhideWhenUsed/>
    <w:rsid w:val="00F4608C"/>
    <w:rPr>
      <w:rFonts w:ascii="Times New Roman" w:hAnsi="Times New Roman" w:cs="Times New Roman" w:hint="default"/>
      <w:vertAlign w:val="superscript"/>
    </w:rPr>
  </w:style>
  <w:style w:type="character" w:styleId="affff">
    <w:name w:val="annotation reference"/>
    <w:uiPriority w:val="99"/>
    <w:semiHidden/>
    <w:unhideWhenUsed/>
    <w:rsid w:val="00F4608C"/>
    <w:rPr>
      <w:rFonts w:ascii="Times New Roman" w:hAnsi="Times New Roman" w:cs="Times New Roman" w:hint="default"/>
      <w:sz w:val="16"/>
      <w:szCs w:val="16"/>
    </w:rPr>
  </w:style>
  <w:style w:type="character" w:styleId="affff0">
    <w:name w:val="page number"/>
    <w:uiPriority w:val="99"/>
    <w:semiHidden/>
    <w:unhideWhenUsed/>
    <w:rsid w:val="00F4608C"/>
    <w:rPr>
      <w:rFonts w:ascii="Times New Roman" w:hAnsi="Times New Roman" w:cs="Times New Roman" w:hint="default"/>
    </w:rPr>
  </w:style>
  <w:style w:type="character" w:customStyle="1" w:styleId="110">
    <w:name w:val="Заголовок 1 Знак1"/>
    <w:uiPriority w:val="99"/>
    <w:rsid w:val="00F4608C"/>
    <w:rPr>
      <w:rFonts w:ascii="Times New Roman" w:hAnsi="Times New Roman" w:cs="Times New Roman" w:hint="default"/>
      <w:b/>
      <w:bCs w:val="0"/>
      <w:i/>
      <w:iCs w:val="0"/>
      <w:sz w:val="24"/>
    </w:rPr>
  </w:style>
  <w:style w:type="character" w:customStyle="1" w:styleId="230">
    <w:name w:val="Заголовок 2 Знак3"/>
    <w:uiPriority w:val="99"/>
    <w:rsid w:val="00F4608C"/>
    <w:rPr>
      <w:rFonts w:ascii="Arial" w:hAnsi="Arial" w:cs="Arial" w:hint="default"/>
      <w:b/>
      <w:bCs w:val="0"/>
      <w:i/>
      <w:iCs w:val="0"/>
      <w:sz w:val="28"/>
    </w:rPr>
  </w:style>
  <w:style w:type="character" w:customStyle="1" w:styleId="ConsPlusNormal0">
    <w:name w:val="ConsPlusNormal Знак"/>
    <w:uiPriority w:val="99"/>
    <w:rsid w:val="00F4608C"/>
    <w:rPr>
      <w:rFonts w:ascii="Arial" w:hAnsi="Arial" w:cs="Arial" w:hint="default"/>
      <w:sz w:val="20"/>
    </w:rPr>
  </w:style>
  <w:style w:type="character" w:customStyle="1" w:styleId="41">
    <w:name w:val="Знак Знак4"/>
    <w:uiPriority w:val="99"/>
    <w:rsid w:val="00F4608C"/>
    <w:rPr>
      <w:rFonts w:ascii="Arial" w:hAnsi="Arial" w:cs="Arial" w:hint="default"/>
      <w:sz w:val="24"/>
      <w:lang w:val="ru-RU" w:eastAsia="ar-SA" w:bidi="ar-SA"/>
    </w:rPr>
  </w:style>
  <w:style w:type="character" w:customStyle="1" w:styleId="affff1">
    <w:name w:val="Красная строка Знак"/>
    <w:uiPriority w:val="99"/>
    <w:rsid w:val="00F4608C"/>
  </w:style>
  <w:style w:type="character" w:customStyle="1" w:styleId="BodyTextIndentChar">
    <w:name w:val="Body Text Indent Char"/>
    <w:uiPriority w:val="99"/>
    <w:rsid w:val="00F4608C"/>
    <w:rPr>
      <w:sz w:val="24"/>
      <w:lang w:val="ru-RU" w:eastAsia="ar-SA" w:bidi="ar-SA"/>
    </w:rPr>
  </w:style>
  <w:style w:type="character" w:customStyle="1" w:styleId="BodyTextChar">
    <w:name w:val="Body Text Char"/>
    <w:uiPriority w:val="99"/>
    <w:rsid w:val="00F4608C"/>
    <w:rPr>
      <w:sz w:val="24"/>
      <w:lang w:val="ru-RU" w:eastAsia="ar-SA" w:bidi="ar-SA"/>
    </w:rPr>
  </w:style>
  <w:style w:type="character" w:customStyle="1" w:styleId="FontStyle13">
    <w:name w:val="Font Style13"/>
    <w:uiPriority w:val="99"/>
    <w:rsid w:val="00F4608C"/>
    <w:rPr>
      <w:rFonts w:ascii="Times New Roman" w:hAnsi="Times New Roman" w:cs="Times New Roman" w:hint="default"/>
      <w:sz w:val="22"/>
    </w:rPr>
  </w:style>
  <w:style w:type="character" w:customStyle="1" w:styleId="affff2">
    <w:name w:val="Знак Знак"/>
    <w:uiPriority w:val="99"/>
    <w:rsid w:val="00F4608C"/>
    <w:rPr>
      <w:rFonts w:ascii="Tahoma" w:hAnsi="Tahoma" w:cs="Tahoma" w:hint="default"/>
      <w:sz w:val="20"/>
      <w:lang w:val="en-US" w:eastAsia="x-none"/>
    </w:rPr>
  </w:style>
  <w:style w:type="character" w:customStyle="1" w:styleId="35">
    <w:name w:val="Знак Знак35"/>
    <w:uiPriority w:val="99"/>
    <w:rsid w:val="00F4608C"/>
    <w:rPr>
      <w:rFonts w:ascii="Arial" w:hAnsi="Arial" w:cs="Arial" w:hint="default"/>
      <w:b/>
      <w:bCs w:val="0"/>
      <w:i/>
      <w:iCs w:val="0"/>
      <w:sz w:val="28"/>
      <w:lang w:val="en-US" w:eastAsia="x-none"/>
    </w:rPr>
  </w:style>
  <w:style w:type="character" w:customStyle="1" w:styleId="340">
    <w:name w:val="Знак Знак34"/>
    <w:uiPriority w:val="99"/>
    <w:rsid w:val="00F4608C"/>
    <w:rPr>
      <w:rFonts w:ascii="Arial" w:hAnsi="Arial" w:cs="Arial" w:hint="default"/>
      <w:b/>
      <w:bCs w:val="0"/>
      <w:sz w:val="26"/>
      <w:lang w:val="en-US" w:eastAsia="x-none"/>
    </w:rPr>
  </w:style>
  <w:style w:type="character" w:customStyle="1" w:styleId="330">
    <w:name w:val="Знак Знак33"/>
    <w:uiPriority w:val="99"/>
    <w:rsid w:val="00F4608C"/>
    <w:rPr>
      <w:rFonts w:ascii="Times New Roman" w:hAnsi="Times New Roman" w:cs="Times New Roman" w:hint="default"/>
      <w:b/>
      <w:bCs w:val="0"/>
      <w:sz w:val="20"/>
      <w:lang w:val="en-US" w:eastAsia="x-none"/>
    </w:rPr>
  </w:style>
  <w:style w:type="character" w:customStyle="1" w:styleId="320">
    <w:name w:val="Знак Знак32"/>
    <w:uiPriority w:val="99"/>
    <w:rsid w:val="00F4608C"/>
    <w:rPr>
      <w:rFonts w:ascii="Times New Roman" w:hAnsi="Times New Roman" w:cs="Times New Roman" w:hint="default"/>
      <w:b/>
      <w:bCs w:val="0"/>
      <w:i/>
      <w:iCs w:val="0"/>
      <w:sz w:val="26"/>
      <w:lang w:val="en-US" w:eastAsia="x-none"/>
    </w:rPr>
  </w:style>
  <w:style w:type="character" w:customStyle="1" w:styleId="blk">
    <w:name w:val="blk"/>
    <w:uiPriority w:val="99"/>
    <w:rsid w:val="00F4608C"/>
  </w:style>
  <w:style w:type="character" w:customStyle="1" w:styleId="u">
    <w:name w:val="u"/>
    <w:uiPriority w:val="99"/>
    <w:rsid w:val="00F4608C"/>
  </w:style>
  <w:style w:type="character" w:customStyle="1" w:styleId="170">
    <w:name w:val="Знак Знак17"/>
    <w:uiPriority w:val="99"/>
    <w:rsid w:val="00F4608C"/>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F4608C"/>
    <w:rPr>
      <w:rFonts w:ascii="Arial" w:hAnsi="Arial" w:cs="Arial" w:hint="default"/>
      <w:lang w:val="ru-RU" w:eastAsia="x-none"/>
    </w:rPr>
  </w:style>
  <w:style w:type="character" w:customStyle="1" w:styleId="1f5">
    <w:name w:val="бпОсновной текст Знак Знак1"/>
    <w:uiPriority w:val="99"/>
    <w:rsid w:val="00F4608C"/>
    <w:rPr>
      <w:rFonts w:ascii="Times New Roman" w:hAnsi="Times New Roman" w:cs="Times New Roman" w:hint="default"/>
      <w:sz w:val="24"/>
      <w:lang w:val="en-US" w:eastAsia="x-none"/>
    </w:rPr>
  </w:style>
  <w:style w:type="character" w:customStyle="1" w:styleId="1f6">
    <w:name w:val="Обычный1 Знак"/>
    <w:uiPriority w:val="99"/>
    <w:rsid w:val="00F4608C"/>
    <w:rPr>
      <w:rFonts w:ascii="Times New Roman" w:hAnsi="Times New Roman" w:cs="Times New Roman" w:hint="default"/>
      <w:sz w:val="20"/>
    </w:rPr>
  </w:style>
  <w:style w:type="character" w:customStyle="1" w:styleId="Heading1Char">
    <w:name w:val="Heading 1 Char"/>
    <w:uiPriority w:val="99"/>
    <w:rsid w:val="00F4608C"/>
    <w:rPr>
      <w:rFonts w:ascii="Arial" w:hAnsi="Arial" w:cs="Arial" w:hint="default"/>
      <w:b/>
      <w:bCs w:val="0"/>
      <w:color w:val="000080"/>
      <w:lang w:val="ru-RU" w:eastAsia="x-none"/>
    </w:rPr>
  </w:style>
  <w:style w:type="character" w:customStyle="1" w:styleId="Heading2Char">
    <w:name w:val="Heading 2 Char"/>
    <w:uiPriority w:val="99"/>
    <w:rsid w:val="00F4608C"/>
    <w:rPr>
      <w:rFonts w:ascii="Arial" w:hAnsi="Arial" w:cs="Arial" w:hint="default"/>
      <w:sz w:val="24"/>
      <w:lang w:val="ru-RU" w:eastAsia="x-none"/>
    </w:rPr>
  </w:style>
  <w:style w:type="character" w:customStyle="1" w:styleId="Heading3Char">
    <w:name w:val="Heading 3 Char"/>
    <w:uiPriority w:val="99"/>
    <w:rsid w:val="00F4608C"/>
    <w:rPr>
      <w:rFonts w:ascii="Arial" w:hAnsi="Arial" w:cs="Arial" w:hint="default"/>
      <w:b/>
      <w:bCs w:val="0"/>
      <w:sz w:val="24"/>
      <w:lang w:val="ru-RU" w:eastAsia="x-none"/>
    </w:rPr>
  </w:style>
  <w:style w:type="character" w:customStyle="1" w:styleId="Heading4Char">
    <w:name w:val="Heading 4 Char"/>
    <w:uiPriority w:val="99"/>
    <w:rsid w:val="00F4608C"/>
    <w:rPr>
      <w:sz w:val="24"/>
      <w:lang w:val="ru-RU" w:eastAsia="x-none"/>
    </w:rPr>
  </w:style>
  <w:style w:type="character" w:customStyle="1" w:styleId="BodyTextChar1">
    <w:name w:val="Body Text Char1"/>
    <w:uiPriority w:val="99"/>
    <w:rsid w:val="00F4608C"/>
    <w:rPr>
      <w:sz w:val="24"/>
      <w:lang w:val="ru-RU" w:eastAsia="x-none"/>
    </w:rPr>
  </w:style>
  <w:style w:type="character" w:customStyle="1" w:styleId="BodyTextIndentChar1">
    <w:name w:val="Body Text Indent Char1"/>
    <w:uiPriority w:val="99"/>
    <w:rsid w:val="00F4608C"/>
    <w:rPr>
      <w:sz w:val="24"/>
      <w:lang w:val="ru-RU" w:eastAsia="x-none"/>
    </w:rPr>
  </w:style>
  <w:style w:type="character" w:customStyle="1" w:styleId="150">
    <w:name w:val="Знак Знак15"/>
    <w:uiPriority w:val="99"/>
    <w:rsid w:val="00F4608C"/>
    <w:rPr>
      <w:rFonts w:ascii="Times New Roman" w:hAnsi="Times New Roman" w:cs="Times New Roman" w:hint="default"/>
      <w:sz w:val="24"/>
      <w:lang w:val="en-US" w:eastAsia="x-none"/>
    </w:rPr>
  </w:style>
  <w:style w:type="character" w:customStyle="1" w:styleId="HeaderChar">
    <w:name w:val="Header Char"/>
    <w:uiPriority w:val="99"/>
    <w:rsid w:val="00F4608C"/>
    <w:rPr>
      <w:sz w:val="24"/>
      <w:lang w:val="ru-RU" w:eastAsia="ar-SA" w:bidi="ar-SA"/>
    </w:rPr>
  </w:style>
  <w:style w:type="character" w:customStyle="1" w:styleId="FooterChar">
    <w:name w:val="Footer Char"/>
    <w:uiPriority w:val="99"/>
    <w:rsid w:val="00F4608C"/>
    <w:rPr>
      <w:sz w:val="24"/>
      <w:lang w:val="ru-RU" w:eastAsia="ar-SA" w:bidi="ar-SA"/>
    </w:rPr>
  </w:style>
  <w:style w:type="character" w:customStyle="1" w:styleId="120">
    <w:name w:val="Знак Знак12"/>
    <w:uiPriority w:val="99"/>
    <w:rsid w:val="00F4608C"/>
    <w:rPr>
      <w:rFonts w:ascii="Arial" w:hAnsi="Arial" w:cs="Arial" w:hint="default"/>
      <w:b/>
      <w:bCs w:val="0"/>
      <w:color w:val="000080"/>
      <w:sz w:val="20"/>
      <w:lang w:val="en-US" w:eastAsia="x-none"/>
    </w:rPr>
  </w:style>
  <w:style w:type="character" w:customStyle="1" w:styleId="SignatureChar">
    <w:name w:val="Signature Char"/>
    <w:uiPriority w:val="99"/>
    <w:rsid w:val="00F4608C"/>
    <w:rPr>
      <w:b/>
      <w:bCs w:val="0"/>
      <w:sz w:val="28"/>
      <w:lang w:val="ru-RU" w:eastAsia="x-none"/>
    </w:rPr>
  </w:style>
  <w:style w:type="character" w:customStyle="1" w:styleId="affff3">
    <w:name w:val="Цветовое выделение"/>
    <w:uiPriority w:val="99"/>
    <w:rsid w:val="00F4608C"/>
    <w:rPr>
      <w:b/>
      <w:bCs w:val="0"/>
      <w:color w:val="000080"/>
      <w:sz w:val="20"/>
    </w:rPr>
  </w:style>
  <w:style w:type="character" w:customStyle="1" w:styleId="affff4">
    <w:name w:val="Гипертекстовая ссылка"/>
    <w:uiPriority w:val="99"/>
    <w:rsid w:val="00F4608C"/>
    <w:rPr>
      <w:b/>
      <w:bCs w:val="0"/>
      <w:color w:val="008000"/>
      <w:sz w:val="20"/>
      <w:u w:val="single"/>
    </w:rPr>
  </w:style>
  <w:style w:type="character" w:customStyle="1" w:styleId="affff5">
    <w:name w:val="Продолжение ссылки"/>
    <w:uiPriority w:val="99"/>
    <w:rsid w:val="00F4608C"/>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F4608C"/>
    <w:rPr>
      <w:rFonts w:ascii="Times New Roman" w:hAnsi="Times New Roman" w:cs="Times New Roman" w:hint="default"/>
      <w:sz w:val="24"/>
      <w:szCs w:val="24"/>
      <w:lang w:val="ru-RU" w:eastAsia="x-none"/>
    </w:rPr>
  </w:style>
  <w:style w:type="character" w:customStyle="1" w:styleId="BodyText2Char">
    <w:name w:val="Body Text 2 Char"/>
    <w:uiPriority w:val="99"/>
    <w:rsid w:val="00F4608C"/>
    <w:rPr>
      <w:sz w:val="24"/>
      <w:lang w:val="ru-RU" w:eastAsia="x-none"/>
    </w:rPr>
  </w:style>
  <w:style w:type="character" w:customStyle="1" w:styleId="BodyText3Char">
    <w:name w:val="Body Text 3 Char"/>
    <w:uiPriority w:val="99"/>
    <w:rsid w:val="00F4608C"/>
    <w:rPr>
      <w:sz w:val="16"/>
      <w:lang w:val="ru-RU" w:eastAsia="x-none"/>
    </w:rPr>
  </w:style>
  <w:style w:type="character" w:customStyle="1" w:styleId="27">
    <w:name w:val="Знак Знак27"/>
    <w:uiPriority w:val="99"/>
    <w:rsid w:val="00F4608C"/>
    <w:rPr>
      <w:sz w:val="28"/>
      <w:lang w:val="ru-RU" w:eastAsia="x-none"/>
    </w:rPr>
  </w:style>
  <w:style w:type="character" w:customStyle="1" w:styleId="260">
    <w:name w:val="Знак Знак26"/>
    <w:uiPriority w:val="99"/>
    <w:rsid w:val="00F4608C"/>
    <w:rPr>
      <w:rFonts w:ascii="Arial" w:hAnsi="Arial" w:cs="Arial" w:hint="default"/>
      <w:b/>
      <w:bCs w:val="0"/>
      <w:sz w:val="26"/>
      <w:lang w:val="ru-RU" w:eastAsia="x-none"/>
    </w:rPr>
  </w:style>
  <w:style w:type="character" w:customStyle="1" w:styleId="250">
    <w:name w:val="Знак Знак25"/>
    <w:uiPriority w:val="99"/>
    <w:rsid w:val="00F4608C"/>
    <w:rPr>
      <w:rFonts w:ascii="Arial" w:hAnsi="Arial" w:cs="Arial" w:hint="default"/>
      <w:b/>
      <w:bCs w:val="0"/>
      <w:sz w:val="24"/>
      <w:lang w:val="ru-RU" w:eastAsia="x-none"/>
    </w:rPr>
  </w:style>
  <w:style w:type="character" w:customStyle="1" w:styleId="HTML1">
    <w:name w:val="Стандартный HTML Знак1"/>
    <w:uiPriority w:val="99"/>
    <w:rsid w:val="00F4608C"/>
    <w:rPr>
      <w:rFonts w:ascii="Courier New" w:hAnsi="Courier New" w:cs="Courier New" w:hint="default"/>
      <w:lang w:val="en-US" w:eastAsia="ar-SA" w:bidi="ar-SA"/>
    </w:rPr>
  </w:style>
  <w:style w:type="character" w:customStyle="1" w:styleId="28">
    <w:name w:val="Знак Знак28"/>
    <w:uiPriority w:val="99"/>
    <w:rsid w:val="00F4608C"/>
    <w:rPr>
      <w:sz w:val="24"/>
      <w:lang w:val="ru-RU" w:eastAsia="x-none"/>
    </w:rPr>
  </w:style>
  <w:style w:type="character" w:customStyle="1" w:styleId="221">
    <w:name w:val="Заголовок 2 Знак2"/>
    <w:uiPriority w:val="99"/>
    <w:rsid w:val="00F4608C"/>
    <w:rPr>
      <w:rFonts w:ascii="Arial" w:hAnsi="Arial" w:cs="Arial" w:hint="default"/>
      <w:b/>
      <w:bCs w:val="0"/>
      <w:i/>
      <w:iCs w:val="0"/>
      <w:sz w:val="28"/>
      <w:lang w:val="ru-RU" w:eastAsia="x-none"/>
    </w:rPr>
  </w:style>
  <w:style w:type="character" w:customStyle="1" w:styleId="231">
    <w:name w:val="Знак Знак23"/>
    <w:uiPriority w:val="99"/>
    <w:rsid w:val="00F4608C"/>
    <w:rPr>
      <w:rFonts w:ascii="Times New Roman" w:hAnsi="Times New Roman" w:cs="Times New Roman" w:hint="default"/>
      <w:sz w:val="24"/>
    </w:rPr>
  </w:style>
  <w:style w:type="character" w:customStyle="1" w:styleId="222">
    <w:name w:val="Знак Знак22"/>
    <w:uiPriority w:val="99"/>
    <w:rsid w:val="00F4608C"/>
    <w:rPr>
      <w:rFonts w:ascii="Times New Roman" w:hAnsi="Times New Roman" w:cs="Times New Roman" w:hint="default"/>
      <w:sz w:val="28"/>
    </w:rPr>
  </w:style>
  <w:style w:type="character" w:customStyle="1" w:styleId="213">
    <w:name w:val="Знак Знак21"/>
    <w:uiPriority w:val="99"/>
    <w:rsid w:val="00F4608C"/>
    <w:rPr>
      <w:rFonts w:ascii="Arial" w:hAnsi="Arial" w:cs="Arial" w:hint="default"/>
      <w:b/>
      <w:bCs w:val="0"/>
      <w:sz w:val="26"/>
    </w:rPr>
  </w:style>
  <w:style w:type="character" w:customStyle="1" w:styleId="200">
    <w:name w:val="Знак Знак20"/>
    <w:uiPriority w:val="99"/>
    <w:rsid w:val="00F4608C"/>
    <w:rPr>
      <w:rFonts w:ascii="Times New Roman" w:hAnsi="Times New Roman" w:cs="Times New Roman" w:hint="default"/>
      <w:b/>
      <w:bCs w:val="0"/>
      <w:sz w:val="28"/>
    </w:rPr>
  </w:style>
  <w:style w:type="character" w:customStyle="1" w:styleId="214">
    <w:name w:val="Заголовок 2 Знак1"/>
    <w:uiPriority w:val="99"/>
    <w:rsid w:val="00F4608C"/>
    <w:rPr>
      <w:rFonts w:ascii="Arial" w:hAnsi="Arial" w:cs="Arial" w:hint="default"/>
      <w:b/>
      <w:bCs w:val="0"/>
      <w:i/>
      <w:iCs w:val="0"/>
      <w:sz w:val="28"/>
      <w:lang w:val="ru-RU" w:eastAsia="x-none"/>
    </w:rPr>
  </w:style>
  <w:style w:type="character" w:customStyle="1" w:styleId="2210">
    <w:name w:val="Знак Знак221"/>
    <w:uiPriority w:val="99"/>
    <w:rsid w:val="00F4608C"/>
    <w:rPr>
      <w:sz w:val="24"/>
      <w:lang w:val="ru-RU" w:eastAsia="x-none"/>
    </w:rPr>
  </w:style>
  <w:style w:type="character" w:customStyle="1" w:styleId="2110">
    <w:name w:val="Знак Знак211"/>
    <w:uiPriority w:val="99"/>
    <w:rsid w:val="00F4608C"/>
    <w:rPr>
      <w:sz w:val="28"/>
      <w:lang w:val="ru-RU" w:eastAsia="x-none"/>
    </w:rPr>
  </w:style>
  <w:style w:type="character" w:customStyle="1" w:styleId="201">
    <w:name w:val="Знак Знак201"/>
    <w:uiPriority w:val="99"/>
    <w:rsid w:val="00F4608C"/>
    <w:rPr>
      <w:rFonts w:ascii="Arial" w:hAnsi="Arial" w:cs="Arial" w:hint="default"/>
      <w:b/>
      <w:bCs w:val="0"/>
      <w:sz w:val="26"/>
      <w:lang w:val="ru-RU" w:eastAsia="x-none"/>
    </w:rPr>
  </w:style>
  <w:style w:type="character" w:customStyle="1" w:styleId="190">
    <w:name w:val="Знак Знак19"/>
    <w:uiPriority w:val="99"/>
    <w:rsid w:val="00F4608C"/>
    <w:rPr>
      <w:rFonts w:ascii="Arial" w:hAnsi="Arial" w:cs="Arial" w:hint="default"/>
      <w:b/>
      <w:bCs w:val="0"/>
      <w:sz w:val="24"/>
      <w:lang w:val="ru-RU" w:eastAsia="ar-SA" w:bidi="ar-SA"/>
    </w:rPr>
  </w:style>
  <w:style w:type="character" w:customStyle="1" w:styleId="180">
    <w:name w:val="Знак Знак18"/>
    <w:uiPriority w:val="99"/>
    <w:rsid w:val="00F4608C"/>
    <w:rPr>
      <w:b/>
      <w:bCs w:val="0"/>
      <w:i/>
      <w:iCs w:val="0"/>
      <w:sz w:val="24"/>
      <w:lang w:val="ru-RU" w:eastAsia="ar-SA" w:bidi="ar-SA"/>
    </w:rPr>
  </w:style>
  <w:style w:type="character" w:customStyle="1" w:styleId="151">
    <w:name w:val="Знак Знак151"/>
    <w:uiPriority w:val="99"/>
    <w:rsid w:val="00F4608C"/>
    <w:rPr>
      <w:rFonts w:ascii="Arial" w:hAnsi="Arial" w:cs="Arial" w:hint="default"/>
      <w:i/>
      <w:iCs w:val="0"/>
      <w:lang w:val="ru-RU" w:eastAsia="x-none"/>
    </w:rPr>
  </w:style>
  <w:style w:type="character" w:customStyle="1" w:styleId="111">
    <w:name w:val="Знак Знак11"/>
    <w:uiPriority w:val="99"/>
    <w:rsid w:val="00F4608C"/>
    <w:rPr>
      <w:sz w:val="24"/>
      <w:lang w:val="ru-RU" w:eastAsia="x-none"/>
    </w:rPr>
  </w:style>
  <w:style w:type="character" w:customStyle="1" w:styleId="91">
    <w:name w:val="Знак Знак9"/>
    <w:uiPriority w:val="99"/>
    <w:rsid w:val="00F4608C"/>
    <w:rPr>
      <w:lang w:val="ru-RU" w:eastAsia="x-none"/>
    </w:rPr>
  </w:style>
  <w:style w:type="character" w:customStyle="1" w:styleId="36">
    <w:name w:val="Знак Знак3"/>
    <w:uiPriority w:val="99"/>
    <w:rsid w:val="00F4608C"/>
    <w:rPr>
      <w:b/>
      <w:bCs w:val="0"/>
      <w:sz w:val="28"/>
      <w:lang w:val="ru-RU" w:eastAsia="x-none"/>
    </w:rPr>
  </w:style>
  <w:style w:type="character" w:customStyle="1" w:styleId="140">
    <w:name w:val="Знак Знак14"/>
    <w:uiPriority w:val="99"/>
    <w:rsid w:val="00F4608C"/>
    <w:rPr>
      <w:sz w:val="24"/>
      <w:lang w:val="ru-RU" w:eastAsia="x-none"/>
    </w:rPr>
  </w:style>
  <w:style w:type="character" w:customStyle="1" w:styleId="29">
    <w:name w:val="Знак Знак2"/>
    <w:uiPriority w:val="99"/>
    <w:rsid w:val="00F4608C"/>
    <w:rPr>
      <w:rFonts w:ascii="Times New Roman" w:hAnsi="Times New Roman" w:cs="Times New Roman" w:hint="default"/>
      <w:sz w:val="24"/>
      <w:lang w:val="ru-RU" w:eastAsia="x-none"/>
    </w:rPr>
  </w:style>
  <w:style w:type="character" w:customStyle="1" w:styleId="101">
    <w:name w:val="Знак Знак10"/>
    <w:uiPriority w:val="99"/>
    <w:rsid w:val="00F4608C"/>
    <w:rPr>
      <w:sz w:val="24"/>
      <w:lang w:val="ru-RU" w:eastAsia="x-none"/>
    </w:rPr>
  </w:style>
  <w:style w:type="character" w:customStyle="1" w:styleId="1f7">
    <w:name w:val="Знак Знак1"/>
    <w:uiPriority w:val="99"/>
    <w:rsid w:val="00F4608C"/>
    <w:rPr>
      <w:sz w:val="16"/>
      <w:lang w:val="ru-RU" w:eastAsia="x-none"/>
    </w:rPr>
  </w:style>
  <w:style w:type="character" w:customStyle="1" w:styleId="51">
    <w:name w:val="Знак Знак5"/>
    <w:uiPriority w:val="99"/>
    <w:rsid w:val="00F4608C"/>
    <w:rPr>
      <w:rFonts w:ascii="Tahoma" w:hAnsi="Tahoma" w:cs="Tahoma" w:hint="default"/>
      <w:sz w:val="16"/>
    </w:rPr>
  </w:style>
  <w:style w:type="character" w:customStyle="1" w:styleId="121">
    <w:name w:val="Знак Знак121"/>
    <w:uiPriority w:val="99"/>
    <w:rsid w:val="00F4608C"/>
    <w:rPr>
      <w:rFonts w:ascii="Arial" w:hAnsi="Arial" w:cs="Arial" w:hint="default"/>
      <w:b/>
      <w:bCs w:val="0"/>
      <w:color w:val="000080"/>
      <w:sz w:val="20"/>
      <w:lang w:val="en-US" w:eastAsia="x-none"/>
    </w:rPr>
  </w:style>
  <w:style w:type="character" w:customStyle="1" w:styleId="1f8">
    <w:name w:val="Текст выноски Знак1"/>
    <w:uiPriority w:val="99"/>
    <w:rsid w:val="00F4608C"/>
    <w:rPr>
      <w:rFonts w:ascii="Tahoma" w:hAnsi="Tahoma" w:cs="Tahoma" w:hint="default"/>
      <w:sz w:val="16"/>
      <w:lang w:val="en-US" w:eastAsia="ar-SA" w:bidi="ar-SA"/>
    </w:rPr>
  </w:style>
  <w:style w:type="character" w:customStyle="1" w:styleId="1f9">
    <w:name w:val="Схема документа Знак1"/>
    <w:uiPriority w:val="99"/>
    <w:rsid w:val="00F4608C"/>
    <w:rPr>
      <w:rFonts w:ascii="Tahoma" w:hAnsi="Tahoma" w:cs="Tahoma" w:hint="default"/>
      <w:sz w:val="16"/>
      <w:lang w:val="en-US" w:eastAsia="ar-SA" w:bidi="ar-SA"/>
    </w:rPr>
  </w:style>
  <w:style w:type="character" w:customStyle="1" w:styleId="2a">
    <w:name w:val="Заголовок 2 Знак Знак Знак"/>
    <w:uiPriority w:val="99"/>
    <w:rsid w:val="00F4608C"/>
    <w:rPr>
      <w:rFonts w:ascii="Arial" w:hAnsi="Arial" w:cs="Arial" w:hint="default"/>
      <w:b/>
      <w:bCs w:val="0"/>
      <w:i/>
      <w:iCs w:val="0"/>
      <w:sz w:val="28"/>
      <w:lang w:val="ru-RU" w:eastAsia="ar-SA" w:bidi="ar-SA"/>
    </w:rPr>
  </w:style>
  <w:style w:type="character" w:customStyle="1" w:styleId="Heading1Char1">
    <w:name w:val="Heading 1 Char1"/>
    <w:uiPriority w:val="99"/>
    <w:rsid w:val="00F4608C"/>
    <w:rPr>
      <w:rFonts w:ascii="Tahoma" w:hAnsi="Tahoma" w:cs="Tahoma" w:hint="default"/>
      <w:lang w:val="en-US" w:eastAsia="ar-SA" w:bidi="ar-SA"/>
    </w:rPr>
  </w:style>
  <w:style w:type="character" w:customStyle="1" w:styleId="Heading2Char1">
    <w:name w:val="Heading 2 Char1"/>
    <w:uiPriority w:val="99"/>
    <w:rsid w:val="00F4608C"/>
    <w:rPr>
      <w:rFonts w:ascii="Arial" w:hAnsi="Arial" w:cs="Arial" w:hint="default"/>
      <w:b/>
      <w:bCs w:val="0"/>
      <w:i/>
      <w:iCs w:val="0"/>
      <w:sz w:val="28"/>
      <w:lang w:val="ru-RU" w:eastAsia="ar-SA" w:bidi="ar-SA"/>
    </w:rPr>
  </w:style>
  <w:style w:type="character" w:customStyle="1" w:styleId="Heading3Char1">
    <w:name w:val="Heading 3 Char1"/>
    <w:uiPriority w:val="99"/>
    <w:rsid w:val="00F4608C"/>
    <w:rPr>
      <w:rFonts w:ascii="Arial" w:hAnsi="Arial" w:cs="Arial" w:hint="default"/>
      <w:b/>
      <w:bCs w:val="0"/>
      <w:sz w:val="26"/>
      <w:lang w:val="ru-RU" w:eastAsia="ar-SA" w:bidi="ar-SA"/>
    </w:rPr>
  </w:style>
  <w:style w:type="character" w:customStyle="1" w:styleId="Heading4Char1">
    <w:name w:val="Heading 4 Char1"/>
    <w:uiPriority w:val="99"/>
    <w:rsid w:val="00F4608C"/>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F4608C"/>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F4608C"/>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F4608C"/>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F4608C"/>
    <w:rPr>
      <w:rFonts w:ascii="Arial" w:hAnsi="Arial" w:cs="Arial" w:hint="default"/>
      <w:i/>
      <w:iCs w:val="0"/>
      <w:lang w:val="ru-RU" w:eastAsia="ar-SA" w:bidi="ar-SA"/>
    </w:rPr>
  </w:style>
  <w:style w:type="character" w:customStyle="1" w:styleId="Heading9Char">
    <w:name w:val="Heading 9 Char"/>
    <w:uiPriority w:val="99"/>
    <w:rsid w:val="00F4608C"/>
    <w:rPr>
      <w:rFonts w:ascii="Arial" w:hAnsi="Arial" w:cs="Arial" w:hint="default"/>
      <w:b/>
      <w:bCs w:val="0"/>
      <w:i/>
      <w:iCs w:val="0"/>
      <w:sz w:val="18"/>
      <w:lang w:val="ru-RU" w:eastAsia="ar-SA" w:bidi="ar-SA"/>
    </w:rPr>
  </w:style>
  <w:style w:type="character" w:customStyle="1" w:styleId="HeaderChar1">
    <w:name w:val="Header Char1"/>
    <w:uiPriority w:val="99"/>
    <w:rsid w:val="00F4608C"/>
    <w:rPr>
      <w:rFonts w:ascii="Calibri" w:hAnsi="Calibri" w:hint="default"/>
      <w:sz w:val="22"/>
      <w:lang w:val="ru-RU" w:eastAsia="ar-SA" w:bidi="ar-SA"/>
    </w:rPr>
  </w:style>
  <w:style w:type="character" w:customStyle="1" w:styleId="FooterChar1">
    <w:name w:val="Footer Char1"/>
    <w:uiPriority w:val="99"/>
    <w:rsid w:val="00F4608C"/>
    <w:rPr>
      <w:rFonts w:ascii="Calibri" w:hAnsi="Calibri" w:hint="default"/>
      <w:sz w:val="22"/>
      <w:lang w:val="ru-RU" w:eastAsia="ar-SA" w:bidi="ar-SA"/>
    </w:rPr>
  </w:style>
  <w:style w:type="character" w:customStyle="1" w:styleId="BodyTextChar2">
    <w:name w:val="Body Text Char2"/>
    <w:uiPriority w:val="99"/>
    <w:rsid w:val="00F4608C"/>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F4608C"/>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F4608C"/>
    <w:rPr>
      <w:rFonts w:ascii="Courier New" w:hAnsi="Courier New" w:cs="Courier New" w:hint="default"/>
      <w:color w:val="000090"/>
      <w:lang w:val="ru-RU" w:eastAsia="ar-SA" w:bidi="ar-SA"/>
    </w:rPr>
  </w:style>
  <w:style w:type="character" w:customStyle="1" w:styleId="BodyText2Char1">
    <w:name w:val="Body Text 2 Char1"/>
    <w:uiPriority w:val="99"/>
    <w:rsid w:val="00F4608C"/>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F4608C"/>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F4608C"/>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F4608C"/>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F4608C"/>
    <w:rPr>
      <w:rFonts w:ascii="Arial" w:hAnsi="Arial" w:cs="Arial" w:hint="default"/>
      <w:b/>
      <w:bCs w:val="0"/>
      <w:sz w:val="24"/>
      <w:lang w:val="ru-RU" w:eastAsia="ar-SA" w:bidi="ar-SA"/>
    </w:rPr>
  </w:style>
  <w:style w:type="character" w:customStyle="1" w:styleId="BodyTextIndent3Char">
    <w:name w:val="Body Text Indent 3 Char"/>
    <w:uiPriority w:val="99"/>
    <w:rsid w:val="00F4608C"/>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F4608C"/>
    <w:rPr>
      <w:rFonts w:ascii="Courier New" w:hAnsi="Courier New" w:cs="Courier New" w:hint="default"/>
      <w:lang w:val="ru-RU" w:eastAsia="ar-SA" w:bidi="ar-SA"/>
    </w:rPr>
  </w:style>
  <w:style w:type="character" w:customStyle="1" w:styleId="apple-style-span">
    <w:name w:val="apple-style-span"/>
    <w:uiPriority w:val="99"/>
    <w:rsid w:val="00F4608C"/>
    <w:rPr>
      <w:rFonts w:ascii="Times New Roman" w:hAnsi="Times New Roman" w:cs="Times New Roman" w:hint="default"/>
    </w:rPr>
  </w:style>
  <w:style w:type="character" w:customStyle="1" w:styleId="ListLabel1">
    <w:name w:val="ListLabel 1"/>
    <w:uiPriority w:val="99"/>
    <w:rsid w:val="00F4608C"/>
    <w:rPr>
      <w:color w:val="auto"/>
      <w:sz w:val="28"/>
    </w:rPr>
  </w:style>
  <w:style w:type="character" w:customStyle="1" w:styleId="ListLabel2">
    <w:name w:val="ListLabel 2"/>
    <w:uiPriority w:val="99"/>
    <w:rsid w:val="00F4608C"/>
    <w:rPr>
      <w:sz w:val="24"/>
    </w:rPr>
  </w:style>
  <w:style w:type="character" w:customStyle="1" w:styleId="ListLabel3">
    <w:name w:val="ListLabel 3"/>
    <w:uiPriority w:val="99"/>
    <w:rsid w:val="00F4608C"/>
    <w:rPr>
      <w:rFonts w:ascii="Times New Roman" w:eastAsia="Times New Roman" w:hAnsi="Times New Roman" w:cs="Times New Roman" w:hint="default"/>
      <w:sz w:val="22"/>
    </w:rPr>
  </w:style>
  <w:style w:type="character" w:customStyle="1" w:styleId="ListLabel4">
    <w:name w:val="ListLabel 4"/>
    <w:uiPriority w:val="99"/>
    <w:rsid w:val="00F4608C"/>
    <w:rPr>
      <w:sz w:val="28"/>
    </w:rPr>
  </w:style>
  <w:style w:type="character" w:customStyle="1" w:styleId="ListLabel5">
    <w:name w:val="ListLabel 5"/>
    <w:uiPriority w:val="99"/>
    <w:rsid w:val="00F4608C"/>
  </w:style>
  <w:style w:type="character" w:customStyle="1" w:styleId="ListLabel6">
    <w:name w:val="ListLabel 6"/>
    <w:uiPriority w:val="99"/>
    <w:rsid w:val="00F4608C"/>
  </w:style>
  <w:style w:type="character" w:customStyle="1" w:styleId="ListLabel7">
    <w:name w:val="ListLabel 7"/>
    <w:uiPriority w:val="99"/>
    <w:rsid w:val="00F4608C"/>
  </w:style>
  <w:style w:type="character" w:customStyle="1" w:styleId="ListLabel8">
    <w:name w:val="ListLabel 8"/>
    <w:uiPriority w:val="99"/>
    <w:rsid w:val="00F4608C"/>
  </w:style>
  <w:style w:type="character" w:customStyle="1" w:styleId="12">
    <w:name w:val="Основной текст Знак1"/>
    <w:basedOn w:val="a1"/>
    <w:link w:val="a0"/>
    <w:uiPriority w:val="99"/>
    <w:semiHidden/>
    <w:locked/>
    <w:rsid w:val="00F4608C"/>
    <w:rPr>
      <w:rFonts w:ascii="Calibri" w:eastAsia="SimSun" w:hAnsi="Calibri" w:cs="Calibri"/>
      <w:sz w:val="20"/>
      <w:szCs w:val="20"/>
      <w:lang w:val="x-none" w:eastAsia="ar-SA"/>
    </w:rPr>
  </w:style>
  <w:style w:type="character" w:customStyle="1" w:styleId="15">
    <w:name w:val="Верхний колонтитул Знак1"/>
    <w:basedOn w:val="a1"/>
    <w:link w:val="ae"/>
    <w:uiPriority w:val="99"/>
    <w:semiHidden/>
    <w:locked/>
    <w:rsid w:val="00F4608C"/>
    <w:rPr>
      <w:rFonts w:ascii="Calibri" w:eastAsia="SimSun" w:hAnsi="Calibri" w:cs="Calibri"/>
      <w:sz w:val="20"/>
      <w:szCs w:val="20"/>
      <w:lang w:val="x-none" w:eastAsia="ar-SA"/>
    </w:rPr>
  </w:style>
  <w:style w:type="character" w:customStyle="1" w:styleId="16">
    <w:name w:val="Нижний колонтитул Знак1"/>
    <w:basedOn w:val="a1"/>
    <w:link w:val="af0"/>
    <w:uiPriority w:val="99"/>
    <w:semiHidden/>
    <w:locked/>
    <w:rsid w:val="00F4608C"/>
    <w:rPr>
      <w:rFonts w:ascii="Calibri" w:eastAsia="SimSun" w:hAnsi="Calibri" w:cs="Calibri"/>
      <w:sz w:val="20"/>
      <w:szCs w:val="20"/>
      <w:lang w:val="x-none" w:eastAsia="ar-SA"/>
    </w:rPr>
  </w:style>
  <w:style w:type="character" w:customStyle="1" w:styleId="25">
    <w:name w:val="Текст выноски Знак2"/>
    <w:basedOn w:val="a1"/>
    <w:link w:val="aff0"/>
    <w:uiPriority w:val="99"/>
    <w:semiHidden/>
    <w:locked/>
    <w:rsid w:val="00F4608C"/>
    <w:rPr>
      <w:rFonts w:ascii="Tahoma" w:eastAsia="SimSun" w:hAnsi="Tahoma" w:cs="Tahoma"/>
      <w:sz w:val="16"/>
      <w:szCs w:val="16"/>
      <w:lang w:val="x-none" w:eastAsia="ar-SA"/>
    </w:rPr>
  </w:style>
  <w:style w:type="character" w:customStyle="1" w:styleId="13">
    <w:name w:val="Текст сноски Знак1"/>
    <w:basedOn w:val="a1"/>
    <w:link w:val="aa"/>
    <w:uiPriority w:val="99"/>
    <w:semiHidden/>
    <w:locked/>
    <w:rsid w:val="00F4608C"/>
    <w:rPr>
      <w:rFonts w:ascii="Calibri" w:eastAsia="SimSun" w:hAnsi="Calibri" w:cs="Calibri"/>
      <w:sz w:val="20"/>
      <w:szCs w:val="20"/>
      <w:lang w:val="x-none" w:eastAsia="ar-SA"/>
    </w:rPr>
  </w:style>
  <w:style w:type="character" w:customStyle="1" w:styleId="19">
    <w:name w:val="Основной текст с отступом Знак1"/>
    <w:basedOn w:val="a1"/>
    <w:link w:val="afa"/>
    <w:uiPriority w:val="99"/>
    <w:semiHidden/>
    <w:locked/>
    <w:rsid w:val="00F4608C"/>
    <w:rPr>
      <w:rFonts w:ascii="Calibri" w:eastAsia="SimSun" w:hAnsi="Calibri" w:cs="Calibri"/>
      <w:sz w:val="20"/>
      <w:szCs w:val="20"/>
      <w:lang w:val="x-none" w:eastAsia="ar-SA"/>
    </w:rPr>
  </w:style>
  <w:style w:type="character" w:customStyle="1" w:styleId="HTML2">
    <w:name w:val="Стандартный HTML Знак2"/>
    <w:basedOn w:val="a1"/>
    <w:link w:val="HTML"/>
    <w:uiPriority w:val="99"/>
    <w:semiHidden/>
    <w:locked/>
    <w:rsid w:val="00F4608C"/>
    <w:rPr>
      <w:rFonts w:ascii="Courier New" w:eastAsia="SimSun" w:hAnsi="Courier New" w:cs="Courier New"/>
      <w:sz w:val="20"/>
      <w:szCs w:val="20"/>
      <w:lang w:val="x-none" w:eastAsia="ar-SA"/>
    </w:rPr>
  </w:style>
  <w:style w:type="character" w:customStyle="1" w:styleId="211">
    <w:name w:val="Основной текст 2 Знак1"/>
    <w:basedOn w:val="a1"/>
    <w:link w:val="23"/>
    <w:uiPriority w:val="99"/>
    <w:semiHidden/>
    <w:locked/>
    <w:rsid w:val="00F4608C"/>
    <w:rPr>
      <w:rFonts w:ascii="Calibri" w:eastAsia="SimSun" w:hAnsi="Calibri" w:cs="Calibri"/>
      <w:sz w:val="20"/>
      <w:szCs w:val="20"/>
      <w:lang w:val="x-none" w:eastAsia="ar-SA"/>
    </w:rPr>
  </w:style>
  <w:style w:type="character" w:customStyle="1" w:styleId="18">
    <w:name w:val="Подпись Знак1"/>
    <w:basedOn w:val="a1"/>
    <w:link w:val="af8"/>
    <w:uiPriority w:val="99"/>
    <w:semiHidden/>
    <w:locked/>
    <w:rsid w:val="00F4608C"/>
    <w:rPr>
      <w:rFonts w:ascii="Calibri" w:eastAsia="SimSun" w:hAnsi="Calibri" w:cs="Calibri"/>
      <w:sz w:val="20"/>
      <w:szCs w:val="20"/>
      <w:lang w:val="x-none" w:eastAsia="ar-SA"/>
    </w:rPr>
  </w:style>
  <w:style w:type="character" w:customStyle="1" w:styleId="310">
    <w:name w:val="Основной текст 3 Знак1"/>
    <w:basedOn w:val="a1"/>
    <w:link w:val="31"/>
    <w:uiPriority w:val="99"/>
    <w:semiHidden/>
    <w:locked/>
    <w:rsid w:val="00F4608C"/>
    <w:rPr>
      <w:rFonts w:ascii="Calibri" w:eastAsia="SimSun" w:hAnsi="Calibri" w:cs="Calibri"/>
      <w:sz w:val="16"/>
      <w:szCs w:val="16"/>
      <w:lang w:val="x-none" w:eastAsia="ar-SA"/>
    </w:rPr>
  </w:style>
  <w:style w:type="character" w:customStyle="1" w:styleId="14">
    <w:name w:val="Текст примечания Знак1"/>
    <w:basedOn w:val="a1"/>
    <w:link w:val="ac"/>
    <w:uiPriority w:val="99"/>
    <w:semiHidden/>
    <w:locked/>
    <w:rsid w:val="00F4608C"/>
    <w:rPr>
      <w:rFonts w:ascii="Calibri" w:eastAsia="SimSun" w:hAnsi="Calibri" w:cs="Calibri"/>
      <w:sz w:val="20"/>
      <w:szCs w:val="20"/>
      <w:lang w:val="x-none" w:eastAsia="ar-SA"/>
    </w:rPr>
  </w:style>
  <w:style w:type="character" w:customStyle="1" w:styleId="1b">
    <w:name w:val="Тема примечания Знак1"/>
    <w:basedOn w:val="14"/>
    <w:link w:val="afe"/>
    <w:uiPriority w:val="99"/>
    <w:semiHidden/>
    <w:locked/>
    <w:rsid w:val="00F4608C"/>
    <w:rPr>
      <w:rFonts w:ascii="Calibri" w:eastAsia="SimSun" w:hAnsi="Calibri" w:cs="Calibri"/>
      <w:b/>
      <w:bCs/>
      <w:sz w:val="20"/>
      <w:szCs w:val="20"/>
      <w:lang w:val="x-none" w:eastAsia="ar-SA"/>
    </w:rPr>
  </w:style>
  <w:style w:type="character" w:customStyle="1" w:styleId="17">
    <w:name w:val="Название Знак1"/>
    <w:basedOn w:val="a1"/>
    <w:link w:val="af6"/>
    <w:uiPriority w:val="10"/>
    <w:locked/>
    <w:rsid w:val="00F4608C"/>
    <w:rPr>
      <w:rFonts w:ascii="Cambria" w:eastAsia="Times New Roman" w:hAnsi="Cambria" w:cs="Times New Roman"/>
      <w:b/>
      <w:bCs/>
      <w:kern w:val="28"/>
      <w:sz w:val="32"/>
      <w:szCs w:val="32"/>
      <w:lang w:val="x-none" w:eastAsia="ar-SA"/>
    </w:rPr>
  </w:style>
  <w:style w:type="character" w:customStyle="1" w:styleId="311">
    <w:name w:val="Основной текст с отступом 3 Знак1"/>
    <w:basedOn w:val="a1"/>
    <w:link w:val="33"/>
    <w:uiPriority w:val="99"/>
    <w:semiHidden/>
    <w:locked/>
    <w:rsid w:val="00F4608C"/>
    <w:rPr>
      <w:rFonts w:ascii="Calibri" w:eastAsia="SimSun" w:hAnsi="Calibri" w:cs="Calibri"/>
      <w:sz w:val="16"/>
      <w:szCs w:val="16"/>
      <w:lang w:val="x-none" w:eastAsia="ar-SA"/>
    </w:rPr>
  </w:style>
  <w:style w:type="character" w:customStyle="1" w:styleId="1a">
    <w:name w:val="Текст Знак1"/>
    <w:basedOn w:val="a1"/>
    <w:link w:val="afc"/>
    <w:uiPriority w:val="99"/>
    <w:semiHidden/>
    <w:locked/>
    <w:rsid w:val="00F4608C"/>
    <w:rPr>
      <w:rFonts w:ascii="Courier New" w:eastAsia="SimSun" w:hAnsi="Courier New" w:cs="Courier New"/>
      <w:sz w:val="20"/>
      <w:szCs w:val="20"/>
      <w:lang w:val="x-none" w:eastAsia="ar-SA"/>
    </w:rPr>
  </w:style>
  <w:style w:type="character" w:customStyle="1" w:styleId="210">
    <w:name w:val="Красная строка 2 Знак1"/>
    <w:basedOn w:val="19"/>
    <w:link w:val="21"/>
    <w:uiPriority w:val="99"/>
    <w:semiHidden/>
    <w:locked/>
    <w:rsid w:val="00F4608C"/>
    <w:rPr>
      <w:rFonts w:ascii="Calibri" w:eastAsia="SimSun" w:hAnsi="Calibri" w:cs="Calibri"/>
      <w:sz w:val="20"/>
      <w:szCs w:val="20"/>
      <w:lang w:val="x-none" w:eastAsia="ar-SA"/>
    </w:rPr>
  </w:style>
  <w:style w:type="character" w:customStyle="1" w:styleId="ListLabel11">
    <w:name w:val="ListLabel 11"/>
    <w:uiPriority w:val="99"/>
    <w:rsid w:val="00F4608C"/>
    <w:rPr>
      <w:rFonts w:ascii="Times New Roman" w:hAnsi="Times New Roman" w:cs="Times New Roman" w:hint="default"/>
      <w:color w:val="FF0000"/>
      <w:sz w:val="28"/>
    </w:rPr>
  </w:style>
  <w:style w:type="character" w:customStyle="1" w:styleId="affff6">
    <w:name w:val="Цветовое выделение для Текст"/>
    <w:uiPriority w:val="99"/>
    <w:rsid w:val="00F4608C"/>
    <w:rPr>
      <w:rFonts w:ascii="Times New Roman CYR" w:hAnsi="Times New Roman CYR" w:cs="Times New Roman CYR" w:hint="default"/>
    </w:rPr>
  </w:style>
  <w:style w:type="character" w:customStyle="1" w:styleId="FontStyle57">
    <w:name w:val="Font Style57"/>
    <w:rsid w:val="00F4608C"/>
    <w:rPr>
      <w:rFonts w:ascii="Times New Roman" w:eastAsia="Times New Roman"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divs>
    <w:div w:id="4473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MOB;n=134762;fld=134;dst=100127"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A4847B104EA689810AEA3B0C9D2FE9432019B7833B028338C06FA028F7JAH8I"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consultantplus://offline/main?base=MOB;n=134762;fld=134;dst=100125" TargetMode="External"/><Relationship Id="rId7" Type="http://schemas.openxmlformats.org/officeDocument/2006/relationships/hyperlink" Target="consultantplus://offline/ref=5B2D834E3BA1047E49BF5D259743B20A32AF43812C664CAAE6736F11E615BA45CE7651CA09686CC0y15CG" TargetMode="External"/><Relationship Id="rId12" Type="http://schemas.openxmlformats.org/officeDocument/2006/relationships/hyperlink" Target="http://www.uslugi.samregion.ru/"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542A5D0761CEC796116885D0F20F0BE01B7100432DB0ED8B8B4A1FF8E4M4rBH" TargetMode="External"/><Relationship Id="rId33" Type="http://schemas.openxmlformats.org/officeDocument/2006/relationships/hyperlink" Target="consultantplus://offline/ref=A4847B104EA689810AEA3B0C9D2FE9432016B18636028338C06FA028F7JAH8I" TargetMode="External"/><Relationship Id="rId38" Type="http://schemas.openxmlformats.org/officeDocument/2006/relationships/hyperlink" Target="consultantplus://offline/ref=4BBCE85631046BB3A75538B461EA093EB33D5C6D19F866644CECD864D997B6145F13FEA42CA4C475164FACcApAN" TargetMode="External"/><Relationship Id="rId46"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2" Type="http://schemas.openxmlformats.org/officeDocument/2006/relationships/numbering" Target="numbering.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6B98136078338C06FA028F7JAH8I" TargetMode="External"/><Relationship Id="rId41"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slugi.samregion.ru/"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ref=A4847B104EA689810AEA3B0C9D2FE9432815B5813708DE32C836AC2AJFH0I" TargetMode="External"/><Relationship Id="rId37" Type="http://schemas.openxmlformats.org/officeDocument/2006/relationships/hyperlink" Target="consultantplus://offline/ref=F9D6EC25A67641CA0ED4661C2F817D265529E8124C27C3FD5710C83F104898B176E2DF4A03EEDC53C857AEY7FEJ"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9AC1E70F0BE01870004D23B6ED8B8B4A1FF8E44B6E51977EAA02BA745945M0rDH" TargetMode="External"/><Relationship Id="rId36" Type="http://schemas.openxmlformats.org/officeDocument/2006/relationships/hyperlink" Target="consultantplus://offline/main?base=MOB;n=134762;fld=134;dst=100125" TargetMode="External"/><Relationship Id="rId49"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A4847B104EA689810AEA3B0C9D2FE9432019B28F37018338C06FA028F7JAH8I" TargetMode="External"/><Relationship Id="rId44" Type="http://schemas.openxmlformats.org/officeDocument/2006/relationships/hyperlink" Target="javascrip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lugi.samregion.ru/"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A4847B104EA689810AEA3B0C9D2FE9432016B98136078338C06FA028F7JAH8I" TargetMode="External"/><Relationship Id="rId35" Type="http://schemas.openxmlformats.org/officeDocument/2006/relationships/hyperlink" Target="https://internet.garant.ru/" TargetMode="External"/><Relationship Id="rId43" Type="http://schemas.openxmlformats.org/officeDocument/2006/relationships/hyperlink" Target="javascript:;" TargetMode="External"/><Relationship Id="rId48" Type="http://schemas.openxmlformats.org/officeDocument/2006/relationships/hyperlink" Target="file:///C:\Users\Admin\Documents\&#1053;&#1072;&#1090;&#1072;&#1083;&#1100;&#1103;\&#1056;&#1077;&#1075;&#1083;&#1072;&#1084;&#1077;&#1085;&#1090;\&#1055;&#1056;&#1054;&#1045;&#1050;&#1058;_&#1040;&#1056;_&#1073;&#1077;&#1079;_&#1090;&#1086;&#1088;&#1075;&#1086;&#1074;_&#1089;.&#1087;.%20&#1041;&#1086;&#1073;&#1088;&#1086;&#1074;&#1082;&#1072;.doc" TargetMode="External"/><Relationship Id="rId8" Type="http://schemas.openxmlformats.org/officeDocument/2006/relationships/hyperlink" Target="consultantplus://offline/ref=5B2D834E3BA1047E49BF5D259743B20A32AF4C8D2C604CAAE6736F11E6y155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B909-BE78-45E4-8B89-B2AFAA35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17636</Words>
  <Characters>100527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2021-12-10T15:14:00Z</dcterms:created>
  <dcterms:modified xsi:type="dcterms:W3CDTF">2021-12-10T15:30:00Z</dcterms:modified>
</cp:coreProperties>
</file>